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39" w:rsidRPr="00762FCC" w:rsidRDefault="00544A39" w:rsidP="00544A39">
      <w:pPr>
        <w:widowControl/>
        <w:autoSpaceDE/>
        <w:autoSpaceDN/>
        <w:adjustRightInd/>
        <w:spacing w:line="259" w:lineRule="auto"/>
        <w:ind w:left="81" w:right="4" w:hanging="10"/>
        <w:jc w:val="center"/>
        <w:rPr>
          <w:rFonts w:ascii="Calibri" w:hAnsi="Calibri" w:cs="Calibri"/>
          <w:color w:val="000000"/>
          <w:sz w:val="18"/>
          <w:szCs w:val="22"/>
        </w:rPr>
      </w:pPr>
      <w:r w:rsidRPr="00762FCC">
        <w:rPr>
          <w:rFonts w:ascii="Palatino Linotype" w:hAnsi="Palatino Linotype" w:cs="Palatino Linotype"/>
          <w:b/>
          <w:color w:val="C45911"/>
          <w:sz w:val="32"/>
          <w:szCs w:val="22"/>
        </w:rPr>
        <w:t xml:space="preserve">REGOLAMENTO D’ISTITUTO </w:t>
      </w:r>
    </w:p>
    <w:p w:rsidR="00544A39" w:rsidRPr="00762FCC" w:rsidRDefault="00544A39" w:rsidP="00544A39">
      <w:pPr>
        <w:widowControl/>
        <w:autoSpaceDE/>
        <w:autoSpaceDN/>
        <w:adjustRightInd/>
        <w:spacing w:line="259" w:lineRule="auto"/>
        <w:ind w:left="81" w:hanging="10"/>
        <w:jc w:val="center"/>
        <w:rPr>
          <w:rFonts w:ascii="Calibri" w:hAnsi="Calibri" w:cs="Calibri"/>
          <w:color w:val="000000"/>
          <w:sz w:val="18"/>
          <w:szCs w:val="22"/>
        </w:rPr>
      </w:pPr>
      <w:r w:rsidRPr="00762FCC">
        <w:rPr>
          <w:rFonts w:ascii="Palatino Linotype" w:hAnsi="Palatino Linotype" w:cs="Palatino Linotype"/>
          <w:b/>
          <w:color w:val="C45911"/>
          <w:sz w:val="32"/>
          <w:szCs w:val="22"/>
        </w:rPr>
        <w:t xml:space="preserve">IC “CASALINI”  </w:t>
      </w:r>
    </w:p>
    <w:p w:rsidR="00544A39" w:rsidRPr="00762FCC" w:rsidRDefault="00544A39" w:rsidP="00544A39">
      <w:pPr>
        <w:widowControl/>
        <w:autoSpaceDE/>
        <w:autoSpaceDN/>
        <w:adjustRightInd/>
        <w:spacing w:line="259" w:lineRule="auto"/>
        <w:ind w:left="67"/>
        <w:jc w:val="center"/>
        <w:rPr>
          <w:rFonts w:ascii="Calibri" w:hAnsi="Calibri" w:cs="Calibri"/>
          <w:color w:val="000000"/>
          <w:sz w:val="18"/>
          <w:szCs w:val="22"/>
        </w:rPr>
      </w:pPr>
      <w:r w:rsidRPr="00762FCC">
        <w:rPr>
          <w:rFonts w:ascii="Palatino Linotype" w:hAnsi="Palatino Linotype" w:cs="Palatino Linotype"/>
          <w:b/>
          <w:color w:val="C45911"/>
          <w:sz w:val="32"/>
          <w:szCs w:val="22"/>
        </w:rPr>
        <w:t xml:space="preserve">San Marzano di San Giuseppe </w:t>
      </w:r>
    </w:p>
    <w:p w:rsidR="00544A39" w:rsidRPr="00762FCC" w:rsidRDefault="00544A39" w:rsidP="00544A39">
      <w:pPr>
        <w:widowControl/>
        <w:autoSpaceDE/>
        <w:autoSpaceDN/>
        <w:adjustRightInd/>
        <w:spacing w:line="259" w:lineRule="auto"/>
        <w:ind w:left="77"/>
        <w:rPr>
          <w:rFonts w:ascii="Calibri" w:hAnsi="Calibri" w:cs="Calibri"/>
          <w:color w:val="000000"/>
          <w:szCs w:val="22"/>
        </w:rPr>
      </w:pPr>
      <w:r w:rsidRPr="00762FCC">
        <w:rPr>
          <w:rFonts w:ascii="Palatino Linotype" w:hAnsi="Palatino Linotype" w:cs="Palatino Linotype"/>
          <w:b/>
          <w:color w:val="000000"/>
          <w:sz w:val="44"/>
          <w:szCs w:val="22"/>
        </w:rPr>
        <w:t xml:space="preserve"> </w:t>
      </w:r>
    </w:p>
    <w:p w:rsidR="00544A39" w:rsidRPr="00762FCC" w:rsidRDefault="00544A39" w:rsidP="00544A39">
      <w:pPr>
        <w:widowControl/>
        <w:autoSpaceDE/>
        <w:autoSpaceDN/>
        <w:adjustRightInd/>
        <w:spacing w:after="5" w:line="250" w:lineRule="auto"/>
        <w:ind w:left="87" w:hanging="10"/>
        <w:jc w:val="both"/>
        <w:rPr>
          <w:rFonts w:ascii="Calibri" w:hAnsi="Calibri" w:cs="Calibri"/>
          <w:color w:val="000000"/>
          <w:szCs w:val="22"/>
        </w:rPr>
      </w:pPr>
      <w:r w:rsidRPr="00762FCC">
        <w:rPr>
          <w:rFonts w:ascii="Calibri" w:hAnsi="Calibri" w:cs="Calibri"/>
          <w:b/>
          <w:color w:val="C45911"/>
          <w:sz w:val="28"/>
          <w:szCs w:val="22"/>
        </w:rPr>
        <w:t>Indice</w:t>
      </w:r>
      <w:r w:rsidRPr="00762FCC">
        <w:rPr>
          <w:rFonts w:ascii="Calibri" w:hAnsi="Calibri" w:cs="Calibri"/>
          <w:color w:val="000000"/>
          <w:szCs w:val="22"/>
        </w:rPr>
        <w:t>…………………………………………</w:t>
      </w:r>
      <w:r>
        <w:rPr>
          <w:rFonts w:ascii="Calibri" w:hAnsi="Calibri" w:cs="Calibri"/>
          <w:color w:val="000000"/>
          <w:szCs w:val="22"/>
        </w:rPr>
        <w:t>………………………………………………………………………………………….</w:t>
      </w:r>
      <w:r w:rsidRPr="00762FCC">
        <w:rPr>
          <w:rFonts w:ascii="Calibri" w:hAnsi="Calibri" w:cs="Calibri"/>
          <w:color w:val="000000"/>
          <w:szCs w:val="22"/>
        </w:rPr>
        <w:t xml:space="preserve">.1 </w:t>
      </w:r>
    </w:p>
    <w:p w:rsidR="00544A39" w:rsidRPr="00762FCC" w:rsidRDefault="00544A39" w:rsidP="00544A39">
      <w:pPr>
        <w:widowControl/>
        <w:autoSpaceDE/>
        <w:autoSpaceDN/>
        <w:adjustRightInd/>
        <w:spacing w:line="259" w:lineRule="auto"/>
        <w:ind w:left="77"/>
        <w:rPr>
          <w:rFonts w:ascii="Calibri" w:hAnsi="Calibri" w:cs="Calibri"/>
          <w:color w:val="000000"/>
          <w:szCs w:val="22"/>
        </w:rPr>
      </w:pPr>
      <w:r w:rsidRPr="00762FCC">
        <w:rPr>
          <w:rFonts w:ascii="Calibri" w:hAnsi="Calibri" w:cs="Calibri"/>
          <w:b/>
          <w:color w:val="C45911"/>
          <w:sz w:val="28"/>
          <w:szCs w:val="22"/>
        </w:rPr>
        <w:t>Premessa</w:t>
      </w:r>
      <w:r w:rsidRPr="00762FCC">
        <w:rPr>
          <w:rFonts w:ascii="Calibri" w:hAnsi="Calibri" w:cs="Calibri"/>
          <w:color w:val="000000"/>
          <w:sz w:val="28"/>
          <w:szCs w:val="22"/>
        </w:rPr>
        <w:t>……………………</w:t>
      </w:r>
      <w:r>
        <w:rPr>
          <w:rFonts w:ascii="Calibri" w:hAnsi="Calibri" w:cs="Calibri"/>
          <w:color w:val="000000"/>
          <w:sz w:val="28"/>
          <w:szCs w:val="22"/>
        </w:rPr>
        <w:t>…………………………………………………………………………………….</w:t>
      </w:r>
      <w:r w:rsidRPr="00762FCC">
        <w:rPr>
          <w:rFonts w:ascii="Calibri" w:hAnsi="Calibri" w:cs="Calibri"/>
          <w:color w:val="000000"/>
          <w:sz w:val="28"/>
          <w:szCs w:val="22"/>
        </w:rPr>
        <w:t>…</w:t>
      </w:r>
      <w:r w:rsidRPr="00762FCC">
        <w:rPr>
          <w:rFonts w:ascii="Calibri" w:hAnsi="Calibri" w:cs="Calibri"/>
          <w:color w:val="000000"/>
          <w:szCs w:val="22"/>
        </w:rPr>
        <w:t xml:space="preserve">3 </w:t>
      </w:r>
    </w:p>
    <w:p w:rsidR="00544A39" w:rsidRPr="00762FCC" w:rsidRDefault="00544A39" w:rsidP="00544A39">
      <w:pPr>
        <w:keepNext/>
        <w:keepLines/>
        <w:widowControl/>
        <w:autoSpaceDE/>
        <w:autoSpaceDN/>
        <w:adjustRightInd/>
        <w:spacing w:after="58" w:line="259" w:lineRule="auto"/>
        <w:ind w:left="72" w:hanging="10"/>
        <w:outlineLvl w:val="0"/>
        <w:rPr>
          <w:rFonts w:ascii="Calibri" w:hAnsi="Calibri" w:cs="Calibri"/>
          <w:b/>
          <w:color w:val="C45911"/>
          <w:sz w:val="28"/>
          <w:szCs w:val="22"/>
        </w:rPr>
      </w:pPr>
      <w:r w:rsidRPr="00762FCC">
        <w:rPr>
          <w:rFonts w:ascii="Calibri" w:hAnsi="Calibri" w:cs="Calibri"/>
          <w:b/>
          <w:color w:val="C45911"/>
          <w:sz w:val="28"/>
          <w:szCs w:val="22"/>
        </w:rPr>
        <w:t xml:space="preserve">TITOLO I: </w:t>
      </w:r>
      <w:r w:rsidRPr="00762FCC">
        <w:rPr>
          <w:rFonts w:ascii="Calibri" w:hAnsi="Calibri" w:cs="Calibri"/>
          <w:b/>
          <w:i/>
          <w:color w:val="C45911"/>
          <w:sz w:val="28"/>
          <w:szCs w:val="22"/>
        </w:rPr>
        <w:t>Organi Collegiali e funzionamento</w:t>
      </w:r>
      <w:r w:rsidRPr="00762FCC">
        <w:rPr>
          <w:rFonts w:ascii="Calibri" w:hAnsi="Calibri" w:cs="Calibri"/>
          <w:b/>
          <w:color w:val="C45911"/>
          <w:sz w:val="28"/>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sidRPr="00762FCC">
        <w:rPr>
          <w:rFonts w:ascii="Calibri" w:hAnsi="Calibri" w:cs="Calibri"/>
          <w:b/>
          <w:color w:val="000000"/>
          <w:szCs w:val="22"/>
        </w:rPr>
        <w:t>Art. 1-</w:t>
      </w:r>
      <w:r w:rsidRPr="00762FCC">
        <w:rPr>
          <w:rFonts w:ascii="Calibri" w:hAnsi="Calibri" w:cs="Calibri"/>
          <w:color w:val="000000"/>
          <w:szCs w:val="22"/>
        </w:rPr>
        <w:t xml:space="preserve"> Gestione della scuola……………………………………………………………………………………………….3</w:t>
      </w:r>
      <w:r w:rsidRPr="00762FCC">
        <w:rPr>
          <w:rFonts w:ascii="Calibri" w:hAnsi="Calibri" w:cs="Calibri"/>
          <w:color w:val="000000"/>
          <w:sz w:val="28"/>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sidRPr="00762FCC">
        <w:rPr>
          <w:rFonts w:ascii="Calibri" w:hAnsi="Calibri" w:cs="Calibri"/>
          <w:b/>
          <w:color w:val="000000"/>
          <w:szCs w:val="22"/>
        </w:rPr>
        <w:t>Art. 2-</w:t>
      </w:r>
      <w:r w:rsidRPr="00762FCC">
        <w:rPr>
          <w:rFonts w:ascii="Calibri" w:hAnsi="Calibri" w:cs="Calibri"/>
          <w:color w:val="000000"/>
          <w:szCs w:val="22"/>
        </w:rPr>
        <w:t xml:space="preserve"> Principi ispiratori………………………………………………………………………………………………………3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sidRPr="00762FCC">
        <w:rPr>
          <w:rFonts w:ascii="Calibri" w:hAnsi="Calibri" w:cs="Calibri"/>
          <w:b/>
          <w:color w:val="000000"/>
          <w:szCs w:val="22"/>
        </w:rPr>
        <w:t>Art. 3-</w:t>
      </w:r>
      <w:r w:rsidRPr="00762FCC">
        <w:rPr>
          <w:rFonts w:ascii="Calibri" w:hAnsi="Calibri" w:cs="Calibri"/>
          <w:color w:val="000000"/>
          <w:szCs w:val="22"/>
        </w:rPr>
        <w:t xml:space="preserve"> Consiglio d’</w:t>
      </w:r>
      <w:r>
        <w:rPr>
          <w:rFonts w:ascii="Calibri" w:hAnsi="Calibri" w:cs="Calibri"/>
          <w:color w:val="000000"/>
          <w:szCs w:val="22"/>
        </w:rPr>
        <w:t>Istituto…………………………………….</w:t>
      </w:r>
      <w:r w:rsidRPr="00762FCC">
        <w:rPr>
          <w:rFonts w:ascii="Calibri" w:hAnsi="Calibri" w:cs="Calibri"/>
          <w:color w:val="000000"/>
          <w:szCs w:val="22"/>
        </w:rPr>
        <w:t xml:space="preserve">…………………………………………………………….3 </w:t>
      </w:r>
    </w:p>
    <w:p w:rsidR="00544A39" w:rsidRPr="00762FCC" w:rsidRDefault="00544A39" w:rsidP="00544A39">
      <w:pPr>
        <w:widowControl/>
        <w:autoSpaceDE/>
        <w:autoSpaceDN/>
        <w:adjustRightInd/>
        <w:spacing w:after="5" w:line="249" w:lineRule="auto"/>
        <w:ind w:left="422"/>
        <w:jc w:val="both"/>
        <w:rPr>
          <w:rFonts w:ascii="Calibri" w:hAnsi="Calibri" w:cs="Calibri"/>
          <w:color w:val="000000"/>
          <w:szCs w:val="22"/>
        </w:rPr>
      </w:pPr>
      <w:r w:rsidRPr="00762FCC">
        <w:rPr>
          <w:rFonts w:ascii="Calibri" w:hAnsi="Calibri" w:cs="Calibri"/>
          <w:b/>
          <w:color w:val="000000"/>
          <w:szCs w:val="22"/>
        </w:rPr>
        <w:t>Art. 4-</w:t>
      </w:r>
      <w:r w:rsidRPr="00762FCC">
        <w:rPr>
          <w:rFonts w:ascii="Calibri" w:hAnsi="Calibri" w:cs="Calibri"/>
          <w:color w:val="000000"/>
          <w:szCs w:val="22"/>
        </w:rPr>
        <w:t xml:space="preserve"> Consiglio di Classe, Interclasse, Inte</w:t>
      </w:r>
      <w:r>
        <w:rPr>
          <w:rFonts w:ascii="Calibri" w:hAnsi="Calibri" w:cs="Calibri"/>
          <w:color w:val="000000"/>
          <w:szCs w:val="22"/>
        </w:rPr>
        <w:t>rsezione:…………………………………..…………………….13</w:t>
      </w:r>
      <w:r w:rsidRPr="00762FCC">
        <w:rPr>
          <w:rFonts w:ascii="Calibri" w:hAnsi="Calibri" w:cs="Calibri"/>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sidRPr="00762FCC">
        <w:rPr>
          <w:rFonts w:ascii="Calibri" w:hAnsi="Calibri" w:cs="Calibri"/>
          <w:b/>
          <w:color w:val="000000"/>
          <w:szCs w:val="22"/>
        </w:rPr>
        <w:t>Art. 5-</w:t>
      </w:r>
      <w:r w:rsidRPr="00762FCC">
        <w:rPr>
          <w:rFonts w:ascii="Calibri" w:hAnsi="Calibri" w:cs="Calibri"/>
          <w:color w:val="000000"/>
          <w:szCs w:val="22"/>
        </w:rPr>
        <w:t xml:space="preserve"> Collegio Docenti: composizione e co</w:t>
      </w:r>
      <w:r>
        <w:rPr>
          <w:rFonts w:ascii="Calibri" w:hAnsi="Calibri" w:cs="Calibri"/>
          <w:color w:val="000000"/>
          <w:szCs w:val="22"/>
        </w:rPr>
        <w:t>mpiti………………………………………………………………14</w:t>
      </w:r>
      <w:r w:rsidRPr="00762FCC">
        <w:rPr>
          <w:rFonts w:ascii="Calibri" w:hAnsi="Calibri" w:cs="Calibri"/>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sidRPr="00762FCC">
        <w:rPr>
          <w:rFonts w:ascii="Calibri" w:hAnsi="Calibri" w:cs="Calibri"/>
          <w:b/>
          <w:color w:val="000000"/>
          <w:szCs w:val="22"/>
        </w:rPr>
        <w:t>Art. 6-</w:t>
      </w:r>
      <w:r w:rsidRPr="00762FCC">
        <w:rPr>
          <w:rFonts w:ascii="Calibri" w:hAnsi="Calibri" w:cs="Calibri"/>
          <w:color w:val="000000"/>
          <w:szCs w:val="22"/>
        </w:rPr>
        <w:t xml:space="preserve"> Comitato di valutazione…………</w:t>
      </w:r>
      <w:r>
        <w:rPr>
          <w:rFonts w:ascii="Calibri" w:hAnsi="Calibri" w:cs="Calibri"/>
          <w:color w:val="000000"/>
          <w:szCs w:val="22"/>
        </w:rPr>
        <w:t>……………………………………………………………………………….15</w:t>
      </w:r>
      <w:r w:rsidRPr="00762FCC">
        <w:rPr>
          <w:rFonts w:ascii="Calibri" w:hAnsi="Calibri" w:cs="Calibri"/>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sidRPr="00762FCC">
        <w:rPr>
          <w:rFonts w:ascii="Calibri" w:hAnsi="Calibri" w:cs="Calibri"/>
          <w:b/>
          <w:color w:val="000000"/>
          <w:szCs w:val="22"/>
        </w:rPr>
        <w:t>Art. 7-</w:t>
      </w:r>
      <w:r w:rsidRPr="00762FCC">
        <w:rPr>
          <w:rFonts w:ascii="Calibri" w:hAnsi="Calibri" w:cs="Calibri"/>
          <w:color w:val="000000"/>
          <w:szCs w:val="22"/>
        </w:rPr>
        <w:t xml:space="preserve"> Procedura di convocazione……</w:t>
      </w:r>
      <w:r>
        <w:rPr>
          <w:rFonts w:ascii="Calibri" w:hAnsi="Calibri" w:cs="Calibri"/>
          <w:color w:val="000000"/>
          <w:szCs w:val="22"/>
        </w:rPr>
        <w:t>……………………………………………………………………………….15</w:t>
      </w:r>
      <w:r w:rsidRPr="00762FCC">
        <w:rPr>
          <w:rFonts w:ascii="Calibri" w:hAnsi="Calibri" w:cs="Calibri"/>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sidRPr="00762FCC">
        <w:rPr>
          <w:rFonts w:ascii="Calibri" w:hAnsi="Calibri" w:cs="Calibri"/>
          <w:b/>
          <w:color w:val="000000"/>
          <w:szCs w:val="22"/>
        </w:rPr>
        <w:t>Art. 8-</w:t>
      </w:r>
      <w:r w:rsidRPr="00762FCC">
        <w:rPr>
          <w:rFonts w:ascii="Calibri" w:hAnsi="Calibri" w:cs="Calibri"/>
          <w:color w:val="000000"/>
          <w:szCs w:val="22"/>
        </w:rPr>
        <w:t xml:space="preserve"> Durata e regole delle riunioni………………………………………</w:t>
      </w:r>
      <w:r>
        <w:rPr>
          <w:rFonts w:ascii="Calibri" w:hAnsi="Calibri" w:cs="Calibri"/>
          <w:color w:val="000000"/>
          <w:szCs w:val="22"/>
        </w:rPr>
        <w:t>…………………………………………15</w:t>
      </w:r>
      <w:r w:rsidRPr="00762FCC">
        <w:rPr>
          <w:rFonts w:ascii="Calibri" w:hAnsi="Calibri" w:cs="Calibri"/>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sidRPr="00762FCC">
        <w:rPr>
          <w:rFonts w:ascii="Calibri" w:hAnsi="Calibri" w:cs="Calibri"/>
          <w:b/>
          <w:color w:val="000000"/>
          <w:szCs w:val="22"/>
        </w:rPr>
        <w:t>Art. 9-</w:t>
      </w:r>
      <w:r w:rsidRPr="00762FCC">
        <w:rPr>
          <w:rFonts w:ascii="Calibri" w:hAnsi="Calibri" w:cs="Calibri"/>
          <w:color w:val="000000"/>
          <w:szCs w:val="22"/>
        </w:rPr>
        <w:t xml:space="preserve"> Pubblicità delle sedute e degli atti</w:t>
      </w:r>
      <w:r>
        <w:rPr>
          <w:rFonts w:ascii="Calibri" w:hAnsi="Calibri" w:cs="Calibri"/>
          <w:color w:val="000000"/>
          <w:szCs w:val="22"/>
        </w:rPr>
        <w:t>………………………………………………………………………….16</w:t>
      </w:r>
      <w:r w:rsidRPr="00762FCC">
        <w:rPr>
          <w:rFonts w:ascii="Calibri" w:hAnsi="Calibri" w:cs="Calibri"/>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sidRPr="00762FCC">
        <w:rPr>
          <w:rFonts w:ascii="Calibri" w:hAnsi="Calibri" w:cs="Calibri"/>
          <w:b/>
          <w:color w:val="000000"/>
          <w:szCs w:val="22"/>
        </w:rPr>
        <w:t>Art. 10-</w:t>
      </w:r>
      <w:r w:rsidRPr="00762FCC">
        <w:rPr>
          <w:rFonts w:ascii="Calibri" w:hAnsi="Calibri" w:cs="Calibri"/>
          <w:color w:val="000000"/>
          <w:szCs w:val="22"/>
        </w:rPr>
        <w:t xml:space="preserve"> Assenze ingiustificate dagli Organi El</w:t>
      </w:r>
      <w:r>
        <w:rPr>
          <w:rFonts w:ascii="Calibri" w:hAnsi="Calibri" w:cs="Calibri"/>
          <w:color w:val="000000"/>
          <w:szCs w:val="22"/>
        </w:rPr>
        <w:t>ettivi……………………………………………………..…….16</w:t>
      </w:r>
      <w:r w:rsidRPr="00762FCC">
        <w:rPr>
          <w:rFonts w:ascii="Calibri" w:hAnsi="Calibri" w:cs="Calibri"/>
          <w:color w:val="000000"/>
          <w:szCs w:val="22"/>
        </w:rPr>
        <w:t xml:space="preserve"> </w:t>
      </w:r>
    </w:p>
    <w:p w:rsidR="00544A39" w:rsidRPr="00762FCC" w:rsidRDefault="00544A39" w:rsidP="00544A39">
      <w:pPr>
        <w:widowControl/>
        <w:autoSpaceDE/>
        <w:autoSpaceDN/>
        <w:adjustRightInd/>
        <w:spacing w:after="15" w:line="259" w:lineRule="auto"/>
        <w:ind w:left="77"/>
        <w:rPr>
          <w:rFonts w:ascii="Calibri" w:hAnsi="Calibri" w:cs="Calibri"/>
          <w:color w:val="000000"/>
          <w:szCs w:val="22"/>
        </w:rPr>
      </w:pPr>
      <w:r w:rsidRPr="00762FCC">
        <w:rPr>
          <w:rFonts w:ascii="Calibri" w:hAnsi="Calibri" w:cs="Calibri"/>
          <w:color w:val="000000"/>
          <w:szCs w:val="22"/>
        </w:rPr>
        <w:t xml:space="preserve"> </w:t>
      </w:r>
      <w:r>
        <w:rPr>
          <w:rFonts w:ascii="Calibri" w:hAnsi="Calibri" w:cs="Calibri"/>
          <w:color w:val="000000"/>
          <w:szCs w:val="22"/>
        </w:rPr>
        <w:t xml:space="preserve">     </w:t>
      </w:r>
      <w:r w:rsidRPr="00AC4670">
        <w:rPr>
          <w:rFonts w:ascii="Calibri" w:hAnsi="Calibri" w:cs="Calibri"/>
          <w:b/>
        </w:rPr>
        <w:t>Art.</w:t>
      </w:r>
      <w:r w:rsidRPr="00AC4670">
        <w:rPr>
          <w:rFonts w:ascii="Calibri" w:hAnsi="Calibri" w:cs="Calibri"/>
          <w:b/>
          <w:spacing w:val="-3"/>
        </w:rPr>
        <w:t xml:space="preserve"> 11- </w:t>
      </w:r>
      <w:r w:rsidRPr="00AC4670">
        <w:rPr>
          <w:rFonts w:ascii="Calibri" w:hAnsi="Calibri" w:cs="Calibri"/>
          <w:spacing w:val="-3"/>
        </w:rPr>
        <w:t>Assemblee e</w:t>
      </w:r>
      <w:r w:rsidRPr="00AC4670">
        <w:rPr>
          <w:rFonts w:ascii="Calibri" w:hAnsi="Calibri" w:cs="Calibri"/>
          <w:b/>
          <w:spacing w:val="-3"/>
        </w:rPr>
        <w:t xml:space="preserve"> </w:t>
      </w:r>
      <w:r w:rsidRPr="00AC4670">
        <w:rPr>
          <w:rFonts w:ascii="Calibri" w:hAnsi="Calibri" w:cs="Calibri"/>
          <w:spacing w:val="-2"/>
        </w:rPr>
        <w:t>C</w:t>
      </w:r>
      <w:r w:rsidRPr="00AC4670">
        <w:rPr>
          <w:rFonts w:ascii="Calibri" w:hAnsi="Calibri" w:cs="Calibri"/>
          <w:spacing w:val="-4"/>
        </w:rPr>
        <w:t>omitati dei genitori…………………………………………………………………………....16</w:t>
      </w:r>
    </w:p>
    <w:p w:rsidR="00544A39" w:rsidRPr="00762FCC" w:rsidRDefault="00544A39" w:rsidP="00544A39">
      <w:pPr>
        <w:widowControl/>
        <w:autoSpaceDE/>
        <w:autoSpaceDN/>
        <w:adjustRightInd/>
        <w:spacing w:after="15" w:line="259" w:lineRule="auto"/>
        <w:ind w:left="77"/>
        <w:rPr>
          <w:rFonts w:ascii="Calibri" w:hAnsi="Calibri" w:cs="Calibri"/>
          <w:color w:val="000000"/>
          <w:szCs w:val="22"/>
        </w:rPr>
      </w:pPr>
      <w:r w:rsidRPr="00762FCC">
        <w:rPr>
          <w:rFonts w:ascii="Calibri" w:hAnsi="Calibri" w:cs="Calibri"/>
          <w:color w:val="000000"/>
          <w:szCs w:val="22"/>
        </w:rPr>
        <w:t xml:space="preserve"> </w:t>
      </w:r>
      <w:r>
        <w:rPr>
          <w:rFonts w:ascii="Calibri" w:hAnsi="Calibri" w:cs="Calibri"/>
          <w:color w:val="000000"/>
          <w:szCs w:val="22"/>
        </w:rPr>
        <w:t xml:space="preserve">     </w:t>
      </w:r>
      <w:r w:rsidRPr="00AC4670">
        <w:rPr>
          <w:rFonts w:ascii="Calibri" w:hAnsi="Calibri" w:cs="Calibri"/>
          <w:b/>
        </w:rPr>
        <w:t>Art.</w:t>
      </w:r>
      <w:r w:rsidRPr="00AC4670">
        <w:rPr>
          <w:rFonts w:ascii="Calibri" w:hAnsi="Calibri" w:cs="Calibri"/>
          <w:b/>
          <w:spacing w:val="-3"/>
        </w:rPr>
        <w:t xml:space="preserve"> 12- </w:t>
      </w:r>
      <w:r w:rsidRPr="00AC4670">
        <w:rPr>
          <w:rFonts w:ascii="Calibri" w:hAnsi="Calibri" w:cs="Calibri"/>
          <w:spacing w:val="-3"/>
        </w:rPr>
        <w:t>Assemblee del personale non docente</w:t>
      </w:r>
      <w:r w:rsidRPr="00AC4670">
        <w:rPr>
          <w:rFonts w:ascii="Calibri" w:hAnsi="Calibri" w:cs="Calibri"/>
          <w:spacing w:val="-4"/>
        </w:rPr>
        <w:t>…………………………………………………………….……....17</w:t>
      </w:r>
    </w:p>
    <w:p w:rsidR="00544A39" w:rsidRDefault="00544A39" w:rsidP="00544A39">
      <w:pPr>
        <w:keepNext/>
        <w:keepLines/>
        <w:widowControl/>
        <w:autoSpaceDE/>
        <w:autoSpaceDN/>
        <w:adjustRightInd/>
        <w:spacing w:line="259" w:lineRule="auto"/>
        <w:ind w:left="72" w:hanging="10"/>
        <w:outlineLvl w:val="0"/>
        <w:rPr>
          <w:rFonts w:ascii="Calibri" w:hAnsi="Calibri" w:cs="Calibri"/>
          <w:color w:val="000000"/>
          <w:szCs w:val="22"/>
        </w:rPr>
      </w:pPr>
    </w:p>
    <w:p w:rsidR="00544A39" w:rsidRPr="00762FCC" w:rsidRDefault="00544A39" w:rsidP="00544A39">
      <w:pPr>
        <w:keepNext/>
        <w:keepLines/>
        <w:widowControl/>
        <w:autoSpaceDE/>
        <w:autoSpaceDN/>
        <w:adjustRightInd/>
        <w:spacing w:line="259" w:lineRule="auto"/>
        <w:ind w:left="72" w:hanging="10"/>
        <w:outlineLvl w:val="0"/>
        <w:rPr>
          <w:rFonts w:ascii="Calibri" w:hAnsi="Calibri" w:cs="Calibri"/>
          <w:b/>
          <w:color w:val="C45911"/>
          <w:sz w:val="28"/>
          <w:szCs w:val="22"/>
        </w:rPr>
      </w:pPr>
      <w:r w:rsidRPr="00762FCC">
        <w:rPr>
          <w:rFonts w:ascii="Calibri" w:hAnsi="Calibri" w:cs="Calibri"/>
          <w:b/>
          <w:color w:val="C45911"/>
          <w:sz w:val="28"/>
          <w:szCs w:val="22"/>
        </w:rPr>
        <w:t xml:space="preserve">TITOLO II: </w:t>
      </w:r>
      <w:r w:rsidRPr="00762FCC">
        <w:rPr>
          <w:rFonts w:ascii="Calibri" w:hAnsi="Calibri" w:cs="Calibri"/>
          <w:b/>
          <w:i/>
          <w:color w:val="C45911"/>
          <w:sz w:val="28"/>
          <w:szCs w:val="22"/>
        </w:rPr>
        <w:t>Organizzazione e funzionamento della scuola</w:t>
      </w:r>
      <w:r w:rsidRPr="00762FCC">
        <w:rPr>
          <w:rFonts w:ascii="Calibri" w:hAnsi="Calibri" w:cs="Calibri"/>
          <w:b/>
          <w:color w:val="C45911"/>
          <w:sz w:val="28"/>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13</w:t>
      </w:r>
      <w:r w:rsidRPr="00762FCC">
        <w:rPr>
          <w:rFonts w:ascii="Calibri" w:hAnsi="Calibri" w:cs="Calibri"/>
          <w:b/>
          <w:color w:val="000000"/>
          <w:szCs w:val="22"/>
        </w:rPr>
        <w:t xml:space="preserve">- </w:t>
      </w:r>
      <w:r w:rsidRPr="00762FCC">
        <w:rPr>
          <w:rFonts w:ascii="Calibri" w:hAnsi="Calibri" w:cs="Calibri"/>
          <w:color w:val="000000"/>
          <w:szCs w:val="22"/>
        </w:rPr>
        <w:t>Diritto di organizzazione……</w:t>
      </w:r>
      <w:r>
        <w:rPr>
          <w:rFonts w:ascii="Calibri" w:hAnsi="Calibri" w:cs="Calibri"/>
          <w:color w:val="000000"/>
          <w:szCs w:val="22"/>
        </w:rPr>
        <w:t>…………………………………………………………………………………1</w:t>
      </w:r>
      <w:r w:rsidRPr="00762FCC">
        <w:rPr>
          <w:rFonts w:ascii="Calibri" w:hAnsi="Calibri" w:cs="Calibri"/>
          <w:color w:val="000000"/>
          <w:szCs w:val="22"/>
        </w:rPr>
        <w:t>7</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14</w:t>
      </w:r>
      <w:r w:rsidRPr="00762FCC">
        <w:rPr>
          <w:rFonts w:ascii="Calibri" w:hAnsi="Calibri" w:cs="Calibri"/>
          <w:b/>
          <w:color w:val="000000"/>
          <w:szCs w:val="22"/>
        </w:rPr>
        <w:t xml:space="preserve">- </w:t>
      </w:r>
      <w:r w:rsidRPr="00762FCC">
        <w:rPr>
          <w:rFonts w:ascii="Calibri" w:hAnsi="Calibri" w:cs="Calibri"/>
          <w:color w:val="000000"/>
          <w:szCs w:val="22"/>
        </w:rPr>
        <w:t>Diritto allo studio………………</w:t>
      </w:r>
      <w:r>
        <w:rPr>
          <w:rFonts w:ascii="Calibri" w:hAnsi="Calibri" w:cs="Calibri"/>
          <w:color w:val="000000"/>
          <w:szCs w:val="22"/>
        </w:rPr>
        <w:t>…………………………………………………………………………………1</w:t>
      </w:r>
      <w:r w:rsidRPr="00762FCC">
        <w:rPr>
          <w:rFonts w:ascii="Calibri" w:hAnsi="Calibri" w:cs="Calibri"/>
          <w:color w:val="000000"/>
          <w:szCs w:val="22"/>
        </w:rPr>
        <w:t>7</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15</w:t>
      </w:r>
      <w:r w:rsidRPr="00762FCC">
        <w:rPr>
          <w:rFonts w:ascii="Calibri" w:hAnsi="Calibri" w:cs="Calibri"/>
          <w:b/>
          <w:color w:val="000000"/>
          <w:szCs w:val="22"/>
        </w:rPr>
        <w:t xml:space="preserve">- </w:t>
      </w:r>
      <w:r w:rsidRPr="00762FCC">
        <w:rPr>
          <w:rFonts w:ascii="Calibri" w:hAnsi="Calibri" w:cs="Calibri"/>
          <w:color w:val="000000"/>
          <w:szCs w:val="22"/>
        </w:rPr>
        <w:t>Libertà di insegnamento……</w:t>
      </w:r>
      <w:r>
        <w:rPr>
          <w:rFonts w:ascii="Calibri" w:hAnsi="Calibri" w:cs="Calibri"/>
          <w:color w:val="000000"/>
          <w:szCs w:val="22"/>
        </w:rPr>
        <w:t>…………………………………………………………………………………1</w:t>
      </w:r>
      <w:r w:rsidRPr="00762FCC">
        <w:rPr>
          <w:rFonts w:ascii="Calibri" w:hAnsi="Calibri" w:cs="Calibri"/>
          <w:color w:val="000000"/>
          <w:szCs w:val="22"/>
        </w:rPr>
        <w:t>7</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16</w:t>
      </w:r>
      <w:r w:rsidRPr="00762FCC">
        <w:rPr>
          <w:rFonts w:ascii="Calibri" w:hAnsi="Calibri" w:cs="Calibri"/>
          <w:b/>
          <w:color w:val="000000"/>
          <w:szCs w:val="22"/>
        </w:rPr>
        <w:t xml:space="preserve">- </w:t>
      </w:r>
      <w:r w:rsidRPr="00762FCC">
        <w:rPr>
          <w:rFonts w:ascii="Calibri" w:hAnsi="Calibri" w:cs="Calibri"/>
          <w:color w:val="000000"/>
          <w:szCs w:val="22"/>
        </w:rPr>
        <w:t>Parità dei diritti……………………………………………………………………………</w:t>
      </w:r>
      <w:r>
        <w:rPr>
          <w:rFonts w:ascii="Calibri" w:hAnsi="Calibri" w:cs="Calibri"/>
          <w:color w:val="000000"/>
          <w:szCs w:val="22"/>
        </w:rPr>
        <w:t>………………………1</w:t>
      </w:r>
      <w:r w:rsidRPr="00762FCC">
        <w:rPr>
          <w:rFonts w:ascii="Calibri" w:hAnsi="Calibri" w:cs="Calibri"/>
          <w:color w:val="000000"/>
          <w:szCs w:val="22"/>
        </w:rPr>
        <w:t>7</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17</w:t>
      </w:r>
      <w:r w:rsidRPr="00762FCC">
        <w:rPr>
          <w:rFonts w:ascii="Calibri" w:hAnsi="Calibri" w:cs="Calibri"/>
          <w:b/>
          <w:color w:val="000000"/>
          <w:szCs w:val="22"/>
        </w:rPr>
        <w:t xml:space="preserve">- </w:t>
      </w:r>
      <w:r w:rsidRPr="00762FCC">
        <w:rPr>
          <w:rFonts w:ascii="Calibri" w:hAnsi="Calibri" w:cs="Calibri"/>
          <w:color w:val="000000"/>
          <w:szCs w:val="22"/>
        </w:rPr>
        <w:t>Formazione delle classi…………</w:t>
      </w:r>
      <w:r>
        <w:rPr>
          <w:rFonts w:ascii="Calibri" w:hAnsi="Calibri" w:cs="Calibri"/>
          <w:color w:val="000000"/>
          <w:szCs w:val="22"/>
        </w:rPr>
        <w:t>……………………………………………………………………………..18</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18</w:t>
      </w:r>
      <w:r w:rsidRPr="00762FCC">
        <w:rPr>
          <w:rFonts w:ascii="Calibri" w:hAnsi="Calibri" w:cs="Calibri"/>
          <w:b/>
          <w:color w:val="000000"/>
          <w:szCs w:val="22"/>
        </w:rPr>
        <w:t xml:space="preserve">- </w:t>
      </w:r>
      <w:r w:rsidRPr="00762FCC">
        <w:rPr>
          <w:rFonts w:ascii="Calibri" w:hAnsi="Calibri" w:cs="Calibri"/>
          <w:color w:val="000000"/>
          <w:szCs w:val="22"/>
        </w:rPr>
        <w:t>Alunni anticipatari, stranieri</w:t>
      </w:r>
      <w:r>
        <w:rPr>
          <w:rFonts w:ascii="Calibri" w:hAnsi="Calibri" w:cs="Calibri"/>
          <w:color w:val="000000"/>
          <w:szCs w:val="22"/>
        </w:rPr>
        <w:t>, gemelli, DSA…………………………………………………………..18</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19</w:t>
      </w:r>
      <w:r w:rsidRPr="00762FCC">
        <w:rPr>
          <w:rFonts w:ascii="Calibri" w:hAnsi="Calibri" w:cs="Calibri"/>
          <w:b/>
          <w:color w:val="000000"/>
          <w:szCs w:val="22"/>
        </w:rPr>
        <w:t xml:space="preserve">- </w:t>
      </w:r>
      <w:r w:rsidRPr="00762FCC">
        <w:rPr>
          <w:rFonts w:ascii="Calibri" w:hAnsi="Calibri" w:cs="Calibri"/>
          <w:color w:val="000000"/>
          <w:szCs w:val="22"/>
        </w:rPr>
        <w:t>Vigilanza sugli alunni……………</w:t>
      </w:r>
      <w:r>
        <w:rPr>
          <w:rFonts w:ascii="Calibri" w:hAnsi="Calibri" w:cs="Calibri"/>
          <w:color w:val="000000"/>
          <w:szCs w:val="22"/>
        </w:rPr>
        <w:t>………………………………………………………………………………19</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 xml:space="preserve">Art. 20- </w:t>
      </w:r>
      <w:r>
        <w:rPr>
          <w:rFonts w:ascii="Calibri" w:hAnsi="Calibri" w:cs="Calibri"/>
          <w:color w:val="000000"/>
          <w:szCs w:val="22"/>
        </w:rPr>
        <w:t>Infortuni e malori degli alunni………………………………………..……………………………………20</w:t>
      </w:r>
      <w:r w:rsidRPr="00762FCC">
        <w:rPr>
          <w:rFonts w:ascii="Calibri" w:hAnsi="Calibri" w:cs="Calibri"/>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21</w:t>
      </w:r>
      <w:r w:rsidRPr="00762FCC">
        <w:rPr>
          <w:rFonts w:ascii="Calibri" w:hAnsi="Calibri" w:cs="Calibri"/>
          <w:b/>
          <w:color w:val="000000"/>
          <w:szCs w:val="22"/>
        </w:rPr>
        <w:t xml:space="preserve">- </w:t>
      </w:r>
      <w:r w:rsidRPr="00762FCC">
        <w:rPr>
          <w:rFonts w:ascii="Calibri" w:hAnsi="Calibri" w:cs="Calibri"/>
          <w:color w:val="000000"/>
          <w:szCs w:val="22"/>
        </w:rPr>
        <w:t>Somministrazione farmaci………</w:t>
      </w:r>
      <w:r>
        <w:rPr>
          <w:rFonts w:ascii="Calibri" w:hAnsi="Calibri" w:cs="Calibri"/>
          <w:color w:val="000000"/>
          <w:szCs w:val="22"/>
        </w:rPr>
        <w:t>……………………………………………………………………………21</w:t>
      </w:r>
      <w:r w:rsidRPr="00762FCC">
        <w:rPr>
          <w:rFonts w:ascii="Calibri" w:hAnsi="Calibri" w:cs="Calibri"/>
          <w:color w:val="000000"/>
          <w:szCs w:val="22"/>
        </w:rPr>
        <w:t xml:space="preserve"> </w:t>
      </w:r>
    </w:p>
    <w:p w:rsidR="00544A39" w:rsidRDefault="00544A39" w:rsidP="00544A39">
      <w:pPr>
        <w:widowControl/>
        <w:autoSpaceDE/>
        <w:autoSpaceDN/>
        <w:adjustRightInd/>
        <w:spacing w:after="5" w:line="250" w:lineRule="auto"/>
        <w:ind w:left="422"/>
        <w:jc w:val="both"/>
        <w:rPr>
          <w:rFonts w:ascii="Calibri" w:hAnsi="Calibri" w:cs="Calibri"/>
          <w:b/>
          <w:color w:val="000000"/>
          <w:szCs w:val="22"/>
        </w:rPr>
      </w:pPr>
      <w:r>
        <w:rPr>
          <w:rFonts w:ascii="Calibri" w:hAnsi="Calibri" w:cs="Calibri"/>
          <w:b/>
          <w:color w:val="000000"/>
          <w:szCs w:val="22"/>
        </w:rPr>
        <w:t>Art. 22</w:t>
      </w:r>
      <w:r w:rsidRPr="00762FCC">
        <w:rPr>
          <w:rFonts w:ascii="Calibri" w:hAnsi="Calibri" w:cs="Calibri"/>
          <w:b/>
          <w:color w:val="000000"/>
          <w:szCs w:val="22"/>
        </w:rPr>
        <w:t xml:space="preserve">- </w:t>
      </w:r>
      <w:r w:rsidRPr="001B721F">
        <w:rPr>
          <w:rFonts w:ascii="Calibri" w:hAnsi="Calibri" w:cs="Calibri"/>
          <w:color w:val="000000"/>
          <w:szCs w:val="22"/>
        </w:rPr>
        <w:t>Igiene personale degli alunni e malattie infettive</w:t>
      </w:r>
      <w:r>
        <w:rPr>
          <w:rFonts w:ascii="Calibri" w:hAnsi="Calibri" w:cs="Calibri"/>
          <w:color w:val="000000"/>
          <w:szCs w:val="22"/>
        </w:rPr>
        <w:t>…………………………………………………22</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sidRPr="001B721F">
        <w:rPr>
          <w:rFonts w:ascii="Calibri" w:hAnsi="Calibri" w:cs="Calibri"/>
          <w:b/>
          <w:color w:val="000000"/>
          <w:szCs w:val="22"/>
        </w:rPr>
        <w:t>Art. 23-</w:t>
      </w:r>
      <w:r>
        <w:rPr>
          <w:rFonts w:ascii="Calibri" w:hAnsi="Calibri" w:cs="Calibri"/>
          <w:color w:val="000000"/>
          <w:szCs w:val="22"/>
        </w:rPr>
        <w:t xml:space="preserve"> </w:t>
      </w:r>
      <w:r w:rsidRPr="00762FCC">
        <w:rPr>
          <w:rFonts w:ascii="Calibri" w:hAnsi="Calibri" w:cs="Calibri"/>
          <w:color w:val="000000"/>
          <w:szCs w:val="22"/>
        </w:rPr>
        <w:t>Somministrazione alimenti……………</w:t>
      </w:r>
      <w:r>
        <w:rPr>
          <w:rFonts w:ascii="Calibri" w:hAnsi="Calibri" w:cs="Calibri"/>
          <w:color w:val="000000"/>
          <w:szCs w:val="22"/>
        </w:rPr>
        <w:t>……………………………………………………………………..22</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24</w:t>
      </w:r>
      <w:r w:rsidRPr="00762FCC">
        <w:rPr>
          <w:rFonts w:ascii="Calibri" w:hAnsi="Calibri" w:cs="Calibri"/>
          <w:b/>
          <w:color w:val="000000"/>
          <w:szCs w:val="22"/>
        </w:rPr>
        <w:t xml:space="preserve">- </w:t>
      </w:r>
      <w:r w:rsidRPr="00762FCC">
        <w:rPr>
          <w:rFonts w:ascii="Calibri" w:hAnsi="Calibri" w:cs="Calibri"/>
          <w:color w:val="000000"/>
          <w:szCs w:val="22"/>
        </w:rPr>
        <w:t>Ritardi, uscite ed assenze degli al</w:t>
      </w:r>
      <w:r>
        <w:rPr>
          <w:rFonts w:ascii="Calibri" w:hAnsi="Calibri" w:cs="Calibri"/>
          <w:color w:val="000000"/>
          <w:szCs w:val="22"/>
        </w:rPr>
        <w:t>unni………………………………………………………………….24</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25</w:t>
      </w:r>
      <w:r w:rsidRPr="00762FCC">
        <w:rPr>
          <w:rFonts w:ascii="Calibri" w:hAnsi="Calibri" w:cs="Calibri"/>
          <w:b/>
          <w:color w:val="000000"/>
          <w:szCs w:val="22"/>
        </w:rPr>
        <w:t xml:space="preserve">- </w:t>
      </w:r>
      <w:r w:rsidRPr="00762FCC">
        <w:rPr>
          <w:rFonts w:ascii="Calibri" w:hAnsi="Calibri" w:cs="Calibri"/>
          <w:color w:val="000000"/>
          <w:szCs w:val="22"/>
        </w:rPr>
        <w:t>Mancato prelievo degli alunni non autorizzat</w:t>
      </w:r>
      <w:r>
        <w:rPr>
          <w:rFonts w:ascii="Calibri" w:hAnsi="Calibri" w:cs="Calibri"/>
          <w:color w:val="000000"/>
          <w:szCs w:val="22"/>
        </w:rPr>
        <w:t>i all’uscita autonoma…………………..…25</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26</w:t>
      </w:r>
      <w:r w:rsidRPr="00762FCC">
        <w:rPr>
          <w:rFonts w:ascii="Calibri" w:hAnsi="Calibri" w:cs="Calibri"/>
          <w:b/>
          <w:color w:val="000000"/>
          <w:szCs w:val="22"/>
        </w:rPr>
        <w:t xml:space="preserve">- </w:t>
      </w:r>
      <w:r w:rsidRPr="00762FCC">
        <w:rPr>
          <w:rFonts w:ascii="Calibri" w:hAnsi="Calibri" w:cs="Calibri"/>
          <w:color w:val="000000"/>
          <w:szCs w:val="22"/>
        </w:rPr>
        <w:t>Intervallo tra le lezioni………</w:t>
      </w:r>
      <w:r>
        <w:rPr>
          <w:rFonts w:ascii="Calibri" w:hAnsi="Calibri" w:cs="Calibri"/>
          <w:color w:val="000000"/>
          <w:szCs w:val="22"/>
        </w:rPr>
        <w:t>…………………………………………………………………………………26</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sidRPr="00762FCC">
        <w:rPr>
          <w:rFonts w:ascii="Calibri" w:hAnsi="Calibri" w:cs="Calibri"/>
          <w:b/>
          <w:color w:val="000000"/>
          <w:szCs w:val="22"/>
        </w:rPr>
        <w:t xml:space="preserve">Art. 27- </w:t>
      </w:r>
      <w:r w:rsidRPr="00762FCC">
        <w:rPr>
          <w:rFonts w:ascii="Calibri" w:hAnsi="Calibri" w:cs="Calibri"/>
          <w:color w:val="000000"/>
          <w:szCs w:val="22"/>
        </w:rPr>
        <w:t>Uso dei locali scolastici…………………………………………………………</w:t>
      </w:r>
      <w:r>
        <w:rPr>
          <w:rFonts w:ascii="Calibri" w:hAnsi="Calibri" w:cs="Calibri"/>
          <w:color w:val="000000"/>
          <w:szCs w:val="22"/>
        </w:rPr>
        <w:t>……………………………..26</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28</w:t>
      </w:r>
      <w:r w:rsidRPr="00762FCC">
        <w:rPr>
          <w:rFonts w:ascii="Calibri" w:hAnsi="Calibri" w:cs="Calibri"/>
          <w:b/>
          <w:color w:val="000000"/>
          <w:szCs w:val="22"/>
        </w:rPr>
        <w:t xml:space="preserve">- </w:t>
      </w:r>
      <w:r w:rsidRPr="00762FCC">
        <w:rPr>
          <w:rFonts w:ascii="Calibri" w:hAnsi="Calibri" w:cs="Calibri"/>
          <w:color w:val="000000"/>
          <w:szCs w:val="22"/>
        </w:rPr>
        <w:t>Accesso e orari di apertura e di chiusura degli</w:t>
      </w:r>
      <w:r>
        <w:rPr>
          <w:rFonts w:ascii="Calibri" w:hAnsi="Calibri" w:cs="Calibri"/>
          <w:color w:val="000000"/>
          <w:szCs w:val="22"/>
        </w:rPr>
        <w:t xml:space="preserve"> edifici scolastici……………………………26</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29</w:t>
      </w:r>
      <w:r w:rsidRPr="00762FCC">
        <w:rPr>
          <w:rFonts w:ascii="Calibri" w:hAnsi="Calibri" w:cs="Calibri"/>
          <w:b/>
          <w:color w:val="000000"/>
          <w:szCs w:val="22"/>
        </w:rPr>
        <w:t xml:space="preserve">- </w:t>
      </w:r>
      <w:r w:rsidRPr="00762FCC">
        <w:rPr>
          <w:rFonts w:ascii="Calibri" w:hAnsi="Calibri" w:cs="Calibri"/>
          <w:color w:val="000000"/>
          <w:szCs w:val="22"/>
        </w:rPr>
        <w:t>Personale ATA…………………………</w:t>
      </w:r>
      <w:r>
        <w:rPr>
          <w:rFonts w:ascii="Calibri" w:hAnsi="Calibri" w:cs="Calibri"/>
          <w:color w:val="000000"/>
          <w:szCs w:val="22"/>
        </w:rPr>
        <w:t>…………………………………………………………………………..26</w:t>
      </w:r>
      <w:r w:rsidRPr="00762FCC">
        <w:rPr>
          <w:rFonts w:ascii="Arial" w:hAnsi="Arial" w:cs="Arial"/>
          <w:b/>
          <w:color w:val="000000"/>
          <w:szCs w:val="22"/>
        </w:rPr>
        <w:t xml:space="preserve"> </w:t>
      </w:r>
    </w:p>
    <w:p w:rsidR="00544A39" w:rsidRDefault="00544A39" w:rsidP="00544A39">
      <w:pPr>
        <w:keepNext/>
        <w:keepLines/>
        <w:widowControl/>
        <w:autoSpaceDE/>
        <w:autoSpaceDN/>
        <w:adjustRightInd/>
        <w:spacing w:line="259" w:lineRule="auto"/>
        <w:ind w:left="72" w:hanging="10"/>
        <w:outlineLvl w:val="0"/>
        <w:rPr>
          <w:rFonts w:ascii="Calibri" w:hAnsi="Calibri" w:cs="Calibri"/>
          <w:b/>
          <w:color w:val="C45911"/>
          <w:sz w:val="28"/>
          <w:szCs w:val="22"/>
        </w:rPr>
      </w:pPr>
    </w:p>
    <w:p w:rsidR="00544A39" w:rsidRPr="00762FCC" w:rsidRDefault="00544A39" w:rsidP="00544A39">
      <w:pPr>
        <w:keepNext/>
        <w:keepLines/>
        <w:widowControl/>
        <w:autoSpaceDE/>
        <w:autoSpaceDN/>
        <w:adjustRightInd/>
        <w:spacing w:line="259" w:lineRule="auto"/>
        <w:ind w:left="72" w:hanging="10"/>
        <w:outlineLvl w:val="0"/>
        <w:rPr>
          <w:rFonts w:ascii="Calibri" w:hAnsi="Calibri" w:cs="Calibri"/>
          <w:b/>
          <w:color w:val="C45911"/>
          <w:sz w:val="28"/>
          <w:szCs w:val="22"/>
        </w:rPr>
      </w:pPr>
      <w:r w:rsidRPr="00762FCC">
        <w:rPr>
          <w:rFonts w:ascii="Calibri" w:hAnsi="Calibri" w:cs="Calibri"/>
          <w:b/>
          <w:color w:val="C45911"/>
          <w:sz w:val="28"/>
          <w:szCs w:val="22"/>
        </w:rPr>
        <w:t xml:space="preserve">TITOLO III: </w:t>
      </w:r>
      <w:r w:rsidRPr="00762FCC">
        <w:rPr>
          <w:rFonts w:ascii="Calibri" w:hAnsi="Calibri" w:cs="Calibri"/>
          <w:b/>
          <w:i/>
          <w:color w:val="C45911"/>
          <w:sz w:val="28"/>
          <w:szCs w:val="22"/>
        </w:rPr>
        <w:t>Norme comuni</w:t>
      </w:r>
      <w:r w:rsidRPr="00762FCC">
        <w:rPr>
          <w:rFonts w:ascii="Calibri" w:hAnsi="Calibri" w:cs="Calibri"/>
          <w:b/>
          <w:color w:val="C45911"/>
          <w:sz w:val="28"/>
          <w:szCs w:val="22"/>
        </w:rPr>
        <w:t xml:space="preserve"> </w:t>
      </w:r>
    </w:p>
    <w:p w:rsidR="00544A39" w:rsidRPr="00762FCC" w:rsidRDefault="00544A39" w:rsidP="00544A39">
      <w:pPr>
        <w:widowControl/>
        <w:autoSpaceDE/>
        <w:autoSpaceDN/>
        <w:adjustRightInd/>
        <w:spacing w:after="5" w:line="249" w:lineRule="auto"/>
        <w:ind w:left="426"/>
        <w:jc w:val="both"/>
        <w:rPr>
          <w:rFonts w:ascii="Calibri" w:hAnsi="Calibri" w:cs="Calibri"/>
          <w:color w:val="000000"/>
          <w:szCs w:val="22"/>
        </w:rPr>
      </w:pPr>
      <w:r>
        <w:rPr>
          <w:rFonts w:ascii="Calibri" w:hAnsi="Calibri" w:cs="Calibri"/>
          <w:b/>
          <w:color w:val="000000"/>
          <w:szCs w:val="22"/>
        </w:rPr>
        <w:t>Art. 30</w:t>
      </w:r>
      <w:r w:rsidRPr="00762FCC">
        <w:rPr>
          <w:rFonts w:ascii="Calibri" w:hAnsi="Calibri" w:cs="Calibri"/>
          <w:b/>
          <w:color w:val="000000"/>
          <w:szCs w:val="22"/>
        </w:rPr>
        <w:t xml:space="preserve">- </w:t>
      </w:r>
      <w:r w:rsidRPr="00762FCC">
        <w:rPr>
          <w:rFonts w:ascii="Calibri" w:hAnsi="Calibri" w:cs="Calibri"/>
          <w:color w:val="000000"/>
          <w:szCs w:val="22"/>
        </w:rPr>
        <w:t>Cura del materiale e delle struttu</w:t>
      </w:r>
      <w:r>
        <w:rPr>
          <w:rFonts w:ascii="Calibri" w:hAnsi="Calibri" w:cs="Calibri"/>
          <w:color w:val="000000"/>
          <w:szCs w:val="22"/>
        </w:rPr>
        <w:t>re……………………………………………………………………..28</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6"/>
        <w:jc w:val="both"/>
        <w:rPr>
          <w:rFonts w:ascii="Calibri" w:hAnsi="Calibri" w:cs="Calibri"/>
          <w:color w:val="000000"/>
          <w:szCs w:val="22"/>
        </w:rPr>
      </w:pPr>
      <w:r>
        <w:rPr>
          <w:rFonts w:ascii="Calibri" w:hAnsi="Calibri" w:cs="Calibri"/>
          <w:b/>
          <w:color w:val="000000"/>
          <w:szCs w:val="22"/>
        </w:rPr>
        <w:t>Art. 31</w:t>
      </w:r>
      <w:r w:rsidRPr="00762FCC">
        <w:rPr>
          <w:rFonts w:ascii="Calibri" w:hAnsi="Calibri" w:cs="Calibri"/>
          <w:b/>
          <w:color w:val="000000"/>
          <w:szCs w:val="22"/>
        </w:rPr>
        <w:t xml:space="preserve">- </w:t>
      </w:r>
      <w:r w:rsidRPr="00762FCC">
        <w:rPr>
          <w:rFonts w:ascii="Calibri" w:hAnsi="Calibri" w:cs="Calibri"/>
          <w:color w:val="000000"/>
          <w:szCs w:val="22"/>
        </w:rPr>
        <w:t>Gestione del materiale didattico e delle biblioteche………………</w:t>
      </w:r>
      <w:r>
        <w:rPr>
          <w:rFonts w:ascii="Calibri" w:hAnsi="Calibri" w:cs="Calibri"/>
          <w:color w:val="000000"/>
          <w:szCs w:val="22"/>
        </w:rPr>
        <w:t>……………………….……28</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6"/>
        <w:jc w:val="both"/>
        <w:rPr>
          <w:rFonts w:ascii="Calibri" w:hAnsi="Calibri" w:cs="Calibri"/>
          <w:color w:val="000000"/>
          <w:szCs w:val="22"/>
        </w:rPr>
      </w:pPr>
      <w:r w:rsidRPr="00762FCC">
        <w:rPr>
          <w:rFonts w:ascii="Calibri" w:hAnsi="Calibri" w:cs="Calibri"/>
          <w:b/>
          <w:color w:val="000000"/>
          <w:szCs w:val="22"/>
        </w:rPr>
        <w:t xml:space="preserve">Art. 32- </w:t>
      </w:r>
      <w:r w:rsidRPr="00762FCC">
        <w:rPr>
          <w:rFonts w:ascii="Calibri" w:hAnsi="Calibri" w:cs="Calibri"/>
          <w:color w:val="000000"/>
          <w:szCs w:val="22"/>
        </w:rPr>
        <w:t>Situazioni particolari di disagio</w:t>
      </w:r>
      <w:r>
        <w:rPr>
          <w:rFonts w:ascii="Calibri" w:hAnsi="Calibri" w:cs="Calibri"/>
          <w:color w:val="000000"/>
          <w:szCs w:val="22"/>
        </w:rPr>
        <w:t>……………………………………………….……………………………28</w:t>
      </w:r>
      <w:r w:rsidRPr="00762FCC">
        <w:rPr>
          <w:rFonts w:ascii="Calibri" w:hAnsi="Calibri" w:cs="Calibri"/>
          <w:color w:val="000000"/>
          <w:szCs w:val="22"/>
        </w:rPr>
        <w:t xml:space="preserve"> </w:t>
      </w:r>
    </w:p>
    <w:p w:rsidR="00544A39" w:rsidRPr="00762FCC" w:rsidRDefault="00544A39" w:rsidP="00544A39">
      <w:pPr>
        <w:widowControl/>
        <w:autoSpaceDE/>
        <w:autoSpaceDN/>
        <w:adjustRightInd/>
        <w:spacing w:after="5" w:line="250" w:lineRule="auto"/>
        <w:ind w:left="426"/>
        <w:jc w:val="both"/>
        <w:rPr>
          <w:rFonts w:ascii="Calibri" w:hAnsi="Calibri" w:cs="Calibri"/>
          <w:color w:val="000000"/>
          <w:szCs w:val="22"/>
        </w:rPr>
      </w:pPr>
      <w:r w:rsidRPr="00762FCC">
        <w:rPr>
          <w:rFonts w:ascii="Calibri" w:hAnsi="Calibri" w:cs="Calibri"/>
          <w:b/>
          <w:color w:val="000000"/>
          <w:szCs w:val="22"/>
        </w:rPr>
        <w:lastRenderedPageBreak/>
        <w:t xml:space="preserve">Art. 33- </w:t>
      </w:r>
      <w:r w:rsidRPr="00762FCC">
        <w:rPr>
          <w:rFonts w:ascii="Calibri" w:hAnsi="Calibri" w:cs="Calibri"/>
          <w:color w:val="000000"/>
          <w:szCs w:val="22"/>
        </w:rPr>
        <w:t>Modalità di comunicazione con i ge</w:t>
      </w:r>
      <w:r>
        <w:rPr>
          <w:rFonts w:ascii="Calibri" w:hAnsi="Calibri" w:cs="Calibri"/>
          <w:color w:val="000000"/>
          <w:szCs w:val="22"/>
        </w:rPr>
        <w:t>nitori…………………………………………………………….28</w:t>
      </w:r>
      <w:r w:rsidRPr="00762FCC">
        <w:rPr>
          <w:rFonts w:ascii="Calibri" w:hAnsi="Calibri" w:cs="Calibri"/>
          <w:color w:val="000000"/>
          <w:szCs w:val="22"/>
        </w:rPr>
        <w:t xml:space="preserve"> </w:t>
      </w:r>
    </w:p>
    <w:p w:rsidR="00544A39" w:rsidRPr="001F2FBE" w:rsidRDefault="00544A39" w:rsidP="00544A39">
      <w:pPr>
        <w:widowControl/>
        <w:autoSpaceDE/>
        <w:autoSpaceDN/>
        <w:adjustRightInd/>
        <w:spacing w:after="5" w:line="250" w:lineRule="auto"/>
        <w:ind w:left="426"/>
        <w:jc w:val="both"/>
        <w:rPr>
          <w:rFonts w:ascii="Calibri" w:hAnsi="Calibri" w:cs="Calibri"/>
          <w:color w:val="000000"/>
          <w:szCs w:val="22"/>
        </w:rPr>
      </w:pPr>
      <w:r w:rsidRPr="00762FCC">
        <w:rPr>
          <w:rFonts w:ascii="Calibri" w:hAnsi="Calibri" w:cs="Calibri"/>
          <w:b/>
          <w:color w:val="000000"/>
          <w:szCs w:val="22"/>
        </w:rPr>
        <w:t xml:space="preserve">Art. 34- </w:t>
      </w:r>
      <w:r w:rsidRPr="001F2FBE">
        <w:rPr>
          <w:rFonts w:ascii="Calibri" w:hAnsi="Calibri" w:cs="Calibri"/>
          <w:color w:val="000000"/>
          <w:szCs w:val="22"/>
        </w:rPr>
        <w:t>Colloqui con le famiglie</w:t>
      </w:r>
      <w:r>
        <w:rPr>
          <w:rFonts w:ascii="Calibri" w:hAnsi="Calibri" w:cs="Calibri"/>
          <w:color w:val="000000"/>
          <w:szCs w:val="22"/>
        </w:rPr>
        <w:t>………………………………………………………………………………………..28</w:t>
      </w:r>
    </w:p>
    <w:p w:rsidR="00544A39" w:rsidRPr="00762FCC" w:rsidRDefault="00544A39" w:rsidP="00544A39">
      <w:pPr>
        <w:widowControl/>
        <w:autoSpaceDE/>
        <w:autoSpaceDN/>
        <w:adjustRightInd/>
        <w:spacing w:after="5" w:line="250" w:lineRule="auto"/>
        <w:ind w:left="426"/>
        <w:jc w:val="both"/>
        <w:rPr>
          <w:rFonts w:ascii="Calibri" w:hAnsi="Calibri" w:cs="Calibri"/>
          <w:color w:val="000000"/>
          <w:szCs w:val="22"/>
        </w:rPr>
      </w:pPr>
      <w:r>
        <w:rPr>
          <w:rFonts w:ascii="Calibri" w:hAnsi="Calibri" w:cs="Calibri"/>
          <w:b/>
          <w:color w:val="000000"/>
          <w:szCs w:val="22"/>
        </w:rPr>
        <w:t xml:space="preserve">Art. 35- </w:t>
      </w:r>
      <w:r w:rsidRPr="00762FCC">
        <w:rPr>
          <w:rFonts w:ascii="Calibri" w:hAnsi="Calibri" w:cs="Calibri"/>
          <w:color w:val="000000"/>
          <w:szCs w:val="22"/>
        </w:rPr>
        <w:t>Norme riguardanti l’attività moto</w:t>
      </w:r>
      <w:r>
        <w:rPr>
          <w:rFonts w:ascii="Calibri" w:hAnsi="Calibri" w:cs="Calibri"/>
          <w:color w:val="000000"/>
          <w:szCs w:val="22"/>
        </w:rPr>
        <w:t>ria…………………………………………………………………….28</w:t>
      </w:r>
      <w:r w:rsidRPr="00762FCC">
        <w:rPr>
          <w:rFonts w:ascii="Calibri" w:hAnsi="Calibri" w:cs="Calibri"/>
          <w:color w:val="000000"/>
          <w:szCs w:val="22"/>
        </w:rPr>
        <w:t xml:space="preserve"> </w:t>
      </w:r>
    </w:p>
    <w:p w:rsidR="00544A39" w:rsidRPr="00762FCC" w:rsidRDefault="00544A39" w:rsidP="00544A39">
      <w:pPr>
        <w:widowControl/>
        <w:autoSpaceDE/>
        <w:autoSpaceDN/>
        <w:adjustRightInd/>
        <w:spacing w:after="5" w:line="250" w:lineRule="auto"/>
        <w:ind w:left="426"/>
        <w:jc w:val="both"/>
        <w:rPr>
          <w:rFonts w:ascii="Calibri" w:hAnsi="Calibri" w:cs="Calibri"/>
          <w:color w:val="000000"/>
          <w:szCs w:val="22"/>
        </w:rPr>
      </w:pPr>
      <w:r>
        <w:rPr>
          <w:rFonts w:ascii="Calibri" w:hAnsi="Calibri" w:cs="Calibri"/>
          <w:b/>
          <w:color w:val="000000"/>
          <w:szCs w:val="22"/>
        </w:rPr>
        <w:t>Art. 36</w:t>
      </w:r>
      <w:r w:rsidRPr="00762FCC">
        <w:rPr>
          <w:rFonts w:ascii="Calibri" w:hAnsi="Calibri" w:cs="Calibri"/>
          <w:b/>
          <w:color w:val="000000"/>
          <w:szCs w:val="22"/>
        </w:rPr>
        <w:t xml:space="preserve">- </w:t>
      </w:r>
      <w:r w:rsidRPr="00762FCC">
        <w:rPr>
          <w:rFonts w:ascii="Calibri" w:hAnsi="Calibri" w:cs="Calibri"/>
          <w:color w:val="000000"/>
          <w:szCs w:val="22"/>
        </w:rPr>
        <w:t>Distribuzione dei materiali di pro</w:t>
      </w:r>
      <w:r>
        <w:rPr>
          <w:rFonts w:ascii="Calibri" w:hAnsi="Calibri" w:cs="Calibri"/>
          <w:color w:val="000000"/>
          <w:szCs w:val="22"/>
        </w:rPr>
        <w:t>paganda……………………………………………………………29</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6"/>
        <w:jc w:val="both"/>
        <w:rPr>
          <w:rFonts w:ascii="Calibri" w:hAnsi="Calibri" w:cs="Calibri"/>
          <w:color w:val="000000"/>
          <w:szCs w:val="22"/>
        </w:rPr>
      </w:pPr>
      <w:r>
        <w:rPr>
          <w:rFonts w:ascii="Calibri" w:hAnsi="Calibri" w:cs="Calibri"/>
          <w:b/>
          <w:color w:val="000000"/>
          <w:szCs w:val="22"/>
        </w:rPr>
        <w:t>Art. 37</w:t>
      </w:r>
      <w:r w:rsidRPr="00762FCC">
        <w:rPr>
          <w:rFonts w:ascii="Calibri" w:hAnsi="Calibri" w:cs="Calibri"/>
          <w:b/>
          <w:color w:val="000000"/>
          <w:szCs w:val="22"/>
        </w:rPr>
        <w:t xml:space="preserve">- </w:t>
      </w:r>
      <w:r w:rsidRPr="00762FCC">
        <w:rPr>
          <w:rFonts w:ascii="Calibri" w:hAnsi="Calibri" w:cs="Calibri"/>
          <w:color w:val="000000"/>
          <w:szCs w:val="22"/>
        </w:rPr>
        <w:t>Intervento di esperti e consulenti nell</w:t>
      </w:r>
      <w:r>
        <w:rPr>
          <w:rFonts w:ascii="Calibri" w:hAnsi="Calibri" w:cs="Calibri"/>
          <w:color w:val="000000"/>
          <w:szCs w:val="22"/>
        </w:rPr>
        <w:t>a scuola……………………………………………………..29</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6"/>
        <w:jc w:val="both"/>
        <w:rPr>
          <w:rFonts w:ascii="Calibri" w:hAnsi="Calibri" w:cs="Calibri"/>
          <w:color w:val="000000"/>
          <w:szCs w:val="22"/>
        </w:rPr>
      </w:pPr>
      <w:r>
        <w:rPr>
          <w:rFonts w:ascii="Calibri" w:hAnsi="Calibri" w:cs="Calibri"/>
          <w:b/>
          <w:color w:val="000000"/>
          <w:szCs w:val="22"/>
        </w:rPr>
        <w:t>Art. 38</w:t>
      </w:r>
      <w:r w:rsidRPr="00762FCC">
        <w:rPr>
          <w:rFonts w:ascii="Calibri" w:hAnsi="Calibri" w:cs="Calibri"/>
          <w:b/>
          <w:color w:val="000000"/>
          <w:szCs w:val="22"/>
        </w:rPr>
        <w:t xml:space="preserve">- </w:t>
      </w:r>
      <w:r w:rsidRPr="00762FCC">
        <w:rPr>
          <w:rFonts w:ascii="Calibri" w:hAnsi="Calibri" w:cs="Calibri"/>
          <w:color w:val="000000"/>
          <w:szCs w:val="22"/>
        </w:rPr>
        <w:t>Ampliamento dell’Offerta Formati</w:t>
      </w:r>
      <w:r>
        <w:rPr>
          <w:rFonts w:ascii="Calibri" w:hAnsi="Calibri" w:cs="Calibri"/>
          <w:color w:val="000000"/>
          <w:szCs w:val="22"/>
        </w:rPr>
        <w:t>va…………………………………………………………………...29</w:t>
      </w:r>
      <w:r w:rsidRPr="00762FCC">
        <w:rPr>
          <w:rFonts w:ascii="Calibri" w:hAnsi="Calibri" w:cs="Calibri"/>
          <w:color w:val="000000"/>
          <w:szCs w:val="22"/>
        </w:rPr>
        <w:t xml:space="preserve"> </w:t>
      </w:r>
    </w:p>
    <w:p w:rsidR="00544A39" w:rsidRPr="00762FCC" w:rsidRDefault="00544A39" w:rsidP="00544A39">
      <w:pPr>
        <w:widowControl/>
        <w:autoSpaceDE/>
        <w:autoSpaceDN/>
        <w:adjustRightInd/>
        <w:spacing w:after="5" w:line="250" w:lineRule="auto"/>
        <w:ind w:left="426"/>
        <w:jc w:val="both"/>
        <w:rPr>
          <w:rFonts w:ascii="Calibri" w:hAnsi="Calibri" w:cs="Calibri"/>
          <w:color w:val="000000"/>
          <w:szCs w:val="22"/>
        </w:rPr>
      </w:pPr>
      <w:r>
        <w:rPr>
          <w:rFonts w:ascii="Calibri" w:hAnsi="Calibri" w:cs="Calibri"/>
          <w:b/>
          <w:color w:val="000000"/>
          <w:szCs w:val="22"/>
        </w:rPr>
        <w:t>Art. 39</w:t>
      </w:r>
      <w:r w:rsidRPr="00762FCC">
        <w:rPr>
          <w:rFonts w:ascii="Calibri" w:hAnsi="Calibri" w:cs="Calibri"/>
          <w:b/>
          <w:color w:val="000000"/>
          <w:szCs w:val="22"/>
        </w:rPr>
        <w:t xml:space="preserve">- </w:t>
      </w:r>
      <w:r w:rsidRPr="00762FCC">
        <w:rPr>
          <w:rFonts w:ascii="Calibri" w:hAnsi="Calibri" w:cs="Calibri"/>
          <w:color w:val="000000"/>
          <w:szCs w:val="22"/>
        </w:rPr>
        <w:t>Assemblee sindacali e scioperi…</w:t>
      </w:r>
      <w:r>
        <w:rPr>
          <w:rFonts w:ascii="Calibri" w:hAnsi="Calibri" w:cs="Calibri"/>
          <w:color w:val="000000"/>
          <w:szCs w:val="22"/>
        </w:rPr>
        <w:t>…………………………………………………………………………..29</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6"/>
        <w:jc w:val="both"/>
        <w:rPr>
          <w:rFonts w:ascii="Calibri" w:hAnsi="Calibri" w:cs="Calibri"/>
          <w:color w:val="000000"/>
          <w:szCs w:val="22"/>
        </w:rPr>
      </w:pPr>
      <w:r>
        <w:rPr>
          <w:rFonts w:ascii="Calibri" w:hAnsi="Calibri" w:cs="Calibri"/>
          <w:b/>
          <w:color w:val="000000"/>
          <w:szCs w:val="22"/>
        </w:rPr>
        <w:t>Art. 40</w:t>
      </w:r>
      <w:r w:rsidRPr="00762FCC">
        <w:rPr>
          <w:rFonts w:ascii="Calibri" w:hAnsi="Calibri" w:cs="Calibri"/>
          <w:b/>
          <w:color w:val="000000"/>
          <w:szCs w:val="22"/>
        </w:rPr>
        <w:t xml:space="preserve">- </w:t>
      </w:r>
      <w:r>
        <w:rPr>
          <w:rFonts w:ascii="Calibri" w:hAnsi="Calibri" w:cs="Calibri"/>
          <w:color w:val="000000"/>
          <w:szCs w:val="22"/>
        </w:rPr>
        <w:t>Assicurazione alunni……</w:t>
      </w:r>
      <w:r w:rsidRPr="00762FCC">
        <w:rPr>
          <w:rFonts w:ascii="Calibri" w:hAnsi="Calibri" w:cs="Calibri"/>
          <w:color w:val="000000"/>
          <w:szCs w:val="22"/>
        </w:rPr>
        <w:t>…………</w:t>
      </w:r>
      <w:r>
        <w:rPr>
          <w:rFonts w:ascii="Calibri" w:hAnsi="Calibri" w:cs="Calibri"/>
          <w:color w:val="000000"/>
          <w:szCs w:val="22"/>
        </w:rPr>
        <w:t>…………………………………………………………………………….29</w:t>
      </w:r>
    </w:p>
    <w:p w:rsidR="00544A39" w:rsidRPr="00762FCC" w:rsidRDefault="00544A39" w:rsidP="00544A39">
      <w:pPr>
        <w:widowControl/>
        <w:autoSpaceDE/>
        <w:autoSpaceDN/>
        <w:adjustRightInd/>
        <w:spacing w:after="5" w:line="250" w:lineRule="auto"/>
        <w:ind w:left="426"/>
        <w:rPr>
          <w:rFonts w:ascii="Calibri" w:hAnsi="Calibri" w:cs="Calibri"/>
          <w:color w:val="000000"/>
          <w:szCs w:val="22"/>
        </w:rPr>
      </w:pPr>
      <w:r>
        <w:rPr>
          <w:rFonts w:ascii="Calibri" w:hAnsi="Calibri" w:cs="Calibri"/>
          <w:b/>
          <w:color w:val="000000"/>
          <w:szCs w:val="22"/>
        </w:rPr>
        <w:t>Art. 41</w:t>
      </w:r>
      <w:r w:rsidRPr="00762FCC">
        <w:rPr>
          <w:rFonts w:ascii="Calibri" w:hAnsi="Calibri" w:cs="Calibri"/>
          <w:b/>
          <w:color w:val="000000"/>
          <w:szCs w:val="22"/>
        </w:rPr>
        <w:t xml:space="preserve">- </w:t>
      </w:r>
      <w:r w:rsidRPr="00762FCC">
        <w:rPr>
          <w:rFonts w:ascii="Calibri" w:hAnsi="Calibri" w:cs="Calibri"/>
          <w:color w:val="000000"/>
          <w:szCs w:val="22"/>
        </w:rPr>
        <w:t>Procedura dei reclami……………</w:t>
      </w:r>
      <w:r>
        <w:rPr>
          <w:rFonts w:ascii="Calibri" w:hAnsi="Calibri" w:cs="Calibri"/>
          <w:color w:val="000000"/>
          <w:szCs w:val="22"/>
        </w:rPr>
        <w:t>…………………………………………………………………………….30</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6"/>
        <w:rPr>
          <w:rFonts w:ascii="Calibri" w:hAnsi="Calibri" w:cs="Calibri"/>
          <w:color w:val="000000"/>
          <w:szCs w:val="22"/>
        </w:rPr>
      </w:pPr>
      <w:r>
        <w:rPr>
          <w:rFonts w:ascii="Calibri" w:hAnsi="Calibri" w:cs="Calibri"/>
          <w:b/>
          <w:color w:val="000000"/>
          <w:szCs w:val="22"/>
        </w:rPr>
        <w:t>Art. 42</w:t>
      </w:r>
      <w:r w:rsidRPr="00762FCC">
        <w:rPr>
          <w:rFonts w:ascii="Calibri" w:hAnsi="Calibri" w:cs="Calibri"/>
          <w:b/>
          <w:color w:val="000000"/>
          <w:szCs w:val="22"/>
        </w:rPr>
        <w:t xml:space="preserve">- </w:t>
      </w:r>
      <w:r>
        <w:rPr>
          <w:rFonts w:ascii="Calibri" w:hAnsi="Calibri" w:cs="Calibri"/>
          <w:color w:val="000000"/>
          <w:szCs w:val="22"/>
        </w:rPr>
        <w:t>Strumenti di sorveglia</w:t>
      </w:r>
      <w:r w:rsidR="0071479B">
        <w:rPr>
          <w:rFonts w:ascii="Calibri" w:hAnsi="Calibri" w:cs="Calibri"/>
          <w:color w:val="000000"/>
          <w:szCs w:val="22"/>
        </w:rPr>
        <w:t>nza</w:t>
      </w:r>
      <w:r w:rsidRPr="00762FCC">
        <w:rPr>
          <w:rFonts w:ascii="Calibri" w:hAnsi="Calibri" w:cs="Calibri"/>
          <w:color w:val="000000"/>
          <w:szCs w:val="22"/>
        </w:rPr>
        <w:t>………</w:t>
      </w:r>
      <w:r>
        <w:rPr>
          <w:rFonts w:ascii="Calibri" w:hAnsi="Calibri" w:cs="Calibri"/>
          <w:color w:val="000000"/>
          <w:szCs w:val="22"/>
        </w:rPr>
        <w:t>…………………………………………………………………………….30</w:t>
      </w:r>
      <w:r w:rsidRPr="00762FCC">
        <w:rPr>
          <w:rFonts w:ascii="Calibri" w:hAnsi="Calibri" w:cs="Calibri"/>
          <w:b/>
          <w:color w:val="000000"/>
          <w:szCs w:val="22"/>
        </w:rPr>
        <w:t xml:space="preserve">  </w:t>
      </w:r>
    </w:p>
    <w:p w:rsidR="00544A39" w:rsidRPr="00AC4670" w:rsidRDefault="00544A39" w:rsidP="00544A39">
      <w:pPr>
        <w:widowControl/>
        <w:autoSpaceDE/>
        <w:autoSpaceDN/>
        <w:adjustRightInd/>
        <w:spacing w:after="5" w:line="250" w:lineRule="auto"/>
        <w:ind w:left="426"/>
        <w:jc w:val="both"/>
        <w:rPr>
          <w:rFonts w:ascii="Calibri" w:hAnsi="Calibri" w:cs="Calibri"/>
          <w:color w:val="000000"/>
          <w:szCs w:val="22"/>
        </w:rPr>
      </w:pPr>
      <w:r w:rsidRPr="00AC4670">
        <w:rPr>
          <w:rFonts w:ascii="Calibri" w:hAnsi="Calibri" w:cs="Calibri"/>
          <w:b/>
          <w:color w:val="000000"/>
          <w:szCs w:val="22"/>
        </w:rPr>
        <w:t xml:space="preserve">Art. 43- </w:t>
      </w:r>
      <w:r w:rsidRPr="00AC4670">
        <w:rPr>
          <w:rFonts w:ascii="Calibri" w:hAnsi="Calibri" w:cs="Calibri"/>
          <w:color w:val="000000"/>
          <w:szCs w:val="22"/>
        </w:rPr>
        <w:t>Eventuali omissioni ……………………………………………………………………………………….……</w:t>
      </w:r>
      <w:r>
        <w:rPr>
          <w:rFonts w:ascii="Calibri" w:hAnsi="Calibri" w:cs="Calibri"/>
          <w:color w:val="000000"/>
          <w:szCs w:val="22"/>
        </w:rPr>
        <w:t>.</w:t>
      </w:r>
      <w:r w:rsidRPr="00AC4670">
        <w:rPr>
          <w:rFonts w:ascii="Calibri" w:hAnsi="Calibri" w:cs="Calibri"/>
          <w:color w:val="000000"/>
          <w:szCs w:val="22"/>
        </w:rPr>
        <w:t>30</w:t>
      </w:r>
      <w:r w:rsidRPr="00AC4670">
        <w:rPr>
          <w:rFonts w:ascii="Calibri" w:hAnsi="Calibri" w:cs="Calibri"/>
          <w:b/>
          <w:color w:val="000000"/>
          <w:sz w:val="28"/>
          <w:szCs w:val="22"/>
        </w:rPr>
        <w:t xml:space="preserve"> </w:t>
      </w:r>
    </w:p>
    <w:p w:rsidR="00544A39" w:rsidRPr="001F2FBE" w:rsidRDefault="00544A39" w:rsidP="00544A39">
      <w:pPr>
        <w:widowControl/>
        <w:autoSpaceDE/>
        <w:autoSpaceDN/>
        <w:adjustRightInd/>
        <w:spacing w:after="5" w:line="250" w:lineRule="auto"/>
        <w:ind w:left="426"/>
        <w:rPr>
          <w:rFonts w:ascii="Calibri" w:hAnsi="Calibri" w:cs="Calibri"/>
          <w:color w:val="000000"/>
          <w:szCs w:val="22"/>
        </w:rPr>
      </w:pPr>
      <w:r w:rsidRPr="001F2FBE">
        <w:rPr>
          <w:rFonts w:ascii="Calibri" w:hAnsi="Calibri" w:cs="Calibri"/>
          <w:b/>
          <w:color w:val="000000"/>
          <w:szCs w:val="22"/>
        </w:rPr>
        <w:t xml:space="preserve">Art. 44- </w:t>
      </w:r>
      <w:r w:rsidRPr="001F2FBE">
        <w:rPr>
          <w:rFonts w:ascii="Calibri" w:hAnsi="Calibri" w:cs="Calibri"/>
          <w:color w:val="000000"/>
          <w:szCs w:val="22"/>
        </w:rPr>
        <w:t>Modalità di stesura, approvazione e modifica del Regolamento</w:t>
      </w:r>
      <w:r>
        <w:rPr>
          <w:rFonts w:ascii="Calibri" w:hAnsi="Calibri" w:cs="Calibri"/>
          <w:color w:val="000000"/>
          <w:szCs w:val="22"/>
        </w:rPr>
        <w:t>………………………….30</w:t>
      </w:r>
      <w:r w:rsidRPr="001F2FBE">
        <w:rPr>
          <w:rFonts w:ascii="Calibri" w:hAnsi="Calibri" w:cs="Calibri"/>
          <w:color w:val="000000"/>
          <w:szCs w:val="22"/>
        </w:rPr>
        <w:t xml:space="preserve">                      </w:t>
      </w:r>
    </w:p>
    <w:p w:rsidR="00544A39" w:rsidRPr="00762FCC" w:rsidRDefault="00544A39" w:rsidP="00544A39">
      <w:pPr>
        <w:widowControl/>
        <w:autoSpaceDE/>
        <w:autoSpaceDN/>
        <w:adjustRightInd/>
        <w:spacing w:line="259" w:lineRule="auto"/>
        <w:ind w:left="77"/>
        <w:rPr>
          <w:rFonts w:ascii="Calibri" w:hAnsi="Calibri" w:cs="Calibri"/>
          <w:color w:val="000000"/>
          <w:szCs w:val="22"/>
        </w:rPr>
      </w:pPr>
      <w:r w:rsidRPr="00762FCC">
        <w:rPr>
          <w:rFonts w:ascii="Calibri" w:hAnsi="Calibri" w:cs="Calibri"/>
          <w:b/>
          <w:color w:val="000000"/>
          <w:sz w:val="28"/>
          <w:szCs w:val="22"/>
        </w:rPr>
        <w:t xml:space="preserve"> </w:t>
      </w:r>
    </w:p>
    <w:p w:rsidR="00544A39" w:rsidRPr="00762FCC" w:rsidRDefault="00544A39" w:rsidP="00544A39">
      <w:pPr>
        <w:keepNext/>
        <w:keepLines/>
        <w:widowControl/>
        <w:autoSpaceDE/>
        <w:autoSpaceDN/>
        <w:adjustRightInd/>
        <w:spacing w:line="259" w:lineRule="auto"/>
        <w:ind w:left="72" w:hanging="10"/>
        <w:outlineLvl w:val="0"/>
        <w:rPr>
          <w:rFonts w:ascii="Calibri" w:hAnsi="Calibri" w:cs="Calibri"/>
          <w:b/>
          <w:color w:val="C45911"/>
          <w:sz w:val="28"/>
          <w:szCs w:val="22"/>
        </w:rPr>
      </w:pPr>
      <w:r w:rsidRPr="00762FCC">
        <w:rPr>
          <w:rFonts w:ascii="Calibri" w:hAnsi="Calibri" w:cs="Calibri"/>
          <w:b/>
          <w:color w:val="C45911"/>
          <w:sz w:val="28"/>
          <w:szCs w:val="22"/>
        </w:rPr>
        <w:t xml:space="preserve">TITOLO IV: </w:t>
      </w:r>
      <w:r w:rsidRPr="00762FCC">
        <w:rPr>
          <w:rFonts w:ascii="Calibri" w:hAnsi="Calibri" w:cs="Calibri"/>
          <w:b/>
          <w:i/>
          <w:color w:val="C45911"/>
          <w:sz w:val="28"/>
          <w:szCs w:val="22"/>
        </w:rPr>
        <w:t>Norme disciplinari</w:t>
      </w:r>
      <w:r w:rsidRPr="00762FCC">
        <w:rPr>
          <w:rFonts w:ascii="Calibri" w:hAnsi="Calibri" w:cs="Calibri"/>
          <w:b/>
          <w:color w:val="C45911"/>
          <w:sz w:val="28"/>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45</w:t>
      </w:r>
      <w:r w:rsidRPr="00762FCC">
        <w:rPr>
          <w:rFonts w:ascii="Calibri" w:hAnsi="Calibri" w:cs="Calibri"/>
          <w:b/>
          <w:color w:val="000000"/>
          <w:szCs w:val="22"/>
        </w:rPr>
        <w:t xml:space="preserve">- </w:t>
      </w:r>
      <w:r w:rsidRPr="00762FCC">
        <w:rPr>
          <w:rFonts w:ascii="Calibri" w:hAnsi="Calibri" w:cs="Calibri"/>
          <w:color w:val="000000"/>
          <w:szCs w:val="22"/>
        </w:rPr>
        <w:t>Principi………………………………………………</w:t>
      </w:r>
      <w:r>
        <w:rPr>
          <w:rFonts w:ascii="Calibri" w:hAnsi="Calibri" w:cs="Calibri"/>
          <w:color w:val="000000"/>
          <w:szCs w:val="22"/>
        </w:rPr>
        <w:t>………………………………………………………………...31</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46</w:t>
      </w:r>
      <w:r w:rsidRPr="00762FCC">
        <w:rPr>
          <w:rFonts w:ascii="Calibri" w:hAnsi="Calibri" w:cs="Calibri"/>
          <w:b/>
          <w:color w:val="000000"/>
          <w:szCs w:val="22"/>
        </w:rPr>
        <w:t xml:space="preserve">- </w:t>
      </w:r>
      <w:r w:rsidRPr="00762FCC">
        <w:rPr>
          <w:rFonts w:ascii="Calibri" w:hAnsi="Calibri" w:cs="Calibri"/>
          <w:color w:val="000000"/>
          <w:szCs w:val="22"/>
        </w:rPr>
        <w:t>Obblighi e divieti……………………</w:t>
      </w:r>
      <w:r>
        <w:rPr>
          <w:rFonts w:ascii="Calibri" w:hAnsi="Calibri" w:cs="Calibri"/>
          <w:color w:val="000000"/>
          <w:szCs w:val="22"/>
        </w:rPr>
        <w:t>………………………………………………………………………….….31</w:t>
      </w:r>
      <w:r w:rsidRPr="00762FCC">
        <w:rPr>
          <w:rFonts w:ascii="Calibri" w:hAnsi="Calibri" w:cs="Calibri"/>
          <w:b/>
          <w:color w:val="000000"/>
          <w:szCs w:val="22"/>
        </w:rPr>
        <w:t xml:space="preserve"> </w:t>
      </w:r>
    </w:p>
    <w:p w:rsidR="00544A39" w:rsidRDefault="00544A39" w:rsidP="00544A39">
      <w:pPr>
        <w:widowControl/>
        <w:autoSpaceDE/>
        <w:autoSpaceDN/>
        <w:adjustRightInd/>
        <w:spacing w:after="5" w:line="250" w:lineRule="auto"/>
        <w:ind w:left="422"/>
        <w:jc w:val="both"/>
        <w:rPr>
          <w:rFonts w:ascii="Calibri" w:hAnsi="Calibri" w:cs="Calibri"/>
          <w:b/>
          <w:color w:val="000000"/>
          <w:szCs w:val="22"/>
        </w:rPr>
      </w:pPr>
      <w:r>
        <w:rPr>
          <w:rFonts w:ascii="Calibri" w:hAnsi="Calibri" w:cs="Calibri"/>
          <w:b/>
          <w:color w:val="000000"/>
          <w:szCs w:val="22"/>
        </w:rPr>
        <w:t>Art. 47</w:t>
      </w:r>
      <w:r w:rsidRPr="00762FCC">
        <w:rPr>
          <w:rFonts w:ascii="Calibri" w:hAnsi="Calibri" w:cs="Calibri"/>
          <w:b/>
          <w:color w:val="000000"/>
          <w:szCs w:val="22"/>
        </w:rPr>
        <w:t xml:space="preserve">- </w:t>
      </w:r>
      <w:r>
        <w:rPr>
          <w:rFonts w:ascii="Calibri" w:hAnsi="Calibri" w:cs="Calibri"/>
          <w:color w:val="000000"/>
          <w:szCs w:val="22"/>
        </w:rPr>
        <w:t>Divieto di fumo..</w:t>
      </w:r>
      <w:r w:rsidRPr="00762FCC">
        <w:rPr>
          <w:rFonts w:ascii="Calibri" w:hAnsi="Calibri" w:cs="Calibri"/>
          <w:color w:val="000000"/>
          <w:szCs w:val="22"/>
        </w:rPr>
        <w:t>……………………</w:t>
      </w:r>
      <w:r>
        <w:rPr>
          <w:rFonts w:ascii="Calibri" w:hAnsi="Calibri" w:cs="Calibri"/>
          <w:color w:val="000000"/>
          <w:szCs w:val="22"/>
        </w:rPr>
        <w:t>………………………………………………………………………….….31</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Art. 48</w:t>
      </w:r>
      <w:r w:rsidRPr="00762FCC">
        <w:rPr>
          <w:rFonts w:ascii="Calibri" w:hAnsi="Calibri" w:cs="Calibri"/>
          <w:b/>
          <w:color w:val="000000"/>
          <w:szCs w:val="22"/>
        </w:rPr>
        <w:t xml:space="preserve">- </w:t>
      </w:r>
      <w:r>
        <w:rPr>
          <w:rFonts w:ascii="Calibri" w:hAnsi="Calibri" w:cs="Calibri"/>
          <w:color w:val="000000"/>
          <w:szCs w:val="22"/>
        </w:rPr>
        <w:t>Norme di decoro</w:t>
      </w:r>
      <w:r w:rsidRPr="00762FCC">
        <w:rPr>
          <w:rFonts w:ascii="Calibri" w:hAnsi="Calibri" w:cs="Calibri"/>
          <w:color w:val="000000"/>
          <w:szCs w:val="22"/>
        </w:rPr>
        <w:t>………………………</w:t>
      </w:r>
      <w:r>
        <w:rPr>
          <w:rFonts w:ascii="Calibri" w:hAnsi="Calibri" w:cs="Calibri"/>
          <w:color w:val="000000"/>
          <w:szCs w:val="22"/>
        </w:rPr>
        <w:t>…………………………………………………………………………..31</w:t>
      </w:r>
      <w:r w:rsidRPr="00762FCC">
        <w:rPr>
          <w:rFonts w:ascii="Calibri" w:hAnsi="Calibri" w:cs="Calibri"/>
          <w:b/>
          <w:color w:val="000000"/>
          <w:szCs w:val="22"/>
        </w:rPr>
        <w:t xml:space="preserve"> </w:t>
      </w:r>
    </w:p>
    <w:p w:rsidR="00544A39" w:rsidRPr="00AE5AA3"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 xml:space="preserve">Art. 49- </w:t>
      </w:r>
      <w:r>
        <w:rPr>
          <w:rFonts w:ascii="Calibri" w:hAnsi="Calibri" w:cs="Calibri"/>
          <w:color w:val="000000"/>
          <w:szCs w:val="22"/>
        </w:rPr>
        <w:t>Regolamentazione uso dei telefoni cellulari a scuola…………………………………………....31</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Pr>
          <w:rFonts w:ascii="Calibri" w:hAnsi="Calibri" w:cs="Calibri"/>
          <w:b/>
          <w:color w:val="000000"/>
          <w:szCs w:val="22"/>
        </w:rPr>
        <w:t xml:space="preserve">Art. 50- </w:t>
      </w:r>
      <w:r>
        <w:rPr>
          <w:rFonts w:ascii="Calibri" w:hAnsi="Calibri" w:cs="Calibri"/>
          <w:color w:val="000000"/>
          <w:szCs w:val="22"/>
        </w:rPr>
        <w:t>Gravi infrazioni</w:t>
      </w:r>
      <w:r w:rsidRPr="00762FCC">
        <w:rPr>
          <w:rFonts w:ascii="Calibri" w:hAnsi="Calibri" w:cs="Calibri"/>
          <w:color w:val="000000"/>
          <w:szCs w:val="22"/>
        </w:rPr>
        <w:t>…………………………</w:t>
      </w:r>
      <w:r>
        <w:rPr>
          <w:rFonts w:ascii="Calibri" w:hAnsi="Calibri" w:cs="Calibri"/>
          <w:color w:val="000000"/>
          <w:szCs w:val="22"/>
        </w:rPr>
        <w:t>…………………………………………………………………………..32</w:t>
      </w: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after="5" w:line="250" w:lineRule="auto"/>
        <w:ind w:left="422"/>
        <w:jc w:val="both"/>
        <w:rPr>
          <w:rFonts w:ascii="Calibri" w:hAnsi="Calibri" w:cs="Calibri"/>
          <w:color w:val="000000"/>
          <w:szCs w:val="22"/>
        </w:rPr>
      </w:pPr>
      <w:r w:rsidRPr="00762FCC">
        <w:rPr>
          <w:rFonts w:ascii="Calibri" w:hAnsi="Calibri" w:cs="Calibri"/>
          <w:b/>
          <w:color w:val="000000"/>
          <w:szCs w:val="22"/>
        </w:rPr>
        <w:t xml:space="preserve">Art. 51- </w:t>
      </w:r>
      <w:r>
        <w:rPr>
          <w:rFonts w:ascii="Calibri" w:hAnsi="Calibri" w:cs="Calibri"/>
          <w:color w:val="000000"/>
          <w:szCs w:val="22"/>
        </w:rPr>
        <w:t>Ricorsi……................................................................……………………………………………….32</w:t>
      </w:r>
      <w:r w:rsidRPr="00762FCC">
        <w:rPr>
          <w:rFonts w:ascii="Calibri" w:hAnsi="Calibri" w:cs="Calibri"/>
          <w:b/>
          <w:color w:val="000000"/>
          <w:szCs w:val="22"/>
        </w:rPr>
        <w:t xml:space="preserve"> </w:t>
      </w:r>
      <w:r w:rsidRPr="00762FCC">
        <w:rPr>
          <w:rFonts w:ascii="Calibri" w:hAnsi="Calibri" w:cs="Calibri"/>
          <w:color w:val="000000"/>
          <w:szCs w:val="22"/>
        </w:rPr>
        <w:t xml:space="preserve"> </w:t>
      </w:r>
      <w:r w:rsidRPr="00762FCC">
        <w:rPr>
          <w:rFonts w:ascii="Calibri" w:hAnsi="Calibri" w:cs="Calibri"/>
          <w:b/>
          <w:color w:val="000000"/>
          <w:szCs w:val="22"/>
        </w:rPr>
        <w:t xml:space="preserve"> </w:t>
      </w:r>
    </w:p>
    <w:p w:rsidR="00544A39" w:rsidRDefault="00544A39" w:rsidP="00544A39">
      <w:pPr>
        <w:widowControl/>
        <w:autoSpaceDE/>
        <w:autoSpaceDN/>
        <w:adjustRightInd/>
        <w:spacing w:after="5" w:line="250" w:lineRule="auto"/>
        <w:ind w:left="422"/>
        <w:jc w:val="both"/>
        <w:rPr>
          <w:rFonts w:ascii="Calibri" w:hAnsi="Calibri" w:cs="Calibri"/>
          <w:b/>
          <w:color w:val="000000"/>
          <w:szCs w:val="22"/>
        </w:rPr>
      </w:pPr>
      <w:r>
        <w:rPr>
          <w:rFonts w:ascii="Calibri" w:hAnsi="Calibri" w:cs="Calibri"/>
          <w:b/>
          <w:color w:val="000000"/>
          <w:szCs w:val="22"/>
        </w:rPr>
        <w:t>Art. 52</w:t>
      </w:r>
      <w:r w:rsidRPr="00762FCC">
        <w:rPr>
          <w:rFonts w:ascii="Calibri" w:hAnsi="Calibri" w:cs="Calibri"/>
          <w:b/>
          <w:color w:val="000000"/>
          <w:szCs w:val="22"/>
        </w:rPr>
        <w:t xml:space="preserve">- </w:t>
      </w:r>
      <w:r w:rsidRPr="00762FCC">
        <w:rPr>
          <w:rFonts w:ascii="Calibri" w:hAnsi="Calibri" w:cs="Calibri"/>
          <w:color w:val="000000"/>
          <w:szCs w:val="22"/>
        </w:rPr>
        <w:t>Prospetto infrazioni e relative sanzioni d</w:t>
      </w:r>
      <w:r>
        <w:rPr>
          <w:rFonts w:ascii="Calibri" w:hAnsi="Calibri" w:cs="Calibri"/>
          <w:color w:val="000000"/>
          <w:szCs w:val="22"/>
        </w:rPr>
        <w:t>isciplinari……………………………………………….32</w:t>
      </w:r>
      <w:r w:rsidRPr="00762FCC">
        <w:rPr>
          <w:rFonts w:ascii="Calibri" w:hAnsi="Calibri" w:cs="Calibri"/>
          <w:b/>
          <w:color w:val="000000"/>
          <w:szCs w:val="22"/>
        </w:rPr>
        <w:t xml:space="preserve"> </w:t>
      </w:r>
    </w:p>
    <w:p w:rsidR="00544A39" w:rsidRDefault="00544A39" w:rsidP="00544A39">
      <w:pPr>
        <w:widowControl/>
        <w:autoSpaceDE/>
        <w:autoSpaceDN/>
        <w:adjustRightInd/>
        <w:spacing w:after="5" w:line="250" w:lineRule="auto"/>
        <w:ind w:left="422"/>
        <w:jc w:val="both"/>
        <w:rPr>
          <w:rFonts w:ascii="Calibri" w:hAnsi="Calibri" w:cs="Calibri"/>
          <w:color w:val="000000"/>
          <w:szCs w:val="22"/>
        </w:rPr>
      </w:pPr>
    </w:p>
    <w:p w:rsidR="00544A39" w:rsidRDefault="00544A39" w:rsidP="00544A39">
      <w:pPr>
        <w:widowControl/>
        <w:autoSpaceDE/>
        <w:autoSpaceDN/>
        <w:adjustRightInd/>
        <w:spacing w:after="5" w:line="250" w:lineRule="auto"/>
        <w:ind w:left="422"/>
        <w:jc w:val="both"/>
        <w:rPr>
          <w:rFonts w:ascii="Calibri" w:hAnsi="Calibri" w:cs="Calibri"/>
          <w:color w:val="000000"/>
          <w:szCs w:val="22"/>
        </w:rPr>
      </w:pPr>
    </w:p>
    <w:p w:rsidR="00544A39" w:rsidRDefault="00544A39" w:rsidP="00544A39">
      <w:pPr>
        <w:widowControl/>
        <w:autoSpaceDE/>
        <w:autoSpaceDN/>
        <w:adjustRightInd/>
        <w:spacing w:after="5" w:line="250" w:lineRule="auto"/>
        <w:jc w:val="both"/>
        <w:rPr>
          <w:rFonts w:ascii="Calibri" w:hAnsi="Calibri" w:cs="Calibri"/>
          <w:b/>
          <w:color w:val="000000"/>
          <w:sz w:val="28"/>
          <w:szCs w:val="22"/>
        </w:rPr>
      </w:pPr>
      <w:r w:rsidRPr="00DF196E">
        <w:rPr>
          <w:rFonts w:ascii="Calibri" w:hAnsi="Calibri" w:cs="Calibri"/>
          <w:b/>
          <w:color w:val="E36C0A"/>
          <w:sz w:val="28"/>
          <w:szCs w:val="22"/>
        </w:rPr>
        <w:t>ALLEGATI</w:t>
      </w:r>
      <w:r w:rsidRPr="00740EA8">
        <w:rPr>
          <w:rFonts w:ascii="Calibri" w:hAnsi="Calibri" w:cs="Calibri"/>
          <w:b/>
          <w:color w:val="000000"/>
          <w:sz w:val="28"/>
          <w:szCs w:val="22"/>
        </w:rPr>
        <w:t xml:space="preserve"> </w:t>
      </w:r>
    </w:p>
    <w:p w:rsidR="00544A39" w:rsidRDefault="00544A39" w:rsidP="00544A39">
      <w:pPr>
        <w:widowControl/>
        <w:autoSpaceDE/>
        <w:autoSpaceDN/>
        <w:adjustRightInd/>
        <w:spacing w:after="5" w:line="250" w:lineRule="auto"/>
        <w:jc w:val="both"/>
        <w:rPr>
          <w:rFonts w:ascii="Calibri" w:hAnsi="Calibri" w:cs="Calibri"/>
          <w:b/>
          <w:color w:val="000000"/>
          <w:szCs w:val="22"/>
        </w:rPr>
      </w:pPr>
      <w:r w:rsidRPr="00740EA8">
        <w:rPr>
          <w:rFonts w:ascii="Calibri" w:hAnsi="Calibri" w:cs="Calibri"/>
          <w:b/>
          <w:color w:val="000000"/>
          <w:sz w:val="28"/>
          <w:szCs w:val="22"/>
        </w:rPr>
        <w:t xml:space="preserve"> </w:t>
      </w:r>
      <w:r>
        <w:rPr>
          <w:rFonts w:ascii="Calibri" w:hAnsi="Calibri" w:cs="Calibri"/>
          <w:b/>
          <w:color w:val="000000"/>
          <w:szCs w:val="22"/>
        </w:rPr>
        <w:t xml:space="preserve">       </w:t>
      </w:r>
    </w:p>
    <w:p w:rsidR="00544A39" w:rsidRDefault="00544A39" w:rsidP="00544A39">
      <w:pPr>
        <w:widowControl/>
        <w:autoSpaceDE/>
        <w:autoSpaceDN/>
        <w:adjustRightInd/>
        <w:spacing w:after="5" w:line="250" w:lineRule="auto"/>
        <w:jc w:val="both"/>
        <w:rPr>
          <w:rFonts w:ascii="Calibri" w:hAnsi="Calibri" w:cs="Calibri"/>
          <w:color w:val="000000"/>
          <w:szCs w:val="22"/>
        </w:rPr>
      </w:pPr>
      <w:r>
        <w:rPr>
          <w:rFonts w:ascii="Calibri" w:hAnsi="Calibri" w:cs="Calibri"/>
          <w:b/>
          <w:color w:val="000000"/>
          <w:szCs w:val="22"/>
        </w:rPr>
        <w:t xml:space="preserve">        Allegato 1: </w:t>
      </w:r>
      <w:r w:rsidRPr="00740EA8">
        <w:rPr>
          <w:rFonts w:ascii="Calibri" w:hAnsi="Calibri" w:cs="Calibri"/>
          <w:color w:val="000000"/>
          <w:szCs w:val="22"/>
        </w:rPr>
        <w:t>Regolamento interno relativo al servizio di mensa scolastica</w:t>
      </w:r>
      <w:r>
        <w:rPr>
          <w:rFonts w:ascii="Calibri" w:hAnsi="Calibri" w:cs="Calibri"/>
          <w:color w:val="000000"/>
          <w:szCs w:val="22"/>
        </w:rPr>
        <w:t>…………………………..34</w:t>
      </w:r>
    </w:p>
    <w:p w:rsidR="00544A39" w:rsidRDefault="00544A39" w:rsidP="00544A39">
      <w:pPr>
        <w:widowControl/>
        <w:autoSpaceDE/>
        <w:autoSpaceDN/>
        <w:adjustRightInd/>
        <w:spacing w:after="5" w:line="250" w:lineRule="auto"/>
        <w:jc w:val="both"/>
        <w:rPr>
          <w:rFonts w:ascii="Calibri" w:hAnsi="Calibri" w:cs="Calibri"/>
          <w:color w:val="000000"/>
          <w:szCs w:val="22"/>
        </w:rPr>
      </w:pPr>
    </w:p>
    <w:p w:rsidR="00544A39" w:rsidRPr="00740EA8" w:rsidRDefault="00544A39" w:rsidP="00544A39">
      <w:pPr>
        <w:widowControl/>
        <w:autoSpaceDE/>
        <w:autoSpaceDN/>
        <w:adjustRightInd/>
        <w:spacing w:after="5" w:line="250" w:lineRule="auto"/>
        <w:jc w:val="both"/>
        <w:rPr>
          <w:rFonts w:ascii="Calibri" w:hAnsi="Calibri" w:cs="Calibri"/>
          <w:color w:val="000000"/>
          <w:szCs w:val="22"/>
        </w:rPr>
      </w:pPr>
      <w:r>
        <w:rPr>
          <w:rFonts w:ascii="Calibri" w:hAnsi="Calibri" w:cs="Calibri"/>
          <w:color w:val="000000"/>
          <w:szCs w:val="22"/>
        </w:rPr>
        <w:t xml:space="preserve">        </w:t>
      </w:r>
      <w:r w:rsidRPr="00740EA8">
        <w:rPr>
          <w:rFonts w:ascii="Calibri" w:hAnsi="Calibri" w:cs="Calibri"/>
          <w:b/>
          <w:color w:val="000000"/>
          <w:szCs w:val="22"/>
        </w:rPr>
        <w:t>Allegato 2</w:t>
      </w:r>
      <w:r>
        <w:rPr>
          <w:rFonts w:ascii="Calibri" w:hAnsi="Calibri" w:cs="Calibri"/>
          <w:color w:val="000000"/>
          <w:szCs w:val="22"/>
        </w:rPr>
        <w:t xml:space="preserve">: </w:t>
      </w:r>
      <w:r w:rsidRPr="00740EA8">
        <w:rPr>
          <w:rFonts w:ascii="Calibri" w:hAnsi="Calibri" w:cs="Calibri"/>
          <w:color w:val="000000"/>
          <w:szCs w:val="22"/>
        </w:rPr>
        <w:t>Schede di rilevazione e Questionari gradimento servizio mensa</w:t>
      </w:r>
      <w:r>
        <w:rPr>
          <w:rFonts w:ascii="Calibri" w:hAnsi="Calibri" w:cs="Calibri"/>
          <w:color w:val="000000"/>
          <w:szCs w:val="22"/>
        </w:rPr>
        <w:t>……………………...37</w:t>
      </w:r>
    </w:p>
    <w:p w:rsidR="00544A39" w:rsidRDefault="00544A39" w:rsidP="00544A39"/>
    <w:p w:rsidR="00544A39" w:rsidRPr="00762FCC" w:rsidRDefault="00544A39" w:rsidP="00544A39">
      <w:pPr>
        <w:widowControl/>
        <w:autoSpaceDE/>
        <w:autoSpaceDN/>
        <w:adjustRightInd/>
        <w:spacing w:line="259" w:lineRule="auto"/>
        <w:ind w:left="77"/>
        <w:rPr>
          <w:rFonts w:ascii="Calibri" w:hAnsi="Calibri" w:cs="Calibri"/>
          <w:color w:val="000000"/>
          <w:szCs w:val="22"/>
        </w:rPr>
      </w:pPr>
    </w:p>
    <w:p w:rsidR="00544A39" w:rsidRPr="00762FCC" w:rsidRDefault="00544A39" w:rsidP="00544A39">
      <w:pPr>
        <w:widowControl/>
        <w:autoSpaceDE/>
        <w:autoSpaceDN/>
        <w:adjustRightInd/>
        <w:spacing w:line="259" w:lineRule="auto"/>
        <w:ind w:left="77"/>
        <w:rPr>
          <w:rFonts w:ascii="Calibri" w:hAnsi="Calibri" w:cs="Calibri"/>
          <w:color w:val="000000"/>
          <w:szCs w:val="22"/>
        </w:rPr>
      </w:pP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line="259" w:lineRule="auto"/>
        <w:ind w:left="77"/>
        <w:rPr>
          <w:rFonts w:ascii="Calibri" w:hAnsi="Calibri" w:cs="Calibri"/>
          <w:color w:val="000000"/>
          <w:szCs w:val="22"/>
        </w:rPr>
      </w:pP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line="259" w:lineRule="auto"/>
        <w:ind w:left="77"/>
        <w:rPr>
          <w:rFonts w:ascii="Calibri" w:hAnsi="Calibri" w:cs="Calibri"/>
          <w:color w:val="000000"/>
          <w:szCs w:val="22"/>
        </w:rPr>
      </w:pP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line="259" w:lineRule="auto"/>
        <w:ind w:left="77"/>
        <w:rPr>
          <w:rFonts w:ascii="Calibri" w:hAnsi="Calibri" w:cs="Calibri"/>
          <w:color w:val="000000"/>
          <w:szCs w:val="22"/>
        </w:rPr>
      </w:pP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line="259" w:lineRule="auto"/>
        <w:ind w:left="77"/>
        <w:rPr>
          <w:rFonts w:ascii="Calibri" w:hAnsi="Calibri" w:cs="Calibri"/>
          <w:color w:val="000000"/>
          <w:szCs w:val="22"/>
        </w:rPr>
      </w:pP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line="259" w:lineRule="auto"/>
        <w:ind w:left="77"/>
        <w:rPr>
          <w:rFonts w:ascii="Calibri" w:hAnsi="Calibri" w:cs="Calibri"/>
          <w:color w:val="000000"/>
          <w:szCs w:val="22"/>
        </w:rPr>
      </w:pP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line="259" w:lineRule="auto"/>
        <w:ind w:left="77"/>
        <w:rPr>
          <w:rFonts w:ascii="Calibri" w:hAnsi="Calibri" w:cs="Calibri"/>
          <w:color w:val="000000"/>
          <w:szCs w:val="22"/>
        </w:rPr>
      </w:pPr>
      <w:r w:rsidRPr="00762FCC">
        <w:rPr>
          <w:rFonts w:ascii="Calibri" w:hAnsi="Calibri" w:cs="Calibri"/>
          <w:b/>
          <w:color w:val="000000"/>
          <w:szCs w:val="22"/>
        </w:rPr>
        <w:t xml:space="preserve"> </w:t>
      </w:r>
    </w:p>
    <w:p w:rsidR="00544A39" w:rsidRPr="00762FCC" w:rsidRDefault="00544A39" w:rsidP="00544A39">
      <w:pPr>
        <w:widowControl/>
        <w:autoSpaceDE/>
        <w:autoSpaceDN/>
        <w:adjustRightInd/>
        <w:spacing w:line="259" w:lineRule="auto"/>
        <w:ind w:left="77"/>
        <w:rPr>
          <w:rFonts w:ascii="Calibri" w:hAnsi="Calibri" w:cs="Calibri"/>
          <w:color w:val="000000"/>
          <w:szCs w:val="22"/>
        </w:rPr>
      </w:pPr>
      <w:r w:rsidRPr="00762FCC">
        <w:rPr>
          <w:rFonts w:ascii="Calibri" w:hAnsi="Calibri" w:cs="Calibri"/>
          <w:b/>
          <w:color w:val="000000"/>
          <w:szCs w:val="22"/>
        </w:rPr>
        <w:t xml:space="preserve"> </w:t>
      </w:r>
    </w:p>
    <w:p w:rsidR="00544A39" w:rsidRPr="00762FCC" w:rsidRDefault="00544A39" w:rsidP="00544A39"/>
    <w:p w:rsidR="00544A39" w:rsidRDefault="00544A39" w:rsidP="00544A39">
      <w:pPr>
        <w:pStyle w:val="Titolo1"/>
        <w:kinsoku w:val="0"/>
        <w:overflowPunct w:val="0"/>
        <w:spacing w:before="37"/>
        <w:ind w:right="2"/>
        <w:rPr>
          <w:color w:val="C45811"/>
        </w:rPr>
      </w:pPr>
    </w:p>
    <w:p w:rsidR="00544A39" w:rsidRDefault="00544A39" w:rsidP="00544A39">
      <w:pPr>
        <w:pStyle w:val="Titolo1"/>
        <w:kinsoku w:val="0"/>
        <w:overflowPunct w:val="0"/>
        <w:spacing w:before="37"/>
        <w:ind w:right="2"/>
        <w:rPr>
          <w:color w:val="C45811"/>
        </w:rPr>
      </w:pPr>
    </w:p>
    <w:p w:rsidR="00544A39" w:rsidRDefault="00544A39" w:rsidP="00544A39">
      <w:pPr>
        <w:pStyle w:val="Titolo1"/>
        <w:kinsoku w:val="0"/>
        <w:overflowPunct w:val="0"/>
        <w:spacing w:before="37"/>
        <w:ind w:right="2"/>
        <w:rPr>
          <w:color w:val="C45811"/>
        </w:rPr>
      </w:pPr>
    </w:p>
    <w:p w:rsidR="00544A39" w:rsidRDefault="00544A39" w:rsidP="00544A39">
      <w:pPr>
        <w:pStyle w:val="Titolo1"/>
        <w:kinsoku w:val="0"/>
        <w:overflowPunct w:val="0"/>
        <w:spacing w:before="37"/>
        <w:ind w:right="2"/>
        <w:jc w:val="center"/>
        <w:rPr>
          <w:color w:val="C45811"/>
        </w:rPr>
      </w:pPr>
    </w:p>
    <w:p w:rsidR="00544A39" w:rsidRDefault="00544A39" w:rsidP="00A67023">
      <w:pPr>
        <w:pStyle w:val="Titolo1"/>
        <w:kinsoku w:val="0"/>
        <w:overflowPunct w:val="0"/>
        <w:spacing w:before="37"/>
        <w:ind w:right="2"/>
        <w:jc w:val="center"/>
        <w:rPr>
          <w:b w:val="0"/>
          <w:bCs w:val="0"/>
          <w:color w:val="000000"/>
        </w:rPr>
      </w:pPr>
      <w:bookmarkStart w:id="0" w:name="_GoBack"/>
      <w:bookmarkEnd w:id="0"/>
      <w:r>
        <w:rPr>
          <w:color w:val="C45811"/>
        </w:rPr>
        <w:lastRenderedPageBreak/>
        <w:t>PRE</w:t>
      </w:r>
      <w:r>
        <w:rPr>
          <w:color w:val="C45811"/>
          <w:spacing w:val="-2"/>
        </w:rPr>
        <w:t>M</w:t>
      </w:r>
      <w:r>
        <w:rPr>
          <w:color w:val="C45811"/>
        </w:rPr>
        <w:t>E</w:t>
      </w:r>
      <w:r>
        <w:rPr>
          <w:color w:val="C45811"/>
          <w:spacing w:val="-1"/>
        </w:rPr>
        <w:t>S</w:t>
      </w:r>
      <w:r>
        <w:rPr>
          <w:color w:val="C45811"/>
        </w:rPr>
        <w:t>SA</w:t>
      </w:r>
    </w:p>
    <w:p w:rsidR="00544A39" w:rsidRPr="00C472D3" w:rsidRDefault="00544A39" w:rsidP="00544A39">
      <w:pPr>
        <w:pStyle w:val="Corpodeltesto"/>
        <w:kinsoku w:val="0"/>
        <w:overflowPunct w:val="0"/>
        <w:spacing w:before="1"/>
        <w:ind w:right="110"/>
        <w:jc w:val="both"/>
      </w:pPr>
      <w:r>
        <w:t>La</w:t>
      </w:r>
      <w:r>
        <w:rPr>
          <w:spacing w:val="18"/>
        </w:rPr>
        <w:t xml:space="preserve"> </w:t>
      </w:r>
      <w:r>
        <w:rPr>
          <w:spacing w:val="-2"/>
        </w:rPr>
        <w:t>f</w:t>
      </w:r>
      <w:r>
        <w:t>orma</w:t>
      </w:r>
      <w:r>
        <w:rPr>
          <w:spacing w:val="1"/>
        </w:rPr>
        <w:t>z</w:t>
      </w:r>
      <w:r>
        <w:rPr>
          <w:spacing w:val="-3"/>
        </w:rPr>
        <w:t>i</w:t>
      </w:r>
      <w:r>
        <w:t>o</w:t>
      </w:r>
      <w:r>
        <w:rPr>
          <w:spacing w:val="1"/>
        </w:rPr>
        <w:t>n</w:t>
      </w:r>
      <w:r>
        <w:t>e</w:t>
      </w:r>
      <w:r>
        <w:rPr>
          <w:spacing w:val="14"/>
        </w:rPr>
        <w:t xml:space="preserve"> </w:t>
      </w:r>
      <w:r>
        <w:t>e</w:t>
      </w:r>
      <w:r>
        <w:rPr>
          <w:spacing w:val="19"/>
        </w:rPr>
        <w:t xml:space="preserve"> </w:t>
      </w:r>
      <w:r>
        <w:t>l</w:t>
      </w:r>
      <w:r>
        <w:rPr>
          <w:spacing w:val="-3"/>
        </w:rPr>
        <w:t>’</w:t>
      </w:r>
      <w:r>
        <w:t>e</w:t>
      </w:r>
      <w:r>
        <w:rPr>
          <w:spacing w:val="1"/>
        </w:rPr>
        <w:t>d</w:t>
      </w:r>
      <w:r>
        <w:t>u</w:t>
      </w:r>
      <w:r>
        <w:rPr>
          <w:spacing w:val="-1"/>
        </w:rPr>
        <w:t>c</w:t>
      </w:r>
      <w:r>
        <w:t>a</w:t>
      </w:r>
      <w:r>
        <w:rPr>
          <w:spacing w:val="1"/>
        </w:rPr>
        <w:t>z</w:t>
      </w:r>
      <w:r>
        <w:t>ione</w:t>
      </w:r>
      <w:r>
        <w:rPr>
          <w:spacing w:val="17"/>
        </w:rPr>
        <w:t xml:space="preserve"> </w:t>
      </w:r>
      <w:r>
        <w:t>s</w:t>
      </w:r>
      <w:r>
        <w:rPr>
          <w:spacing w:val="-3"/>
        </w:rPr>
        <w:t>o</w:t>
      </w:r>
      <w:r>
        <w:t>no</w:t>
      </w:r>
      <w:r>
        <w:rPr>
          <w:spacing w:val="17"/>
        </w:rPr>
        <w:t xml:space="preserve"> </w:t>
      </w:r>
      <w:r>
        <w:rPr>
          <w:spacing w:val="-2"/>
        </w:rPr>
        <w:t>p</w:t>
      </w:r>
      <w:r>
        <w:t>ro</w:t>
      </w:r>
      <w:r>
        <w:rPr>
          <w:spacing w:val="-1"/>
        </w:rPr>
        <w:t>c</w:t>
      </w:r>
      <w:r>
        <w:t>essi</w:t>
      </w:r>
      <w:r>
        <w:rPr>
          <w:spacing w:val="19"/>
        </w:rPr>
        <w:t xml:space="preserve"> </w:t>
      </w:r>
      <w:r>
        <w:rPr>
          <w:spacing w:val="-1"/>
        </w:rPr>
        <w:t>c</w:t>
      </w:r>
      <w:r>
        <w:rPr>
          <w:spacing w:val="-2"/>
        </w:rPr>
        <w:t>o</w:t>
      </w:r>
      <w:r>
        <w:rPr>
          <w:spacing w:val="-3"/>
        </w:rPr>
        <w:t>m</w:t>
      </w:r>
      <w:r>
        <w:t>plessi</w:t>
      </w:r>
      <w:r>
        <w:rPr>
          <w:spacing w:val="16"/>
        </w:rPr>
        <w:t xml:space="preserve"> </w:t>
      </w:r>
      <w:r>
        <w:t>e</w:t>
      </w:r>
      <w:r>
        <w:rPr>
          <w:spacing w:val="18"/>
        </w:rPr>
        <w:t xml:space="preserve"> </w:t>
      </w:r>
      <w:r>
        <w:rPr>
          <w:spacing w:val="-1"/>
        </w:rPr>
        <w:t>c</w:t>
      </w:r>
      <w:r>
        <w:rPr>
          <w:spacing w:val="-2"/>
        </w:rPr>
        <w:t>o</w:t>
      </w:r>
      <w:r>
        <w:t>nt</w:t>
      </w:r>
      <w:r>
        <w:rPr>
          <w:spacing w:val="-3"/>
        </w:rPr>
        <w:t>i</w:t>
      </w:r>
      <w:r>
        <w:t>nui</w:t>
      </w:r>
      <w:r>
        <w:rPr>
          <w:spacing w:val="16"/>
        </w:rPr>
        <w:t xml:space="preserve"> </w:t>
      </w:r>
      <w:r>
        <w:rPr>
          <w:spacing w:val="-1"/>
        </w:rPr>
        <w:t>c</w:t>
      </w:r>
      <w:r>
        <w:rPr>
          <w:spacing w:val="-2"/>
        </w:rPr>
        <w:t>h</w:t>
      </w:r>
      <w:r>
        <w:t>e</w:t>
      </w:r>
      <w:r>
        <w:rPr>
          <w:spacing w:val="17"/>
        </w:rPr>
        <w:t xml:space="preserve"> </w:t>
      </w:r>
      <w:r>
        <w:t>richie</w:t>
      </w:r>
      <w:r>
        <w:rPr>
          <w:spacing w:val="1"/>
        </w:rPr>
        <w:t>d</w:t>
      </w:r>
      <w:r>
        <w:rPr>
          <w:spacing w:val="-2"/>
        </w:rPr>
        <w:t>o</w:t>
      </w:r>
      <w:r>
        <w:t>no</w:t>
      </w:r>
      <w:r>
        <w:rPr>
          <w:spacing w:val="17"/>
        </w:rPr>
        <w:t xml:space="preserve"> </w:t>
      </w:r>
      <w:r>
        <w:t>la</w:t>
      </w:r>
      <w:r>
        <w:rPr>
          <w:spacing w:val="15"/>
        </w:rPr>
        <w:t xml:space="preserve"> </w:t>
      </w:r>
      <w:r>
        <w:rPr>
          <w:spacing w:val="-1"/>
        </w:rPr>
        <w:t>c</w:t>
      </w:r>
      <w:r>
        <w:t>o</w:t>
      </w:r>
      <w:r>
        <w:rPr>
          <w:spacing w:val="-2"/>
        </w:rPr>
        <w:t>o</w:t>
      </w:r>
      <w:r>
        <w:t>per</w:t>
      </w:r>
      <w:r>
        <w:rPr>
          <w:spacing w:val="-3"/>
        </w:rPr>
        <w:t>a</w:t>
      </w:r>
      <w:r>
        <w:t>zion</w:t>
      </w:r>
      <w:r>
        <w:rPr>
          <w:spacing w:val="5"/>
        </w:rPr>
        <w:t>e</w:t>
      </w:r>
      <w:r>
        <w:t>,</w:t>
      </w:r>
      <w:r>
        <w:rPr>
          <w:w w:val="99"/>
        </w:rPr>
        <w:t xml:space="preserve"> </w:t>
      </w:r>
      <w:r>
        <w:t>ol</w:t>
      </w:r>
      <w:r>
        <w:rPr>
          <w:spacing w:val="1"/>
        </w:rPr>
        <w:t>t</w:t>
      </w:r>
      <w:r>
        <w:t>re</w:t>
      </w:r>
      <w:r>
        <w:rPr>
          <w:spacing w:val="10"/>
        </w:rPr>
        <w:t xml:space="preserve"> </w:t>
      </w:r>
      <w:r>
        <w:rPr>
          <w:spacing w:val="-1"/>
        </w:rPr>
        <w:t>c</w:t>
      </w:r>
      <w:r>
        <w:t>he</w:t>
      </w:r>
      <w:r>
        <w:rPr>
          <w:spacing w:val="7"/>
        </w:rPr>
        <w:t xml:space="preserve"> </w:t>
      </w:r>
      <w:r>
        <w:t>dell’a</w:t>
      </w:r>
      <w:r>
        <w:rPr>
          <w:spacing w:val="-3"/>
        </w:rPr>
        <w:t>l</w:t>
      </w:r>
      <w:r>
        <w:t>un</w:t>
      </w:r>
      <w:r>
        <w:rPr>
          <w:spacing w:val="-2"/>
        </w:rPr>
        <w:t>n</w:t>
      </w:r>
      <w:r>
        <w:rPr>
          <w:spacing w:val="3"/>
        </w:rPr>
        <w:t>o</w:t>
      </w:r>
      <w:r>
        <w:t>,</w:t>
      </w:r>
      <w:r>
        <w:rPr>
          <w:spacing w:val="9"/>
        </w:rPr>
        <w:t xml:space="preserve"> </w:t>
      </w:r>
      <w:r>
        <w:t>d</w:t>
      </w:r>
      <w:r>
        <w:rPr>
          <w:spacing w:val="-2"/>
        </w:rPr>
        <w:t>e</w:t>
      </w:r>
      <w:r>
        <w:t>lla</w:t>
      </w:r>
      <w:r>
        <w:rPr>
          <w:spacing w:val="12"/>
        </w:rPr>
        <w:t xml:space="preserve"> </w:t>
      </w:r>
      <w:r>
        <w:t>s</w:t>
      </w:r>
      <w:r>
        <w:rPr>
          <w:spacing w:val="-1"/>
        </w:rPr>
        <w:t>c</w:t>
      </w:r>
      <w:r>
        <w:t>uola,</w:t>
      </w:r>
      <w:r>
        <w:rPr>
          <w:spacing w:val="8"/>
        </w:rPr>
        <w:t xml:space="preserve"> </w:t>
      </w:r>
      <w:r>
        <w:t>della</w:t>
      </w:r>
      <w:r>
        <w:rPr>
          <w:spacing w:val="10"/>
        </w:rPr>
        <w:t xml:space="preserve"> </w:t>
      </w:r>
      <w:r>
        <w:t>fa</w:t>
      </w:r>
      <w:r>
        <w:rPr>
          <w:spacing w:val="-2"/>
        </w:rPr>
        <w:t>m</w:t>
      </w:r>
      <w:r>
        <w:t>iglia</w:t>
      </w:r>
      <w:r>
        <w:rPr>
          <w:spacing w:val="9"/>
        </w:rPr>
        <w:t xml:space="preserve"> </w:t>
      </w:r>
      <w:r>
        <w:t>e</w:t>
      </w:r>
      <w:r>
        <w:rPr>
          <w:spacing w:val="15"/>
        </w:rPr>
        <w:t xml:space="preserve"> </w:t>
      </w:r>
      <w:r>
        <w:rPr>
          <w:spacing w:val="-2"/>
        </w:rPr>
        <w:t>d</w:t>
      </w:r>
      <w:r>
        <w:t>ell’intera</w:t>
      </w:r>
      <w:r>
        <w:rPr>
          <w:spacing w:val="9"/>
        </w:rPr>
        <w:t xml:space="preserve"> </w:t>
      </w:r>
      <w:r>
        <w:rPr>
          <w:spacing w:val="-1"/>
        </w:rPr>
        <w:t>c</w:t>
      </w:r>
      <w:r>
        <w:t>o</w:t>
      </w:r>
      <w:r>
        <w:rPr>
          <w:spacing w:val="-2"/>
        </w:rPr>
        <w:t>m</w:t>
      </w:r>
      <w:r>
        <w:t>un</w:t>
      </w:r>
      <w:r>
        <w:rPr>
          <w:spacing w:val="-3"/>
        </w:rPr>
        <w:t>i</w:t>
      </w:r>
      <w:r>
        <w:t>tà</w:t>
      </w:r>
      <w:r>
        <w:rPr>
          <w:spacing w:val="12"/>
        </w:rPr>
        <w:t xml:space="preserve"> </w:t>
      </w:r>
      <w:r>
        <w:t>s</w:t>
      </w:r>
      <w:r>
        <w:rPr>
          <w:spacing w:val="-4"/>
        </w:rPr>
        <w:t>c</w:t>
      </w:r>
      <w:r>
        <w:t>olasti</w:t>
      </w:r>
      <w:r>
        <w:rPr>
          <w:spacing w:val="-1"/>
        </w:rPr>
        <w:t>c</w:t>
      </w:r>
      <w:r>
        <w:t>a.</w:t>
      </w:r>
      <w:r>
        <w:rPr>
          <w:spacing w:val="11"/>
        </w:rPr>
        <w:t xml:space="preserve"> </w:t>
      </w:r>
      <w:r>
        <w:rPr>
          <w:spacing w:val="3"/>
        </w:rPr>
        <w:t>L</w:t>
      </w:r>
      <w:r>
        <w:t>a</w:t>
      </w:r>
      <w:r>
        <w:rPr>
          <w:spacing w:val="9"/>
        </w:rPr>
        <w:t xml:space="preserve"> </w:t>
      </w:r>
      <w:r>
        <w:t>s</w:t>
      </w:r>
      <w:r>
        <w:rPr>
          <w:spacing w:val="-1"/>
        </w:rPr>
        <w:t>c</w:t>
      </w:r>
      <w:r>
        <w:t>uola</w:t>
      </w:r>
      <w:r>
        <w:rPr>
          <w:spacing w:val="7"/>
        </w:rPr>
        <w:t xml:space="preserve"> </w:t>
      </w:r>
      <w:r>
        <w:t>non</w:t>
      </w:r>
      <w:r>
        <w:rPr>
          <w:spacing w:val="11"/>
        </w:rPr>
        <w:t xml:space="preserve"> </w:t>
      </w:r>
      <w:r>
        <w:t>è</w:t>
      </w:r>
      <w:r>
        <w:rPr>
          <w:w w:val="99"/>
        </w:rPr>
        <w:t xml:space="preserve"> </w:t>
      </w:r>
      <w:r>
        <w:t>sol</w:t>
      </w:r>
      <w:r>
        <w:rPr>
          <w:spacing w:val="1"/>
        </w:rPr>
        <w:t>t</w:t>
      </w:r>
      <w:r>
        <w:t>a</w:t>
      </w:r>
      <w:r>
        <w:rPr>
          <w:spacing w:val="-1"/>
        </w:rPr>
        <w:t>n</w:t>
      </w:r>
      <w:r>
        <w:t>to</w:t>
      </w:r>
      <w:r>
        <w:rPr>
          <w:spacing w:val="17"/>
        </w:rPr>
        <w:t xml:space="preserve"> </w:t>
      </w:r>
      <w:r>
        <w:t>il</w:t>
      </w:r>
      <w:r>
        <w:rPr>
          <w:spacing w:val="14"/>
        </w:rPr>
        <w:t xml:space="preserve"> </w:t>
      </w:r>
      <w:r>
        <w:t>luo</w:t>
      </w:r>
      <w:r>
        <w:rPr>
          <w:spacing w:val="-2"/>
        </w:rPr>
        <w:t>g</w:t>
      </w:r>
      <w:r>
        <w:t>o</w:t>
      </w:r>
      <w:r>
        <w:rPr>
          <w:spacing w:val="18"/>
        </w:rPr>
        <w:t xml:space="preserve"> </w:t>
      </w:r>
      <w:r>
        <w:t>in</w:t>
      </w:r>
      <w:r>
        <w:rPr>
          <w:spacing w:val="15"/>
        </w:rPr>
        <w:t xml:space="preserve"> </w:t>
      </w:r>
      <w:r>
        <w:rPr>
          <w:spacing w:val="-1"/>
        </w:rPr>
        <w:t>c</w:t>
      </w:r>
      <w:r>
        <w:t>ui</w:t>
      </w:r>
      <w:r>
        <w:rPr>
          <w:spacing w:val="17"/>
        </w:rPr>
        <w:t xml:space="preserve"> </w:t>
      </w:r>
      <w:r>
        <w:t>si</w:t>
      </w:r>
      <w:r>
        <w:rPr>
          <w:spacing w:val="13"/>
        </w:rPr>
        <w:t xml:space="preserve"> </w:t>
      </w:r>
      <w:r>
        <w:t>reali</w:t>
      </w:r>
      <w:r>
        <w:rPr>
          <w:spacing w:val="-1"/>
        </w:rPr>
        <w:t>z</w:t>
      </w:r>
      <w:r>
        <w:t>za</w:t>
      </w:r>
      <w:r>
        <w:rPr>
          <w:spacing w:val="17"/>
        </w:rPr>
        <w:t xml:space="preserve"> </w:t>
      </w:r>
      <w:r>
        <w:t>l’</w:t>
      </w:r>
      <w:r>
        <w:rPr>
          <w:spacing w:val="-3"/>
        </w:rPr>
        <w:t>a</w:t>
      </w:r>
      <w:r>
        <w:t>pp</w:t>
      </w:r>
      <w:r>
        <w:rPr>
          <w:spacing w:val="-3"/>
        </w:rPr>
        <w:t>r</w:t>
      </w:r>
      <w:r>
        <w:t>e</w:t>
      </w:r>
      <w:r>
        <w:rPr>
          <w:spacing w:val="-1"/>
        </w:rPr>
        <w:t>n</w:t>
      </w:r>
      <w:r>
        <w:t>dimen</w:t>
      </w:r>
      <w:r>
        <w:rPr>
          <w:spacing w:val="-2"/>
        </w:rPr>
        <w:t>t</w:t>
      </w:r>
      <w:r>
        <w:t>o</w:t>
      </w:r>
      <w:r>
        <w:rPr>
          <w:spacing w:val="17"/>
        </w:rPr>
        <w:t xml:space="preserve"> </w:t>
      </w:r>
      <w:r>
        <w:t>ma</w:t>
      </w:r>
      <w:r>
        <w:rPr>
          <w:spacing w:val="18"/>
        </w:rPr>
        <w:t xml:space="preserve"> </w:t>
      </w:r>
      <w:r>
        <w:rPr>
          <w:spacing w:val="-2"/>
        </w:rPr>
        <w:t>u</w:t>
      </w:r>
      <w:r>
        <w:t>na</w:t>
      </w:r>
      <w:r>
        <w:rPr>
          <w:spacing w:val="16"/>
        </w:rPr>
        <w:t xml:space="preserve"> </w:t>
      </w:r>
      <w:r>
        <w:rPr>
          <w:spacing w:val="-1"/>
        </w:rPr>
        <w:t>c</w:t>
      </w:r>
      <w:r>
        <w:t>o</w:t>
      </w:r>
      <w:r>
        <w:rPr>
          <w:spacing w:val="-2"/>
        </w:rPr>
        <w:t>m</w:t>
      </w:r>
      <w:r>
        <w:t>un</w:t>
      </w:r>
      <w:r>
        <w:rPr>
          <w:spacing w:val="-3"/>
        </w:rPr>
        <w:t>i</w:t>
      </w:r>
      <w:r>
        <w:t>tà</w:t>
      </w:r>
      <w:r>
        <w:rPr>
          <w:spacing w:val="15"/>
        </w:rPr>
        <w:t xml:space="preserve"> </w:t>
      </w:r>
      <w:r>
        <w:t>org</w:t>
      </w:r>
      <w:r>
        <w:rPr>
          <w:spacing w:val="-3"/>
        </w:rPr>
        <w:t>a</w:t>
      </w:r>
      <w:r>
        <w:t>niz</w:t>
      </w:r>
      <w:r>
        <w:rPr>
          <w:spacing w:val="6"/>
        </w:rPr>
        <w:t>z</w:t>
      </w:r>
      <w:r>
        <w:t>a</w:t>
      </w:r>
      <w:r>
        <w:rPr>
          <w:spacing w:val="1"/>
        </w:rPr>
        <w:t>t</w:t>
      </w:r>
      <w:r>
        <w:t>a</w:t>
      </w:r>
      <w:r>
        <w:rPr>
          <w:spacing w:val="14"/>
        </w:rPr>
        <w:t xml:space="preserve"> </w:t>
      </w:r>
      <w:r>
        <w:t>d</w:t>
      </w:r>
      <w:r>
        <w:rPr>
          <w:spacing w:val="-2"/>
        </w:rPr>
        <w:t>o</w:t>
      </w:r>
      <w:r>
        <w:t>ta</w:t>
      </w:r>
      <w:r>
        <w:rPr>
          <w:spacing w:val="1"/>
        </w:rPr>
        <w:t>t</w:t>
      </w:r>
      <w:r>
        <w:t>a</w:t>
      </w:r>
      <w:r>
        <w:rPr>
          <w:spacing w:val="15"/>
        </w:rPr>
        <w:t xml:space="preserve"> </w:t>
      </w:r>
      <w:r>
        <w:t>di</w:t>
      </w:r>
      <w:r>
        <w:rPr>
          <w:spacing w:val="14"/>
        </w:rPr>
        <w:t xml:space="preserve"> </w:t>
      </w:r>
      <w:r>
        <w:t>risorse</w:t>
      </w:r>
      <w:r>
        <w:rPr>
          <w:w w:val="99"/>
        </w:rPr>
        <w:t xml:space="preserve"> </w:t>
      </w:r>
      <w:r>
        <w:t>uma</w:t>
      </w:r>
      <w:r>
        <w:rPr>
          <w:spacing w:val="1"/>
        </w:rPr>
        <w:t>n</w:t>
      </w:r>
      <w:r>
        <w:t>e,</w:t>
      </w:r>
      <w:r>
        <w:rPr>
          <w:spacing w:val="21"/>
        </w:rPr>
        <w:t xml:space="preserve"> </w:t>
      </w:r>
      <w:r>
        <w:t>ma</w:t>
      </w:r>
      <w:r>
        <w:rPr>
          <w:spacing w:val="-1"/>
        </w:rPr>
        <w:t>t</w:t>
      </w:r>
      <w:r>
        <w:t>eriali</w:t>
      </w:r>
      <w:r>
        <w:rPr>
          <w:spacing w:val="24"/>
        </w:rPr>
        <w:t xml:space="preserve"> </w:t>
      </w:r>
      <w:r>
        <w:t>e</w:t>
      </w:r>
      <w:r>
        <w:rPr>
          <w:spacing w:val="22"/>
        </w:rPr>
        <w:t xml:space="preserve"> </w:t>
      </w:r>
      <w:r>
        <w:t>im</w:t>
      </w:r>
      <w:r>
        <w:rPr>
          <w:spacing w:val="-2"/>
        </w:rPr>
        <w:t>m</w:t>
      </w:r>
      <w:r>
        <w:t>a</w:t>
      </w:r>
      <w:r>
        <w:rPr>
          <w:spacing w:val="1"/>
        </w:rPr>
        <w:t>t</w:t>
      </w:r>
      <w:r>
        <w:t>eriali,</w:t>
      </w:r>
      <w:r>
        <w:rPr>
          <w:spacing w:val="22"/>
        </w:rPr>
        <w:t xml:space="preserve"> </w:t>
      </w:r>
      <w:r>
        <w:t>te</w:t>
      </w:r>
      <w:r>
        <w:rPr>
          <w:spacing w:val="-2"/>
        </w:rPr>
        <w:t>m</w:t>
      </w:r>
      <w:r>
        <w:t>pi,</w:t>
      </w:r>
      <w:r>
        <w:rPr>
          <w:spacing w:val="24"/>
        </w:rPr>
        <w:t xml:space="preserve"> </w:t>
      </w:r>
      <w:r>
        <w:t>org</w:t>
      </w:r>
      <w:r>
        <w:rPr>
          <w:spacing w:val="-3"/>
        </w:rPr>
        <w:t>a</w:t>
      </w:r>
      <w:r>
        <w:t>nis</w:t>
      </w:r>
      <w:r>
        <w:rPr>
          <w:spacing w:val="-3"/>
        </w:rPr>
        <w:t>m</w:t>
      </w:r>
      <w:r>
        <w:t>i</w:t>
      </w:r>
      <w:r>
        <w:rPr>
          <w:spacing w:val="24"/>
        </w:rPr>
        <w:t xml:space="preserve"> </w:t>
      </w:r>
      <w:r>
        <w:t>ec</w:t>
      </w:r>
      <w:r>
        <w:rPr>
          <w:spacing w:val="-1"/>
        </w:rPr>
        <w:t>c</w:t>
      </w:r>
      <w:r>
        <w:t>.</w:t>
      </w:r>
      <w:r>
        <w:rPr>
          <w:spacing w:val="23"/>
        </w:rPr>
        <w:t xml:space="preserve"> </w:t>
      </w:r>
      <w:r>
        <w:rPr>
          <w:spacing w:val="-1"/>
        </w:rPr>
        <w:t>c</w:t>
      </w:r>
      <w:r>
        <w:t>he</w:t>
      </w:r>
      <w:r>
        <w:rPr>
          <w:spacing w:val="24"/>
        </w:rPr>
        <w:t xml:space="preserve"> </w:t>
      </w:r>
      <w:r>
        <w:t>necessi</w:t>
      </w:r>
      <w:r>
        <w:rPr>
          <w:spacing w:val="-2"/>
        </w:rPr>
        <w:t>t</w:t>
      </w:r>
      <w:r>
        <w:t>a</w:t>
      </w:r>
      <w:r>
        <w:rPr>
          <w:spacing w:val="1"/>
        </w:rPr>
        <w:t>n</w:t>
      </w:r>
      <w:r>
        <w:t>o</w:t>
      </w:r>
      <w:r>
        <w:rPr>
          <w:spacing w:val="22"/>
        </w:rPr>
        <w:t xml:space="preserve"> </w:t>
      </w:r>
      <w:r>
        <w:t>di</w:t>
      </w:r>
      <w:r>
        <w:rPr>
          <w:spacing w:val="21"/>
        </w:rPr>
        <w:t xml:space="preserve"> </w:t>
      </w:r>
      <w:r>
        <w:t>i</w:t>
      </w:r>
      <w:r>
        <w:rPr>
          <w:spacing w:val="1"/>
        </w:rPr>
        <w:t>n</w:t>
      </w:r>
      <w:r>
        <w:t>t</w:t>
      </w:r>
      <w:r>
        <w:rPr>
          <w:spacing w:val="-2"/>
        </w:rPr>
        <w:t>e</w:t>
      </w:r>
      <w:r>
        <w:t>rve</w:t>
      </w:r>
      <w:r>
        <w:rPr>
          <w:spacing w:val="-1"/>
        </w:rPr>
        <w:t>n</w:t>
      </w:r>
      <w:r>
        <w:t>ti</w:t>
      </w:r>
      <w:r>
        <w:rPr>
          <w:spacing w:val="24"/>
        </w:rPr>
        <w:t xml:space="preserve"> </w:t>
      </w:r>
      <w:r>
        <w:rPr>
          <w:spacing w:val="-1"/>
        </w:rPr>
        <w:t>c</w:t>
      </w:r>
      <w:r>
        <w:t>omp</w:t>
      </w:r>
      <w:r>
        <w:rPr>
          <w:spacing w:val="-3"/>
        </w:rPr>
        <w:t>l</w:t>
      </w:r>
      <w:r>
        <w:t>essi</w:t>
      </w:r>
      <w:r>
        <w:rPr>
          <w:spacing w:val="24"/>
        </w:rPr>
        <w:t xml:space="preserve"> </w:t>
      </w:r>
      <w:r>
        <w:t>di ges</w:t>
      </w:r>
      <w:r>
        <w:rPr>
          <w:spacing w:val="1"/>
        </w:rPr>
        <w:t>t</w:t>
      </w:r>
      <w:r>
        <w:t>ione,</w:t>
      </w:r>
      <w:r>
        <w:rPr>
          <w:spacing w:val="47"/>
        </w:rPr>
        <w:t xml:space="preserve"> </w:t>
      </w:r>
      <w:r>
        <w:t>ottimi</w:t>
      </w:r>
      <w:r>
        <w:rPr>
          <w:spacing w:val="-1"/>
        </w:rPr>
        <w:t>z</w:t>
      </w:r>
      <w:r>
        <w:t>z</w:t>
      </w:r>
      <w:r>
        <w:rPr>
          <w:spacing w:val="-3"/>
        </w:rPr>
        <w:t>a</w:t>
      </w:r>
      <w:r>
        <w:t>zion</w:t>
      </w:r>
      <w:r>
        <w:rPr>
          <w:spacing w:val="-3"/>
        </w:rPr>
        <w:t>e</w:t>
      </w:r>
      <w:r>
        <w:t>,</w:t>
      </w:r>
      <w:r>
        <w:rPr>
          <w:spacing w:val="49"/>
        </w:rPr>
        <w:t xml:space="preserve"> </w:t>
      </w:r>
      <w:r>
        <w:rPr>
          <w:spacing w:val="-1"/>
        </w:rPr>
        <w:t>c</w:t>
      </w:r>
      <w:r>
        <w:t>o</w:t>
      </w:r>
      <w:r>
        <w:rPr>
          <w:spacing w:val="1"/>
        </w:rPr>
        <w:t>n</w:t>
      </w:r>
      <w:r>
        <w:t>s</w:t>
      </w:r>
      <w:r>
        <w:rPr>
          <w:spacing w:val="-3"/>
        </w:rPr>
        <w:t>e</w:t>
      </w:r>
      <w:r>
        <w:t>rva</w:t>
      </w:r>
      <w:r>
        <w:rPr>
          <w:spacing w:val="1"/>
        </w:rPr>
        <w:t>z</w:t>
      </w:r>
      <w:r>
        <w:t>i</w:t>
      </w:r>
      <w:r>
        <w:rPr>
          <w:spacing w:val="-2"/>
        </w:rPr>
        <w:t>o</w:t>
      </w:r>
      <w:r>
        <w:t>ne,</w:t>
      </w:r>
      <w:r>
        <w:rPr>
          <w:spacing w:val="47"/>
        </w:rPr>
        <w:t xml:space="preserve"> </w:t>
      </w:r>
      <w:r>
        <w:t>p</w:t>
      </w:r>
      <w:r>
        <w:rPr>
          <w:spacing w:val="-3"/>
        </w:rPr>
        <w:t>a</w:t>
      </w:r>
      <w:r>
        <w:t>r</w:t>
      </w:r>
      <w:r>
        <w:rPr>
          <w:spacing w:val="1"/>
        </w:rPr>
        <w:t>t</w:t>
      </w:r>
      <w:r>
        <w:t>ec</w:t>
      </w:r>
      <w:r>
        <w:rPr>
          <w:spacing w:val="-3"/>
        </w:rPr>
        <w:t>i</w:t>
      </w:r>
      <w:r>
        <w:t>pa</w:t>
      </w:r>
      <w:r>
        <w:rPr>
          <w:spacing w:val="1"/>
        </w:rPr>
        <w:t>z</w:t>
      </w:r>
      <w:r>
        <w:rPr>
          <w:spacing w:val="4"/>
        </w:rPr>
        <w:t>i</w:t>
      </w:r>
      <w:r>
        <w:rPr>
          <w:spacing w:val="-2"/>
        </w:rPr>
        <w:t>o</w:t>
      </w:r>
      <w:r>
        <w:t>ne</w:t>
      </w:r>
      <w:r>
        <w:rPr>
          <w:spacing w:val="47"/>
        </w:rPr>
        <w:t xml:space="preserve"> </w:t>
      </w:r>
      <w:r>
        <w:t>e</w:t>
      </w:r>
      <w:r>
        <w:rPr>
          <w:spacing w:val="47"/>
        </w:rPr>
        <w:t xml:space="preserve"> </w:t>
      </w:r>
      <w:r>
        <w:t>ri</w:t>
      </w:r>
      <w:r>
        <w:rPr>
          <w:spacing w:val="-3"/>
        </w:rPr>
        <w:t>s</w:t>
      </w:r>
      <w:r>
        <w:t>petto</w:t>
      </w:r>
      <w:r>
        <w:rPr>
          <w:spacing w:val="48"/>
        </w:rPr>
        <w:t xml:space="preserve"> </w:t>
      </w:r>
      <w:r>
        <w:rPr>
          <w:spacing w:val="-2"/>
        </w:rPr>
        <w:t>d</w:t>
      </w:r>
      <w:r>
        <w:t>ei</w:t>
      </w:r>
      <w:r>
        <w:rPr>
          <w:spacing w:val="47"/>
        </w:rPr>
        <w:t xml:space="preserve"> </w:t>
      </w:r>
      <w:r>
        <w:rPr>
          <w:spacing w:val="-3"/>
        </w:rPr>
        <w:t>r</w:t>
      </w:r>
      <w:r>
        <w:t>egolam</w:t>
      </w:r>
      <w:r>
        <w:rPr>
          <w:spacing w:val="1"/>
        </w:rPr>
        <w:t>e</w:t>
      </w:r>
      <w:r>
        <w:rPr>
          <w:spacing w:val="-2"/>
        </w:rPr>
        <w:t>n</w:t>
      </w:r>
      <w:r>
        <w:t>ti.</w:t>
      </w:r>
      <w:r>
        <w:rPr>
          <w:spacing w:val="46"/>
        </w:rPr>
        <w:t xml:space="preserve"> </w:t>
      </w:r>
      <w:r>
        <w:rPr>
          <w:spacing w:val="2"/>
        </w:rPr>
        <w:t>I</w:t>
      </w:r>
      <w:r>
        <w:t>l</w:t>
      </w:r>
      <w:r>
        <w:rPr>
          <w:spacing w:val="49"/>
        </w:rPr>
        <w:t xml:space="preserve"> </w:t>
      </w:r>
      <w:r>
        <w:t>r</w:t>
      </w:r>
      <w:r>
        <w:rPr>
          <w:spacing w:val="-2"/>
        </w:rPr>
        <w:t>a</w:t>
      </w:r>
      <w:r>
        <w:t>p</w:t>
      </w:r>
      <w:r>
        <w:rPr>
          <w:spacing w:val="-2"/>
        </w:rPr>
        <w:t>p</w:t>
      </w:r>
      <w:r>
        <w:t>or</w:t>
      </w:r>
      <w:r>
        <w:rPr>
          <w:spacing w:val="-2"/>
        </w:rPr>
        <w:t>t</w:t>
      </w:r>
      <w:r>
        <w:t>o s</w:t>
      </w:r>
      <w:r>
        <w:rPr>
          <w:spacing w:val="-1"/>
        </w:rPr>
        <w:t>c</w:t>
      </w:r>
      <w:r>
        <w:t>uol</w:t>
      </w:r>
      <w:r>
        <w:rPr>
          <w:spacing w:val="1"/>
        </w:rPr>
        <w:t>a</w:t>
      </w:r>
      <w:r>
        <w:t>-</w:t>
      </w:r>
      <w:r>
        <w:rPr>
          <w:spacing w:val="5"/>
        </w:rPr>
        <w:t xml:space="preserve"> </w:t>
      </w:r>
      <w:r>
        <w:t>a</w:t>
      </w:r>
      <w:r>
        <w:rPr>
          <w:spacing w:val="-3"/>
        </w:rPr>
        <w:t>l</w:t>
      </w:r>
      <w:r>
        <w:t>u</w:t>
      </w:r>
      <w:r>
        <w:rPr>
          <w:spacing w:val="-2"/>
        </w:rPr>
        <w:t>n</w:t>
      </w:r>
      <w:r>
        <w:t>no</w:t>
      </w:r>
      <w:r>
        <w:rPr>
          <w:spacing w:val="4"/>
        </w:rPr>
        <w:t xml:space="preserve"> </w:t>
      </w:r>
      <w:r>
        <w:t>-</w:t>
      </w:r>
      <w:r>
        <w:rPr>
          <w:spacing w:val="6"/>
        </w:rPr>
        <w:t xml:space="preserve"> </w:t>
      </w:r>
      <w:r>
        <w:rPr>
          <w:spacing w:val="-2"/>
        </w:rPr>
        <w:t>f</w:t>
      </w:r>
      <w:r>
        <w:t>amiglia</w:t>
      </w:r>
      <w:r>
        <w:rPr>
          <w:spacing w:val="3"/>
        </w:rPr>
        <w:t xml:space="preserve"> </w:t>
      </w:r>
      <w:r>
        <w:rPr>
          <w:spacing w:val="-1"/>
        </w:rPr>
        <w:t>c</w:t>
      </w:r>
      <w:r>
        <w:t>os</w:t>
      </w:r>
      <w:r>
        <w:rPr>
          <w:spacing w:val="1"/>
        </w:rPr>
        <w:t>t</w:t>
      </w:r>
      <w:r>
        <w:t>i</w:t>
      </w:r>
      <w:r>
        <w:rPr>
          <w:spacing w:val="1"/>
        </w:rPr>
        <w:t>t</w:t>
      </w:r>
      <w:r>
        <w:t>uis</w:t>
      </w:r>
      <w:r>
        <w:rPr>
          <w:spacing w:val="-1"/>
        </w:rPr>
        <w:t>c</w:t>
      </w:r>
      <w:r>
        <w:t>e</w:t>
      </w:r>
      <w:r>
        <w:rPr>
          <w:spacing w:val="3"/>
        </w:rPr>
        <w:t xml:space="preserve"> </w:t>
      </w:r>
      <w:r>
        <w:t>il</w:t>
      </w:r>
      <w:r>
        <w:rPr>
          <w:spacing w:val="7"/>
        </w:rPr>
        <w:t xml:space="preserve"> </w:t>
      </w:r>
      <w:r>
        <w:rPr>
          <w:spacing w:val="-2"/>
        </w:rPr>
        <w:t>f</w:t>
      </w:r>
      <w:r>
        <w:t>ondam</w:t>
      </w:r>
      <w:r>
        <w:rPr>
          <w:spacing w:val="-2"/>
        </w:rPr>
        <w:t>e</w:t>
      </w:r>
      <w:r>
        <w:t>n</w:t>
      </w:r>
      <w:r>
        <w:rPr>
          <w:spacing w:val="-2"/>
        </w:rPr>
        <w:t>t</w:t>
      </w:r>
      <w:r>
        <w:t>o</w:t>
      </w:r>
      <w:r>
        <w:rPr>
          <w:spacing w:val="5"/>
        </w:rPr>
        <w:t xml:space="preserve"> </w:t>
      </w:r>
      <w:r>
        <w:rPr>
          <w:spacing w:val="-1"/>
        </w:rPr>
        <w:t>c</w:t>
      </w:r>
      <w:r>
        <w:t>he</w:t>
      </w:r>
      <w:r>
        <w:rPr>
          <w:spacing w:val="6"/>
        </w:rPr>
        <w:t xml:space="preserve"> </w:t>
      </w:r>
      <w:r>
        <w:t>so</w:t>
      </w:r>
      <w:r>
        <w:rPr>
          <w:spacing w:val="-3"/>
        </w:rPr>
        <w:t>s</w:t>
      </w:r>
      <w:r>
        <w:t>ti</w:t>
      </w:r>
      <w:r>
        <w:rPr>
          <w:spacing w:val="-2"/>
        </w:rPr>
        <w:t>e</w:t>
      </w:r>
      <w:r>
        <w:t>ne</w:t>
      </w:r>
      <w:r>
        <w:rPr>
          <w:spacing w:val="6"/>
        </w:rPr>
        <w:t xml:space="preserve"> </w:t>
      </w:r>
      <w:r>
        <w:t>l’i</w:t>
      </w:r>
      <w:r>
        <w:rPr>
          <w:spacing w:val="-3"/>
        </w:rPr>
        <w:t>m</w:t>
      </w:r>
      <w:r>
        <w:t>pe</w:t>
      </w:r>
      <w:r>
        <w:rPr>
          <w:spacing w:val="-3"/>
        </w:rPr>
        <w:t>g</w:t>
      </w:r>
      <w:r>
        <w:t>no</w:t>
      </w:r>
      <w:r>
        <w:rPr>
          <w:spacing w:val="2"/>
        </w:rPr>
        <w:t xml:space="preserve"> </w:t>
      </w:r>
      <w:r>
        <w:t>form</w:t>
      </w:r>
      <w:r>
        <w:rPr>
          <w:spacing w:val="-2"/>
        </w:rPr>
        <w:t>a</w:t>
      </w:r>
      <w:r>
        <w:t>tivo</w:t>
      </w:r>
      <w:r>
        <w:rPr>
          <w:spacing w:val="3"/>
        </w:rPr>
        <w:t xml:space="preserve"> </w:t>
      </w:r>
      <w:r>
        <w:t>ed</w:t>
      </w:r>
      <w:r>
        <w:rPr>
          <w:spacing w:val="4"/>
        </w:rPr>
        <w:t xml:space="preserve"> </w:t>
      </w:r>
      <w:r>
        <w:t>e</w:t>
      </w:r>
      <w:r>
        <w:rPr>
          <w:spacing w:val="-1"/>
        </w:rPr>
        <w:t>d</w:t>
      </w:r>
      <w:r>
        <w:t>u</w:t>
      </w:r>
      <w:r>
        <w:rPr>
          <w:spacing w:val="-1"/>
        </w:rPr>
        <w:t>c</w:t>
      </w:r>
      <w:r>
        <w:t>a</w:t>
      </w:r>
      <w:r>
        <w:rPr>
          <w:spacing w:val="1"/>
        </w:rPr>
        <w:t>t</w:t>
      </w:r>
      <w:r>
        <w:t>ivo. Alla</w:t>
      </w:r>
      <w:r>
        <w:rPr>
          <w:spacing w:val="13"/>
        </w:rPr>
        <w:t xml:space="preserve"> </w:t>
      </w:r>
      <w:r>
        <w:t>p</w:t>
      </w:r>
      <w:r>
        <w:rPr>
          <w:spacing w:val="-3"/>
        </w:rPr>
        <w:t>r</w:t>
      </w:r>
      <w:r>
        <w:t>omozio</w:t>
      </w:r>
      <w:r>
        <w:rPr>
          <w:spacing w:val="1"/>
        </w:rPr>
        <w:t>n</w:t>
      </w:r>
      <w:r>
        <w:t>e</w:t>
      </w:r>
      <w:r>
        <w:rPr>
          <w:spacing w:val="12"/>
        </w:rPr>
        <w:t xml:space="preserve"> </w:t>
      </w:r>
      <w:r>
        <w:rPr>
          <w:spacing w:val="-2"/>
        </w:rPr>
        <w:t>e</w:t>
      </w:r>
      <w:r>
        <w:t>d</w:t>
      </w:r>
      <w:r>
        <w:rPr>
          <w:spacing w:val="14"/>
        </w:rPr>
        <w:t xml:space="preserve"> </w:t>
      </w:r>
      <w:r>
        <w:t>allo</w:t>
      </w:r>
      <w:r>
        <w:rPr>
          <w:spacing w:val="10"/>
        </w:rPr>
        <w:t xml:space="preserve"> </w:t>
      </w:r>
      <w:r>
        <w:t>svilu</w:t>
      </w:r>
      <w:r>
        <w:rPr>
          <w:spacing w:val="1"/>
        </w:rPr>
        <w:t>p</w:t>
      </w:r>
      <w:r>
        <w:t>po</w:t>
      </w:r>
      <w:r>
        <w:rPr>
          <w:spacing w:val="12"/>
        </w:rPr>
        <w:t xml:space="preserve"> </w:t>
      </w:r>
      <w:r>
        <w:t>di</w:t>
      </w:r>
      <w:r>
        <w:rPr>
          <w:spacing w:val="10"/>
        </w:rPr>
        <w:t xml:space="preserve"> </w:t>
      </w:r>
      <w:r>
        <w:rPr>
          <w:spacing w:val="-1"/>
        </w:rPr>
        <w:t>c</w:t>
      </w:r>
      <w:r>
        <w:t>iò,</w:t>
      </w:r>
      <w:r>
        <w:rPr>
          <w:spacing w:val="14"/>
        </w:rPr>
        <w:t xml:space="preserve"> </w:t>
      </w:r>
      <w:r>
        <w:t>i</w:t>
      </w:r>
      <w:r>
        <w:rPr>
          <w:spacing w:val="10"/>
        </w:rPr>
        <w:t xml:space="preserve"> </w:t>
      </w:r>
      <w:r>
        <w:t>ge</w:t>
      </w:r>
      <w:r>
        <w:rPr>
          <w:spacing w:val="1"/>
        </w:rPr>
        <w:t>n</w:t>
      </w:r>
      <w:r>
        <w:rPr>
          <w:spacing w:val="-3"/>
        </w:rPr>
        <w:t>i</w:t>
      </w:r>
      <w:r>
        <w:t>tor</w:t>
      </w:r>
      <w:r>
        <w:rPr>
          <w:spacing w:val="-3"/>
        </w:rPr>
        <w:t>i</w:t>
      </w:r>
      <w:r>
        <w:t>,</w:t>
      </w:r>
      <w:r>
        <w:rPr>
          <w:spacing w:val="14"/>
        </w:rPr>
        <w:t xml:space="preserve"> </w:t>
      </w:r>
      <w:r>
        <w:t>gli</w:t>
      </w:r>
      <w:r>
        <w:rPr>
          <w:spacing w:val="14"/>
        </w:rPr>
        <w:t xml:space="preserve"> </w:t>
      </w:r>
      <w:r>
        <w:t>s</w:t>
      </w:r>
      <w:r>
        <w:rPr>
          <w:spacing w:val="-2"/>
        </w:rPr>
        <w:t>t</w:t>
      </w:r>
      <w:r>
        <w:t>ud</w:t>
      </w:r>
      <w:r>
        <w:rPr>
          <w:spacing w:val="-2"/>
        </w:rPr>
        <w:t>e</w:t>
      </w:r>
      <w:r>
        <w:t>nt</w:t>
      </w:r>
      <w:r>
        <w:rPr>
          <w:spacing w:val="-3"/>
        </w:rPr>
        <w:t>i</w:t>
      </w:r>
      <w:r>
        <w:t>,</w:t>
      </w:r>
      <w:r>
        <w:rPr>
          <w:spacing w:val="13"/>
        </w:rPr>
        <w:t xml:space="preserve"> </w:t>
      </w:r>
      <w:r>
        <w:t>gli</w:t>
      </w:r>
      <w:r>
        <w:rPr>
          <w:spacing w:val="11"/>
        </w:rPr>
        <w:t xml:space="preserve"> </w:t>
      </w:r>
      <w:r>
        <w:t>o</w:t>
      </w:r>
      <w:r>
        <w:rPr>
          <w:spacing w:val="1"/>
        </w:rPr>
        <w:t>p</w:t>
      </w:r>
      <w:r>
        <w:t>e</w:t>
      </w:r>
      <w:r>
        <w:rPr>
          <w:spacing w:val="-2"/>
        </w:rPr>
        <w:t>r</w:t>
      </w:r>
      <w:r>
        <w:t>a</w:t>
      </w:r>
      <w:r>
        <w:rPr>
          <w:spacing w:val="1"/>
        </w:rPr>
        <w:t>t</w:t>
      </w:r>
      <w:r>
        <w:rPr>
          <w:spacing w:val="-2"/>
        </w:rPr>
        <w:t>o</w:t>
      </w:r>
      <w:r>
        <w:t>ri</w:t>
      </w:r>
      <w:r>
        <w:rPr>
          <w:spacing w:val="13"/>
        </w:rPr>
        <w:t xml:space="preserve"> </w:t>
      </w:r>
      <w:r>
        <w:t>s</w:t>
      </w:r>
      <w:r>
        <w:rPr>
          <w:spacing w:val="-1"/>
        </w:rPr>
        <w:t>c</w:t>
      </w:r>
      <w:r>
        <w:t>olasti</w:t>
      </w:r>
      <w:r>
        <w:rPr>
          <w:spacing w:val="-1"/>
        </w:rPr>
        <w:t>c</w:t>
      </w:r>
      <w:r>
        <w:t>i</w:t>
      </w:r>
      <w:r>
        <w:rPr>
          <w:spacing w:val="11"/>
        </w:rPr>
        <w:t xml:space="preserve"> </w:t>
      </w:r>
      <w:r>
        <w:t>de</w:t>
      </w:r>
      <w:r>
        <w:rPr>
          <w:spacing w:val="1"/>
        </w:rPr>
        <w:t>d</w:t>
      </w:r>
      <w:r>
        <w:t>i</w:t>
      </w:r>
      <w:r>
        <w:rPr>
          <w:spacing w:val="-1"/>
        </w:rPr>
        <w:t>c</w:t>
      </w:r>
      <w:r>
        <w:rPr>
          <w:spacing w:val="-3"/>
        </w:rPr>
        <w:t>a</w:t>
      </w:r>
      <w:r>
        <w:t>no</w:t>
      </w:r>
      <w:r>
        <w:rPr>
          <w:spacing w:val="12"/>
        </w:rPr>
        <w:t xml:space="preserve"> </w:t>
      </w:r>
      <w:r>
        <w:t>un im</w:t>
      </w:r>
      <w:r>
        <w:rPr>
          <w:spacing w:val="1"/>
        </w:rPr>
        <w:t>p</w:t>
      </w:r>
      <w:r>
        <w:t>eg</w:t>
      </w:r>
      <w:r>
        <w:rPr>
          <w:spacing w:val="-1"/>
        </w:rPr>
        <w:t>n</w:t>
      </w:r>
      <w:r>
        <w:t>o</w:t>
      </w:r>
      <w:r>
        <w:rPr>
          <w:spacing w:val="46"/>
        </w:rPr>
        <w:t xml:space="preserve"> </w:t>
      </w:r>
      <w:r>
        <w:t>pa</w:t>
      </w:r>
      <w:r>
        <w:rPr>
          <w:spacing w:val="-2"/>
        </w:rPr>
        <w:t>r</w:t>
      </w:r>
      <w:r>
        <w:t>ti</w:t>
      </w:r>
      <w:r>
        <w:rPr>
          <w:spacing w:val="-1"/>
        </w:rPr>
        <w:t>c</w:t>
      </w:r>
      <w:r>
        <w:t>olare,</w:t>
      </w:r>
      <w:r>
        <w:rPr>
          <w:spacing w:val="46"/>
        </w:rPr>
        <w:t xml:space="preserve"> </w:t>
      </w:r>
      <w:r>
        <w:t>i</w:t>
      </w:r>
      <w:r>
        <w:rPr>
          <w:spacing w:val="46"/>
        </w:rPr>
        <w:t xml:space="preserve"> </w:t>
      </w:r>
      <w:r>
        <w:rPr>
          <w:spacing w:val="-5"/>
        </w:rPr>
        <w:t>c</w:t>
      </w:r>
      <w:r>
        <w:t>ui</w:t>
      </w:r>
      <w:r>
        <w:rPr>
          <w:spacing w:val="46"/>
        </w:rPr>
        <w:t xml:space="preserve"> </w:t>
      </w:r>
      <w:r>
        <w:t>tr</w:t>
      </w:r>
      <w:r>
        <w:rPr>
          <w:spacing w:val="-2"/>
        </w:rPr>
        <w:t>a</w:t>
      </w:r>
      <w:r>
        <w:t>tti</w:t>
      </w:r>
      <w:r>
        <w:rPr>
          <w:spacing w:val="45"/>
        </w:rPr>
        <w:t xml:space="preserve"> </w:t>
      </w:r>
      <w:r>
        <w:t>ess</w:t>
      </w:r>
      <w:r>
        <w:rPr>
          <w:spacing w:val="-2"/>
        </w:rPr>
        <w:t>e</w:t>
      </w:r>
      <w:r>
        <w:t>nziali</w:t>
      </w:r>
      <w:r>
        <w:rPr>
          <w:spacing w:val="47"/>
        </w:rPr>
        <w:t xml:space="preserve"> </w:t>
      </w:r>
      <w:r>
        <w:t>s</w:t>
      </w:r>
      <w:r>
        <w:rPr>
          <w:spacing w:val="-3"/>
        </w:rPr>
        <w:t>o</w:t>
      </w:r>
      <w:r>
        <w:t>no</w:t>
      </w:r>
      <w:r>
        <w:rPr>
          <w:spacing w:val="47"/>
        </w:rPr>
        <w:t xml:space="preserve"> </w:t>
      </w:r>
      <w:r>
        <w:t>richia</w:t>
      </w:r>
      <w:r>
        <w:rPr>
          <w:spacing w:val="-2"/>
        </w:rPr>
        <w:t>m</w:t>
      </w:r>
      <w:r>
        <w:t>a</w:t>
      </w:r>
      <w:r>
        <w:rPr>
          <w:spacing w:val="1"/>
        </w:rPr>
        <w:t>t</w:t>
      </w:r>
      <w:r>
        <w:t>i</w:t>
      </w:r>
      <w:r>
        <w:rPr>
          <w:spacing w:val="46"/>
        </w:rPr>
        <w:t xml:space="preserve"> </w:t>
      </w:r>
      <w:r>
        <w:rPr>
          <w:spacing w:val="-2"/>
        </w:rPr>
        <w:t>n</w:t>
      </w:r>
      <w:r>
        <w:t>egli</w:t>
      </w:r>
      <w:r>
        <w:rPr>
          <w:spacing w:val="46"/>
        </w:rPr>
        <w:t xml:space="preserve"> </w:t>
      </w:r>
      <w:r>
        <w:t>ar</w:t>
      </w:r>
      <w:r>
        <w:rPr>
          <w:spacing w:val="1"/>
        </w:rPr>
        <w:t>t</w:t>
      </w:r>
      <w:r>
        <w:t>i</w:t>
      </w:r>
      <w:r>
        <w:rPr>
          <w:spacing w:val="-1"/>
        </w:rPr>
        <w:t>c</w:t>
      </w:r>
      <w:r>
        <w:t>oli</w:t>
      </w:r>
      <w:r>
        <w:rPr>
          <w:spacing w:val="47"/>
        </w:rPr>
        <w:t xml:space="preserve"> </w:t>
      </w:r>
      <w:r>
        <w:rPr>
          <w:spacing w:val="-1"/>
        </w:rPr>
        <w:t>c</w:t>
      </w:r>
      <w:r>
        <w:t>he</w:t>
      </w:r>
      <w:r>
        <w:rPr>
          <w:spacing w:val="47"/>
        </w:rPr>
        <w:t xml:space="preserve"> </w:t>
      </w:r>
      <w:r>
        <w:t>s</w:t>
      </w:r>
      <w:r>
        <w:rPr>
          <w:spacing w:val="8"/>
        </w:rPr>
        <w:t>e</w:t>
      </w:r>
      <w:r>
        <w:rPr>
          <w:spacing w:val="-3"/>
        </w:rPr>
        <w:t>g</w:t>
      </w:r>
      <w:r>
        <w:t>uono.</w:t>
      </w:r>
      <w:r>
        <w:rPr>
          <w:spacing w:val="48"/>
        </w:rPr>
        <w:t xml:space="preserve"> </w:t>
      </w:r>
      <w:r>
        <w:t>Le</w:t>
      </w:r>
      <w:r>
        <w:rPr>
          <w:spacing w:val="45"/>
        </w:rPr>
        <w:t xml:space="preserve"> </w:t>
      </w:r>
      <w:r>
        <w:rPr>
          <w:spacing w:val="-1"/>
        </w:rPr>
        <w:t>c</w:t>
      </w:r>
      <w:r>
        <w:t>a</w:t>
      </w:r>
      <w:r>
        <w:rPr>
          <w:spacing w:val="-3"/>
        </w:rPr>
        <w:t>r</w:t>
      </w:r>
      <w:r>
        <w:t>te</w:t>
      </w:r>
      <w:r>
        <w:rPr>
          <w:w w:val="99"/>
        </w:rPr>
        <w:t xml:space="preserve"> </w:t>
      </w:r>
      <w:r>
        <w:t>fondam</w:t>
      </w:r>
      <w:r>
        <w:rPr>
          <w:spacing w:val="-2"/>
        </w:rPr>
        <w:t>e</w:t>
      </w:r>
      <w:r>
        <w:t>ntali</w:t>
      </w:r>
      <w:r>
        <w:rPr>
          <w:spacing w:val="7"/>
        </w:rPr>
        <w:t xml:space="preserve"> </w:t>
      </w:r>
      <w:r>
        <w:rPr>
          <w:spacing w:val="-2"/>
        </w:rPr>
        <w:t>d</w:t>
      </w:r>
      <w:r>
        <w:t>ell’</w:t>
      </w:r>
      <w:r>
        <w:rPr>
          <w:spacing w:val="2"/>
        </w:rPr>
        <w:t>i</w:t>
      </w:r>
      <w:r>
        <w:t>st</w:t>
      </w:r>
      <w:r>
        <w:rPr>
          <w:spacing w:val="-3"/>
        </w:rPr>
        <w:t>i</w:t>
      </w:r>
      <w:r>
        <w:t>t</w:t>
      </w:r>
      <w:r>
        <w:rPr>
          <w:spacing w:val="-2"/>
        </w:rPr>
        <w:t>ut</w:t>
      </w:r>
      <w:r>
        <w:t>o</w:t>
      </w:r>
      <w:r>
        <w:rPr>
          <w:spacing w:val="10"/>
        </w:rPr>
        <w:t xml:space="preserve"> </w:t>
      </w:r>
      <w:r>
        <w:t>(</w:t>
      </w:r>
      <w:r>
        <w:rPr>
          <w:spacing w:val="-2"/>
        </w:rPr>
        <w:t>R</w:t>
      </w:r>
      <w:r>
        <w:rPr>
          <w:spacing w:val="1"/>
        </w:rPr>
        <w:t>e</w:t>
      </w:r>
      <w:r>
        <w:t>golam</w:t>
      </w:r>
      <w:r>
        <w:rPr>
          <w:spacing w:val="-2"/>
        </w:rPr>
        <w:t>e</w:t>
      </w:r>
      <w:r>
        <w:t>nto</w:t>
      </w:r>
      <w:r>
        <w:rPr>
          <w:spacing w:val="7"/>
        </w:rPr>
        <w:t xml:space="preserve"> </w:t>
      </w:r>
      <w:r>
        <w:t>d’I</w:t>
      </w:r>
      <w:r>
        <w:rPr>
          <w:spacing w:val="-4"/>
        </w:rPr>
        <w:t>s</w:t>
      </w:r>
      <w:r>
        <w:t>ti</w:t>
      </w:r>
      <w:r>
        <w:rPr>
          <w:spacing w:val="-2"/>
        </w:rPr>
        <w:t>tu</w:t>
      </w:r>
      <w:r>
        <w:t>to,</w:t>
      </w:r>
      <w:r>
        <w:rPr>
          <w:spacing w:val="8"/>
        </w:rPr>
        <w:t xml:space="preserve"> </w:t>
      </w:r>
      <w:r>
        <w:t>Pa</w:t>
      </w:r>
      <w:r>
        <w:rPr>
          <w:spacing w:val="-2"/>
        </w:rPr>
        <w:t>t</w:t>
      </w:r>
      <w:r>
        <w:t>to</w:t>
      </w:r>
      <w:r>
        <w:rPr>
          <w:spacing w:val="8"/>
        </w:rPr>
        <w:t xml:space="preserve"> </w:t>
      </w:r>
      <w:r>
        <w:t>di</w:t>
      </w:r>
      <w:r>
        <w:rPr>
          <w:spacing w:val="6"/>
        </w:rPr>
        <w:t xml:space="preserve"> </w:t>
      </w:r>
      <w:r>
        <w:rPr>
          <w:spacing w:val="2"/>
        </w:rPr>
        <w:t>C</w:t>
      </w:r>
      <w:r>
        <w:t>orres</w:t>
      </w:r>
      <w:r>
        <w:rPr>
          <w:spacing w:val="-2"/>
        </w:rPr>
        <w:t>p</w:t>
      </w:r>
      <w:r>
        <w:t>o</w:t>
      </w:r>
      <w:r>
        <w:rPr>
          <w:spacing w:val="1"/>
        </w:rPr>
        <w:t>n</w:t>
      </w:r>
      <w:r>
        <w:rPr>
          <w:spacing w:val="-3"/>
        </w:rPr>
        <w:t>s</w:t>
      </w:r>
      <w:r>
        <w:t>a</w:t>
      </w:r>
      <w:r>
        <w:rPr>
          <w:spacing w:val="1"/>
        </w:rPr>
        <w:t>b</w:t>
      </w:r>
      <w:r>
        <w:t>ili</w:t>
      </w:r>
      <w:r>
        <w:rPr>
          <w:spacing w:val="1"/>
        </w:rPr>
        <w:t>t</w:t>
      </w:r>
      <w:r>
        <w:t>à,</w:t>
      </w:r>
      <w:r>
        <w:rPr>
          <w:spacing w:val="8"/>
        </w:rPr>
        <w:t xml:space="preserve"> </w:t>
      </w:r>
      <w:r>
        <w:t>Pi</w:t>
      </w:r>
      <w:r>
        <w:rPr>
          <w:spacing w:val="-2"/>
        </w:rPr>
        <w:t>a</w:t>
      </w:r>
      <w:r>
        <w:t>no</w:t>
      </w:r>
      <w:r>
        <w:rPr>
          <w:spacing w:val="10"/>
        </w:rPr>
        <w:t xml:space="preserve"> </w:t>
      </w:r>
      <w:r>
        <w:t>Tri</w:t>
      </w:r>
      <w:r>
        <w:rPr>
          <w:spacing w:val="-2"/>
        </w:rPr>
        <w:t>e</w:t>
      </w:r>
      <w:r>
        <w:t>nna</w:t>
      </w:r>
      <w:r>
        <w:rPr>
          <w:spacing w:val="-3"/>
        </w:rPr>
        <w:t>l</w:t>
      </w:r>
      <w:r>
        <w:t>e</w:t>
      </w:r>
      <w:r>
        <w:rPr>
          <w:w w:val="99"/>
        </w:rPr>
        <w:t xml:space="preserve"> </w:t>
      </w:r>
      <w:r>
        <w:t>dell’O</w:t>
      </w:r>
      <w:r>
        <w:rPr>
          <w:spacing w:val="-2"/>
        </w:rPr>
        <w:t>f</w:t>
      </w:r>
      <w:r>
        <w:t>fer</w:t>
      </w:r>
      <w:r>
        <w:rPr>
          <w:spacing w:val="-2"/>
        </w:rPr>
        <w:t>t</w:t>
      </w:r>
      <w:r>
        <w:t>a</w:t>
      </w:r>
      <w:r>
        <w:rPr>
          <w:spacing w:val="18"/>
        </w:rPr>
        <w:t xml:space="preserve"> </w:t>
      </w:r>
      <w:r>
        <w:t>Form</w:t>
      </w:r>
      <w:r>
        <w:rPr>
          <w:spacing w:val="-2"/>
        </w:rPr>
        <w:t>a</w:t>
      </w:r>
      <w:r>
        <w:t>tiva,</w:t>
      </w:r>
      <w:r>
        <w:rPr>
          <w:spacing w:val="21"/>
        </w:rPr>
        <w:t xml:space="preserve"> </w:t>
      </w:r>
      <w:r>
        <w:rPr>
          <w:spacing w:val="-2"/>
        </w:rPr>
        <w:t>P</w:t>
      </w:r>
      <w:r>
        <w:t>rogrammaz</w:t>
      </w:r>
      <w:r>
        <w:rPr>
          <w:spacing w:val="-3"/>
        </w:rPr>
        <w:t>i</w:t>
      </w:r>
      <w:r>
        <w:t>o</w:t>
      </w:r>
      <w:r>
        <w:rPr>
          <w:spacing w:val="1"/>
        </w:rPr>
        <w:t>n</w:t>
      </w:r>
      <w:r>
        <w:t>i</w:t>
      </w:r>
      <w:r>
        <w:rPr>
          <w:spacing w:val="16"/>
        </w:rPr>
        <w:t xml:space="preserve"> </w:t>
      </w:r>
      <w:r>
        <w:t>ec</w:t>
      </w:r>
      <w:r>
        <w:rPr>
          <w:spacing w:val="-1"/>
        </w:rPr>
        <w:t>c</w:t>
      </w:r>
      <w:r>
        <w:t>.)</w:t>
      </w:r>
      <w:r>
        <w:rPr>
          <w:spacing w:val="20"/>
        </w:rPr>
        <w:t xml:space="preserve"> </w:t>
      </w:r>
      <w:r>
        <w:t>so</w:t>
      </w:r>
      <w:r>
        <w:rPr>
          <w:spacing w:val="1"/>
        </w:rPr>
        <w:t>n</w:t>
      </w:r>
      <w:r>
        <w:t>o</w:t>
      </w:r>
      <w:r>
        <w:rPr>
          <w:spacing w:val="19"/>
        </w:rPr>
        <w:t xml:space="preserve"> </w:t>
      </w:r>
      <w:r>
        <w:t>a</w:t>
      </w:r>
      <w:r>
        <w:rPr>
          <w:spacing w:val="1"/>
        </w:rPr>
        <w:t>d</w:t>
      </w:r>
      <w:r>
        <w:t>e</w:t>
      </w:r>
      <w:r>
        <w:rPr>
          <w:spacing w:val="-2"/>
        </w:rPr>
        <w:t>g</w:t>
      </w:r>
      <w:r>
        <w:t>ua</w:t>
      </w:r>
      <w:r>
        <w:rPr>
          <w:spacing w:val="1"/>
        </w:rPr>
        <w:t>t</w:t>
      </w:r>
      <w:r>
        <w:t>a</w:t>
      </w:r>
      <w:r>
        <w:rPr>
          <w:spacing w:val="-2"/>
        </w:rPr>
        <w:t>m</w:t>
      </w:r>
      <w:r>
        <w:t>e</w:t>
      </w:r>
      <w:r>
        <w:rPr>
          <w:spacing w:val="-1"/>
        </w:rPr>
        <w:t>n</w:t>
      </w:r>
      <w:r>
        <w:t>te</w:t>
      </w:r>
      <w:r>
        <w:rPr>
          <w:spacing w:val="16"/>
        </w:rPr>
        <w:t xml:space="preserve"> </w:t>
      </w:r>
      <w:r>
        <w:t>pu</w:t>
      </w:r>
      <w:r>
        <w:rPr>
          <w:spacing w:val="-2"/>
        </w:rPr>
        <w:t>b</w:t>
      </w:r>
      <w:r>
        <w:t>bl</w:t>
      </w:r>
      <w:r>
        <w:rPr>
          <w:spacing w:val="-3"/>
        </w:rPr>
        <w:t>i</w:t>
      </w:r>
      <w:r>
        <w:rPr>
          <w:spacing w:val="-1"/>
        </w:rPr>
        <w:t>c</w:t>
      </w:r>
      <w:r>
        <w:t>i</w:t>
      </w:r>
      <w:r>
        <w:rPr>
          <w:spacing w:val="1"/>
        </w:rPr>
        <w:t>z</w:t>
      </w:r>
      <w:r>
        <w:t>za</w:t>
      </w:r>
      <w:r>
        <w:rPr>
          <w:spacing w:val="-1"/>
        </w:rPr>
        <w:t>t</w:t>
      </w:r>
      <w:r>
        <w:t>e</w:t>
      </w:r>
      <w:r>
        <w:rPr>
          <w:spacing w:val="19"/>
        </w:rPr>
        <w:t xml:space="preserve"> </w:t>
      </w:r>
      <w:r>
        <w:t>e</w:t>
      </w:r>
      <w:r>
        <w:rPr>
          <w:spacing w:val="19"/>
        </w:rPr>
        <w:t xml:space="preserve"> </w:t>
      </w:r>
      <w:r>
        <w:t>a</w:t>
      </w:r>
      <w:r>
        <w:rPr>
          <w:spacing w:val="17"/>
        </w:rPr>
        <w:t xml:space="preserve"> </w:t>
      </w:r>
      <w:r>
        <w:t>dis</w:t>
      </w:r>
      <w:r>
        <w:rPr>
          <w:spacing w:val="-2"/>
        </w:rPr>
        <w:t>p</w:t>
      </w:r>
      <w:r>
        <w:t>osi</w:t>
      </w:r>
      <w:r>
        <w:rPr>
          <w:spacing w:val="1"/>
        </w:rPr>
        <w:t>z</w:t>
      </w:r>
      <w:r>
        <w:t>i</w:t>
      </w:r>
      <w:r>
        <w:rPr>
          <w:spacing w:val="-2"/>
        </w:rPr>
        <w:t>on</w:t>
      </w:r>
      <w:r>
        <w:t>e</w:t>
      </w:r>
      <w:r>
        <w:rPr>
          <w:w w:val="99"/>
        </w:rPr>
        <w:t xml:space="preserve"> </w:t>
      </w:r>
      <w:r>
        <w:t>di</w:t>
      </w:r>
      <w:r>
        <w:rPr>
          <w:spacing w:val="2"/>
        </w:rPr>
        <w:t xml:space="preserve"> </w:t>
      </w:r>
      <w:r>
        <w:rPr>
          <w:spacing w:val="-1"/>
        </w:rPr>
        <w:t>c</w:t>
      </w:r>
      <w:r>
        <w:t>h</w:t>
      </w:r>
      <w:r>
        <w:rPr>
          <w:spacing w:val="-3"/>
        </w:rPr>
        <w:t>i</w:t>
      </w:r>
      <w:r>
        <w:t>u</w:t>
      </w:r>
      <w:r>
        <w:rPr>
          <w:spacing w:val="-2"/>
        </w:rPr>
        <w:t>n</w:t>
      </w:r>
      <w:r>
        <w:t>que</w:t>
      </w:r>
      <w:r>
        <w:rPr>
          <w:spacing w:val="51"/>
        </w:rPr>
        <w:t xml:space="preserve"> </w:t>
      </w:r>
      <w:r>
        <w:t>ne</w:t>
      </w:r>
      <w:r>
        <w:rPr>
          <w:spacing w:val="1"/>
        </w:rPr>
        <w:t xml:space="preserve"> </w:t>
      </w:r>
      <w:r>
        <w:t>a</w:t>
      </w:r>
      <w:r>
        <w:rPr>
          <w:spacing w:val="-2"/>
        </w:rPr>
        <w:t>b</w:t>
      </w:r>
      <w:r>
        <w:t>bia</w:t>
      </w:r>
      <w:r>
        <w:rPr>
          <w:spacing w:val="2"/>
        </w:rPr>
        <w:t xml:space="preserve"> </w:t>
      </w:r>
      <w:r>
        <w:rPr>
          <w:spacing w:val="-3"/>
        </w:rPr>
        <w:t>i</w:t>
      </w:r>
      <w:r>
        <w:t>nte</w:t>
      </w:r>
      <w:r>
        <w:rPr>
          <w:spacing w:val="-2"/>
        </w:rPr>
        <w:t>r</w:t>
      </w:r>
      <w:r>
        <w:t>esse.</w:t>
      </w:r>
      <w:r>
        <w:rPr>
          <w:spacing w:val="2"/>
        </w:rPr>
        <w:t xml:space="preserve"> </w:t>
      </w:r>
      <w:r>
        <w:t>Esse,</w:t>
      </w:r>
      <w:r>
        <w:rPr>
          <w:spacing w:val="1"/>
        </w:rPr>
        <w:t xml:space="preserve"> </w:t>
      </w:r>
      <w:r>
        <w:t>i</w:t>
      </w:r>
      <w:r>
        <w:rPr>
          <w:spacing w:val="-2"/>
        </w:rPr>
        <w:t>n</w:t>
      </w:r>
      <w:r>
        <w:t>ol</w:t>
      </w:r>
      <w:r>
        <w:rPr>
          <w:spacing w:val="1"/>
        </w:rPr>
        <w:t>t</w:t>
      </w:r>
      <w:r>
        <w:rPr>
          <w:spacing w:val="-3"/>
        </w:rPr>
        <w:t>r</w:t>
      </w:r>
      <w:r>
        <w:t xml:space="preserve">e, </w:t>
      </w:r>
      <w:r>
        <w:rPr>
          <w:spacing w:val="-1"/>
        </w:rPr>
        <w:t>c</w:t>
      </w:r>
      <w:r>
        <w:t>o</w:t>
      </w:r>
      <w:r>
        <w:rPr>
          <w:spacing w:val="1"/>
        </w:rPr>
        <w:t>n</w:t>
      </w:r>
      <w:r>
        <w:t>t</w:t>
      </w:r>
      <w:r>
        <w:rPr>
          <w:spacing w:val="-2"/>
        </w:rPr>
        <w:t>e</w:t>
      </w:r>
      <w:r>
        <w:t>ngo</w:t>
      </w:r>
      <w:r>
        <w:rPr>
          <w:spacing w:val="-1"/>
        </w:rPr>
        <w:t>n</w:t>
      </w:r>
      <w:r>
        <w:t>o una</w:t>
      </w:r>
      <w:r>
        <w:rPr>
          <w:spacing w:val="7"/>
        </w:rPr>
        <w:t xml:space="preserve"> </w:t>
      </w:r>
      <w:r>
        <w:t>o</w:t>
      </w:r>
      <w:r>
        <w:rPr>
          <w:spacing w:val="1"/>
        </w:rPr>
        <w:t xml:space="preserve"> </w:t>
      </w:r>
      <w:r>
        <w:t>p</w:t>
      </w:r>
      <w:r>
        <w:rPr>
          <w:spacing w:val="-3"/>
        </w:rPr>
        <w:t>i</w:t>
      </w:r>
      <w:r>
        <w:t>ù</w:t>
      </w:r>
      <w:r>
        <w:rPr>
          <w:spacing w:val="52"/>
        </w:rPr>
        <w:t xml:space="preserve"> </w:t>
      </w:r>
      <w:r>
        <w:t>se</w:t>
      </w:r>
      <w:r>
        <w:rPr>
          <w:spacing w:val="1"/>
        </w:rPr>
        <w:t>z</w:t>
      </w:r>
      <w:r>
        <w:t>io</w:t>
      </w:r>
      <w:r>
        <w:rPr>
          <w:spacing w:val="1"/>
        </w:rPr>
        <w:t>n</w:t>
      </w:r>
      <w:r>
        <w:t>i</w:t>
      </w:r>
      <w:r>
        <w:rPr>
          <w:spacing w:val="52"/>
        </w:rPr>
        <w:t xml:space="preserve"> </w:t>
      </w:r>
      <w:r>
        <w:t>nelle</w:t>
      </w:r>
      <w:r>
        <w:rPr>
          <w:spacing w:val="1"/>
        </w:rPr>
        <w:t xml:space="preserve"> </w:t>
      </w:r>
      <w:r>
        <w:rPr>
          <w:spacing w:val="-2"/>
        </w:rPr>
        <w:t>q</w:t>
      </w:r>
      <w:r>
        <w:t>uali so</w:t>
      </w:r>
      <w:r>
        <w:rPr>
          <w:spacing w:val="-1"/>
        </w:rPr>
        <w:t>n</w:t>
      </w:r>
      <w:r>
        <w:t>o es</w:t>
      </w:r>
      <w:r>
        <w:rPr>
          <w:spacing w:val="1"/>
        </w:rPr>
        <w:t>p</w:t>
      </w:r>
      <w:r>
        <w:t>li</w:t>
      </w:r>
      <w:r>
        <w:rPr>
          <w:spacing w:val="-1"/>
        </w:rPr>
        <w:t>c</w:t>
      </w:r>
      <w:r>
        <w:t>i</w:t>
      </w:r>
      <w:r>
        <w:rPr>
          <w:spacing w:val="1"/>
        </w:rPr>
        <w:t>t</w:t>
      </w:r>
      <w:r>
        <w:rPr>
          <w:spacing w:val="-3"/>
        </w:rPr>
        <w:t>a</w:t>
      </w:r>
      <w:r>
        <w:t>ti</w:t>
      </w:r>
      <w:r>
        <w:rPr>
          <w:spacing w:val="-3"/>
        </w:rPr>
        <w:t xml:space="preserve"> </w:t>
      </w:r>
      <w:r>
        <w:t>i</w:t>
      </w:r>
      <w:r>
        <w:rPr>
          <w:spacing w:val="-4"/>
        </w:rPr>
        <w:t xml:space="preserve"> </w:t>
      </w:r>
      <w:r>
        <w:t>dir</w:t>
      </w:r>
      <w:r>
        <w:rPr>
          <w:spacing w:val="-2"/>
        </w:rPr>
        <w:t>i</w:t>
      </w:r>
      <w:r>
        <w:t>tti</w:t>
      </w:r>
      <w:r>
        <w:rPr>
          <w:spacing w:val="-4"/>
        </w:rPr>
        <w:t xml:space="preserve"> </w:t>
      </w:r>
      <w:r>
        <w:t>e</w:t>
      </w:r>
      <w:r>
        <w:rPr>
          <w:spacing w:val="1"/>
        </w:rPr>
        <w:t xml:space="preserve"> </w:t>
      </w:r>
      <w:r>
        <w:t>i</w:t>
      </w:r>
      <w:r>
        <w:rPr>
          <w:spacing w:val="-4"/>
        </w:rPr>
        <w:t xml:space="preserve"> </w:t>
      </w:r>
      <w:r>
        <w:t>dov</w:t>
      </w:r>
      <w:r>
        <w:rPr>
          <w:spacing w:val="-2"/>
        </w:rPr>
        <w:t>e</w:t>
      </w:r>
      <w:r>
        <w:t>ri</w:t>
      </w:r>
      <w:r>
        <w:rPr>
          <w:spacing w:val="-2"/>
        </w:rPr>
        <w:t xml:space="preserve"> </w:t>
      </w:r>
      <w:r>
        <w:t>dei</w:t>
      </w:r>
      <w:r>
        <w:rPr>
          <w:spacing w:val="-2"/>
        </w:rPr>
        <w:t xml:space="preserve"> </w:t>
      </w:r>
      <w:r>
        <w:t>ge</w:t>
      </w:r>
      <w:r>
        <w:rPr>
          <w:spacing w:val="1"/>
        </w:rPr>
        <w:t>n</w:t>
      </w:r>
      <w:r>
        <w:rPr>
          <w:spacing w:val="-3"/>
        </w:rPr>
        <w:t>i</w:t>
      </w:r>
      <w:r>
        <w:t>tori,</w:t>
      </w:r>
      <w:r>
        <w:rPr>
          <w:spacing w:val="-3"/>
        </w:rPr>
        <w:t xml:space="preserve"> </w:t>
      </w:r>
      <w:r>
        <w:t>al</w:t>
      </w:r>
      <w:r>
        <w:rPr>
          <w:spacing w:val="-1"/>
        </w:rPr>
        <w:t>u</w:t>
      </w:r>
      <w:r>
        <w:t>nni</w:t>
      </w:r>
      <w:r>
        <w:rPr>
          <w:spacing w:val="-4"/>
        </w:rPr>
        <w:t xml:space="preserve"> </w:t>
      </w:r>
      <w:r>
        <w:t>e</w:t>
      </w:r>
      <w:r>
        <w:rPr>
          <w:spacing w:val="-3"/>
        </w:rPr>
        <w:t xml:space="preserve"> </w:t>
      </w:r>
      <w:r>
        <w:rPr>
          <w:spacing w:val="-2"/>
        </w:rPr>
        <w:t>d</w:t>
      </w:r>
      <w:r>
        <w:t>egli</w:t>
      </w:r>
      <w:r>
        <w:rPr>
          <w:spacing w:val="-1"/>
        </w:rPr>
        <w:t xml:space="preserve"> </w:t>
      </w:r>
      <w:r>
        <w:t>opera</w:t>
      </w:r>
      <w:r>
        <w:rPr>
          <w:spacing w:val="-1"/>
        </w:rPr>
        <w:t>t</w:t>
      </w:r>
      <w:r>
        <w:t>ori</w:t>
      </w:r>
      <w:r>
        <w:rPr>
          <w:spacing w:val="-3"/>
        </w:rPr>
        <w:t xml:space="preserve"> </w:t>
      </w:r>
      <w:r>
        <w:t>s</w:t>
      </w:r>
      <w:r>
        <w:rPr>
          <w:spacing w:val="-1"/>
        </w:rPr>
        <w:t>c</w:t>
      </w:r>
      <w:r>
        <w:t>ola</w:t>
      </w:r>
      <w:r>
        <w:rPr>
          <w:spacing w:val="-3"/>
        </w:rPr>
        <w:t>s</w:t>
      </w:r>
      <w:r>
        <w:t>ti</w:t>
      </w:r>
      <w:r>
        <w:rPr>
          <w:spacing w:val="-1"/>
        </w:rPr>
        <w:t>c</w:t>
      </w:r>
      <w:r>
        <w:t>i</w:t>
      </w:r>
    </w:p>
    <w:p w:rsidR="00544A39" w:rsidRDefault="00544A39" w:rsidP="00544A39">
      <w:pPr>
        <w:pStyle w:val="Titolo1"/>
        <w:kinsoku w:val="0"/>
        <w:overflowPunct w:val="0"/>
        <w:ind w:right="2"/>
        <w:jc w:val="both"/>
        <w:rPr>
          <w:color w:val="C45811"/>
        </w:rPr>
      </w:pPr>
    </w:p>
    <w:p w:rsidR="00544A39" w:rsidRPr="00656C5D" w:rsidRDefault="00544A39" w:rsidP="00544A39"/>
    <w:p w:rsidR="00544A39" w:rsidRPr="00AC4670" w:rsidRDefault="00544A39" w:rsidP="006C47BE">
      <w:pPr>
        <w:pStyle w:val="Titolo1"/>
        <w:kinsoku w:val="0"/>
        <w:overflowPunct w:val="0"/>
        <w:ind w:right="2"/>
        <w:jc w:val="center"/>
        <w:rPr>
          <w:color w:val="C45811"/>
          <w:sz w:val="32"/>
        </w:rPr>
      </w:pPr>
      <w:r w:rsidRPr="00AC4670">
        <w:rPr>
          <w:color w:val="C45811"/>
          <w:sz w:val="32"/>
        </w:rPr>
        <w:t>TITO</w:t>
      </w:r>
      <w:r w:rsidRPr="00AC4670">
        <w:rPr>
          <w:color w:val="C45811"/>
          <w:spacing w:val="-2"/>
          <w:sz w:val="32"/>
        </w:rPr>
        <w:t>L</w:t>
      </w:r>
      <w:r w:rsidRPr="00AC4670">
        <w:rPr>
          <w:color w:val="C45811"/>
          <w:sz w:val="32"/>
        </w:rPr>
        <w:t>O</w:t>
      </w:r>
      <w:r w:rsidRPr="00AC4670">
        <w:rPr>
          <w:color w:val="C45811"/>
          <w:spacing w:val="-2"/>
          <w:sz w:val="32"/>
        </w:rPr>
        <w:t xml:space="preserve"> </w:t>
      </w:r>
      <w:r w:rsidRPr="00AC4670">
        <w:rPr>
          <w:color w:val="C45811"/>
          <w:sz w:val="32"/>
        </w:rPr>
        <w:t>I</w:t>
      </w:r>
    </w:p>
    <w:p w:rsidR="00544A39" w:rsidRPr="00AC4670" w:rsidRDefault="00544A39" w:rsidP="006C47BE">
      <w:pPr>
        <w:pStyle w:val="Titolo2"/>
        <w:kinsoku w:val="0"/>
        <w:overflowPunct w:val="0"/>
        <w:spacing w:line="341" w:lineRule="exact"/>
        <w:ind w:right="1"/>
        <w:jc w:val="center"/>
        <w:rPr>
          <w:b w:val="0"/>
          <w:bCs w:val="0"/>
          <w:i w:val="0"/>
          <w:iCs w:val="0"/>
          <w:color w:val="000000"/>
          <w:sz w:val="32"/>
        </w:rPr>
      </w:pPr>
      <w:r w:rsidRPr="00AC4670">
        <w:rPr>
          <w:color w:val="C45811"/>
          <w:sz w:val="32"/>
        </w:rPr>
        <w:t>Orga</w:t>
      </w:r>
      <w:r w:rsidRPr="00AC4670">
        <w:rPr>
          <w:color w:val="C45811"/>
          <w:spacing w:val="-2"/>
          <w:sz w:val="32"/>
        </w:rPr>
        <w:t>n</w:t>
      </w:r>
      <w:r w:rsidRPr="00AC4670">
        <w:rPr>
          <w:color w:val="C45811"/>
          <w:sz w:val="32"/>
        </w:rPr>
        <w:t>i C</w:t>
      </w:r>
      <w:r w:rsidRPr="00AC4670">
        <w:rPr>
          <w:color w:val="C45811"/>
          <w:spacing w:val="-2"/>
          <w:sz w:val="32"/>
        </w:rPr>
        <w:t>o</w:t>
      </w:r>
      <w:r w:rsidRPr="00AC4670">
        <w:rPr>
          <w:color w:val="C45811"/>
          <w:sz w:val="32"/>
        </w:rPr>
        <w:t>l</w:t>
      </w:r>
      <w:r w:rsidRPr="00AC4670">
        <w:rPr>
          <w:color w:val="C45811"/>
          <w:spacing w:val="1"/>
          <w:sz w:val="32"/>
        </w:rPr>
        <w:t>l</w:t>
      </w:r>
      <w:r w:rsidRPr="00AC4670">
        <w:rPr>
          <w:color w:val="C45811"/>
          <w:spacing w:val="-2"/>
          <w:sz w:val="32"/>
        </w:rPr>
        <w:t>e</w:t>
      </w:r>
      <w:r w:rsidRPr="00AC4670">
        <w:rPr>
          <w:color w:val="C45811"/>
          <w:sz w:val="32"/>
        </w:rPr>
        <w:t>g</w:t>
      </w:r>
      <w:r w:rsidRPr="00AC4670">
        <w:rPr>
          <w:color w:val="C45811"/>
          <w:spacing w:val="-2"/>
          <w:sz w:val="32"/>
        </w:rPr>
        <w:t>i</w:t>
      </w:r>
      <w:r w:rsidRPr="00AC4670">
        <w:rPr>
          <w:color w:val="C45811"/>
          <w:sz w:val="32"/>
        </w:rPr>
        <w:t>a</w:t>
      </w:r>
      <w:r w:rsidRPr="00AC4670">
        <w:rPr>
          <w:color w:val="C45811"/>
          <w:spacing w:val="1"/>
          <w:sz w:val="32"/>
        </w:rPr>
        <w:t>l</w:t>
      </w:r>
      <w:r w:rsidRPr="00AC4670">
        <w:rPr>
          <w:color w:val="C45811"/>
          <w:sz w:val="32"/>
        </w:rPr>
        <w:t>i e</w:t>
      </w:r>
      <w:r w:rsidRPr="00AC4670">
        <w:rPr>
          <w:color w:val="C45811"/>
          <w:spacing w:val="-3"/>
          <w:sz w:val="32"/>
        </w:rPr>
        <w:t xml:space="preserve"> </w:t>
      </w:r>
      <w:r w:rsidRPr="00AC4670">
        <w:rPr>
          <w:color w:val="C45811"/>
          <w:spacing w:val="-2"/>
          <w:sz w:val="32"/>
        </w:rPr>
        <w:t>F</w:t>
      </w:r>
      <w:r w:rsidRPr="00AC4670">
        <w:rPr>
          <w:color w:val="C45811"/>
          <w:sz w:val="32"/>
        </w:rPr>
        <w:t>unzi</w:t>
      </w:r>
      <w:r w:rsidRPr="00AC4670">
        <w:rPr>
          <w:color w:val="C45811"/>
          <w:spacing w:val="-2"/>
          <w:sz w:val="32"/>
        </w:rPr>
        <w:t>o</w:t>
      </w:r>
      <w:r w:rsidRPr="00AC4670">
        <w:rPr>
          <w:color w:val="C45811"/>
          <w:sz w:val="32"/>
        </w:rPr>
        <w:t>n</w:t>
      </w:r>
      <w:r w:rsidRPr="00AC4670">
        <w:rPr>
          <w:color w:val="C45811"/>
          <w:spacing w:val="1"/>
          <w:sz w:val="32"/>
        </w:rPr>
        <w:t>a</w:t>
      </w:r>
      <w:r w:rsidRPr="00AC4670">
        <w:rPr>
          <w:color w:val="C45811"/>
          <w:sz w:val="32"/>
        </w:rPr>
        <w:t>m</w:t>
      </w:r>
      <w:r w:rsidRPr="00AC4670">
        <w:rPr>
          <w:color w:val="C45811"/>
          <w:spacing w:val="-4"/>
          <w:sz w:val="32"/>
        </w:rPr>
        <w:t>e</w:t>
      </w:r>
      <w:r w:rsidRPr="00AC4670">
        <w:rPr>
          <w:color w:val="C45811"/>
          <w:sz w:val="32"/>
        </w:rPr>
        <w:t>nto</w:t>
      </w:r>
    </w:p>
    <w:p w:rsidR="00544A39" w:rsidRDefault="00544A39" w:rsidP="00544A39">
      <w:pPr>
        <w:kinsoku w:val="0"/>
        <w:overflowPunct w:val="0"/>
        <w:spacing w:before="14" w:line="280" w:lineRule="exact"/>
        <w:jc w:val="both"/>
        <w:rPr>
          <w:sz w:val="28"/>
          <w:szCs w:val="28"/>
        </w:rPr>
      </w:pPr>
    </w:p>
    <w:p w:rsidR="00544A39" w:rsidRDefault="00544A39" w:rsidP="00544A39">
      <w:pPr>
        <w:pStyle w:val="Titolo3"/>
        <w:kinsoku w:val="0"/>
        <w:overflowPunct w:val="0"/>
        <w:ind w:left="0" w:right="6901"/>
        <w:jc w:val="both"/>
        <w:rPr>
          <w:b w:val="0"/>
          <w:bCs w:val="0"/>
        </w:rPr>
      </w:pPr>
      <w:r>
        <w:t>Art.</w:t>
      </w:r>
      <w:r>
        <w:rPr>
          <w:spacing w:val="-3"/>
        </w:rPr>
        <w:t xml:space="preserve"> </w:t>
      </w:r>
      <w:r>
        <w:t>1</w:t>
      </w:r>
      <w:r>
        <w:rPr>
          <w:spacing w:val="-4"/>
        </w:rPr>
        <w:t xml:space="preserve"> </w:t>
      </w:r>
      <w:r>
        <w:t>-</w:t>
      </w:r>
      <w:r>
        <w:rPr>
          <w:spacing w:val="-5"/>
        </w:rPr>
        <w:t xml:space="preserve"> </w:t>
      </w:r>
      <w:r>
        <w:t>G</w:t>
      </w:r>
      <w:r>
        <w:rPr>
          <w:spacing w:val="-1"/>
        </w:rPr>
        <w:t>e</w:t>
      </w:r>
      <w:r>
        <w:t>sti</w:t>
      </w:r>
      <w:r>
        <w:rPr>
          <w:spacing w:val="-2"/>
        </w:rPr>
        <w:t>o</w:t>
      </w:r>
      <w:r>
        <w:t>ne</w:t>
      </w:r>
      <w:r>
        <w:rPr>
          <w:spacing w:val="-4"/>
        </w:rPr>
        <w:t xml:space="preserve"> </w:t>
      </w:r>
      <w:r>
        <w:t>d</w:t>
      </w:r>
      <w:r>
        <w:rPr>
          <w:spacing w:val="-1"/>
        </w:rPr>
        <w:t>e</w:t>
      </w:r>
      <w:r>
        <w:rPr>
          <w:spacing w:val="-2"/>
        </w:rPr>
        <w:t>l</w:t>
      </w:r>
      <w:r>
        <w:t>la</w:t>
      </w:r>
      <w:r>
        <w:rPr>
          <w:spacing w:val="-5"/>
        </w:rPr>
        <w:t xml:space="preserve"> </w:t>
      </w:r>
      <w:r>
        <w:t>s</w:t>
      </w:r>
      <w:r>
        <w:rPr>
          <w:spacing w:val="-2"/>
        </w:rPr>
        <w:t>c</w:t>
      </w:r>
      <w:r>
        <w:t>uo</w:t>
      </w:r>
      <w:r>
        <w:rPr>
          <w:spacing w:val="1"/>
        </w:rPr>
        <w:t>l</w:t>
      </w:r>
      <w:r>
        <w:t>a</w:t>
      </w:r>
    </w:p>
    <w:p w:rsidR="00544A39" w:rsidRPr="00DA1A2E" w:rsidRDefault="00544A39" w:rsidP="00544A39">
      <w:pPr>
        <w:pStyle w:val="Corpodeltesto"/>
        <w:kinsoku w:val="0"/>
        <w:overflowPunct w:val="0"/>
        <w:ind w:right="112"/>
        <w:jc w:val="both"/>
      </w:pPr>
      <w:r w:rsidRPr="00DA1A2E">
        <w:t>La</w:t>
      </w:r>
      <w:r w:rsidRPr="00DA1A2E">
        <w:rPr>
          <w:spacing w:val="3"/>
        </w:rPr>
        <w:t xml:space="preserve"> </w:t>
      </w:r>
      <w:r w:rsidRPr="00DA1A2E">
        <w:t>Scuo</w:t>
      </w:r>
      <w:r w:rsidRPr="00DA1A2E">
        <w:rPr>
          <w:spacing w:val="-2"/>
        </w:rPr>
        <w:t>l</w:t>
      </w:r>
      <w:r w:rsidRPr="00DA1A2E">
        <w:t>a</w:t>
      </w:r>
      <w:r w:rsidRPr="00DA1A2E">
        <w:rPr>
          <w:spacing w:val="2"/>
        </w:rPr>
        <w:t xml:space="preserve"> </w:t>
      </w:r>
      <w:r w:rsidRPr="00DA1A2E">
        <w:t>è</w:t>
      </w:r>
      <w:r w:rsidRPr="00DA1A2E">
        <w:rPr>
          <w:spacing w:val="4"/>
        </w:rPr>
        <w:t xml:space="preserve"> </w:t>
      </w:r>
      <w:r w:rsidRPr="00DA1A2E">
        <w:rPr>
          <w:spacing w:val="-3"/>
        </w:rPr>
        <w:t>g</w:t>
      </w:r>
      <w:r w:rsidRPr="00DA1A2E">
        <w:t>es</w:t>
      </w:r>
      <w:r w:rsidRPr="00DA1A2E">
        <w:rPr>
          <w:spacing w:val="1"/>
        </w:rPr>
        <w:t>t</w:t>
      </w:r>
      <w:r w:rsidRPr="00DA1A2E">
        <w:rPr>
          <w:spacing w:val="-3"/>
        </w:rPr>
        <w:t>i</w:t>
      </w:r>
      <w:r w:rsidRPr="00DA1A2E">
        <w:t>ta</w:t>
      </w:r>
      <w:r w:rsidRPr="00DA1A2E">
        <w:rPr>
          <w:spacing w:val="2"/>
        </w:rPr>
        <w:t xml:space="preserve"> </w:t>
      </w:r>
      <w:r w:rsidRPr="00DA1A2E">
        <w:t>dal</w:t>
      </w:r>
      <w:r w:rsidRPr="00DA1A2E">
        <w:rPr>
          <w:spacing w:val="1"/>
        </w:rPr>
        <w:t xml:space="preserve"> </w:t>
      </w:r>
      <w:r w:rsidRPr="00DA1A2E">
        <w:t>D</w:t>
      </w:r>
      <w:r w:rsidRPr="00DA1A2E">
        <w:rPr>
          <w:spacing w:val="-3"/>
        </w:rPr>
        <w:t>i</w:t>
      </w:r>
      <w:r w:rsidRPr="00DA1A2E">
        <w:t>rige</w:t>
      </w:r>
      <w:r w:rsidRPr="00DA1A2E">
        <w:rPr>
          <w:spacing w:val="1"/>
        </w:rPr>
        <w:t>n</w:t>
      </w:r>
      <w:r w:rsidRPr="00DA1A2E">
        <w:rPr>
          <w:spacing w:val="-2"/>
        </w:rPr>
        <w:t>t</w:t>
      </w:r>
      <w:r w:rsidRPr="00DA1A2E">
        <w:t>e</w:t>
      </w:r>
      <w:r w:rsidRPr="00DA1A2E">
        <w:rPr>
          <w:spacing w:val="5"/>
        </w:rPr>
        <w:t xml:space="preserve"> </w:t>
      </w:r>
      <w:r w:rsidRPr="00DA1A2E">
        <w:t>Sco</w:t>
      </w:r>
      <w:r w:rsidRPr="00DA1A2E">
        <w:rPr>
          <w:spacing w:val="-3"/>
        </w:rPr>
        <w:t>l</w:t>
      </w:r>
      <w:r w:rsidRPr="00DA1A2E">
        <w:t>asti</w:t>
      </w:r>
      <w:r w:rsidRPr="00DA1A2E">
        <w:rPr>
          <w:spacing w:val="-1"/>
        </w:rPr>
        <w:t>c</w:t>
      </w:r>
      <w:r w:rsidRPr="00DA1A2E">
        <w:t>o</w:t>
      </w:r>
      <w:r w:rsidRPr="00DA1A2E">
        <w:rPr>
          <w:spacing w:val="1"/>
        </w:rPr>
        <w:t xml:space="preserve"> </w:t>
      </w:r>
      <w:r w:rsidRPr="00DA1A2E">
        <w:t>(</w:t>
      </w:r>
      <w:r w:rsidRPr="00DA1A2E">
        <w:rPr>
          <w:spacing w:val="-2"/>
        </w:rPr>
        <w:t>O</w:t>
      </w:r>
      <w:r w:rsidRPr="00DA1A2E">
        <w:t>rga</w:t>
      </w:r>
      <w:r w:rsidRPr="00DA1A2E">
        <w:rPr>
          <w:spacing w:val="-1"/>
        </w:rPr>
        <w:t>n</w:t>
      </w:r>
      <w:r w:rsidRPr="00DA1A2E">
        <w:t>o</w:t>
      </w:r>
      <w:r w:rsidRPr="00DA1A2E">
        <w:rPr>
          <w:spacing w:val="5"/>
        </w:rPr>
        <w:t xml:space="preserve"> </w:t>
      </w:r>
      <w:r w:rsidRPr="00DA1A2E">
        <w:t>I</w:t>
      </w:r>
      <w:r w:rsidRPr="00DA1A2E">
        <w:rPr>
          <w:spacing w:val="-2"/>
        </w:rPr>
        <w:t>n</w:t>
      </w:r>
      <w:r w:rsidRPr="00DA1A2E">
        <w:t>divi</w:t>
      </w:r>
      <w:r w:rsidRPr="00DA1A2E">
        <w:rPr>
          <w:spacing w:val="3"/>
        </w:rPr>
        <w:t>d</w:t>
      </w:r>
      <w:r w:rsidRPr="00DA1A2E">
        <w:t>uale,</w:t>
      </w:r>
      <w:r w:rsidRPr="00DA1A2E">
        <w:rPr>
          <w:spacing w:val="1"/>
        </w:rPr>
        <w:t xml:space="preserve"> </w:t>
      </w:r>
      <w:r w:rsidRPr="00DA1A2E">
        <w:t>r</w:t>
      </w:r>
      <w:r w:rsidRPr="00DA1A2E">
        <w:rPr>
          <w:spacing w:val="-2"/>
        </w:rPr>
        <w:t>a</w:t>
      </w:r>
      <w:r w:rsidRPr="00DA1A2E">
        <w:t>ppre</w:t>
      </w:r>
      <w:r w:rsidRPr="00DA1A2E">
        <w:rPr>
          <w:spacing w:val="-3"/>
        </w:rPr>
        <w:t>s</w:t>
      </w:r>
      <w:r w:rsidRPr="00DA1A2E">
        <w:t>e</w:t>
      </w:r>
      <w:r w:rsidRPr="00DA1A2E">
        <w:rPr>
          <w:spacing w:val="-1"/>
        </w:rPr>
        <w:t>n</w:t>
      </w:r>
      <w:r w:rsidRPr="00DA1A2E">
        <w:rPr>
          <w:spacing w:val="-2"/>
        </w:rPr>
        <w:t>t</w:t>
      </w:r>
      <w:r w:rsidRPr="00DA1A2E">
        <w:t>a</w:t>
      </w:r>
      <w:r w:rsidRPr="00DA1A2E">
        <w:rPr>
          <w:spacing w:val="1"/>
        </w:rPr>
        <w:t>n</w:t>
      </w:r>
      <w:r w:rsidRPr="00DA1A2E">
        <w:t>te</w:t>
      </w:r>
      <w:r w:rsidRPr="00DA1A2E">
        <w:rPr>
          <w:spacing w:val="2"/>
        </w:rPr>
        <w:t xml:space="preserve"> </w:t>
      </w:r>
      <w:r w:rsidRPr="00DA1A2E">
        <w:t>lega</w:t>
      </w:r>
      <w:r w:rsidRPr="00DA1A2E">
        <w:rPr>
          <w:spacing w:val="-2"/>
        </w:rPr>
        <w:t>l</w:t>
      </w:r>
      <w:r w:rsidRPr="00DA1A2E">
        <w:t>e</w:t>
      </w:r>
      <w:r w:rsidRPr="00DA1A2E">
        <w:rPr>
          <w:spacing w:val="1"/>
        </w:rPr>
        <w:t xml:space="preserve"> </w:t>
      </w:r>
      <w:r w:rsidRPr="00DA1A2E">
        <w:t>dell’I</w:t>
      </w:r>
      <w:r w:rsidRPr="00DA1A2E">
        <w:rPr>
          <w:spacing w:val="-3"/>
        </w:rPr>
        <w:t>s</w:t>
      </w:r>
      <w:r w:rsidRPr="00DA1A2E">
        <w:t>ti</w:t>
      </w:r>
      <w:r w:rsidRPr="00DA1A2E">
        <w:rPr>
          <w:spacing w:val="-2"/>
        </w:rPr>
        <w:t>t</w:t>
      </w:r>
      <w:r w:rsidRPr="00DA1A2E">
        <w:t>uto) e</w:t>
      </w:r>
      <w:r w:rsidRPr="00DA1A2E">
        <w:rPr>
          <w:spacing w:val="39"/>
        </w:rPr>
        <w:t xml:space="preserve"> </w:t>
      </w:r>
      <w:r w:rsidRPr="00DA1A2E">
        <w:t>dagli</w:t>
      </w:r>
      <w:r w:rsidRPr="00DA1A2E">
        <w:rPr>
          <w:spacing w:val="37"/>
        </w:rPr>
        <w:t xml:space="preserve"> </w:t>
      </w:r>
      <w:r w:rsidRPr="00DA1A2E">
        <w:t>Organi</w:t>
      </w:r>
      <w:r w:rsidRPr="00DA1A2E">
        <w:rPr>
          <w:spacing w:val="37"/>
        </w:rPr>
        <w:t xml:space="preserve"> </w:t>
      </w:r>
      <w:r w:rsidRPr="00DA1A2E">
        <w:rPr>
          <w:spacing w:val="-1"/>
        </w:rPr>
        <w:t>C</w:t>
      </w:r>
      <w:r w:rsidRPr="00DA1A2E">
        <w:t>ollegi</w:t>
      </w:r>
      <w:r w:rsidRPr="00DA1A2E">
        <w:rPr>
          <w:spacing w:val="-3"/>
        </w:rPr>
        <w:t>a</w:t>
      </w:r>
      <w:r w:rsidRPr="00DA1A2E">
        <w:t>li,</w:t>
      </w:r>
      <w:r w:rsidRPr="00DA1A2E">
        <w:rPr>
          <w:spacing w:val="38"/>
        </w:rPr>
        <w:t xml:space="preserve"> </w:t>
      </w:r>
      <w:r w:rsidRPr="00DA1A2E">
        <w:rPr>
          <w:spacing w:val="-1"/>
        </w:rPr>
        <w:t>c</w:t>
      </w:r>
      <w:r w:rsidRPr="00DA1A2E">
        <w:t>he</w:t>
      </w:r>
      <w:r w:rsidRPr="00DA1A2E">
        <w:rPr>
          <w:spacing w:val="40"/>
        </w:rPr>
        <w:t xml:space="preserve"> </w:t>
      </w:r>
      <w:r w:rsidRPr="00DA1A2E">
        <w:rPr>
          <w:spacing w:val="-3"/>
        </w:rPr>
        <w:t>s</w:t>
      </w:r>
      <w:r w:rsidRPr="00DA1A2E">
        <w:t>o</w:t>
      </w:r>
      <w:r w:rsidRPr="00DA1A2E">
        <w:rPr>
          <w:spacing w:val="1"/>
        </w:rPr>
        <w:t>n</w:t>
      </w:r>
      <w:r w:rsidRPr="00DA1A2E">
        <w:rPr>
          <w:spacing w:val="-2"/>
        </w:rPr>
        <w:t>o</w:t>
      </w:r>
      <w:r w:rsidRPr="00DA1A2E">
        <w:t>:</w:t>
      </w:r>
      <w:r w:rsidRPr="00DA1A2E">
        <w:rPr>
          <w:spacing w:val="40"/>
        </w:rPr>
        <w:t xml:space="preserve"> </w:t>
      </w:r>
      <w:r w:rsidRPr="00DA1A2E">
        <w:rPr>
          <w:spacing w:val="-1"/>
        </w:rPr>
        <w:t>C</w:t>
      </w:r>
      <w:r w:rsidRPr="00DA1A2E">
        <w:t>o</w:t>
      </w:r>
      <w:r w:rsidRPr="00DA1A2E">
        <w:rPr>
          <w:spacing w:val="1"/>
        </w:rPr>
        <w:t>n</w:t>
      </w:r>
      <w:r w:rsidRPr="00DA1A2E">
        <w:t>sigl</w:t>
      </w:r>
      <w:r w:rsidRPr="00DA1A2E">
        <w:rPr>
          <w:spacing w:val="-3"/>
        </w:rPr>
        <w:t>i</w:t>
      </w:r>
      <w:r w:rsidRPr="00DA1A2E">
        <w:t>o</w:t>
      </w:r>
      <w:r w:rsidRPr="00DA1A2E">
        <w:rPr>
          <w:spacing w:val="37"/>
        </w:rPr>
        <w:t xml:space="preserve"> </w:t>
      </w:r>
      <w:r w:rsidRPr="00DA1A2E">
        <w:t>d’I</w:t>
      </w:r>
      <w:r w:rsidRPr="00DA1A2E">
        <w:rPr>
          <w:spacing w:val="-1"/>
        </w:rPr>
        <w:t>s</w:t>
      </w:r>
      <w:r w:rsidRPr="00DA1A2E">
        <w:t>t</w:t>
      </w:r>
      <w:r w:rsidRPr="00DA1A2E">
        <w:rPr>
          <w:spacing w:val="-3"/>
        </w:rPr>
        <w:t>i</w:t>
      </w:r>
      <w:r w:rsidRPr="00DA1A2E">
        <w:t>t</w:t>
      </w:r>
      <w:r w:rsidRPr="00DA1A2E">
        <w:rPr>
          <w:spacing w:val="4"/>
        </w:rPr>
        <w:t>u</w:t>
      </w:r>
      <w:r w:rsidRPr="00DA1A2E">
        <w:rPr>
          <w:spacing w:val="1"/>
        </w:rPr>
        <w:t>t</w:t>
      </w:r>
      <w:r w:rsidRPr="00DA1A2E">
        <w:t xml:space="preserve">o </w:t>
      </w:r>
      <w:r w:rsidRPr="00DA1A2E">
        <w:rPr>
          <w:spacing w:val="-1"/>
        </w:rPr>
        <w:t>(</w:t>
      </w:r>
      <w:r w:rsidRPr="00DA1A2E">
        <w:t>con</w:t>
      </w:r>
      <w:r w:rsidRPr="00DA1A2E">
        <w:rPr>
          <w:spacing w:val="2"/>
        </w:rPr>
        <w:t xml:space="preserve"> </w:t>
      </w:r>
      <w:r w:rsidRPr="00DA1A2E">
        <w:t>al</w:t>
      </w:r>
      <w:r w:rsidRPr="00DA1A2E">
        <w:rPr>
          <w:spacing w:val="3"/>
        </w:rPr>
        <w:t xml:space="preserve"> </w:t>
      </w:r>
      <w:r w:rsidRPr="00DA1A2E">
        <w:rPr>
          <w:spacing w:val="-2"/>
        </w:rPr>
        <w:t>s</w:t>
      </w:r>
      <w:r w:rsidRPr="00DA1A2E">
        <w:t xml:space="preserve">uo </w:t>
      </w:r>
      <w:r w:rsidRPr="00DA1A2E">
        <w:rPr>
          <w:spacing w:val="1"/>
        </w:rPr>
        <w:t>i</w:t>
      </w:r>
      <w:r w:rsidRPr="00DA1A2E">
        <w:t>n</w:t>
      </w:r>
      <w:r w:rsidRPr="00DA1A2E">
        <w:rPr>
          <w:spacing w:val="-1"/>
        </w:rPr>
        <w:t>t</w:t>
      </w:r>
      <w:r w:rsidRPr="00DA1A2E">
        <w:t>e</w:t>
      </w:r>
      <w:r w:rsidRPr="00DA1A2E">
        <w:rPr>
          <w:spacing w:val="1"/>
        </w:rPr>
        <w:t>r</w:t>
      </w:r>
      <w:r w:rsidRPr="00DA1A2E">
        <w:t xml:space="preserve">no </w:t>
      </w:r>
      <w:r w:rsidRPr="00DA1A2E">
        <w:rPr>
          <w:spacing w:val="1"/>
        </w:rPr>
        <w:t>l</w:t>
      </w:r>
      <w:r w:rsidRPr="00DA1A2E">
        <w:t>a</w:t>
      </w:r>
      <w:r w:rsidRPr="00DA1A2E">
        <w:rPr>
          <w:spacing w:val="3"/>
        </w:rPr>
        <w:t xml:space="preserve"> </w:t>
      </w:r>
      <w:r w:rsidRPr="00DA1A2E">
        <w:rPr>
          <w:spacing w:val="-3"/>
        </w:rPr>
        <w:t>G</w:t>
      </w:r>
      <w:r w:rsidRPr="00DA1A2E">
        <w:rPr>
          <w:spacing w:val="1"/>
        </w:rPr>
        <w:t>i</w:t>
      </w:r>
      <w:r w:rsidRPr="00DA1A2E">
        <w:t>un</w:t>
      </w:r>
      <w:r w:rsidRPr="00DA1A2E">
        <w:rPr>
          <w:spacing w:val="-1"/>
        </w:rPr>
        <w:t>t</w:t>
      </w:r>
      <w:r w:rsidRPr="00DA1A2E">
        <w:t>a</w:t>
      </w:r>
      <w:r w:rsidRPr="00DA1A2E">
        <w:rPr>
          <w:spacing w:val="3"/>
        </w:rPr>
        <w:t xml:space="preserve"> </w:t>
      </w:r>
      <w:r w:rsidRPr="00DA1A2E">
        <w:t>E</w:t>
      </w:r>
      <w:r w:rsidRPr="00DA1A2E">
        <w:rPr>
          <w:spacing w:val="1"/>
        </w:rPr>
        <w:t>s</w:t>
      </w:r>
      <w:r w:rsidRPr="00DA1A2E">
        <w:rPr>
          <w:spacing w:val="-2"/>
        </w:rPr>
        <w:t>e</w:t>
      </w:r>
      <w:r w:rsidRPr="00DA1A2E">
        <w:t>cu</w:t>
      </w:r>
      <w:r w:rsidRPr="00DA1A2E">
        <w:rPr>
          <w:spacing w:val="-1"/>
        </w:rPr>
        <w:t>t</w:t>
      </w:r>
      <w:r w:rsidRPr="00DA1A2E">
        <w:rPr>
          <w:spacing w:val="1"/>
        </w:rPr>
        <w:t>i</w:t>
      </w:r>
      <w:r w:rsidRPr="00DA1A2E">
        <w:rPr>
          <w:spacing w:val="-2"/>
        </w:rPr>
        <w:t>v</w:t>
      </w:r>
      <w:r w:rsidRPr="00DA1A2E">
        <w:t>a</w:t>
      </w:r>
      <w:r w:rsidRPr="00DA1A2E">
        <w:rPr>
          <w:spacing w:val="1"/>
        </w:rPr>
        <w:t>)</w:t>
      </w:r>
      <w:r w:rsidRPr="00DA1A2E">
        <w:t>,</w:t>
      </w:r>
      <w:r w:rsidRPr="00DA1A2E">
        <w:rPr>
          <w:spacing w:val="39"/>
        </w:rPr>
        <w:t xml:space="preserve"> </w:t>
      </w:r>
      <w:r w:rsidRPr="00DA1A2E">
        <w:rPr>
          <w:spacing w:val="-1"/>
        </w:rPr>
        <w:t>C</w:t>
      </w:r>
      <w:r w:rsidRPr="00DA1A2E">
        <w:t>ol</w:t>
      </w:r>
      <w:r w:rsidRPr="00DA1A2E">
        <w:rPr>
          <w:spacing w:val="-2"/>
        </w:rPr>
        <w:t>l</w:t>
      </w:r>
      <w:r w:rsidRPr="00DA1A2E">
        <w:t>egio</w:t>
      </w:r>
      <w:r w:rsidRPr="00DA1A2E">
        <w:rPr>
          <w:spacing w:val="38"/>
        </w:rPr>
        <w:t xml:space="preserve"> </w:t>
      </w:r>
      <w:r w:rsidRPr="00DA1A2E">
        <w:t>d</w:t>
      </w:r>
      <w:r w:rsidRPr="00DA1A2E">
        <w:rPr>
          <w:spacing w:val="-2"/>
        </w:rPr>
        <w:t>e</w:t>
      </w:r>
      <w:r w:rsidRPr="00DA1A2E">
        <w:t>i</w:t>
      </w:r>
      <w:r w:rsidRPr="00DA1A2E">
        <w:rPr>
          <w:spacing w:val="38"/>
        </w:rPr>
        <w:t xml:space="preserve"> </w:t>
      </w:r>
      <w:r w:rsidRPr="00DA1A2E">
        <w:t>Doc</w:t>
      </w:r>
      <w:r w:rsidRPr="00DA1A2E">
        <w:rPr>
          <w:spacing w:val="-2"/>
        </w:rPr>
        <w:t>e</w:t>
      </w:r>
      <w:r w:rsidRPr="00DA1A2E">
        <w:t>nti,</w:t>
      </w:r>
      <w:r w:rsidRPr="00DA1A2E">
        <w:rPr>
          <w:spacing w:val="40"/>
        </w:rPr>
        <w:t xml:space="preserve"> </w:t>
      </w:r>
      <w:r w:rsidRPr="00DA1A2E">
        <w:rPr>
          <w:spacing w:val="-1"/>
        </w:rPr>
        <w:t>C</w:t>
      </w:r>
      <w:r w:rsidRPr="00DA1A2E">
        <w:t>omi</w:t>
      </w:r>
      <w:r w:rsidRPr="00DA1A2E">
        <w:rPr>
          <w:spacing w:val="1"/>
        </w:rPr>
        <w:t>t</w:t>
      </w:r>
      <w:r w:rsidRPr="00DA1A2E">
        <w:rPr>
          <w:spacing w:val="-3"/>
        </w:rPr>
        <w:t>a</w:t>
      </w:r>
      <w:r w:rsidRPr="00DA1A2E">
        <w:t>to</w:t>
      </w:r>
      <w:r w:rsidRPr="00DA1A2E">
        <w:rPr>
          <w:spacing w:val="38"/>
        </w:rPr>
        <w:t xml:space="preserve"> </w:t>
      </w:r>
      <w:r w:rsidRPr="00DA1A2E">
        <w:t>di Val</w:t>
      </w:r>
      <w:r w:rsidRPr="00DA1A2E">
        <w:rPr>
          <w:spacing w:val="1"/>
        </w:rPr>
        <w:t>u</w:t>
      </w:r>
      <w:r w:rsidRPr="00DA1A2E">
        <w:t>t</w:t>
      </w:r>
      <w:r w:rsidRPr="00DA1A2E">
        <w:rPr>
          <w:spacing w:val="-3"/>
        </w:rPr>
        <w:t>a</w:t>
      </w:r>
      <w:r w:rsidRPr="00DA1A2E">
        <w:t>zi</w:t>
      </w:r>
      <w:r w:rsidRPr="00DA1A2E">
        <w:rPr>
          <w:spacing w:val="-2"/>
        </w:rPr>
        <w:t>o</w:t>
      </w:r>
      <w:r w:rsidRPr="00DA1A2E">
        <w:t>ne,</w:t>
      </w:r>
      <w:r w:rsidRPr="00DA1A2E">
        <w:rPr>
          <w:spacing w:val="-1"/>
        </w:rPr>
        <w:t xml:space="preserve"> C</w:t>
      </w:r>
      <w:r w:rsidRPr="00DA1A2E">
        <w:t>on</w:t>
      </w:r>
      <w:r w:rsidRPr="00DA1A2E">
        <w:rPr>
          <w:spacing w:val="1"/>
        </w:rPr>
        <w:t>si</w:t>
      </w:r>
      <w:r w:rsidRPr="00DA1A2E">
        <w:rPr>
          <w:spacing w:val="-2"/>
        </w:rPr>
        <w:t>g</w:t>
      </w:r>
      <w:r w:rsidRPr="00DA1A2E">
        <w:rPr>
          <w:spacing w:val="1"/>
        </w:rPr>
        <w:t>li</w:t>
      </w:r>
      <w:r w:rsidRPr="00DA1A2E">
        <w:t>o d</w:t>
      </w:r>
      <w:r w:rsidRPr="00DA1A2E">
        <w:rPr>
          <w:spacing w:val="-1"/>
        </w:rPr>
        <w:t>’</w:t>
      </w:r>
      <w:r w:rsidRPr="00DA1A2E">
        <w:rPr>
          <w:spacing w:val="1"/>
        </w:rPr>
        <w:t>i</w:t>
      </w:r>
      <w:r w:rsidRPr="00DA1A2E">
        <w:t>n</w:t>
      </w:r>
      <w:r w:rsidRPr="00DA1A2E">
        <w:rPr>
          <w:spacing w:val="-1"/>
        </w:rPr>
        <w:t>t</w:t>
      </w:r>
      <w:r w:rsidRPr="00DA1A2E">
        <w:t>e</w:t>
      </w:r>
      <w:r w:rsidRPr="00DA1A2E">
        <w:rPr>
          <w:spacing w:val="1"/>
        </w:rPr>
        <w:t>r</w:t>
      </w:r>
      <w:r w:rsidRPr="00DA1A2E">
        <w:rPr>
          <w:spacing w:val="-2"/>
        </w:rPr>
        <w:t>c</w:t>
      </w:r>
      <w:r w:rsidRPr="00DA1A2E">
        <w:rPr>
          <w:spacing w:val="1"/>
        </w:rPr>
        <w:t>l</w:t>
      </w:r>
      <w:r w:rsidRPr="00DA1A2E">
        <w:rPr>
          <w:spacing w:val="-2"/>
        </w:rPr>
        <w:t>a</w:t>
      </w:r>
      <w:r w:rsidRPr="00DA1A2E">
        <w:rPr>
          <w:spacing w:val="1"/>
        </w:rPr>
        <w:t>ss</w:t>
      </w:r>
      <w:r w:rsidRPr="00DA1A2E">
        <w:rPr>
          <w:spacing w:val="-2"/>
        </w:rPr>
        <w:t>e</w:t>
      </w:r>
      <w:r w:rsidRPr="00DA1A2E">
        <w:t xml:space="preserve">, </w:t>
      </w:r>
      <w:r w:rsidRPr="00DA1A2E">
        <w:rPr>
          <w:spacing w:val="1"/>
        </w:rPr>
        <w:t>i</w:t>
      </w:r>
      <w:r w:rsidRPr="00DA1A2E">
        <w:t>n</w:t>
      </w:r>
      <w:r w:rsidRPr="00DA1A2E">
        <w:rPr>
          <w:spacing w:val="-1"/>
        </w:rPr>
        <w:t>t</w:t>
      </w:r>
      <w:r w:rsidRPr="00DA1A2E">
        <w:t>e</w:t>
      </w:r>
      <w:r w:rsidRPr="00DA1A2E">
        <w:rPr>
          <w:spacing w:val="1"/>
        </w:rPr>
        <w:t>r</w:t>
      </w:r>
      <w:r w:rsidRPr="00DA1A2E">
        <w:rPr>
          <w:spacing w:val="-2"/>
        </w:rPr>
        <w:t>s</w:t>
      </w:r>
      <w:r w:rsidRPr="00DA1A2E">
        <w:t>e</w:t>
      </w:r>
      <w:r w:rsidRPr="00DA1A2E">
        <w:rPr>
          <w:spacing w:val="-2"/>
        </w:rPr>
        <w:t>z</w:t>
      </w:r>
      <w:r w:rsidRPr="00DA1A2E">
        <w:rPr>
          <w:spacing w:val="1"/>
        </w:rPr>
        <w:t>i</w:t>
      </w:r>
      <w:r w:rsidRPr="00DA1A2E">
        <w:t>one</w:t>
      </w:r>
      <w:r w:rsidRPr="00DA1A2E">
        <w:rPr>
          <w:spacing w:val="2"/>
        </w:rPr>
        <w:t xml:space="preserve"> </w:t>
      </w:r>
      <w:r w:rsidRPr="00DA1A2E">
        <w:t>e</w:t>
      </w:r>
      <w:r w:rsidRPr="00DA1A2E">
        <w:rPr>
          <w:spacing w:val="4"/>
        </w:rPr>
        <w:t xml:space="preserve"> </w:t>
      </w:r>
      <w:r w:rsidRPr="00DA1A2E">
        <w:rPr>
          <w:spacing w:val="-2"/>
        </w:rPr>
        <w:t>c</w:t>
      </w:r>
      <w:r w:rsidRPr="00DA1A2E">
        <w:rPr>
          <w:spacing w:val="1"/>
        </w:rPr>
        <w:t>l</w:t>
      </w:r>
      <w:r w:rsidRPr="00DA1A2E">
        <w:t>a</w:t>
      </w:r>
      <w:r w:rsidRPr="00DA1A2E">
        <w:rPr>
          <w:spacing w:val="-2"/>
        </w:rPr>
        <w:t>s</w:t>
      </w:r>
      <w:r w:rsidRPr="00DA1A2E">
        <w:rPr>
          <w:spacing w:val="1"/>
        </w:rPr>
        <w:t>s</w:t>
      </w:r>
      <w:r w:rsidRPr="00DA1A2E">
        <w:t>e</w:t>
      </w:r>
      <w:r w:rsidRPr="00DA1A2E">
        <w:rPr>
          <w:spacing w:val="2"/>
        </w:rPr>
        <w:t xml:space="preserve">. </w:t>
      </w:r>
      <w:r w:rsidRPr="00DA1A2E">
        <w:t>I p</w:t>
      </w:r>
      <w:r w:rsidRPr="00DA1A2E">
        <w:rPr>
          <w:spacing w:val="1"/>
        </w:rPr>
        <w:t>ri</w:t>
      </w:r>
      <w:r w:rsidRPr="00DA1A2E">
        <w:rPr>
          <w:spacing w:val="-4"/>
        </w:rPr>
        <w:t>m</w:t>
      </w:r>
      <w:r w:rsidRPr="00DA1A2E">
        <w:t>i</w:t>
      </w:r>
      <w:r w:rsidRPr="00DA1A2E">
        <w:rPr>
          <w:spacing w:val="5"/>
        </w:rPr>
        <w:t xml:space="preserve"> </w:t>
      </w:r>
      <w:r w:rsidRPr="00DA1A2E">
        <w:t>due</w:t>
      </w:r>
      <w:r w:rsidRPr="00DA1A2E">
        <w:rPr>
          <w:spacing w:val="2"/>
        </w:rPr>
        <w:t xml:space="preserve"> </w:t>
      </w:r>
      <w:r w:rsidRPr="00DA1A2E">
        <w:rPr>
          <w:spacing w:val="1"/>
        </w:rPr>
        <w:t>s</w:t>
      </w:r>
      <w:r w:rsidRPr="00DA1A2E">
        <w:t>ono</w:t>
      </w:r>
      <w:r w:rsidRPr="00DA1A2E">
        <w:rPr>
          <w:spacing w:val="2"/>
        </w:rPr>
        <w:t xml:space="preserve"> </w:t>
      </w:r>
      <w:r w:rsidRPr="00DA1A2E">
        <w:rPr>
          <w:spacing w:val="-2"/>
        </w:rPr>
        <w:t>o</w:t>
      </w:r>
      <w:r w:rsidRPr="00DA1A2E">
        <w:rPr>
          <w:spacing w:val="1"/>
        </w:rPr>
        <w:t>r</w:t>
      </w:r>
      <w:r w:rsidRPr="00DA1A2E">
        <w:rPr>
          <w:spacing w:val="-2"/>
        </w:rPr>
        <w:t>g</w:t>
      </w:r>
      <w:r w:rsidRPr="00DA1A2E">
        <w:t>ani</w:t>
      </w:r>
      <w:r w:rsidRPr="00DA1A2E">
        <w:rPr>
          <w:spacing w:val="5"/>
        </w:rPr>
        <w:t xml:space="preserve"> </w:t>
      </w:r>
      <w:r w:rsidRPr="00DA1A2E">
        <w:rPr>
          <w:spacing w:val="-2"/>
        </w:rPr>
        <w:t>d</w:t>
      </w:r>
      <w:r w:rsidRPr="00DA1A2E">
        <w:t>i</w:t>
      </w:r>
      <w:r w:rsidRPr="00DA1A2E">
        <w:rPr>
          <w:spacing w:val="5"/>
        </w:rPr>
        <w:t xml:space="preserve"> </w:t>
      </w:r>
      <w:r w:rsidRPr="00DA1A2E">
        <w:rPr>
          <w:spacing w:val="-1"/>
        </w:rPr>
        <w:t>t</w:t>
      </w:r>
      <w:r w:rsidRPr="00DA1A2E">
        <w:rPr>
          <w:spacing w:val="1"/>
        </w:rPr>
        <w:t>i</w:t>
      </w:r>
      <w:r w:rsidRPr="00DA1A2E">
        <w:t>po</w:t>
      </w:r>
      <w:r w:rsidRPr="00DA1A2E">
        <w:rPr>
          <w:spacing w:val="2"/>
        </w:rPr>
        <w:t xml:space="preserve"> </w:t>
      </w:r>
      <w:r w:rsidRPr="00DA1A2E">
        <w:rPr>
          <w:spacing w:val="-2"/>
        </w:rPr>
        <w:t>g</w:t>
      </w:r>
      <w:r w:rsidRPr="00DA1A2E">
        <w:t>e</w:t>
      </w:r>
      <w:r w:rsidRPr="00DA1A2E">
        <w:rPr>
          <w:spacing w:val="1"/>
        </w:rPr>
        <w:t>st</w:t>
      </w:r>
      <w:r w:rsidRPr="00DA1A2E">
        <w:rPr>
          <w:spacing w:val="-1"/>
        </w:rPr>
        <w:t>i</w:t>
      </w:r>
      <w:r w:rsidRPr="00DA1A2E">
        <w:t>on</w:t>
      </w:r>
      <w:r w:rsidRPr="00DA1A2E">
        <w:rPr>
          <w:spacing w:val="-2"/>
        </w:rPr>
        <w:t>a</w:t>
      </w:r>
      <w:r w:rsidRPr="00DA1A2E">
        <w:rPr>
          <w:spacing w:val="1"/>
        </w:rPr>
        <w:t>l</w:t>
      </w:r>
      <w:r w:rsidRPr="00DA1A2E">
        <w:t>e</w:t>
      </w:r>
      <w:r w:rsidRPr="00DA1A2E">
        <w:rPr>
          <w:spacing w:val="2"/>
        </w:rPr>
        <w:t xml:space="preserve"> </w:t>
      </w:r>
      <w:r w:rsidRPr="00DA1A2E">
        <w:t>e</w:t>
      </w:r>
      <w:r w:rsidRPr="00DA1A2E">
        <w:rPr>
          <w:spacing w:val="2"/>
        </w:rPr>
        <w:t xml:space="preserve"> </w:t>
      </w:r>
      <w:r w:rsidRPr="00DA1A2E">
        <w:rPr>
          <w:spacing w:val="1"/>
        </w:rPr>
        <w:t>s</w:t>
      </w:r>
      <w:r w:rsidRPr="00DA1A2E">
        <w:t>ono</w:t>
      </w:r>
      <w:r w:rsidRPr="00DA1A2E">
        <w:rPr>
          <w:spacing w:val="4"/>
        </w:rPr>
        <w:t xml:space="preserve"> </w:t>
      </w:r>
      <w:r w:rsidRPr="00DA1A2E">
        <w:rPr>
          <w:spacing w:val="-2"/>
        </w:rPr>
        <w:t>c</w:t>
      </w:r>
      <w:r w:rsidRPr="00DA1A2E">
        <w:t>o</w:t>
      </w:r>
      <w:r w:rsidRPr="00DA1A2E">
        <w:rPr>
          <w:spacing w:val="1"/>
        </w:rPr>
        <w:t>s</w:t>
      </w:r>
      <w:r w:rsidRPr="00DA1A2E">
        <w:rPr>
          <w:spacing w:val="-1"/>
        </w:rPr>
        <w:t>t</w:t>
      </w:r>
      <w:r w:rsidRPr="00DA1A2E">
        <w:rPr>
          <w:spacing w:val="1"/>
        </w:rPr>
        <w:t>i</w:t>
      </w:r>
      <w:r w:rsidRPr="00DA1A2E">
        <w:rPr>
          <w:spacing w:val="-1"/>
        </w:rPr>
        <w:t>t</w:t>
      </w:r>
      <w:r w:rsidRPr="00DA1A2E">
        <w:t>u</w:t>
      </w:r>
      <w:r w:rsidRPr="00DA1A2E">
        <w:rPr>
          <w:spacing w:val="-1"/>
        </w:rPr>
        <w:t>i</w:t>
      </w:r>
      <w:r w:rsidRPr="00DA1A2E">
        <w:rPr>
          <w:spacing w:val="1"/>
        </w:rPr>
        <w:t>t</w:t>
      </w:r>
      <w:r w:rsidRPr="00DA1A2E">
        <w:t>i</w:t>
      </w:r>
      <w:r w:rsidRPr="00DA1A2E">
        <w:rPr>
          <w:spacing w:val="3"/>
        </w:rPr>
        <w:t xml:space="preserve"> </w:t>
      </w:r>
      <w:r w:rsidRPr="00DA1A2E">
        <w:rPr>
          <w:spacing w:val="-4"/>
        </w:rPr>
        <w:t>m</w:t>
      </w:r>
      <w:r w:rsidRPr="00DA1A2E">
        <w:rPr>
          <w:spacing w:val="1"/>
        </w:rPr>
        <w:t>ist</w:t>
      </w:r>
      <w:r w:rsidRPr="00DA1A2E">
        <w:t>i</w:t>
      </w:r>
      <w:r w:rsidRPr="00DA1A2E">
        <w:rPr>
          <w:spacing w:val="3"/>
        </w:rPr>
        <w:t xml:space="preserve"> </w:t>
      </w:r>
      <w:r w:rsidRPr="00DA1A2E">
        <w:t>con doce</w:t>
      </w:r>
      <w:r w:rsidRPr="00DA1A2E">
        <w:rPr>
          <w:spacing w:val="-2"/>
        </w:rPr>
        <w:t>n</w:t>
      </w:r>
      <w:r w:rsidRPr="00DA1A2E">
        <w:rPr>
          <w:spacing w:val="1"/>
        </w:rPr>
        <w:t>ti</w:t>
      </w:r>
      <w:r w:rsidRPr="00DA1A2E">
        <w:t>,</w:t>
      </w:r>
      <w:r w:rsidRPr="00DA1A2E">
        <w:rPr>
          <w:spacing w:val="3"/>
        </w:rPr>
        <w:t xml:space="preserve"> </w:t>
      </w:r>
      <w:r w:rsidRPr="00DA1A2E">
        <w:rPr>
          <w:spacing w:val="-2"/>
        </w:rPr>
        <w:t>p</w:t>
      </w:r>
      <w:r w:rsidRPr="00DA1A2E">
        <w:t>e</w:t>
      </w:r>
      <w:r w:rsidRPr="00DA1A2E">
        <w:rPr>
          <w:spacing w:val="-1"/>
        </w:rPr>
        <w:t>r</w:t>
      </w:r>
      <w:r w:rsidRPr="00DA1A2E">
        <w:rPr>
          <w:spacing w:val="1"/>
        </w:rPr>
        <w:t>s</w:t>
      </w:r>
      <w:r w:rsidRPr="00DA1A2E">
        <w:t>on</w:t>
      </w:r>
      <w:r w:rsidRPr="00DA1A2E">
        <w:rPr>
          <w:spacing w:val="-2"/>
        </w:rPr>
        <w:t>a</w:t>
      </w:r>
      <w:r w:rsidRPr="00DA1A2E">
        <w:rPr>
          <w:spacing w:val="1"/>
        </w:rPr>
        <w:t>l</w:t>
      </w:r>
      <w:r w:rsidRPr="00DA1A2E">
        <w:t>e</w:t>
      </w:r>
      <w:r w:rsidRPr="00DA1A2E">
        <w:rPr>
          <w:spacing w:val="3"/>
        </w:rPr>
        <w:t xml:space="preserve"> </w:t>
      </w:r>
      <w:r w:rsidRPr="00DA1A2E">
        <w:rPr>
          <w:spacing w:val="-1"/>
        </w:rPr>
        <w:t>At</w:t>
      </w:r>
      <w:r w:rsidRPr="00DA1A2E">
        <w:t>a</w:t>
      </w:r>
      <w:r w:rsidRPr="00DA1A2E">
        <w:rPr>
          <w:spacing w:val="3"/>
        </w:rPr>
        <w:t xml:space="preserve"> </w:t>
      </w:r>
      <w:r w:rsidRPr="00DA1A2E">
        <w:t>e</w:t>
      </w:r>
      <w:r w:rsidRPr="00DA1A2E">
        <w:rPr>
          <w:spacing w:val="3"/>
        </w:rPr>
        <w:t xml:space="preserve"> </w:t>
      </w:r>
      <w:r w:rsidRPr="00DA1A2E">
        <w:rPr>
          <w:spacing w:val="-2"/>
        </w:rPr>
        <w:t>g</w:t>
      </w:r>
      <w:r w:rsidRPr="00DA1A2E">
        <w:t>en</w:t>
      </w:r>
      <w:r w:rsidRPr="00DA1A2E">
        <w:rPr>
          <w:spacing w:val="-1"/>
        </w:rPr>
        <w:t>i</w:t>
      </w:r>
      <w:r w:rsidRPr="00DA1A2E">
        <w:rPr>
          <w:spacing w:val="1"/>
        </w:rPr>
        <w:t>t</w:t>
      </w:r>
      <w:r w:rsidRPr="00DA1A2E">
        <w:t>o</w:t>
      </w:r>
      <w:r w:rsidRPr="00DA1A2E">
        <w:rPr>
          <w:spacing w:val="-1"/>
        </w:rPr>
        <w:t>r</w:t>
      </w:r>
      <w:r w:rsidRPr="00DA1A2E">
        <w:rPr>
          <w:spacing w:val="1"/>
        </w:rPr>
        <w:t>i</w:t>
      </w:r>
      <w:r w:rsidRPr="00DA1A2E">
        <w:t>;</w:t>
      </w:r>
      <w:r w:rsidRPr="00DA1A2E">
        <w:rPr>
          <w:spacing w:val="1"/>
        </w:rPr>
        <w:t xml:space="preserve"> </w:t>
      </w:r>
      <w:r w:rsidRPr="00DA1A2E">
        <w:t>i</w:t>
      </w:r>
      <w:r w:rsidRPr="00DA1A2E">
        <w:rPr>
          <w:spacing w:val="4"/>
        </w:rPr>
        <w:t xml:space="preserve"> </w:t>
      </w:r>
      <w:r w:rsidRPr="00DA1A2E">
        <w:rPr>
          <w:spacing w:val="1"/>
        </w:rPr>
        <w:t>s</w:t>
      </w:r>
      <w:r w:rsidRPr="00DA1A2E">
        <w:rPr>
          <w:spacing w:val="-2"/>
        </w:rPr>
        <w:t>e</w:t>
      </w:r>
      <w:r w:rsidRPr="00DA1A2E">
        <w:t>con</w:t>
      </w:r>
      <w:r w:rsidRPr="00DA1A2E">
        <w:rPr>
          <w:spacing w:val="-2"/>
        </w:rPr>
        <w:t>d</w:t>
      </w:r>
      <w:r w:rsidRPr="00DA1A2E">
        <w:t>i</w:t>
      </w:r>
      <w:r w:rsidRPr="00DA1A2E">
        <w:rPr>
          <w:spacing w:val="4"/>
        </w:rPr>
        <w:t xml:space="preserve"> </w:t>
      </w:r>
      <w:r w:rsidRPr="00DA1A2E">
        <w:rPr>
          <w:spacing w:val="1"/>
        </w:rPr>
        <w:t>s</w:t>
      </w:r>
      <w:r w:rsidRPr="00DA1A2E">
        <w:t>o</w:t>
      </w:r>
      <w:r w:rsidRPr="00DA1A2E">
        <w:rPr>
          <w:spacing w:val="-2"/>
        </w:rPr>
        <w:t>n</w:t>
      </w:r>
      <w:r w:rsidRPr="00DA1A2E">
        <w:t>o</w:t>
      </w:r>
      <w:r w:rsidRPr="00DA1A2E">
        <w:rPr>
          <w:spacing w:val="3"/>
        </w:rPr>
        <w:t xml:space="preserve"> </w:t>
      </w:r>
      <w:r w:rsidRPr="00DA1A2E">
        <w:t>pu</w:t>
      </w:r>
      <w:r w:rsidRPr="00DA1A2E">
        <w:rPr>
          <w:spacing w:val="-1"/>
        </w:rPr>
        <w:t>r</w:t>
      </w:r>
      <w:r w:rsidRPr="00DA1A2E">
        <w:t>a</w:t>
      </w:r>
      <w:r w:rsidRPr="00DA1A2E">
        <w:rPr>
          <w:spacing w:val="-4"/>
        </w:rPr>
        <w:t>m</w:t>
      </w:r>
      <w:r w:rsidRPr="00DA1A2E">
        <w:t>en</w:t>
      </w:r>
      <w:r w:rsidRPr="00DA1A2E">
        <w:rPr>
          <w:spacing w:val="1"/>
        </w:rPr>
        <w:t>t</w:t>
      </w:r>
      <w:r w:rsidRPr="00DA1A2E">
        <w:t>e</w:t>
      </w:r>
      <w:r w:rsidRPr="00DA1A2E">
        <w:rPr>
          <w:spacing w:val="3"/>
        </w:rPr>
        <w:t xml:space="preserve"> </w:t>
      </w:r>
      <w:r w:rsidRPr="00DA1A2E">
        <w:rPr>
          <w:spacing w:val="1"/>
        </w:rPr>
        <w:t>t</w:t>
      </w:r>
      <w:r w:rsidRPr="00DA1A2E">
        <w:rPr>
          <w:spacing w:val="-2"/>
        </w:rPr>
        <w:t>e</w:t>
      </w:r>
      <w:r w:rsidRPr="00DA1A2E">
        <w:t>cn</w:t>
      </w:r>
      <w:r w:rsidRPr="00DA1A2E">
        <w:rPr>
          <w:spacing w:val="-1"/>
        </w:rPr>
        <w:t>i</w:t>
      </w:r>
      <w:r w:rsidRPr="00DA1A2E">
        <w:t>ci</w:t>
      </w:r>
      <w:r w:rsidRPr="00DA1A2E">
        <w:rPr>
          <w:spacing w:val="4"/>
        </w:rPr>
        <w:t xml:space="preserve"> </w:t>
      </w:r>
      <w:r w:rsidRPr="00DA1A2E">
        <w:t>e</w:t>
      </w:r>
      <w:r w:rsidRPr="00DA1A2E">
        <w:rPr>
          <w:spacing w:val="1"/>
        </w:rPr>
        <w:t xml:space="preserve"> s</w:t>
      </w:r>
      <w:r w:rsidRPr="00DA1A2E">
        <w:t>ono co</w:t>
      </w:r>
      <w:r w:rsidRPr="00DA1A2E">
        <w:rPr>
          <w:spacing w:val="-2"/>
        </w:rPr>
        <w:t>s</w:t>
      </w:r>
      <w:r w:rsidRPr="00DA1A2E">
        <w:rPr>
          <w:spacing w:val="-1"/>
        </w:rPr>
        <w:t>t</w:t>
      </w:r>
      <w:r w:rsidRPr="00DA1A2E">
        <w:rPr>
          <w:spacing w:val="1"/>
        </w:rPr>
        <w:t>it</w:t>
      </w:r>
      <w:r w:rsidRPr="00DA1A2E">
        <w:rPr>
          <w:spacing w:val="-2"/>
        </w:rPr>
        <w:t>u</w:t>
      </w:r>
      <w:r w:rsidRPr="00DA1A2E">
        <w:rPr>
          <w:spacing w:val="1"/>
        </w:rPr>
        <w:t>i</w:t>
      </w:r>
      <w:r w:rsidRPr="00DA1A2E">
        <w:rPr>
          <w:spacing w:val="-1"/>
        </w:rPr>
        <w:t>t</w:t>
      </w:r>
      <w:r w:rsidRPr="00DA1A2E">
        <w:t>i</w:t>
      </w:r>
      <w:r w:rsidRPr="00DA1A2E">
        <w:rPr>
          <w:spacing w:val="4"/>
        </w:rPr>
        <w:t xml:space="preserve"> </w:t>
      </w:r>
      <w:r w:rsidRPr="00DA1A2E">
        <w:t>da</w:t>
      </w:r>
      <w:r w:rsidRPr="00DA1A2E">
        <w:rPr>
          <w:spacing w:val="1"/>
        </w:rPr>
        <w:t xml:space="preserve"> </w:t>
      </w:r>
      <w:r w:rsidRPr="00DA1A2E">
        <w:t>o</w:t>
      </w:r>
      <w:r w:rsidRPr="00DA1A2E">
        <w:rPr>
          <w:spacing w:val="3"/>
        </w:rPr>
        <w:t xml:space="preserve"> </w:t>
      </w:r>
      <w:r w:rsidRPr="00DA1A2E">
        <w:rPr>
          <w:spacing w:val="1"/>
        </w:rPr>
        <w:t>s</w:t>
      </w:r>
      <w:r w:rsidRPr="00DA1A2E">
        <w:rPr>
          <w:spacing w:val="-2"/>
        </w:rPr>
        <w:t>o</w:t>
      </w:r>
      <w:r w:rsidRPr="00DA1A2E">
        <w:rPr>
          <w:spacing w:val="1"/>
        </w:rPr>
        <w:t>l</w:t>
      </w:r>
      <w:r w:rsidRPr="00DA1A2E">
        <w:t>o</w:t>
      </w:r>
      <w:r w:rsidRPr="00DA1A2E">
        <w:rPr>
          <w:spacing w:val="3"/>
        </w:rPr>
        <w:t xml:space="preserve"> </w:t>
      </w:r>
      <w:r w:rsidRPr="00DA1A2E">
        <w:t>do</w:t>
      </w:r>
      <w:r w:rsidRPr="00DA1A2E">
        <w:rPr>
          <w:spacing w:val="-2"/>
        </w:rPr>
        <w:t>c</w:t>
      </w:r>
      <w:r w:rsidRPr="00DA1A2E">
        <w:t>en</w:t>
      </w:r>
      <w:r w:rsidRPr="00DA1A2E">
        <w:rPr>
          <w:spacing w:val="-1"/>
        </w:rPr>
        <w:t>t</w:t>
      </w:r>
      <w:r w:rsidRPr="00DA1A2E">
        <w:t>i</w:t>
      </w:r>
      <w:r w:rsidRPr="00DA1A2E">
        <w:rPr>
          <w:spacing w:val="1"/>
        </w:rPr>
        <w:t xml:space="preserve"> </w:t>
      </w:r>
      <w:r w:rsidRPr="00DA1A2E">
        <w:t>o co</w:t>
      </w:r>
      <w:r w:rsidRPr="00DA1A2E">
        <w:rPr>
          <w:spacing w:val="-4"/>
        </w:rPr>
        <w:t>m</w:t>
      </w:r>
      <w:r w:rsidRPr="00DA1A2E">
        <w:t>ponen</w:t>
      </w:r>
      <w:r w:rsidRPr="00DA1A2E">
        <w:rPr>
          <w:spacing w:val="1"/>
        </w:rPr>
        <w:t>t</w:t>
      </w:r>
      <w:r w:rsidRPr="00DA1A2E">
        <w:t>i</w:t>
      </w:r>
      <w:r w:rsidRPr="00DA1A2E">
        <w:rPr>
          <w:spacing w:val="6"/>
        </w:rPr>
        <w:t xml:space="preserve"> </w:t>
      </w:r>
      <w:r w:rsidRPr="00DA1A2E">
        <w:rPr>
          <w:spacing w:val="-2"/>
        </w:rPr>
        <w:t>g</w:t>
      </w:r>
      <w:r w:rsidRPr="00DA1A2E">
        <w:t>e</w:t>
      </w:r>
      <w:r w:rsidRPr="00DA1A2E">
        <w:rPr>
          <w:spacing w:val="-2"/>
        </w:rPr>
        <w:t>n</w:t>
      </w:r>
      <w:r w:rsidRPr="00DA1A2E">
        <w:rPr>
          <w:spacing w:val="1"/>
        </w:rPr>
        <w:t>it</w:t>
      </w:r>
      <w:r w:rsidRPr="00DA1A2E">
        <w:rPr>
          <w:spacing w:val="-2"/>
        </w:rPr>
        <w:t>o</w:t>
      </w:r>
      <w:r w:rsidRPr="00DA1A2E">
        <w:rPr>
          <w:spacing w:val="1"/>
        </w:rPr>
        <w:t>ri</w:t>
      </w:r>
      <w:r w:rsidRPr="00DA1A2E">
        <w:t>.</w:t>
      </w:r>
      <w:r w:rsidRPr="00DA1A2E">
        <w:rPr>
          <w:spacing w:val="33"/>
        </w:rPr>
        <w:t xml:space="preserve"> </w:t>
      </w:r>
      <w:r w:rsidRPr="00DA1A2E">
        <w:t>Tali</w:t>
      </w:r>
      <w:r w:rsidRPr="00DA1A2E">
        <w:rPr>
          <w:spacing w:val="34"/>
        </w:rPr>
        <w:t xml:space="preserve"> </w:t>
      </w:r>
      <w:r w:rsidRPr="00DA1A2E">
        <w:rPr>
          <w:spacing w:val="-1"/>
        </w:rPr>
        <w:t>O</w:t>
      </w:r>
      <w:r w:rsidRPr="00DA1A2E">
        <w:t>rg</w:t>
      </w:r>
      <w:r w:rsidRPr="00DA1A2E">
        <w:rPr>
          <w:spacing w:val="-2"/>
        </w:rPr>
        <w:t>a</w:t>
      </w:r>
      <w:r w:rsidRPr="00DA1A2E">
        <w:t>ni</w:t>
      </w:r>
      <w:r w:rsidRPr="00DA1A2E">
        <w:rPr>
          <w:spacing w:val="33"/>
        </w:rPr>
        <w:t xml:space="preserve"> </w:t>
      </w:r>
      <w:r w:rsidRPr="00DA1A2E">
        <w:rPr>
          <w:spacing w:val="-1"/>
        </w:rPr>
        <w:t>C</w:t>
      </w:r>
      <w:r w:rsidRPr="00DA1A2E">
        <w:t>oll</w:t>
      </w:r>
      <w:r w:rsidRPr="00DA1A2E">
        <w:rPr>
          <w:spacing w:val="1"/>
        </w:rPr>
        <w:t>e</w:t>
      </w:r>
      <w:r w:rsidRPr="00DA1A2E">
        <w:t>giali</w:t>
      </w:r>
      <w:r w:rsidRPr="00DA1A2E">
        <w:rPr>
          <w:spacing w:val="33"/>
        </w:rPr>
        <w:t xml:space="preserve"> </w:t>
      </w:r>
      <w:r w:rsidRPr="00DA1A2E">
        <w:t>so</w:t>
      </w:r>
      <w:r w:rsidRPr="00DA1A2E">
        <w:rPr>
          <w:spacing w:val="1"/>
        </w:rPr>
        <w:t>n</w:t>
      </w:r>
      <w:r w:rsidRPr="00DA1A2E">
        <w:t>o</w:t>
      </w:r>
      <w:r w:rsidRPr="00DA1A2E">
        <w:rPr>
          <w:spacing w:val="32"/>
        </w:rPr>
        <w:t xml:space="preserve"> </w:t>
      </w:r>
      <w:r w:rsidRPr="00DA1A2E">
        <w:rPr>
          <w:spacing w:val="-1"/>
        </w:rPr>
        <w:t>c</w:t>
      </w:r>
      <w:r w:rsidRPr="00DA1A2E">
        <w:t>hi</w:t>
      </w:r>
      <w:r w:rsidRPr="00DA1A2E">
        <w:rPr>
          <w:spacing w:val="-3"/>
        </w:rPr>
        <w:t>a</w:t>
      </w:r>
      <w:r w:rsidRPr="00DA1A2E">
        <w:t>ma</w:t>
      </w:r>
      <w:r w:rsidRPr="00DA1A2E">
        <w:rPr>
          <w:spacing w:val="-1"/>
        </w:rPr>
        <w:t>t</w:t>
      </w:r>
      <w:r w:rsidRPr="00DA1A2E">
        <w:t>i</w:t>
      </w:r>
      <w:r w:rsidRPr="00DA1A2E">
        <w:rPr>
          <w:spacing w:val="34"/>
        </w:rPr>
        <w:t xml:space="preserve"> </w:t>
      </w:r>
      <w:r w:rsidRPr="00DA1A2E">
        <w:t>a</w:t>
      </w:r>
      <w:r w:rsidRPr="00DA1A2E">
        <w:rPr>
          <w:spacing w:val="35"/>
        </w:rPr>
        <w:t xml:space="preserve"> </w:t>
      </w:r>
      <w:r w:rsidRPr="00DA1A2E">
        <w:t>svol</w:t>
      </w:r>
      <w:r w:rsidRPr="00DA1A2E">
        <w:rPr>
          <w:spacing w:val="-3"/>
        </w:rPr>
        <w:t>g</w:t>
      </w:r>
      <w:r w:rsidRPr="00DA1A2E">
        <w:t>ere</w:t>
      </w:r>
      <w:r w:rsidRPr="00DA1A2E">
        <w:rPr>
          <w:spacing w:val="32"/>
        </w:rPr>
        <w:t xml:space="preserve"> </w:t>
      </w:r>
      <w:r w:rsidRPr="00DA1A2E">
        <w:t>le</w:t>
      </w:r>
      <w:r w:rsidRPr="00DA1A2E">
        <w:rPr>
          <w:spacing w:val="36"/>
        </w:rPr>
        <w:t xml:space="preserve"> </w:t>
      </w:r>
      <w:r w:rsidRPr="00DA1A2E">
        <w:rPr>
          <w:spacing w:val="-3"/>
        </w:rPr>
        <w:t>l</w:t>
      </w:r>
      <w:r w:rsidRPr="00DA1A2E">
        <w:t>oro</w:t>
      </w:r>
      <w:r w:rsidRPr="00DA1A2E">
        <w:rPr>
          <w:spacing w:val="32"/>
        </w:rPr>
        <w:t xml:space="preserve"> </w:t>
      </w:r>
      <w:r w:rsidRPr="00DA1A2E">
        <w:t>a</w:t>
      </w:r>
      <w:r w:rsidRPr="00DA1A2E">
        <w:rPr>
          <w:spacing w:val="-1"/>
        </w:rPr>
        <w:t>t</w:t>
      </w:r>
      <w:r w:rsidRPr="00DA1A2E">
        <w:t>ti</w:t>
      </w:r>
      <w:r w:rsidRPr="00DA1A2E">
        <w:rPr>
          <w:spacing w:val="-3"/>
        </w:rPr>
        <w:t>v</w:t>
      </w:r>
      <w:r w:rsidRPr="00DA1A2E">
        <w:t>i</w:t>
      </w:r>
      <w:r w:rsidRPr="00DA1A2E">
        <w:rPr>
          <w:spacing w:val="1"/>
        </w:rPr>
        <w:t>t</w:t>
      </w:r>
      <w:r w:rsidRPr="00DA1A2E">
        <w:t>à</w:t>
      </w:r>
      <w:r w:rsidRPr="00DA1A2E">
        <w:rPr>
          <w:spacing w:val="35"/>
        </w:rPr>
        <w:t xml:space="preserve"> </w:t>
      </w:r>
      <w:r w:rsidRPr="00DA1A2E">
        <w:rPr>
          <w:spacing w:val="-3"/>
        </w:rPr>
        <w:t>i</w:t>
      </w:r>
      <w:r w:rsidRPr="00DA1A2E">
        <w:t>n</w:t>
      </w:r>
      <w:r w:rsidRPr="00DA1A2E">
        <w:rPr>
          <w:spacing w:val="35"/>
        </w:rPr>
        <w:t xml:space="preserve"> </w:t>
      </w:r>
      <w:r w:rsidRPr="00DA1A2E">
        <w:rPr>
          <w:spacing w:val="-1"/>
        </w:rPr>
        <w:t>c</w:t>
      </w:r>
      <w:r w:rsidRPr="00DA1A2E">
        <w:t>ol</w:t>
      </w:r>
      <w:r w:rsidRPr="00DA1A2E">
        <w:rPr>
          <w:spacing w:val="-2"/>
        </w:rPr>
        <w:t>l</w:t>
      </w:r>
      <w:r w:rsidRPr="00DA1A2E">
        <w:t>a</w:t>
      </w:r>
      <w:r w:rsidRPr="00DA1A2E">
        <w:rPr>
          <w:spacing w:val="1"/>
        </w:rPr>
        <w:t>b</w:t>
      </w:r>
      <w:r w:rsidRPr="00DA1A2E">
        <w:t>or</w:t>
      </w:r>
      <w:r w:rsidRPr="00DA1A2E">
        <w:rPr>
          <w:spacing w:val="-3"/>
        </w:rPr>
        <w:t>a</w:t>
      </w:r>
      <w:r w:rsidRPr="00DA1A2E">
        <w:t>zi</w:t>
      </w:r>
      <w:r w:rsidRPr="00DA1A2E">
        <w:rPr>
          <w:spacing w:val="-2"/>
        </w:rPr>
        <w:t>o</w:t>
      </w:r>
      <w:r w:rsidRPr="00DA1A2E">
        <w:t>ne</w:t>
      </w:r>
      <w:r w:rsidRPr="00DA1A2E">
        <w:rPr>
          <w:spacing w:val="33"/>
        </w:rPr>
        <w:t xml:space="preserve"> </w:t>
      </w:r>
      <w:r w:rsidRPr="00DA1A2E">
        <w:t>tra</w:t>
      </w:r>
      <w:r w:rsidRPr="00DA1A2E">
        <w:rPr>
          <w:w w:val="99"/>
        </w:rPr>
        <w:t xml:space="preserve"> </w:t>
      </w:r>
      <w:r w:rsidRPr="00DA1A2E">
        <w:t>loro,</w:t>
      </w:r>
      <w:r w:rsidRPr="00DA1A2E">
        <w:rPr>
          <w:spacing w:val="3"/>
        </w:rPr>
        <w:t xml:space="preserve"> </w:t>
      </w:r>
      <w:r w:rsidRPr="00DA1A2E">
        <w:rPr>
          <w:spacing w:val="-2"/>
        </w:rPr>
        <w:t>n</w:t>
      </w:r>
      <w:r w:rsidRPr="00DA1A2E">
        <w:t>ello</w:t>
      </w:r>
      <w:r w:rsidRPr="00DA1A2E">
        <w:rPr>
          <w:spacing w:val="3"/>
        </w:rPr>
        <w:t xml:space="preserve"> </w:t>
      </w:r>
      <w:r w:rsidRPr="00DA1A2E">
        <w:rPr>
          <w:spacing w:val="-3"/>
        </w:rPr>
        <w:t>s</w:t>
      </w:r>
      <w:r w:rsidRPr="00DA1A2E">
        <w:t>pecifi</w:t>
      </w:r>
      <w:r w:rsidRPr="00DA1A2E">
        <w:rPr>
          <w:spacing w:val="1"/>
        </w:rPr>
        <w:t>c</w:t>
      </w:r>
      <w:r w:rsidRPr="00DA1A2E">
        <w:t>o</w:t>
      </w:r>
      <w:r w:rsidRPr="00DA1A2E">
        <w:rPr>
          <w:spacing w:val="1"/>
        </w:rPr>
        <w:t xml:space="preserve"> </w:t>
      </w:r>
      <w:r w:rsidRPr="00DA1A2E">
        <w:t>delle</w:t>
      </w:r>
      <w:r w:rsidRPr="00DA1A2E">
        <w:rPr>
          <w:spacing w:val="2"/>
        </w:rPr>
        <w:t xml:space="preserve"> </w:t>
      </w:r>
      <w:r w:rsidRPr="00DA1A2E">
        <w:t>ris</w:t>
      </w:r>
      <w:r w:rsidRPr="00DA1A2E">
        <w:rPr>
          <w:spacing w:val="1"/>
        </w:rPr>
        <w:t>p</w:t>
      </w:r>
      <w:r w:rsidRPr="00DA1A2E">
        <w:t>ettive</w:t>
      </w:r>
      <w:r w:rsidRPr="00DA1A2E">
        <w:rPr>
          <w:spacing w:val="3"/>
        </w:rPr>
        <w:t xml:space="preserve"> </w:t>
      </w:r>
      <w:r w:rsidRPr="00DA1A2E">
        <w:rPr>
          <w:spacing w:val="-3"/>
        </w:rPr>
        <w:t>a</w:t>
      </w:r>
      <w:r w:rsidRPr="00DA1A2E">
        <w:t>t</w:t>
      </w:r>
      <w:r w:rsidRPr="00DA1A2E">
        <w:rPr>
          <w:spacing w:val="-2"/>
        </w:rPr>
        <w:t>t</w:t>
      </w:r>
      <w:r w:rsidRPr="00DA1A2E">
        <w:t>ri</w:t>
      </w:r>
      <w:r w:rsidRPr="00DA1A2E">
        <w:rPr>
          <w:spacing w:val="-1"/>
        </w:rPr>
        <w:t>b</w:t>
      </w:r>
      <w:r w:rsidRPr="00DA1A2E">
        <w:t>uzi</w:t>
      </w:r>
      <w:r w:rsidRPr="00DA1A2E">
        <w:rPr>
          <w:spacing w:val="-2"/>
        </w:rPr>
        <w:t>o</w:t>
      </w:r>
      <w:r w:rsidRPr="00DA1A2E">
        <w:t>ni,</w:t>
      </w:r>
      <w:r w:rsidRPr="00DA1A2E">
        <w:rPr>
          <w:spacing w:val="1"/>
        </w:rPr>
        <w:t xml:space="preserve"> </w:t>
      </w:r>
      <w:r w:rsidRPr="00DA1A2E">
        <w:rPr>
          <w:spacing w:val="-2"/>
        </w:rPr>
        <w:t>p</w:t>
      </w:r>
      <w:r w:rsidRPr="00DA1A2E">
        <w:t>er</w:t>
      </w:r>
      <w:r w:rsidRPr="00DA1A2E">
        <w:rPr>
          <w:spacing w:val="3"/>
        </w:rPr>
        <w:t xml:space="preserve"> </w:t>
      </w:r>
      <w:r w:rsidRPr="00DA1A2E">
        <w:t>il</w:t>
      </w:r>
      <w:r w:rsidRPr="00DA1A2E">
        <w:rPr>
          <w:spacing w:val="3"/>
        </w:rPr>
        <w:t xml:space="preserve"> </w:t>
      </w:r>
      <w:r w:rsidRPr="00DA1A2E">
        <w:t>ragg</w:t>
      </w:r>
      <w:r w:rsidRPr="00DA1A2E">
        <w:rPr>
          <w:spacing w:val="-3"/>
        </w:rPr>
        <w:t>i</w:t>
      </w:r>
      <w:r w:rsidRPr="00DA1A2E">
        <w:t>ungim</w:t>
      </w:r>
      <w:r w:rsidRPr="00DA1A2E">
        <w:rPr>
          <w:spacing w:val="-2"/>
        </w:rPr>
        <w:t>e</w:t>
      </w:r>
      <w:r w:rsidRPr="00DA1A2E">
        <w:t>n</w:t>
      </w:r>
      <w:r w:rsidRPr="00DA1A2E">
        <w:rPr>
          <w:spacing w:val="-2"/>
        </w:rPr>
        <w:t>t</w:t>
      </w:r>
      <w:r w:rsidRPr="00DA1A2E">
        <w:t>o</w:t>
      </w:r>
      <w:r w:rsidRPr="00DA1A2E">
        <w:rPr>
          <w:spacing w:val="3"/>
        </w:rPr>
        <w:t xml:space="preserve"> </w:t>
      </w:r>
      <w:r w:rsidRPr="00DA1A2E">
        <w:t>d</w:t>
      </w:r>
      <w:r w:rsidRPr="00DA1A2E">
        <w:rPr>
          <w:spacing w:val="-2"/>
        </w:rPr>
        <w:t>e</w:t>
      </w:r>
      <w:r w:rsidRPr="00DA1A2E">
        <w:t>l</w:t>
      </w:r>
      <w:r w:rsidRPr="00DA1A2E">
        <w:rPr>
          <w:spacing w:val="-3"/>
        </w:rPr>
        <w:t>l</w:t>
      </w:r>
      <w:r w:rsidRPr="00DA1A2E">
        <w:t>e</w:t>
      </w:r>
      <w:r w:rsidRPr="00DA1A2E">
        <w:rPr>
          <w:spacing w:val="4"/>
        </w:rPr>
        <w:t xml:space="preserve"> </w:t>
      </w:r>
      <w:r w:rsidRPr="00DA1A2E">
        <w:t>fi</w:t>
      </w:r>
      <w:r w:rsidRPr="00DA1A2E">
        <w:rPr>
          <w:spacing w:val="-2"/>
        </w:rPr>
        <w:t>n</w:t>
      </w:r>
      <w:r w:rsidRPr="00DA1A2E">
        <w:t>ali</w:t>
      </w:r>
      <w:r w:rsidRPr="00DA1A2E">
        <w:rPr>
          <w:spacing w:val="1"/>
        </w:rPr>
        <w:t>t</w:t>
      </w:r>
      <w:r w:rsidRPr="00DA1A2E">
        <w:t>à for</w:t>
      </w:r>
      <w:r w:rsidRPr="00DA1A2E">
        <w:rPr>
          <w:spacing w:val="-3"/>
        </w:rPr>
        <w:t>m</w:t>
      </w:r>
      <w:r w:rsidRPr="00DA1A2E">
        <w:t>a</w:t>
      </w:r>
      <w:r w:rsidRPr="00DA1A2E">
        <w:rPr>
          <w:spacing w:val="1"/>
        </w:rPr>
        <w:t>t</w:t>
      </w:r>
      <w:r w:rsidRPr="00DA1A2E">
        <w:t>ive</w:t>
      </w:r>
      <w:r w:rsidRPr="00DA1A2E">
        <w:rPr>
          <w:spacing w:val="1"/>
        </w:rPr>
        <w:t xml:space="preserve"> </w:t>
      </w:r>
      <w:r w:rsidRPr="00DA1A2E">
        <w:t>della s</w:t>
      </w:r>
      <w:r w:rsidRPr="00DA1A2E">
        <w:rPr>
          <w:spacing w:val="-1"/>
        </w:rPr>
        <w:t>c</w:t>
      </w:r>
      <w:r w:rsidRPr="00DA1A2E">
        <w:t>uola,</w:t>
      </w:r>
      <w:r w:rsidRPr="00DA1A2E">
        <w:rPr>
          <w:spacing w:val="-3"/>
        </w:rPr>
        <w:t xml:space="preserve"> </w:t>
      </w:r>
      <w:r w:rsidRPr="00DA1A2E">
        <w:rPr>
          <w:spacing w:val="-2"/>
        </w:rPr>
        <w:t>n</w:t>
      </w:r>
      <w:r w:rsidRPr="00DA1A2E">
        <w:t>ello</w:t>
      </w:r>
      <w:r w:rsidRPr="00DA1A2E">
        <w:rPr>
          <w:spacing w:val="-1"/>
        </w:rPr>
        <w:t xml:space="preserve"> </w:t>
      </w:r>
      <w:r w:rsidRPr="00DA1A2E">
        <w:rPr>
          <w:spacing w:val="-3"/>
        </w:rPr>
        <w:t>s</w:t>
      </w:r>
      <w:r w:rsidRPr="00DA1A2E">
        <w:t>piri</w:t>
      </w:r>
      <w:r w:rsidRPr="00DA1A2E">
        <w:rPr>
          <w:spacing w:val="-1"/>
        </w:rPr>
        <w:t>t</w:t>
      </w:r>
      <w:r w:rsidRPr="00DA1A2E">
        <w:t>o</w:t>
      </w:r>
      <w:r w:rsidRPr="00DA1A2E">
        <w:rPr>
          <w:spacing w:val="-2"/>
        </w:rPr>
        <w:t xml:space="preserve"> </w:t>
      </w:r>
      <w:r w:rsidRPr="00DA1A2E">
        <w:t>e</w:t>
      </w:r>
      <w:r w:rsidRPr="00DA1A2E">
        <w:rPr>
          <w:spacing w:val="-4"/>
        </w:rPr>
        <w:t xml:space="preserve"> </w:t>
      </w:r>
      <w:r w:rsidRPr="00DA1A2E">
        <w:t>nel</w:t>
      </w:r>
      <w:r w:rsidRPr="00DA1A2E">
        <w:rPr>
          <w:spacing w:val="-3"/>
        </w:rPr>
        <w:t xml:space="preserve"> </w:t>
      </w:r>
      <w:r w:rsidRPr="00DA1A2E">
        <w:t>ris</w:t>
      </w:r>
      <w:r w:rsidRPr="00DA1A2E">
        <w:rPr>
          <w:spacing w:val="1"/>
        </w:rPr>
        <w:t>p</w:t>
      </w:r>
      <w:r w:rsidRPr="00DA1A2E">
        <w:rPr>
          <w:spacing w:val="-2"/>
        </w:rPr>
        <w:t>e</w:t>
      </w:r>
      <w:r w:rsidRPr="00DA1A2E">
        <w:t xml:space="preserve">tto </w:t>
      </w:r>
      <w:r w:rsidRPr="00DA1A2E">
        <w:rPr>
          <w:spacing w:val="-2"/>
        </w:rPr>
        <w:t>d</w:t>
      </w:r>
      <w:r w:rsidRPr="00DA1A2E">
        <w:t>ella</w:t>
      </w:r>
      <w:r w:rsidRPr="00DA1A2E">
        <w:rPr>
          <w:spacing w:val="-3"/>
        </w:rPr>
        <w:t xml:space="preserve"> </w:t>
      </w:r>
      <w:r w:rsidRPr="00DA1A2E">
        <w:t>norm</w:t>
      </w:r>
      <w:r w:rsidRPr="00DA1A2E">
        <w:rPr>
          <w:spacing w:val="-2"/>
        </w:rPr>
        <w:t>a</w:t>
      </w:r>
      <w:r w:rsidRPr="00DA1A2E">
        <w:t>tiva</w:t>
      </w:r>
      <w:r w:rsidRPr="00DA1A2E">
        <w:rPr>
          <w:spacing w:val="-4"/>
        </w:rPr>
        <w:t xml:space="preserve"> </w:t>
      </w:r>
      <w:r w:rsidRPr="00DA1A2E">
        <w:t>vi</w:t>
      </w:r>
      <w:r w:rsidRPr="00DA1A2E">
        <w:rPr>
          <w:spacing w:val="-1"/>
        </w:rPr>
        <w:t>g</w:t>
      </w:r>
      <w:r w:rsidRPr="00DA1A2E">
        <w:t>e</w:t>
      </w:r>
      <w:r w:rsidRPr="00DA1A2E">
        <w:rPr>
          <w:spacing w:val="1"/>
        </w:rPr>
        <w:t>n</w:t>
      </w:r>
      <w:r w:rsidRPr="00DA1A2E">
        <w:t>te.</w:t>
      </w:r>
    </w:p>
    <w:p w:rsidR="00544A39" w:rsidRDefault="00544A39" w:rsidP="00544A39">
      <w:pPr>
        <w:kinsoku w:val="0"/>
        <w:overflowPunct w:val="0"/>
        <w:spacing w:before="13" w:line="280" w:lineRule="exact"/>
        <w:jc w:val="both"/>
        <w:rPr>
          <w:sz w:val="28"/>
          <w:szCs w:val="28"/>
        </w:rPr>
      </w:pPr>
    </w:p>
    <w:p w:rsidR="00544A39" w:rsidRDefault="00544A39" w:rsidP="00544A39">
      <w:pPr>
        <w:pStyle w:val="Titolo3"/>
        <w:kinsoku w:val="0"/>
        <w:overflowPunct w:val="0"/>
        <w:ind w:left="0" w:right="7267"/>
        <w:jc w:val="both"/>
        <w:rPr>
          <w:b w:val="0"/>
          <w:bCs w:val="0"/>
        </w:rPr>
      </w:pPr>
      <w:r>
        <w:t>Art.</w:t>
      </w:r>
      <w:r>
        <w:rPr>
          <w:spacing w:val="-4"/>
        </w:rPr>
        <w:t xml:space="preserve"> </w:t>
      </w:r>
      <w:r>
        <w:t>2</w:t>
      </w:r>
      <w:r>
        <w:rPr>
          <w:spacing w:val="-4"/>
        </w:rPr>
        <w:t xml:space="preserve"> </w:t>
      </w:r>
      <w:r>
        <w:t>–</w:t>
      </w:r>
      <w:r>
        <w:rPr>
          <w:spacing w:val="-3"/>
        </w:rPr>
        <w:t xml:space="preserve"> </w:t>
      </w:r>
      <w:r>
        <w:t>P</w:t>
      </w:r>
      <w:r>
        <w:rPr>
          <w:spacing w:val="-2"/>
        </w:rPr>
        <w:t>r</w:t>
      </w:r>
      <w:r>
        <w:t>in</w:t>
      </w:r>
      <w:r>
        <w:rPr>
          <w:spacing w:val="-3"/>
        </w:rPr>
        <w:t>c</w:t>
      </w:r>
      <w:r>
        <w:t>ipi</w:t>
      </w:r>
      <w:r>
        <w:rPr>
          <w:spacing w:val="-5"/>
        </w:rPr>
        <w:t xml:space="preserve"> </w:t>
      </w:r>
      <w:r>
        <w:t>i</w:t>
      </w:r>
      <w:r>
        <w:rPr>
          <w:spacing w:val="-3"/>
        </w:rPr>
        <w:t>s</w:t>
      </w:r>
      <w:r>
        <w:t>p</w:t>
      </w:r>
      <w:r>
        <w:rPr>
          <w:spacing w:val="-2"/>
        </w:rPr>
        <w:t>i</w:t>
      </w:r>
      <w:r>
        <w:t>r</w:t>
      </w:r>
      <w:r>
        <w:rPr>
          <w:spacing w:val="-1"/>
        </w:rPr>
        <w:t>a</w:t>
      </w:r>
      <w:r>
        <w:t>t</w:t>
      </w:r>
      <w:r>
        <w:rPr>
          <w:spacing w:val="1"/>
        </w:rPr>
        <w:t>o</w:t>
      </w:r>
      <w:r>
        <w:rPr>
          <w:spacing w:val="-2"/>
        </w:rPr>
        <w:t>r</w:t>
      </w:r>
      <w:r>
        <w:t>i</w:t>
      </w:r>
    </w:p>
    <w:p w:rsidR="00544A39" w:rsidRDefault="00544A39" w:rsidP="00544A39">
      <w:pPr>
        <w:pStyle w:val="Corpodeltesto"/>
        <w:jc w:val="both"/>
      </w:pPr>
      <w:r>
        <w:t>La</w:t>
      </w:r>
      <w:r>
        <w:rPr>
          <w:spacing w:val="13"/>
        </w:rPr>
        <w:t xml:space="preserve"> </w:t>
      </w:r>
      <w:r>
        <w:rPr>
          <w:spacing w:val="-1"/>
        </w:rPr>
        <w:t>c</w:t>
      </w:r>
      <w:r>
        <w:t>omposi</w:t>
      </w:r>
      <w:r>
        <w:rPr>
          <w:spacing w:val="1"/>
        </w:rPr>
        <w:t>z</w:t>
      </w:r>
      <w:r>
        <w:rPr>
          <w:spacing w:val="-3"/>
        </w:rPr>
        <w:t>i</w:t>
      </w:r>
      <w:r>
        <w:t>o</w:t>
      </w:r>
      <w:r>
        <w:rPr>
          <w:spacing w:val="1"/>
        </w:rPr>
        <w:t>n</w:t>
      </w:r>
      <w:r>
        <w:t>e,</w:t>
      </w:r>
      <w:r>
        <w:rPr>
          <w:spacing w:val="13"/>
        </w:rPr>
        <w:t xml:space="preserve"> </w:t>
      </w:r>
      <w:r>
        <w:t>il</w:t>
      </w:r>
      <w:r>
        <w:rPr>
          <w:spacing w:val="10"/>
        </w:rPr>
        <w:t xml:space="preserve"> </w:t>
      </w:r>
      <w:r>
        <w:t>f</w:t>
      </w:r>
      <w:r>
        <w:rPr>
          <w:spacing w:val="-2"/>
        </w:rPr>
        <w:t>u</w:t>
      </w:r>
      <w:r>
        <w:t>nz</w:t>
      </w:r>
      <w:r>
        <w:rPr>
          <w:spacing w:val="-3"/>
        </w:rPr>
        <w:t>i</w:t>
      </w:r>
      <w:r>
        <w:t>o</w:t>
      </w:r>
      <w:r>
        <w:rPr>
          <w:spacing w:val="1"/>
        </w:rPr>
        <w:t>n</w:t>
      </w:r>
      <w:r>
        <w:t>am</w:t>
      </w:r>
      <w:r>
        <w:rPr>
          <w:spacing w:val="-2"/>
        </w:rPr>
        <w:t>e</w:t>
      </w:r>
      <w:r>
        <w:t>nto</w:t>
      </w:r>
      <w:r>
        <w:rPr>
          <w:spacing w:val="12"/>
        </w:rPr>
        <w:t xml:space="preserve"> </w:t>
      </w:r>
      <w:r>
        <w:t>e</w:t>
      </w:r>
      <w:r>
        <w:rPr>
          <w:spacing w:val="13"/>
        </w:rPr>
        <w:t xml:space="preserve"> </w:t>
      </w:r>
      <w:r>
        <w:t>le</w:t>
      </w:r>
      <w:r>
        <w:rPr>
          <w:spacing w:val="13"/>
        </w:rPr>
        <w:t xml:space="preserve"> </w:t>
      </w:r>
      <w:r>
        <w:t>a</w:t>
      </w:r>
      <w:r>
        <w:rPr>
          <w:spacing w:val="-2"/>
        </w:rPr>
        <w:t>r</w:t>
      </w:r>
      <w:r>
        <w:t>ti</w:t>
      </w:r>
      <w:r>
        <w:rPr>
          <w:spacing w:val="-1"/>
        </w:rPr>
        <w:t>c</w:t>
      </w:r>
      <w:r>
        <w:t>olaz</w:t>
      </w:r>
      <w:r>
        <w:rPr>
          <w:spacing w:val="-3"/>
        </w:rPr>
        <w:t>i</w:t>
      </w:r>
      <w:r>
        <w:t>o</w:t>
      </w:r>
      <w:r>
        <w:rPr>
          <w:spacing w:val="1"/>
        </w:rPr>
        <w:t>n</w:t>
      </w:r>
      <w:r>
        <w:t>i</w:t>
      </w:r>
      <w:r>
        <w:rPr>
          <w:spacing w:val="19"/>
        </w:rPr>
        <w:t xml:space="preserve"> </w:t>
      </w:r>
      <w:r>
        <w:t>deg</w:t>
      </w:r>
      <w:r>
        <w:rPr>
          <w:spacing w:val="-2"/>
        </w:rPr>
        <w:t>l</w:t>
      </w:r>
      <w:r>
        <w:t>i</w:t>
      </w:r>
      <w:r>
        <w:rPr>
          <w:spacing w:val="13"/>
        </w:rPr>
        <w:t xml:space="preserve"> </w:t>
      </w:r>
      <w:r>
        <w:t>Organi</w:t>
      </w:r>
      <w:r>
        <w:rPr>
          <w:spacing w:val="14"/>
        </w:rPr>
        <w:t xml:space="preserve"> </w:t>
      </w:r>
      <w:r w:rsidRPr="00583DB9">
        <w:rPr>
          <w:spacing w:val="-1"/>
        </w:rPr>
        <w:t>C</w:t>
      </w:r>
      <w:r w:rsidRPr="00583DB9">
        <w:t>oll</w:t>
      </w:r>
      <w:r w:rsidRPr="00583DB9">
        <w:rPr>
          <w:spacing w:val="1"/>
        </w:rPr>
        <w:t>e</w:t>
      </w:r>
      <w:r w:rsidRPr="00583DB9">
        <w:t>gi</w:t>
      </w:r>
      <w:r w:rsidRPr="00583DB9">
        <w:rPr>
          <w:spacing w:val="-3"/>
        </w:rPr>
        <w:t>a</w:t>
      </w:r>
      <w:r w:rsidRPr="00583DB9">
        <w:t>li</w:t>
      </w:r>
      <w:r w:rsidRPr="00583DB9">
        <w:rPr>
          <w:spacing w:val="15"/>
        </w:rPr>
        <w:t xml:space="preserve"> (OO.CC)</w:t>
      </w:r>
      <w:r>
        <w:rPr>
          <w:spacing w:val="15"/>
        </w:rPr>
        <w:t xml:space="preserve"> </w:t>
      </w:r>
      <w:r>
        <w:t>so</w:t>
      </w:r>
      <w:r>
        <w:rPr>
          <w:spacing w:val="1"/>
        </w:rPr>
        <w:t>n</w:t>
      </w:r>
      <w:r>
        <w:t>o</w:t>
      </w:r>
      <w:r>
        <w:rPr>
          <w:spacing w:val="13"/>
        </w:rPr>
        <w:t xml:space="preserve"> </w:t>
      </w:r>
      <w:r>
        <w:t>isp</w:t>
      </w:r>
      <w:r>
        <w:rPr>
          <w:spacing w:val="-3"/>
        </w:rPr>
        <w:t>i</w:t>
      </w:r>
      <w:r>
        <w:t>ra</w:t>
      </w:r>
      <w:r>
        <w:rPr>
          <w:spacing w:val="1"/>
        </w:rPr>
        <w:t>t</w:t>
      </w:r>
      <w:r>
        <w:t>i</w:t>
      </w:r>
      <w:r>
        <w:rPr>
          <w:spacing w:val="13"/>
        </w:rPr>
        <w:t xml:space="preserve"> </w:t>
      </w:r>
      <w:r>
        <w:t>ai</w:t>
      </w:r>
      <w:r>
        <w:rPr>
          <w:spacing w:val="12"/>
        </w:rPr>
        <w:t xml:space="preserve"> </w:t>
      </w:r>
      <w:r>
        <w:t>pri</w:t>
      </w:r>
      <w:r>
        <w:rPr>
          <w:spacing w:val="1"/>
        </w:rPr>
        <w:t>n</w:t>
      </w:r>
      <w:r>
        <w:rPr>
          <w:spacing w:val="-1"/>
        </w:rPr>
        <w:t>c</w:t>
      </w:r>
      <w:r>
        <w:rPr>
          <w:spacing w:val="-3"/>
        </w:rPr>
        <w:t>i</w:t>
      </w:r>
      <w:r>
        <w:t>pi di</w:t>
      </w:r>
      <w:r>
        <w:rPr>
          <w:spacing w:val="23"/>
        </w:rPr>
        <w:t xml:space="preserve"> </w:t>
      </w:r>
      <w:r>
        <w:t>di</w:t>
      </w:r>
      <w:r>
        <w:rPr>
          <w:spacing w:val="-3"/>
        </w:rPr>
        <w:t>s</w:t>
      </w:r>
      <w:r>
        <w:t>ti</w:t>
      </w:r>
      <w:r>
        <w:rPr>
          <w:spacing w:val="-2"/>
        </w:rPr>
        <w:t>n</w:t>
      </w:r>
      <w:r>
        <w:t>z</w:t>
      </w:r>
      <w:r>
        <w:rPr>
          <w:spacing w:val="1"/>
        </w:rPr>
        <w:t>i</w:t>
      </w:r>
      <w:r>
        <w:t>one</w:t>
      </w:r>
      <w:r>
        <w:rPr>
          <w:spacing w:val="23"/>
        </w:rPr>
        <w:t xml:space="preserve"> </w:t>
      </w:r>
      <w:r>
        <w:t>fra</w:t>
      </w:r>
      <w:r>
        <w:rPr>
          <w:spacing w:val="21"/>
        </w:rPr>
        <w:t xml:space="preserve"> </w:t>
      </w:r>
      <w:r>
        <w:rPr>
          <w:spacing w:val="-2"/>
        </w:rPr>
        <w:t>f</w:t>
      </w:r>
      <w:r>
        <w:rPr>
          <w:spacing w:val="1"/>
        </w:rPr>
        <w:t>u</w:t>
      </w:r>
      <w:r>
        <w:rPr>
          <w:spacing w:val="-2"/>
        </w:rPr>
        <w:t>n</w:t>
      </w:r>
      <w:r>
        <w:t>zi</w:t>
      </w:r>
      <w:r>
        <w:rPr>
          <w:spacing w:val="-2"/>
        </w:rPr>
        <w:t>o</w:t>
      </w:r>
      <w:r>
        <w:t>ni</w:t>
      </w:r>
      <w:r>
        <w:rPr>
          <w:spacing w:val="23"/>
        </w:rPr>
        <w:t xml:space="preserve"> </w:t>
      </w:r>
      <w:r>
        <w:t>di</w:t>
      </w:r>
      <w:r>
        <w:rPr>
          <w:spacing w:val="23"/>
        </w:rPr>
        <w:t xml:space="preserve"> </w:t>
      </w:r>
      <w:r>
        <w:rPr>
          <w:spacing w:val="-3"/>
        </w:rPr>
        <w:t>i</w:t>
      </w:r>
      <w:r>
        <w:t>ndi</w:t>
      </w:r>
      <w:r>
        <w:rPr>
          <w:spacing w:val="-2"/>
        </w:rPr>
        <w:t>r</w:t>
      </w:r>
      <w:r>
        <w:t>i</w:t>
      </w:r>
      <w:r>
        <w:rPr>
          <w:spacing w:val="-2"/>
        </w:rPr>
        <w:t>z</w:t>
      </w:r>
      <w:r>
        <w:t>zo</w:t>
      </w:r>
      <w:r>
        <w:rPr>
          <w:spacing w:val="24"/>
        </w:rPr>
        <w:t xml:space="preserve"> </w:t>
      </w:r>
      <w:r>
        <w:t>e</w:t>
      </w:r>
      <w:r>
        <w:rPr>
          <w:spacing w:val="27"/>
        </w:rPr>
        <w:t xml:space="preserve"> </w:t>
      </w:r>
      <w:r>
        <w:rPr>
          <w:spacing w:val="-1"/>
        </w:rPr>
        <w:t>c</w:t>
      </w:r>
      <w:r>
        <w:rPr>
          <w:spacing w:val="-2"/>
        </w:rPr>
        <w:t>o</w:t>
      </w:r>
      <w:r>
        <w:t>nt</w:t>
      </w:r>
      <w:r>
        <w:rPr>
          <w:spacing w:val="-3"/>
        </w:rPr>
        <w:t>r</w:t>
      </w:r>
      <w:r>
        <w:t>ol</w:t>
      </w:r>
      <w:r>
        <w:rPr>
          <w:spacing w:val="-2"/>
        </w:rPr>
        <w:t>l</w:t>
      </w:r>
      <w:r>
        <w:t>o</w:t>
      </w:r>
      <w:r>
        <w:rPr>
          <w:spacing w:val="24"/>
        </w:rPr>
        <w:t xml:space="preserve"> </w:t>
      </w:r>
      <w:r>
        <w:t>e</w:t>
      </w:r>
      <w:r>
        <w:rPr>
          <w:spacing w:val="24"/>
        </w:rPr>
        <w:t xml:space="preserve"> </w:t>
      </w:r>
      <w:r>
        <w:rPr>
          <w:spacing w:val="-2"/>
        </w:rPr>
        <w:t>f</w:t>
      </w:r>
      <w:r>
        <w:t>u</w:t>
      </w:r>
      <w:r>
        <w:rPr>
          <w:spacing w:val="-2"/>
        </w:rPr>
        <w:t>n</w:t>
      </w:r>
      <w:r>
        <w:t>zioni</w:t>
      </w:r>
      <w:r>
        <w:rPr>
          <w:spacing w:val="23"/>
        </w:rPr>
        <w:t xml:space="preserve"> </w:t>
      </w:r>
      <w:r>
        <w:t>di</w:t>
      </w:r>
      <w:r>
        <w:rPr>
          <w:spacing w:val="23"/>
        </w:rPr>
        <w:t xml:space="preserve"> </w:t>
      </w:r>
      <w:r>
        <w:rPr>
          <w:spacing w:val="-3"/>
        </w:rPr>
        <w:t>g</w:t>
      </w:r>
      <w:r>
        <w:t>es</w:t>
      </w:r>
      <w:r>
        <w:rPr>
          <w:spacing w:val="1"/>
        </w:rPr>
        <w:t>t</w:t>
      </w:r>
      <w:r>
        <w:t>i</w:t>
      </w:r>
      <w:r>
        <w:rPr>
          <w:spacing w:val="-2"/>
        </w:rPr>
        <w:t>o</w:t>
      </w:r>
      <w:r>
        <w:t>ne,</w:t>
      </w:r>
      <w:r>
        <w:rPr>
          <w:spacing w:val="22"/>
        </w:rPr>
        <w:t xml:space="preserve"> </w:t>
      </w:r>
      <w:r>
        <w:t>di</w:t>
      </w:r>
      <w:r>
        <w:rPr>
          <w:spacing w:val="23"/>
        </w:rPr>
        <w:t xml:space="preserve"> </w:t>
      </w:r>
      <w:r>
        <w:t>di</w:t>
      </w:r>
      <w:r>
        <w:rPr>
          <w:spacing w:val="-3"/>
        </w:rPr>
        <w:t>s</w:t>
      </w:r>
      <w:r>
        <w:t>ti</w:t>
      </w:r>
      <w:r>
        <w:rPr>
          <w:spacing w:val="-2"/>
        </w:rPr>
        <w:t>n</w:t>
      </w:r>
      <w:r>
        <w:t>zi</w:t>
      </w:r>
      <w:r>
        <w:rPr>
          <w:spacing w:val="-2"/>
        </w:rPr>
        <w:t>o</w:t>
      </w:r>
      <w:r>
        <w:t>ne</w:t>
      </w:r>
      <w:r>
        <w:rPr>
          <w:spacing w:val="24"/>
        </w:rPr>
        <w:t xml:space="preserve"> </w:t>
      </w:r>
      <w:r>
        <w:rPr>
          <w:spacing w:val="-2"/>
        </w:rPr>
        <w:t>d</w:t>
      </w:r>
      <w:r>
        <w:t>ei</w:t>
      </w:r>
      <w:r>
        <w:rPr>
          <w:spacing w:val="24"/>
        </w:rPr>
        <w:t xml:space="preserve"> </w:t>
      </w:r>
      <w:r>
        <w:t>r</w:t>
      </w:r>
      <w:r>
        <w:rPr>
          <w:spacing w:val="-1"/>
        </w:rPr>
        <w:t>u</w:t>
      </w:r>
      <w:r>
        <w:t>oli</w:t>
      </w:r>
      <w:r>
        <w:rPr>
          <w:spacing w:val="22"/>
        </w:rPr>
        <w:t xml:space="preserve"> </w:t>
      </w:r>
      <w:r>
        <w:t>e</w:t>
      </w:r>
      <w:r>
        <w:rPr>
          <w:w w:val="99"/>
        </w:rPr>
        <w:t xml:space="preserve"> </w:t>
      </w:r>
      <w:r>
        <w:rPr>
          <w:spacing w:val="1"/>
        </w:rPr>
        <w:t>d</w:t>
      </w:r>
      <w:r>
        <w:t>elle</w:t>
      </w:r>
      <w:r>
        <w:rPr>
          <w:spacing w:val="14"/>
        </w:rPr>
        <w:t xml:space="preserve"> </w:t>
      </w:r>
      <w:r>
        <w:t>re</w:t>
      </w:r>
      <w:r>
        <w:rPr>
          <w:spacing w:val="-3"/>
        </w:rPr>
        <w:t>s</w:t>
      </w:r>
      <w:r>
        <w:t>po</w:t>
      </w:r>
      <w:r>
        <w:rPr>
          <w:spacing w:val="1"/>
        </w:rPr>
        <w:t>n</w:t>
      </w:r>
      <w:r>
        <w:t>s</w:t>
      </w:r>
      <w:r>
        <w:rPr>
          <w:spacing w:val="-3"/>
        </w:rPr>
        <w:t>a</w:t>
      </w:r>
      <w:r>
        <w:t>bili</w:t>
      </w:r>
      <w:r>
        <w:rPr>
          <w:spacing w:val="1"/>
        </w:rPr>
        <w:t>t</w:t>
      </w:r>
      <w:r>
        <w:t>à</w:t>
      </w:r>
      <w:r>
        <w:rPr>
          <w:spacing w:val="14"/>
        </w:rPr>
        <w:t xml:space="preserve"> </w:t>
      </w:r>
      <w:r>
        <w:t>e</w:t>
      </w:r>
      <w:r>
        <w:rPr>
          <w:spacing w:val="12"/>
        </w:rPr>
        <w:t xml:space="preserve"> </w:t>
      </w:r>
      <w:r>
        <w:t>di</w:t>
      </w:r>
      <w:r>
        <w:rPr>
          <w:spacing w:val="14"/>
        </w:rPr>
        <w:t xml:space="preserve"> </w:t>
      </w:r>
      <w:r>
        <w:t>t</w:t>
      </w:r>
      <w:r>
        <w:rPr>
          <w:spacing w:val="-2"/>
        </w:rPr>
        <w:t>u</w:t>
      </w:r>
      <w:r>
        <w:t>tela</w:t>
      </w:r>
      <w:r>
        <w:rPr>
          <w:spacing w:val="15"/>
        </w:rPr>
        <w:t xml:space="preserve"> </w:t>
      </w:r>
      <w:r>
        <w:rPr>
          <w:spacing w:val="-2"/>
        </w:rPr>
        <w:t>d</w:t>
      </w:r>
      <w:r>
        <w:t>ella</w:t>
      </w:r>
      <w:r>
        <w:rPr>
          <w:spacing w:val="15"/>
        </w:rPr>
        <w:t xml:space="preserve"> </w:t>
      </w:r>
      <w:r>
        <w:t>li</w:t>
      </w:r>
      <w:r>
        <w:rPr>
          <w:spacing w:val="1"/>
        </w:rPr>
        <w:t>b</w:t>
      </w:r>
      <w:r>
        <w:t>e</w:t>
      </w:r>
      <w:r>
        <w:rPr>
          <w:spacing w:val="-2"/>
        </w:rPr>
        <w:t>r</w:t>
      </w:r>
      <w:r>
        <w:t>tà</w:t>
      </w:r>
      <w:r>
        <w:rPr>
          <w:spacing w:val="11"/>
        </w:rPr>
        <w:t xml:space="preserve"> </w:t>
      </w:r>
      <w:r>
        <w:t>di</w:t>
      </w:r>
      <w:r>
        <w:rPr>
          <w:spacing w:val="15"/>
        </w:rPr>
        <w:t xml:space="preserve"> </w:t>
      </w:r>
      <w:r>
        <w:rPr>
          <w:spacing w:val="-3"/>
        </w:rPr>
        <w:t>i</w:t>
      </w:r>
      <w:r>
        <w:t>nseg</w:t>
      </w:r>
      <w:r>
        <w:rPr>
          <w:spacing w:val="1"/>
        </w:rPr>
        <w:t>n</w:t>
      </w:r>
      <w:r>
        <w:t>a</w:t>
      </w:r>
      <w:r>
        <w:rPr>
          <w:spacing w:val="-2"/>
        </w:rPr>
        <w:t>m</w:t>
      </w:r>
      <w:r>
        <w:t>e</w:t>
      </w:r>
      <w:r>
        <w:rPr>
          <w:spacing w:val="-1"/>
        </w:rPr>
        <w:t>n</w:t>
      </w:r>
      <w:r>
        <w:t>to,</w:t>
      </w:r>
      <w:r>
        <w:rPr>
          <w:spacing w:val="14"/>
        </w:rPr>
        <w:t xml:space="preserve"> </w:t>
      </w:r>
      <w:r>
        <w:t>t</w:t>
      </w:r>
      <w:r>
        <w:rPr>
          <w:spacing w:val="-2"/>
        </w:rPr>
        <w:t>e</w:t>
      </w:r>
      <w:r>
        <w:t>n</w:t>
      </w:r>
      <w:r>
        <w:rPr>
          <w:spacing w:val="-2"/>
        </w:rPr>
        <w:t>ut</w:t>
      </w:r>
      <w:r>
        <w:t>o</w:t>
      </w:r>
      <w:r>
        <w:rPr>
          <w:spacing w:val="17"/>
        </w:rPr>
        <w:t xml:space="preserve"> </w:t>
      </w:r>
      <w:r>
        <w:rPr>
          <w:spacing w:val="-1"/>
        </w:rPr>
        <w:t>c</w:t>
      </w:r>
      <w:r>
        <w:t>onto</w:t>
      </w:r>
      <w:r>
        <w:rPr>
          <w:spacing w:val="15"/>
        </w:rPr>
        <w:t xml:space="preserve"> </w:t>
      </w:r>
      <w:r>
        <w:rPr>
          <w:spacing w:val="-2"/>
        </w:rPr>
        <w:t>d</w:t>
      </w:r>
      <w:r>
        <w:t>elle</w:t>
      </w:r>
      <w:r>
        <w:rPr>
          <w:spacing w:val="15"/>
        </w:rPr>
        <w:t xml:space="preserve"> </w:t>
      </w:r>
      <w:r>
        <w:t>spec</w:t>
      </w:r>
      <w:r>
        <w:rPr>
          <w:spacing w:val="-3"/>
        </w:rPr>
        <w:t>i</w:t>
      </w:r>
      <w:r>
        <w:t>fi</w:t>
      </w:r>
      <w:r>
        <w:rPr>
          <w:spacing w:val="-1"/>
        </w:rPr>
        <w:t>c</w:t>
      </w:r>
      <w:r>
        <w:t>i</w:t>
      </w:r>
      <w:r>
        <w:rPr>
          <w:spacing w:val="-2"/>
        </w:rPr>
        <w:t>t</w:t>
      </w:r>
      <w:r>
        <w:t>à ordi</w:t>
      </w:r>
      <w:r>
        <w:rPr>
          <w:spacing w:val="1"/>
        </w:rPr>
        <w:t>n</w:t>
      </w:r>
      <w:r>
        <w:rPr>
          <w:spacing w:val="-3"/>
        </w:rPr>
        <w:t>a</w:t>
      </w:r>
      <w:r>
        <w:t>mentali</w:t>
      </w:r>
      <w:r>
        <w:rPr>
          <w:spacing w:val="-5"/>
        </w:rPr>
        <w:t xml:space="preserve"> </w:t>
      </w:r>
      <w:r>
        <w:t>e</w:t>
      </w:r>
      <w:r>
        <w:rPr>
          <w:spacing w:val="-3"/>
        </w:rPr>
        <w:t xml:space="preserve"> </w:t>
      </w:r>
      <w:r>
        <w:rPr>
          <w:spacing w:val="-2"/>
        </w:rPr>
        <w:t>d</w:t>
      </w:r>
      <w:r>
        <w:t>elle</w:t>
      </w:r>
      <w:r>
        <w:rPr>
          <w:spacing w:val="-4"/>
        </w:rPr>
        <w:t xml:space="preserve"> </w:t>
      </w:r>
      <w:r>
        <w:t>fi</w:t>
      </w:r>
      <w:r>
        <w:rPr>
          <w:spacing w:val="-2"/>
        </w:rPr>
        <w:t>n</w:t>
      </w:r>
      <w:r>
        <w:t>ali</w:t>
      </w:r>
      <w:r>
        <w:rPr>
          <w:spacing w:val="1"/>
        </w:rPr>
        <w:t>t</w:t>
      </w:r>
      <w:r>
        <w:t>à</w:t>
      </w:r>
      <w:r>
        <w:rPr>
          <w:spacing w:val="1"/>
        </w:rPr>
        <w:t xml:space="preserve"> </w:t>
      </w:r>
      <w:r>
        <w:rPr>
          <w:spacing w:val="-2"/>
        </w:rPr>
        <w:t>e</w:t>
      </w:r>
      <w:r>
        <w:t>du</w:t>
      </w:r>
      <w:r>
        <w:rPr>
          <w:spacing w:val="-1"/>
        </w:rPr>
        <w:t>c</w:t>
      </w:r>
      <w:r>
        <w:rPr>
          <w:spacing w:val="-3"/>
        </w:rPr>
        <w:t>a</w:t>
      </w:r>
      <w:r>
        <w:t>tive</w:t>
      </w:r>
      <w:r>
        <w:rPr>
          <w:spacing w:val="-4"/>
        </w:rPr>
        <w:t xml:space="preserve"> </w:t>
      </w:r>
      <w:r>
        <w:t>pro</w:t>
      </w:r>
      <w:r>
        <w:rPr>
          <w:spacing w:val="-2"/>
        </w:rPr>
        <w:t>p</w:t>
      </w:r>
      <w:r>
        <w:t>rie</w:t>
      </w:r>
      <w:r>
        <w:rPr>
          <w:spacing w:val="-4"/>
        </w:rPr>
        <w:t xml:space="preserve"> </w:t>
      </w:r>
      <w:r>
        <w:rPr>
          <w:spacing w:val="-2"/>
        </w:rPr>
        <w:t>d</w:t>
      </w:r>
      <w:r>
        <w:t>ella</w:t>
      </w:r>
      <w:r>
        <w:rPr>
          <w:spacing w:val="-2"/>
        </w:rPr>
        <w:t xml:space="preserve"> </w:t>
      </w:r>
      <w:r>
        <w:t>ist</w:t>
      </w:r>
      <w:r>
        <w:rPr>
          <w:spacing w:val="-3"/>
        </w:rPr>
        <w:t>i</w:t>
      </w:r>
      <w:r>
        <w:t>t</w:t>
      </w:r>
      <w:r>
        <w:rPr>
          <w:spacing w:val="-2"/>
        </w:rPr>
        <w:t>u</w:t>
      </w:r>
      <w:r>
        <w:t>zi</w:t>
      </w:r>
      <w:r>
        <w:rPr>
          <w:spacing w:val="-2"/>
        </w:rPr>
        <w:t>o</w:t>
      </w:r>
      <w:r>
        <w:t>ne</w:t>
      </w:r>
      <w:r>
        <w:rPr>
          <w:spacing w:val="-2"/>
        </w:rPr>
        <w:t xml:space="preserve"> </w:t>
      </w:r>
      <w:r>
        <w:t>s</w:t>
      </w:r>
      <w:r>
        <w:rPr>
          <w:spacing w:val="-1"/>
        </w:rPr>
        <w:t>c</w:t>
      </w:r>
      <w:r>
        <w:t>ola</w:t>
      </w:r>
      <w:r>
        <w:rPr>
          <w:spacing w:val="-3"/>
        </w:rPr>
        <w:t>s</w:t>
      </w:r>
      <w:r>
        <w:t>ti</w:t>
      </w:r>
      <w:r>
        <w:rPr>
          <w:spacing w:val="-1"/>
        </w:rPr>
        <w:t>c</w:t>
      </w:r>
      <w:r>
        <w:rPr>
          <w:spacing w:val="3"/>
        </w:rPr>
        <w:t>a</w:t>
      </w:r>
      <w:r>
        <w:t>.</w:t>
      </w:r>
    </w:p>
    <w:p w:rsidR="00544A39" w:rsidRDefault="00544A39" w:rsidP="00544A39">
      <w:pPr>
        <w:spacing w:before="20" w:line="260" w:lineRule="exact"/>
        <w:jc w:val="both"/>
        <w:rPr>
          <w:b/>
          <w:sz w:val="23"/>
          <w:szCs w:val="23"/>
        </w:rPr>
      </w:pPr>
    </w:p>
    <w:p w:rsidR="00544A39" w:rsidRDefault="00544A39" w:rsidP="00544A39">
      <w:pPr>
        <w:spacing w:before="20" w:line="260" w:lineRule="exact"/>
        <w:jc w:val="both"/>
        <w:rPr>
          <w:rFonts w:ascii="Calibri" w:hAnsi="Calibri" w:cs="Calibri"/>
          <w:b/>
          <w:szCs w:val="22"/>
        </w:rPr>
      </w:pPr>
      <w:r w:rsidRPr="00DA1A2E">
        <w:rPr>
          <w:rFonts w:ascii="Calibri" w:hAnsi="Calibri" w:cs="Calibri"/>
          <w:b/>
          <w:szCs w:val="22"/>
        </w:rPr>
        <w:t>Art. 3 –</w:t>
      </w:r>
      <w:r>
        <w:rPr>
          <w:rFonts w:ascii="Calibri" w:hAnsi="Calibri" w:cs="Calibri"/>
          <w:b/>
          <w:szCs w:val="22"/>
        </w:rPr>
        <w:t xml:space="preserve"> Il </w:t>
      </w:r>
      <w:r w:rsidRPr="00DA1A2E">
        <w:rPr>
          <w:rFonts w:ascii="Calibri" w:hAnsi="Calibri" w:cs="Calibri"/>
          <w:b/>
          <w:szCs w:val="22"/>
        </w:rPr>
        <w:t>Consiglio d’Istituto</w:t>
      </w:r>
    </w:p>
    <w:p w:rsidR="00544A39" w:rsidRPr="00DA1A2E" w:rsidRDefault="00544A39" w:rsidP="00544A39">
      <w:pPr>
        <w:spacing w:before="20" w:line="260" w:lineRule="exact"/>
        <w:jc w:val="both"/>
        <w:rPr>
          <w:rFonts w:ascii="Calibri" w:hAnsi="Calibri" w:cs="Calibri"/>
          <w:b/>
          <w:szCs w:val="22"/>
        </w:rPr>
      </w:pPr>
      <w:r>
        <w:rPr>
          <w:rFonts w:ascii="Calibri" w:hAnsi="Calibri" w:cs="Calibri"/>
          <w:b/>
          <w:szCs w:val="22"/>
        </w:rPr>
        <w:t xml:space="preserve">  Premessa</w:t>
      </w:r>
    </w:p>
    <w:p w:rsidR="00544A39" w:rsidRPr="00DA1A2E" w:rsidRDefault="00544A39" w:rsidP="00544A39">
      <w:pPr>
        <w:pStyle w:val="Corpodeltesto"/>
        <w:jc w:val="both"/>
      </w:pPr>
      <w:r w:rsidRPr="00583DB9">
        <w:t>1)</w:t>
      </w:r>
      <w:r>
        <w:t xml:space="preserve"> </w:t>
      </w:r>
      <w:r w:rsidRPr="00583DB9">
        <w:t>La composizione, la competenza e gli adempimenti specifici del Consiglio di Is</w:t>
      </w:r>
      <w:r>
        <w:t xml:space="preserve">tituto sono indicati </w:t>
      </w:r>
      <w:r w:rsidR="0071479B">
        <w:t xml:space="preserve">nell’Ordinanza Ministeriale 15 luglio 1991 n° </w:t>
      </w:r>
      <w:r w:rsidR="0071479B" w:rsidRPr="00583DB9">
        <w:t>21</w:t>
      </w:r>
      <w:r w:rsidR="0071479B">
        <w:t xml:space="preserve">5, negli articoli dall’ 8 </w:t>
      </w:r>
      <w:r w:rsidR="0071479B" w:rsidRPr="00583DB9">
        <w:t>a</w:t>
      </w:r>
      <w:r w:rsidR="0071479B">
        <w:t>l 10 del</w:t>
      </w:r>
      <w:r w:rsidR="0071479B" w:rsidRPr="00583DB9">
        <w:t xml:space="preserve"> Test</w:t>
      </w:r>
      <w:r w:rsidR="0071479B">
        <w:t>o Unico 16 aprile 1994 n. 297, nel Decreto Interministeriale n. 44 del 1° febbraio 2001 e nel Decreto Interministeriale n. 129 del 28 agosto 2018 – “Nuovo Regolamento sull’ amministrazione contabile” – pubblicato sulla Gazzetta Ufficiale n. 267 del 16.11.2018.</w:t>
      </w:r>
    </w:p>
    <w:p w:rsidR="00544A39" w:rsidRPr="00583DB9" w:rsidRDefault="00544A39" w:rsidP="00544A39">
      <w:pPr>
        <w:pStyle w:val="Corpodeltesto"/>
        <w:jc w:val="both"/>
      </w:pPr>
      <w:r>
        <w:t xml:space="preserve">2) Il Consiglio trae la sua forza dalla sua </w:t>
      </w:r>
      <w:r w:rsidRPr="00583DB9">
        <w:t>collegialità. Si ritiene, infatti, che un col</w:t>
      </w:r>
      <w:r>
        <w:t>legio di persone possa valutare meglio del singolo l’interesse pubblico che la norma vuol perseguire e il proprio operato con la dovuta imparzialità sia per il</w:t>
      </w:r>
      <w:r w:rsidRPr="00583DB9">
        <w:t xml:space="preserve"> reciproco controllo, sia perché l’</w:t>
      </w:r>
      <w:r>
        <w:t xml:space="preserve">organo collegiale, proprio per la sua </w:t>
      </w:r>
      <w:r w:rsidRPr="00583DB9">
        <w:t>natura, si sottrae facilmente alle pressioni che possono provenire dall’esterno.</w:t>
      </w:r>
    </w:p>
    <w:p w:rsidR="00544A39" w:rsidRPr="00583DB9" w:rsidRDefault="00544A39" w:rsidP="00544A39">
      <w:pPr>
        <w:pStyle w:val="Corpodeltesto"/>
        <w:jc w:val="both"/>
      </w:pPr>
      <w:r w:rsidRPr="00583DB9">
        <w:t>3)</w:t>
      </w:r>
      <w:r>
        <w:t xml:space="preserve"> </w:t>
      </w:r>
      <w:r w:rsidRPr="00583DB9">
        <w:t>Nel Consiglio d</w:t>
      </w:r>
      <w:r>
        <w:t xml:space="preserve">’Istituto tutti i membri hanno eguali poteri e si trovano su un piano di </w:t>
      </w:r>
      <w:r w:rsidRPr="00583DB9">
        <w:t>eguaglianza giuridica ed al di fuori di ogni rapporto gerarchico.</w:t>
      </w:r>
    </w:p>
    <w:p w:rsidR="00544A39" w:rsidRPr="00583DB9" w:rsidRDefault="00544A39" w:rsidP="00544A39">
      <w:pPr>
        <w:pStyle w:val="Corpodeltesto"/>
        <w:jc w:val="both"/>
      </w:pPr>
      <w:r w:rsidRPr="00583DB9">
        <w:t>4)</w:t>
      </w:r>
      <w:r>
        <w:t xml:space="preserve"> </w:t>
      </w:r>
      <w:r w:rsidRPr="00583DB9">
        <w:t>La par</w:t>
      </w:r>
      <w:r>
        <w:t xml:space="preserve">tecipazione è gratuita a titolo volontario e </w:t>
      </w:r>
      <w:r w:rsidRPr="00583DB9">
        <w:t>pertanto la rappresentanza e</w:t>
      </w:r>
      <w:r>
        <w:t xml:space="preserve"> </w:t>
      </w:r>
      <w:r w:rsidRPr="00583DB9">
        <w:t>i</w:t>
      </w:r>
      <w:r>
        <w:t xml:space="preserve"> </w:t>
      </w:r>
      <w:r w:rsidRPr="00583DB9">
        <w:t xml:space="preserve">compiti svolti dai </w:t>
      </w:r>
      <w:r w:rsidRPr="00583DB9">
        <w:lastRenderedPageBreak/>
        <w:t>membri avvengono nel rispetto di tali principi che ne favoriscono la partecipazione.</w:t>
      </w:r>
    </w:p>
    <w:p w:rsidR="00544A39" w:rsidRPr="00762FCC" w:rsidRDefault="00544A39" w:rsidP="0071479B">
      <w:pPr>
        <w:pStyle w:val="Corpodeltesto"/>
        <w:jc w:val="both"/>
      </w:pPr>
      <w:r w:rsidRPr="00583DB9">
        <w:t>5)</w:t>
      </w:r>
      <w:r>
        <w:t xml:space="preserve"> </w:t>
      </w:r>
      <w:r w:rsidRPr="00583DB9">
        <w:t>Partecipazione</w:t>
      </w:r>
      <w:r>
        <w:t xml:space="preserve"> </w:t>
      </w:r>
      <w:r w:rsidRPr="00583DB9">
        <w:t>e</w:t>
      </w:r>
      <w:r>
        <w:t xml:space="preserve"> </w:t>
      </w:r>
      <w:r w:rsidRPr="00583DB9">
        <w:t>impegno</w:t>
      </w:r>
      <w:r>
        <w:t xml:space="preserve"> </w:t>
      </w:r>
      <w:r w:rsidRPr="00583DB9">
        <w:t>devono</w:t>
      </w:r>
      <w:r>
        <w:t xml:space="preserve"> </w:t>
      </w:r>
      <w:r w:rsidRPr="00583DB9">
        <w:t>essere garantiti</w:t>
      </w:r>
      <w:r>
        <w:t xml:space="preserve"> </w:t>
      </w:r>
      <w:r w:rsidRPr="00583DB9">
        <w:t>da</w:t>
      </w:r>
      <w:r>
        <w:t xml:space="preserve"> </w:t>
      </w:r>
      <w:r w:rsidRPr="00583DB9">
        <w:t>tutti</w:t>
      </w:r>
      <w:r>
        <w:t xml:space="preserve"> </w:t>
      </w:r>
      <w:r w:rsidRPr="00583DB9">
        <w:t>nel</w:t>
      </w:r>
      <w:r>
        <w:t xml:space="preserve"> </w:t>
      </w:r>
      <w:r w:rsidRPr="00583DB9">
        <w:t>rispetto</w:t>
      </w:r>
      <w:r>
        <w:t xml:space="preserve"> </w:t>
      </w:r>
      <w:r w:rsidRPr="00583DB9">
        <w:t>delle</w:t>
      </w:r>
      <w:r>
        <w:t xml:space="preserve"> </w:t>
      </w:r>
      <w:r w:rsidRPr="00583DB9">
        <w:t>libertà</w:t>
      </w:r>
      <w:r>
        <w:t xml:space="preserve"> </w:t>
      </w:r>
      <w:r w:rsidRPr="00583DB9">
        <w:t>di</w:t>
      </w:r>
      <w:r>
        <w:t xml:space="preserve"> </w:t>
      </w:r>
      <w:r w:rsidRPr="00583DB9">
        <w:t>ognuno</w:t>
      </w:r>
      <w:r>
        <w:t xml:space="preserve"> </w:t>
      </w:r>
      <w:r w:rsidRPr="00583DB9">
        <w:t>e</w:t>
      </w:r>
      <w:r>
        <w:t xml:space="preserve"> </w:t>
      </w:r>
      <w:r w:rsidRPr="00583DB9">
        <w:t>per</w:t>
      </w:r>
      <w:r>
        <w:t xml:space="preserve"> </w:t>
      </w:r>
      <w:r w:rsidRPr="00583DB9">
        <w:t>questo l’organizzazione e i membri sono</w:t>
      </w:r>
      <w:r>
        <w:t xml:space="preserve"> </w:t>
      </w:r>
      <w:r w:rsidRPr="00583DB9">
        <w:t>tenuti la massima disponibilità.</w:t>
      </w:r>
    </w:p>
    <w:p w:rsidR="00544A39" w:rsidRPr="00583DB9" w:rsidRDefault="00544A39" w:rsidP="00544A39">
      <w:pPr>
        <w:pStyle w:val="Corpodeltesto"/>
        <w:jc w:val="both"/>
        <w:rPr>
          <w:b/>
        </w:rPr>
      </w:pPr>
    </w:p>
    <w:p w:rsidR="00544A39" w:rsidRPr="004C7A09" w:rsidRDefault="00544A39" w:rsidP="00544A39">
      <w:pPr>
        <w:pStyle w:val="Corpodeltesto"/>
        <w:ind w:left="0"/>
        <w:jc w:val="both"/>
        <w:rPr>
          <w:b/>
        </w:rPr>
      </w:pPr>
      <w:r>
        <w:rPr>
          <w:b/>
        </w:rPr>
        <w:t>a) R</w:t>
      </w:r>
      <w:r w:rsidRPr="00583DB9">
        <w:rPr>
          <w:b/>
        </w:rPr>
        <w:t>appresentanza</w:t>
      </w:r>
      <w:r>
        <w:rPr>
          <w:b/>
        </w:rPr>
        <w:t>,</w:t>
      </w:r>
      <w:r w:rsidRPr="00583DB9">
        <w:rPr>
          <w:b/>
        </w:rPr>
        <w:t xml:space="preserve"> costituzione e nomina dei componenti</w:t>
      </w:r>
    </w:p>
    <w:p w:rsidR="00544A39" w:rsidRPr="00583DB9" w:rsidRDefault="00544A39" w:rsidP="00544A39">
      <w:pPr>
        <w:pStyle w:val="Corpodeltesto"/>
        <w:jc w:val="both"/>
      </w:pPr>
      <w:r w:rsidRPr="00583DB9">
        <w:t>1)</w:t>
      </w:r>
      <w:r>
        <w:t xml:space="preserve"> </w:t>
      </w:r>
      <w:r w:rsidRPr="00583DB9">
        <w:t>Il</w:t>
      </w:r>
      <w:r>
        <w:t xml:space="preserve"> </w:t>
      </w:r>
      <w:r w:rsidRPr="00583DB9">
        <w:t>Consiglio</w:t>
      </w:r>
      <w:r>
        <w:t xml:space="preserve"> </w:t>
      </w:r>
      <w:r w:rsidRPr="00583DB9">
        <w:t>di</w:t>
      </w:r>
      <w:r>
        <w:t xml:space="preserve"> </w:t>
      </w:r>
      <w:r w:rsidRPr="00583DB9">
        <w:t>Istituto</w:t>
      </w:r>
      <w:r>
        <w:t xml:space="preserve"> </w:t>
      </w:r>
      <w:r w:rsidRPr="00583DB9">
        <w:t>dell’Istituto</w:t>
      </w:r>
      <w:r>
        <w:t xml:space="preserve"> </w:t>
      </w:r>
      <w:r w:rsidRPr="00583DB9">
        <w:t>Comprensivo</w:t>
      </w:r>
      <w:r>
        <w:t xml:space="preserve"> “CASALINI” </w:t>
      </w:r>
      <w:r w:rsidRPr="00583DB9">
        <w:t>avente</w:t>
      </w:r>
      <w:r>
        <w:t xml:space="preserve"> </w:t>
      </w:r>
      <w:r w:rsidRPr="00583DB9">
        <w:t>popolazione superiore</w:t>
      </w:r>
      <w:r>
        <w:t xml:space="preserve"> </w:t>
      </w:r>
      <w:r w:rsidRPr="00583DB9">
        <w:t>a</w:t>
      </w:r>
      <w:r>
        <w:t xml:space="preserve"> </w:t>
      </w:r>
      <w:r w:rsidRPr="00583DB9">
        <w:t>1000 studenti,</w:t>
      </w:r>
      <w:r>
        <w:t xml:space="preserve"> </w:t>
      </w:r>
      <w:r w:rsidRPr="00583DB9">
        <w:t>è</w:t>
      </w:r>
      <w:r>
        <w:t xml:space="preserve"> </w:t>
      </w:r>
      <w:r w:rsidRPr="00583DB9">
        <w:t>composto</w:t>
      </w:r>
      <w:r>
        <w:t xml:space="preserve"> </w:t>
      </w:r>
      <w:r w:rsidRPr="00583DB9">
        <w:t>da</w:t>
      </w:r>
      <w:r>
        <w:t xml:space="preserve"> </w:t>
      </w:r>
      <w:r w:rsidRPr="00583DB9">
        <w:t>19</w:t>
      </w:r>
      <w:r>
        <w:t xml:space="preserve"> </w:t>
      </w:r>
      <w:r w:rsidRPr="00583DB9">
        <w:t>membri</w:t>
      </w:r>
      <w:r>
        <w:t xml:space="preserve">, </w:t>
      </w:r>
      <w:r w:rsidRPr="00583DB9">
        <w:t>di</w:t>
      </w:r>
      <w:r>
        <w:t xml:space="preserve"> </w:t>
      </w:r>
      <w:r w:rsidRPr="00583DB9">
        <w:t>cui</w:t>
      </w:r>
      <w:r>
        <w:t xml:space="preserve"> </w:t>
      </w:r>
      <w:r w:rsidRPr="00583DB9">
        <w:t>8</w:t>
      </w:r>
      <w:r>
        <w:t xml:space="preserve"> </w:t>
      </w:r>
      <w:r w:rsidRPr="00583DB9">
        <w:t>rappresentanti</w:t>
      </w:r>
      <w:r>
        <w:t xml:space="preserve"> </w:t>
      </w:r>
      <w:r w:rsidRPr="00583DB9">
        <w:t>del</w:t>
      </w:r>
      <w:r>
        <w:t xml:space="preserve"> </w:t>
      </w:r>
      <w:r w:rsidRPr="00583DB9">
        <w:t>personale</w:t>
      </w:r>
      <w:r>
        <w:t xml:space="preserve"> </w:t>
      </w:r>
      <w:r w:rsidRPr="00583DB9">
        <w:t>docente,</w:t>
      </w:r>
      <w:r>
        <w:t xml:space="preserve"> </w:t>
      </w:r>
      <w:r w:rsidRPr="00583DB9">
        <w:t>2 rappresentanti del personale amministrativo, tecnico e ausiliario, 8 rappresentanti dei genitori e dal Dirigente Scolastico</w:t>
      </w:r>
      <w:r>
        <w:t>,</w:t>
      </w:r>
      <w:r w:rsidRPr="00583DB9">
        <w:t xml:space="preserve"> membro di diritto.</w:t>
      </w:r>
    </w:p>
    <w:p w:rsidR="00544A39" w:rsidRPr="00583DB9" w:rsidRDefault="00544A39" w:rsidP="00544A39">
      <w:pPr>
        <w:pStyle w:val="Corpodeltesto"/>
        <w:jc w:val="both"/>
      </w:pPr>
      <w:r w:rsidRPr="00583DB9">
        <w:t>2)</w:t>
      </w:r>
      <w:r>
        <w:t xml:space="preserve"> </w:t>
      </w:r>
      <w:r w:rsidRPr="00583DB9">
        <w:t>I membri del C.</w:t>
      </w:r>
      <w:r>
        <w:t xml:space="preserve"> </w:t>
      </w:r>
      <w:r w:rsidRPr="00583DB9">
        <w:t>d.</w:t>
      </w:r>
      <w:r>
        <w:t xml:space="preserve"> </w:t>
      </w:r>
      <w:r w:rsidRPr="00583DB9">
        <w:t>I. sono</w:t>
      </w:r>
      <w:r>
        <w:t xml:space="preserve"> </w:t>
      </w:r>
      <w:r w:rsidRPr="00583DB9">
        <w:t>nominati con de</w:t>
      </w:r>
      <w:r>
        <w:t>creto del Dirigente Scolastico.</w:t>
      </w:r>
    </w:p>
    <w:p w:rsidR="00544A39" w:rsidRPr="00583DB9" w:rsidRDefault="00544A39" w:rsidP="00544A39">
      <w:pPr>
        <w:pStyle w:val="Corpodeltesto"/>
        <w:jc w:val="both"/>
      </w:pPr>
      <w:r w:rsidRPr="00583DB9">
        <w:t>3)</w:t>
      </w:r>
      <w:r>
        <w:t xml:space="preserve"> </w:t>
      </w:r>
      <w:r w:rsidRPr="00583DB9">
        <w:t>Il C.</w:t>
      </w:r>
      <w:r>
        <w:t xml:space="preserve"> </w:t>
      </w:r>
      <w:r w:rsidRPr="00583DB9">
        <w:t>d.</w:t>
      </w:r>
      <w:r>
        <w:t xml:space="preserve"> </w:t>
      </w:r>
      <w:r w:rsidRPr="00583DB9">
        <w:t>I.</w:t>
      </w:r>
      <w:r>
        <w:t xml:space="preserve"> </w:t>
      </w:r>
      <w:r w:rsidRPr="00583DB9">
        <w:t>è validamente costituito anche</w:t>
      </w:r>
      <w:r>
        <w:t xml:space="preserve"> </w:t>
      </w:r>
      <w:r w:rsidRPr="00583DB9">
        <w:t>nel caso</w:t>
      </w:r>
      <w:r>
        <w:t xml:space="preserve"> </w:t>
      </w:r>
      <w:r w:rsidRPr="00583DB9">
        <w:t>in cui non</w:t>
      </w:r>
      <w:r>
        <w:t xml:space="preserve"> </w:t>
      </w:r>
      <w:r w:rsidRPr="00583DB9">
        <w:t>tutte le componenti abbiamo espresso la propria rappresentanza, purché</w:t>
      </w:r>
      <w:r>
        <w:t xml:space="preserve"> </w:t>
      </w:r>
      <w:r w:rsidRPr="00583DB9">
        <w:t>in</w:t>
      </w:r>
      <w:r>
        <w:t xml:space="preserve"> </w:t>
      </w:r>
      <w:r w:rsidRPr="00583DB9">
        <w:t>numero sufficiente</w:t>
      </w:r>
      <w:r>
        <w:t xml:space="preserve"> </w:t>
      </w:r>
      <w:r w:rsidRPr="00583DB9">
        <w:t>da</w:t>
      </w:r>
      <w:r>
        <w:t xml:space="preserve"> </w:t>
      </w:r>
      <w:r w:rsidRPr="00583DB9">
        <w:t>garantirne</w:t>
      </w:r>
      <w:r>
        <w:t xml:space="preserve"> </w:t>
      </w:r>
      <w:r w:rsidRPr="00583DB9">
        <w:t>la</w:t>
      </w:r>
      <w:r>
        <w:t xml:space="preserve"> </w:t>
      </w:r>
      <w:r w:rsidRPr="00583DB9">
        <w:t>maggioranza legale</w:t>
      </w:r>
      <w:r>
        <w:t xml:space="preserve"> </w:t>
      </w:r>
      <w:r w:rsidRPr="00583DB9">
        <w:t>della metà</w:t>
      </w:r>
      <w:r>
        <w:t xml:space="preserve"> </w:t>
      </w:r>
      <w:r w:rsidRPr="00583DB9">
        <w:t>più uno</w:t>
      </w:r>
      <w:r>
        <w:t xml:space="preserve"> </w:t>
      </w:r>
      <w:r w:rsidRPr="00583DB9">
        <w:t>sul totale dei suoi componenti e con la presenza di almeno un genitore.</w:t>
      </w:r>
    </w:p>
    <w:p w:rsidR="00544A39" w:rsidRPr="00583DB9" w:rsidRDefault="00544A39" w:rsidP="00544A39">
      <w:pPr>
        <w:pStyle w:val="Corpodeltesto"/>
        <w:jc w:val="both"/>
      </w:pPr>
      <w:r w:rsidRPr="00583DB9">
        <w:t>4)</w:t>
      </w:r>
      <w:r>
        <w:t xml:space="preserve"> </w:t>
      </w:r>
      <w:r w:rsidRPr="00583DB9">
        <w:t>I</w:t>
      </w:r>
      <w:r>
        <w:t xml:space="preserve"> </w:t>
      </w:r>
      <w:r w:rsidRPr="00583DB9">
        <w:t>membri</w:t>
      </w:r>
      <w:r>
        <w:t xml:space="preserve"> </w:t>
      </w:r>
      <w:r w:rsidRPr="00583DB9">
        <w:t>del</w:t>
      </w:r>
      <w:r>
        <w:t xml:space="preserve"> </w:t>
      </w:r>
      <w:r w:rsidRPr="00583DB9">
        <w:t>C.</w:t>
      </w:r>
      <w:r>
        <w:t xml:space="preserve"> </w:t>
      </w:r>
      <w:r w:rsidRPr="00583DB9">
        <w:t>d.</w:t>
      </w:r>
      <w:r>
        <w:t xml:space="preserve"> </w:t>
      </w:r>
      <w:r w:rsidRPr="00583DB9">
        <w:t>I.</w:t>
      </w:r>
      <w:r>
        <w:t xml:space="preserve"> </w:t>
      </w:r>
      <w:r w:rsidRPr="00583DB9">
        <w:t>possono aderire</w:t>
      </w:r>
      <w:r>
        <w:t xml:space="preserve"> </w:t>
      </w:r>
      <w:r w:rsidRPr="00583DB9">
        <w:t>ed</w:t>
      </w:r>
      <w:r>
        <w:t xml:space="preserve"> </w:t>
      </w:r>
      <w:r w:rsidRPr="00583DB9">
        <w:t>incentivare</w:t>
      </w:r>
      <w:r>
        <w:t xml:space="preserve"> </w:t>
      </w:r>
      <w:r w:rsidRPr="00583DB9">
        <w:t>la</w:t>
      </w:r>
      <w:r>
        <w:t xml:space="preserve"> </w:t>
      </w:r>
      <w:r w:rsidRPr="00583DB9">
        <w:t>partecipazione</w:t>
      </w:r>
      <w:r>
        <w:t xml:space="preserve"> </w:t>
      </w:r>
      <w:r w:rsidRPr="00583DB9">
        <w:t>ad</w:t>
      </w:r>
      <w:r>
        <w:t xml:space="preserve"> </w:t>
      </w:r>
      <w:r w:rsidRPr="00583DB9">
        <w:t>iniziative</w:t>
      </w:r>
      <w:r>
        <w:t xml:space="preserve"> </w:t>
      </w:r>
      <w:r w:rsidRPr="00583DB9">
        <w:t>d’interesse</w:t>
      </w:r>
      <w:r>
        <w:t xml:space="preserve"> </w:t>
      </w:r>
      <w:r w:rsidRPr="00583DB9">
        <w:t>educativo</w:t>
      </w:r>
      <w:r>
        <w:t xml:space="preserve"> </w:t>
      </w:r>
      <w:r w:rsidRPr="00583DB9">
        <w:t>e culturale</w:t>
      </w:r>
      <w:r>
        <w:t xml:space="preserve"> </w:t>
      </w:r>
      <w:r w:rsidRPr="00583DB9">
        <w:t>promosse</w:t>
      </w:r>
      <w:r>
        <w:t xml:space="preserve"> </w:t>
      </w:r>
      <w:r w:rsidRPr="00583DB9">
        <w:t>dall’Istituto</w:t>
      </w:r>
      <w:r>
        <w:t xml:space="preserve"> </w:t>
      </w:r>
      <w:r w:rsidRPr="00583DB9">
        <w:t>e</w:t>
      </w:r>
      <w:r>
        <w:t xml:space="preserve">, </w:t>
      </w:r>
      <w:r w:rsidRPr="00583DB9">
        <w:t>ove</w:t>
      </w:r>
      <w:r>
        <w:t xml:space="preserve"> </w:t>
      </w:r>
      <w:r w:rsidRPr="00583DB9">
        <w:t>invitati</w:t>
      </w:r>
      <w:r>
        <w:t xml:space="preserve">, </w:t>
      </w:r>
      <w:r w:rsidRPr="00583DB9">
        <w:t>anche</w:t>
      </w:r>
      <w:r>
        <w:t xml:space="preserve"> </w:t>
      </w:r>
      <w:r w:rsidRPr="00583DB9">
        <w:t>in</w:t>
      </w:r>
      <w:r>
        <w:t xml:space="preserve"> </w:t>
      </w:r>
      <w:r w:rsidRPr="00583DB9">
        <w:t>altri</w:t>
      </w:r>
      <w:r>
        <w:t xml:space="preserve"> </w:t>
      </w:r>
      <w:r w:rsidRPr="00583DB9">
        <w:t>istituti,</w:t>
      </w:r>
      <w:r>
        <w:t xml:space="preserve"> </w:t>
      </w:r>
      <w:r w:rsidRPr="00583DB9">
        <w:t>Enti,</w:t>
      </w:r>
      <w:r>
        <w:t xml:space="preserve"> </w:t>
      </w:r>
      <w:r w:rsidRPr="00583DB9">
        <w:t>Associazioni</w:t>
      </w:r>
      <w:r>
        <w:t xml:space="preserve"> </w:t>
      </w:r>
      <w:r w:rsidRPr="00583DB9">
        <w:t>e</w:t>
      </w:r>
      <w:r>
        <w:t xml:space="preserve"> </w:t>
      </w:r>
      <w:r w:rsidRPr="00583DB9">
        <w:t>Organizzazioni</w:t>
      </w:r>
      <w:r>
        <w:t xml:space="preserve"> </w:t>
      </w:r>
      <w:r w:rsidRPr="00583DB9">
        <w:t>di qualunque genere.</w:t>
      </w:r>
    </w:p>
    <w:p w:rsidR="00544A39" w:rsidRPr="00583DB9" w:rsidRDefault="00544A39" w:rsidP="00544A39">
      <w:pPr>
        <w:pStyle w:val="Corpodeltesto"/>
        <w:jc w:val="both"/>
      </w:pPr>
    </w:p>
    <w:p w:rsidR="00544A39" w:rsidRPr="004C7A09" w:rsidRDefault="00544A39" w:rsidP="00544A39">
      <w:pPr>
        <w:pStyle w:val="Corpodeltesto"/>
        <w:ind w:left="0"/>
        <w:jc w:val="both"/>
        <w:rPr>
          <w:b/>
        </w:rPr>
      </w:pPr>
      <w:r>
        <w:rPr>
          <w:b/>
        </w:rPr>
        <w:t>b) Compiti</w:t>
      </w:r>
    </w:p>
    <w:p w:rsidR="00544A39" w:rsidRPr="00583DB9" w:rsidRDefault="00544A39" w:rsidP="00544A39">
      <w:pPr>
        <w:pStyle w:val="Corpodeltesto"/>
        <w:jc w:val="both"/>
      </w:pPr>
      <w:r w:rsidRPr="00583DB9">
        <w:t>1)</w:t>
      </w:r>
      <w:r>
        <w:t xml:space="preserve"> </w:t>
      </w:r>
      <w:r w:rsidRPr="00583DB9">
        <w:t>Il Consiglio di Istituto elabora ed adotta gli indirizzi generali e determina le forme</w:t>
      </w:r>
      <w:r>
        <w:t xml:space="preserve"> </w:t>
      </w:r>
      <w:r w:rsidRPr="00583DB9">
        <w:t>di autofinanziamento.</w:t>
      </w:r>
    </w:p>
    <w:p w:rsidR="00544A39" w:rsidRPr="00583DB9" w:rsidRDefault="00544A39" w:rsidP="00544A39">
      <w:pPr>
        <w:pStyle w:val="Corpodeltesto"/>
        <w:jc w:val="both"/>
      </w:pPr>
      <w:r w:rsidRPr="00583DB9">
        <w:t>2)</w:t>
      </w:r>
      <w:r>
        <w:t xml:space="preserve"> </w:t>
      </w:r>
      <w:r w:rsidRPr="00583DB9">
        <w:t>Il</w:t>
      </w:r>
      <w:r>
        <w:t xml:space="preserve"> </w:t>
      </w:r>
      <w:r w:rsidRPr="00583DB9">
        <w:t>Consiglio di Istituto, fatte</w:t>
      </w:r>
      <w:r>
        <w:t xml:space="preserve"> </w:t>
      </w:r>
      <w:r w:rsidRPr="00583DB9">
        <w:t>salve</w:t>
      </w:r>
      <w:r>
        <w:t xml:space="preserve"> </w:t>
      </w:r>
      <w:r w:rsidRPr="00583DB9">
        <w:t>le</w:t>
      </w:r>
      <w:r>
        <w:t xml:space="preserve"> competenze del Collegio dei D</w:t>
      </w:r>
      <w:r w:rsidRPr="00583DB9">
        <w:t>ocenti e</w:t>
      </w:r>
      <w:r>
        <w:t xml:space="preserve"> dei Consigli di I</w:t>
      </w:r>
      <w:r w:rsidRPr="00583DB9">
        <w:t>ntersezi</w:t>
      </w:r>
      <w:r>
        <w:t>one, di I</w:t>
      </w:r>
      <w:r w:rsidRPr="00583DB9">
        <w:t>nterclasse</w:t>
      </w:r>
      <w:r>
        <w:t xml:space="preserve"> </w:t>
      </w:r>
      <w:r w:rsidRPr="00583DB9">
        <w:t>e di</w:t>
      </w:r>
      <w:r>
        <w:t xml:space="preserve"> C</w:t>
      </w:r>
      <w:r w:rsidRPr="00583DB9">
        <w:t>lasse,</w:t>
      </w:r>
      <w:r>
        <w:t xml:space="preserve"> </w:t>
      </w:r>
      <w:r w:rsidRPr="00583DB9">
        <w:t>in</w:t>
      </w:r>
      <w:r>
        <w:t xml:space="preserve"> </w:t>
      </w:r>
      <w:r w:rsidRPr="00583DB9">
        <w:t>merito</w:t>
      </w:r>
      <w:r>
        <w:t xml:space="preserve"> </w:t>
      </w:r>
      <w:r w:rsidRPr="00583DB9">
        <w:t>a organizzazione</w:t>
      </w:r>
      <w:r>
        <w:t xml:space="preserve"> </w:t>
      </w:r>
      <w:r w:rsidRPr="00583DB9">
        <w:t>e programmazione</w:t>
      </w:r>
      <w:r>
        <w:t xml:space="preserve"> </w:t>
      </w:r>
      <w:r w:rsidRPr="00583DB9">
        <w:t>della</w:t>
      </w:r>
      <w:r>
        <w:t xml:space="preserve"> </w:t>
      </w:r>
      <w:r w:rsidRPr="00583DB9">
        <w:t>vita</w:t>
      </w:r>
      <w:r>
        <w:t xml:space="preserve"> </w:t>
      </w:r>
      <w:r w:rsidRPr="00583DB9">
        <w:t>e dell’attività</w:t>
      </w:r>
      <w:r>
        <w:t xml:space="preserve"> </w:t>
      </w:r>
      <w:r w:rsidRPr="00583DB9">
        <w:t>della</w:t>
      </w:r>
      <w:r>
        <w:t xml:space="preserve"> </w:t>
      </w:r>
      <w:r w:rsidRPr="00583DB9">
        <w:t>scuola</w:t>
      </w:r>
      <w:r>
        <w:t xml:space="preserve">, </w:t>
      </w:r>
      <w:r w:rsidRPr="00583DB9">
        <w:t xml:space="preserve">ha potere deliberante su </w:t>
      </w:r>
      <w:r>
        <w:t>proposta della Giunta Esecutiva,</w:t>
      </w:r>
      <w:r w:rsidRPr="00583DB9">
        <w:t xml:space="preserve"> nei limiti delle disponibilità del bilancio, per:</w:t>
      </w:r>
    </w:p>
    <w:p w:rsidR="00544A39" w:rsidRPr="00583DB9" w:rsidRDefault="00544A39" w:rsidP="00544A39">
      <w:pPr>
        <w:pStyle w:val="Corpodeltesto"/>
        <w:ind w:left="720"/>
        <w:jc w:val="both"/>
      </w:pPr>
      <w:r w:rsidRPr="00583DB9">
        <w:t>a)</w:t>
      </w:r>
      <w:r w:rsidR="00241002">
        <w:t xml:space="preserve"> A</w:t>
      </w:r>
      <w:r>
        <w:t>dozione del R</w:t>
      </w:r>
      <w:r w:rsidRPr="00583DB9">
        <w:t>egolamento i</w:t>
      </w:r>
      <w:r>
        <w:t>nterno d’I</w:t>
      </w:r>
      <w:r w:rsidRPr="00583DB9">
        <w:t>stituto che deve</w:t>
      </w:r>
      <w:r>
        <w:t xml:space="preserve"> </w:t>
      </w:r>
      <w:r w:rsidRPr="00583DB9">
        <w:t>stabilire anche</w:t>
      </w:r>
      <w:r>
        <w:t xml:space="preserve"> </w:t>
      </w:r>
      <w:r w:rsidRPr="00583DB9">
        <w:t>le modalità per il funzionamento della biblioteca, per</w:t>
      </w:r>
      <w:r>
        <w:t xml:space="preserve"> </w:t>
      </w:r>
      <w:r w:rsidRPr="00583DB9">
        <w:t>l’uso delle attrezzature culturali didattiche e sportive, per</w:t>
      </w:r>
      <w:r>
        <w:t xml:space="preserve"> </w:t>
      </w:r>
      <w:r w:rsidRPr="00583DB9">
        <w:t>la vigilanza degli alunni durante l’ingresso/l’uscita e la permanenza nella scuola, per la partecipazione del pubblico alle sedute del consiglio ai sensi dell’art.42 del D.</w:t>
      </w:r>
      <w:r>
        <w:t xml:space="preserve"> </w:t>
      </w:r>
      <w:r w:rsidRPr="00583DB9">
        <w:t xml:space="preserve">lvo 297/94 </w:t>
      </w:r>
    </w:p>
    <w:p w:rsidR="00241002" w:rsidRDefault="00544A39" w:rsidP="00544A39">
      <w:pPr>
        <w:pStyle w:val="Corpodeltesto"/>
        <w:ind w:left="720"/>
        <w:jc w:val="both"/>
      </w:pPr>
      <w:r w:rsidRPr="00583DB9">
        <w:t>b)</w:t>
      </w:r>
      <w:r>
        <w:t xml:space="preserve"> </w:t>
      </w:r>
      <w:r w:rsidR="00241002">
        <w:t>A</w:t>
      </w:r>
      <w:r w:rsidRPr="00583DB9">
        <w:t>cquisto,</w:t>
      </w:r>
      <w:r>
        <w:t xml:space="preserve"> </w:t>
      </w:r>
      <w:r w:rsidRPr="00583DB9">
        <w:t>rinnovo</w:t>
      </w:r>
      <w:r>
        <w:t xml:space="preserve"> </w:t>
      </w:r>
      <w:r w:rsidRPr="00583DB9">
        <w:t>e</w:t>
      </w:r>
      <w:r>
        <w:t xml:space="preserve"> </w:t>
      </w:r>
      <w:r w:rsidRPr="00583DB9">
        <w:t>conservazione</w:t>
      </w:r>
      <w:r>
        <w:t xml:space="preserve"> </w:t>
      </w:r>
      <w:r w:rsidRPr="00583DB9">
        <w:t>delle</w:t>
      </w:r>
      <w:r>
        <w:t xml:space="preserve"> </w:t>
      </w:r>
      <w:r w:rsidRPr="00583DB9">
        <w:t>attrezzature tecnico-scientifiche</w:t>
      </w:r>
      <w:r>
        <w:t xml:space="preserve"> </w:t>
      </w:r>
      <w:r w:rsidRPr="00583DB9">
        <w:t>e</w:t>
      </w:r>
      <w:r>
        <w:t xml:space="preserve"> </w:t>
      </w:r>
      <w:r w:rsidRPr="00583DB9">
        <w:t>dei</w:t>
      </w:r>
      <w:r>
        <w:t xml:space="preserve"> </w:t>
      </w:r>
      <w:r w:rsidRPr="00583DB9">
        <w:t>sussidi</w:t>
      </w:r>
    </w:p>
    <w:p w:rsidR="00241002" w:rsidRDefault="00241002" w:rsidP="00544A39">
      <w:pPr>
        <w:pStyle w:val="Corpodeltesto"/>
        <w:ind w:left="720"/>
        <w:jc w:val="both"/>
      </w:pPr>
      <w:r>
        <w:t xml:space="preserve"> </w:t>
      </w:r>
      <w:r w:rsidR="00544A39">
        <w:t xml:space="preserve"> </w:t>
      </w:r>
      <w:r>
        <w:t xml:space="preserve">  </w:t>
      </w:r>
      <w:r w:rsidR="00544A39" w:rsidRPr="00583DB9">
        <w:t>didattici</w:t>
      </w:r>
      <w:r w:rsidR="00544A39">
        <w:t xml:space="preserve"> </w:t>
      </w:r>
      <w:r w:rsidR="00544A39" w:rsidRPr="00583DB9">
        <w:t>compresi quelli audio – video – informatici</w:t>
      </w:r>
      <w:r>
        <w:t>, come da Regolamento Acquisti</w:t>
      </w:r>
    </w:p>
    <w:p w:rsidR="00544A39" w:rsidRPr="00583DB9" w:rsidRDefault="00241002" w:rsidP="00544A39">
      <w:pPr>
        <w:pStyle w:val="Corpodeltesto"/>
        <w:ind w:left="720"/>
        <w:jc w:val="both"/>
      </w:pPr>
      <w:r>
        <w:t xml:space="preserve">    d’Istituto.</w:t>
      </w:r>
    </w:p>
    <w:p w:rsidR="00544A39" w:rsidRPr="00583DB9" w:rsidRDefault="00241002" w:rsidP="00544A39">
      <w:pPr>
        <w:pStyle w:val="Corpodeltesto"/>
        <w:ind w:left="720"/>
        <w:jc w:val="both"/>
      </w:pPr>
      <w:r>
        <w:t>c</w:t>
      </w:r>
      <w:r w:rsidR="00544A39" w:rsidRPr="00583DB9">
        <w:t>)</w:t>
      </w:r>
      <w:r w:rsidR="00544A39">
        <w:t xml:space="preserve"> </w:t>
      </w:r>
      <w:r>
        <w:t>A</w:t>
      </w:r>
      <w:r w:rsidR="00544A39" w:rsidRPr="00583DB9">
        <w:t>dattamento del calendario scolastico alle specifiche esigenze ambientali</w:t>
      </w:r>
      <w:r>
        <w:t>.</w:t>
      </w:r>
    </w:p>
    <w:p w:rsidR="00544A39" w:rsidRPr="00583DB9" w:rsidRDefault="00241002" w:rsidP="00544A39">
      <w:pPr>
        <w:pStyle w:val="Corpodeltesto"/>
        <w:ind w:left="720"/>
        <w:jc w:val="both"/>
      </w:pPr>
      <w:r>
        <w:t>d</w:t>
      </w:r>
      <w:r w:rsidR="00544A39" w:rsidRPr="00583DB9">
        <w:t>)</w:t>
      </w:r>
      <w:r w:rsidR="00544A39">
        <w:t xml:space="preserve"> </w:t>
      </w:r>
      <w:r w:rsidR="00544A39" w:rsidRPr="00583DB9">
        <w:t>criteri generali per la programmazione educativa e didattica</w:t>
      </w:r>
    </w:p>
    <w:p w:rsidR="00544A39" w:rsidRPr="00583DB9" w:rsidRDefault="00241002" w:rsidP="00544A39">
      <w:pPr>
        <w:pStyle w:val="Corpodeltesto"/>
        <w:ind w:left="720"/>
        <w:jc w:val="both"/>
      </w:pPr>
      <w:r>
        <w:t>e</w:t>
      </w:r>
      <w:r w:rsidR="00544A39" w:rsidRPr="00583DB9">
        <w:t>)</w:t>
      </w:r>
      <w:r w:rsidR="00544A39">
        <w:t xml:space="preserve"> </w:t>
      </w:r>
      <w:r w:rsidR="00544A39" w:rsidRPr="00583DB9">
        <w:t>criteri per la programmazione e attuazione delle attività parascolastiche, interscolastiche, extrascolastiche, con</w:t>
      </w:r>
      <w:r w:rsidR="00544A39">
        <w:t xml:space="preserve"> </w:t>
      </w:r>
      <w:r w:rsidR="00544A39" w:rsidRPr="00583DB9">
        <w:t>particolare riguardo ai corsi di recupero e</w:t>
      </w:r>
      <w:r w:rsidR="00544A39">
        <w:t xml:space="preserve"> </w:t>
      </w:r>
      <w:r w:rsidR="00544A39" w:rsidRPr="00583DB9">
        <w:t>di sostegno, alle libere attività complementari, alle visite guidate e ai viaggi d’istruzione</w:t>
      </w:r>
    </w:p>
    <w:p w:rsidR="00544A39" w:rsidRPr="00583DB9" w:rsidRDefault="00241002" w:rsidP="00544A39">
      <w:pPr>
        <w:pStyle w:val="Corpodeltesto"/>
        <w:ind w:left="720"/>
        <w:jc w:val="both"/>
      </w:pPr>
      <w:r>
        <w:t>f</w:t>
      </w:r>
      <w:r w:rsidR="00544A39" w:rsidRPr="00583DB9">
        <w:t>)</w:t>
      </w:r>
      <w:r w:rsidR="00544A39">
        <w:t xml:space="preserve"> </w:t>
      </w:r>
      <w:r w:rsidR="00544A39" w:rsidRPr="00583DB9">
        <w:t>partecipazione dell’Istituto ad attività culturali, sportive, ricreative di particolare interesse educativo</w:t>
      </w:r>
    </w:p>
    <w:p w:rsidR="00544A39" w:rsidRPr="00583DB9" w:rsidRDefault="00241002" w:rsidP="00544A39">
      <w:pPr>
        <w:pStyle w:val="Corpodeltesto"/>
        <w:ind w:left="720"/>
        <w:jc w:val="both"/>
      </w:pPr>
      <w:r>
        <w:t>g</w:t>
      </w:r>
      <w:r w:rsidR="00544A39" w:rsidRPr="00583DB9">
        <w:t>)</w:t>
      </w:r>
      <w:r w:rsidR="00544A39">
        <w:t xml:space="preserve"> </w:t>
      </w:r>
      <w:r w:rsidR="00544A39" w:rsidRPr="00583DB9">
        <w:t xml:space="preserve"> provvedimenti</w:t>
      </w:r>
      <w:r w:rsidR="00544A39">
        <w:t xml:space="preserve"> </w:t>
      </w:r>
      <w:r w:rsidR="00544A39" w:rsidRPr="00583DB9">
        <w:t>disciplinari</w:t>
      </w:r>
      <w:r w:rsidR="00544A39">
        <w:t xml:space="preserve"> </w:t>
      </w:r>
      <w:r w:rsidR="00544A39" w:rsidRPr="00583DB9">
        <w:t>a</w:t>
      </w:r>
      <w:r w:rsidR="00544A39">
        <w:t xml:space="preserve"> </w:t>
      </w:r>
      <w:r w:rsidR="00544A39" w:rsidRPr="00583DB9">
        <w:t>carico</w:t>
      </w:r>
      <w:r w:rsidR="00544A39">
        <w:t xml:space="preserve"> </w:t>
      </w:r>
      <w:r w:rsidR="00544A39" w:rsidRPr="00583DB9">
        <w:t>degli</w:t>
      </w:r>
      <w:r w:rsidR="00544A39">
        <w:t xml:space="preserve"> </w:t>
      </w:r>
      <w:r w:rsidR="00544A39" w:rsidRPr="00583DB9">
        <w:t>alunni</w:t>
      </w:r>
      <w:r w:rsidR="00544A39">
        <w:t xml:space="preserve"> </w:t>
      </w:r>
      <w:r w:rsidR="00544A39" w:rsidRPr="00583DB9">
        <w:t>così</w:t>
      </w:r>
      <w:r w:rsidR="00544A39">
        <w:t xml:space="preserve"> </w:t>
      </w:r>
      <w:r w:rsidR="00544A39" w:rsidRPr="00583DB9">
        <w:t>come</w:t>
      </w:r>
      <w:r w:rsidR="00544A39">
        <w:t xml:space="preserve"> </w:t>
      </w:r>
      <w:r w:rsidR="00544A39" w:rsidRPr="00583DB9">
        <w:t>richiamato</w:t>
      </w:r>
      <w:r w:rsidR="00544A39">
        <w:t xml:space="preserve"> </w:t>
      </w:r>
      <w:r w:rsidR="00544A39" w:rsidRPr="00583DB9">
        <w:t>in</w:t>
      </w:r>
      <w:r w:rsidR="00544A39">
        <w:t xml:space="preserve"> </w:t>
      </w:r>
      <w:r w:rsidR="00544A39" w:rsidRPr="00583DB9">
        <w:t>D.P.R. n.</w:t>
      </w:r>
      <w:r w:rsidR="00544A39">
        <w:t xml:space="preserve"> </w:t>
      </w:r>
      <w:r w:rsidR="00544A39" w:rsidRPr="00583DB9">
        <w:t>235</w:t>
      </w:r>
      <w:r w:rsidR="00544A39">
        <w:t xml:space="preserve"> </w:t>
      </w:r>
      <w:r w:rsidR="00544A39" w:rsidRPr="00583DB9">
        <w:t>del</w:t>
      </w:r>
      <w:r w:rsidR="00544A39">
        <w:t xml:space="preserve"> </w:t>
      </w:r>
      <w:r w:rsidR="00544A39" w:rsidRPr="00583DB9">
        <w:t>21</w:t>
      </w:r>
      <w:r w:rsidR="00544A39">
        <w:t xml:space="preserve"> </w:t>
      </w:r>
      <w:r w:rsidR="00544A39" w:rsidRPr="00583DB9">
        <w:t>novembre 2007</w:t>
      </w:r>
    </w:p>
    <w:p w:rsidR="00544A39" w:rsidRPr="00583DB9" w:rsidRDefault="00241002" w:rsidP="00544A39">
      <w:pPr>
        <w:pStyle w:val="Corpodeltesto"/>
        <w:ind w:left="720"/>
        <w:jc w:val="both"/>
      </w:pPr>
      <w:r>
        <w:t>h</w:t>
      </w:r>
      <w:r w:rsidR="00544A39" w:rsidRPr="00583DB9">
        <w:t>)</w:t>
      </w:r>
      <w:r w:rsidR="00544A39">
        <w:t xml:space="preserve"> </w:t>
      </w:r>
      <w:r w:rsidR="00544A39" w:rsidRPr="00583DB9">
        <w:t xml:space="preserve"> criteri generali relativi alla formazione delle classi</w:t>
      </w:r>
    </w:p>
    <w:p w:rsidR="00544A39" w:rsidRPr="00583DB9" w:rsidRDefault="00241002" w:rsidP="00544A39">
      <w:pPr>
        <w:pStyle w:val="Corpodeltesto"/>
        <w:ind w:left="720"/>
        <w:jc w:val="both"/>
      </w:pPr>
      <w:r>
        <w:t>i</w:t>
      </w:r>
      <w:r w:rsidR="00544A39" w:rsidRPr="00583DB9">
        <w:t>)</w:t>
      </w:r>
      <w:r w:rsidR="00544A39">
        <w:t xml:space="preserve"> </w:t>
      </w:r>
      <w:r w:rsidR="00544A39" w:rsidRPr="00583DB9">
        <w:t>parere sull’andamento didattico generale</w:t>
      </w:r>
    </w:p>
    <w:p w:rsidR="00544A39" w:rsidRPr="00583DB9" w:rsidRDefault="00241002" w:rsidP="00544A39">
      <w:pPr>
        <w:pStyle w:val="Corpodeltesto"/>
        <w:ind w:left="720"/>
        <w:jc w:val="both"/>
      </w:pPr>
      <w:r>
        <w:t>l</w:t>
      </w:r>
      <w:r w:rsidR="00544A39" w:rsidRPr="00583DB9">
        <w:t>)</w:t>
      </w:r>
      <w:r w:rsidR="00544A39">
        <w:t xml:space="preserve"> </w:t>
      </w:r>
      <w:r w:rsidR="00544A39" w:rsidRPr="00583DB9">
        <w:t xml:space="preserve"> parere sull’andamento amministrativo</w:t>
      </w:r>
    </w:p>
    <w:p w:rsidR="00544A39" w:rsidRPr="00583DB9" w:rsidRDefault="00241002" w:rsidP="00544A39">
      <w:pPr>
        <w:pStyle w:val="Corpodeltesto"/>
        <w:ind w:left="720"/>
        <w:jc w:val="both"/>
      </w:pPr>
      <w:r>
        <w:t>m</w:t>
      </w:r>
      <w:r w:rsidR="00544A39" w:rsidRPr="00583DB9">
        <w:t>)</w:t>
      </w:r>
      <w:r w:rsidR="00544A39">
        <w:t xml:space="preserve"> </w:t>
      </w:r>
      <w:r w:rsidR="00544A39" w:rsidRPr="00583DB9">
        <w:t>criteri per l’espletamento dei servizi amministrativi</w:t>
      </w:r>
    </w:p>
    <w:p w:rsidR="00544A39" w:rsidRPr="00583DB9" w:rsidRDefault="00544A39" w:rsidP="00544A39">
      <w:pPr>
        <w:pStyle w:val="Corpodeltesto"/>
        <w:jc w:val="both"/>
      </w:pPr>
      <w:r w:rsidRPr="00583DB9">
        <w:t>3)</w:t>
      </w:r>
      <w:r>
        <w:t xml:space="preserve"> </w:t>
      </w:r>
      <w:r w:rsidRPr="00583DB9">
        <w:t>Adotta</w:t>
      </w:r>
      <w:r>
        <w:t xml:space="preserve"> </w:t>
      </w:r>
      <w:r w:rsidRPr="00583DB9">
        <w:t>il Piano</w:t>
      </w:r>
      <w:r>
        <w:t xml:space="preserve"> </w:t>
      </w:r>
      <w:r w:rsidRPr="00583DB9">
        <w:t>dell’Offerta</w:t>
      </w:r>
      <w:r>
        <w:t xml:space="preserve"> </w:t>
      </w:r>
      <w:r w:rsidRPr="00583DB9">
        <w:t>Formativa</w:t>
      </w:r>
      <w:r>
        <w:t xml:space="preserve">, </w:t>
      </w:r>
      <w:r w:rsidRPr="00583DB9">
        <w:t>esprimendosi</w:t>
      </w:r>
      <w:r>
        <w:t xml:space="preserve"> </w:t>
      </w:r>
      <w:r w:rsidRPr="00583DB9">
        <w:t>nel</w:t>
      </w:r>
      <w:r>
        <w:t xml:space="preserve"> </w:t>
      </w:r>
      <w:r w:rsidRPr="00583DB9">
        <w:t>rispetto</w:t>
      </w:r>
      <w:r>
        <w:t xml:space="preserve"> </w:t>
      </w:r>
      <w:r w:rsidRPr="00583DB9">
        <w:t>delle</w:t>
      </w:r>
      <w:r>
        <w:t xml:space="preserve"> </w:t>
      </w:r>
      <w:r w:rsidRPr="00583DB9">
        <w:t>disposizioni</w:t>
      </w:r>
      <w:r>
        <w:t xml:space="preserve"> </w:t>
      </w:r>
      <w:r w:rsidRPr="00583DB9">
        <w:t>ministeriali</w:t>
      </w:r>
      <w:r>
        <w:t xml:space="preserve"> </w:t>
      </w:r>
      <w:r w:rsidRPr="00583DB9">
        <w:t>ed</w:t>
      </w:r>
      <w:r>
        <w:t xml:space="preserve"> </w:t>
      </w:r>
      <w:r w:rsidRPr="00583DB9">
        <w:t>in</w:t>
      </w:r>
      <w:r>
        <w:t xml:space="preserve"> </w:t>
      </w:r>
      <w:r w:rsidRPr="00583DB9">
        <w:t>conformità alle</w:t>
      </w:r>
      <w:r>
        <w:t xml:space="preserve"> </w:t>
      </w:r>
      <w:r w:rsidRPr="00583DB9">
        <w:t>esigenze</w:t>
      </w:r>
      <w:r>
        <w:t xml:space="preserve"> </w:t>
      </w:r>
      <w:r w:rsidRPr="00583DB9">
        <w:t>del</w:t>
      </w:r>
      <w:r>
        <w:t xml:space="preserve"> </w:t>
      </w:r>
      <w:r w:rsidRPr="00583DB9">
        <w:t>territorio,</w:t>
      </w:r>
      <w:r>
        <w:t xml:space="preserve"> </w:t>
      </w:r>
      <w:r w:rsidRPr="00583DB9">
        <w:t>proponendo interventi</w:t>
      </w:r>
      <w:r>
        <w:t xml:space="preserve"> </w:t>
      </w:r>
      <w:r w:rsidRPr="00583DB9">
        <w:t>di</w:t>
      </w:r>
      <w:r>
        <w:t xml:space="preserve"> </w:t>
      </w:r>
      <w:r w:rsidRPr="00583DB9">
        <w:t>sostegno alle</w:t>
      </w:r>
      <w:r>
        <w:t xml:space="preserve"> </w:t>
      </w:r>
      <w:r w:rsidRPr="00583DB9">
        <w:t>attività</w:t>
      </w:r>
      <w:r>
        <w:t xml:space="preserve"> </w:t>
      </w:r>
      <w:r w:rsidRPr="00583DB9">
        <w:t>previste</w:t>
      </w:r>
      <w:r>
        <w:t xml:space="preserve"> </w:t>
      </w:r>
      <w:r w:rsidRPr="00583DB9">
        <w:t>in</w:t>
      </w:r>
      <w:r>
        <w:t xml:space="preserve"> </w:t>
      </w:r>
      <w:r w:rsidRPr="00583DB9">
        <w:t>funzione</w:t>
      </w:r>
      <w:r>
        <w:t xml:space="preserve"> </w:t>
      </w:r>
      <w:r w:rsidRPr="00583DB9">
        <w:t>del</w:t>
      </w:r>
      <w:r>
        <w:t xml:space="preserve"> </w:t>
      </w:r>
      <w:r w:rsidRPr="00583DB9">
        <w:t>necessario miglioramento dell’andamento didattico generale, tenuto conto</w:t>
      </w:r>
      <w:r>
        <w:t xml:space="preserve"> </w:t>
      </w:r>
      <w:r w:rsidRPr="00583DB9">
        <w:t>delle disponibilità finanziarie dell’Istituto.</w:t>
      </w:r>
    </w:p>
    <w:p w:rsidR="00544A39" w:rsidRPr="00583DB9" w:rsidRDefault="00544A39" w:rsidP="00544A39">
      <w:pPr>
        <w:pStyle w:val="Corpodeltesto"/>
        <w:jc w:val="both"/>
      </w:pPr>
      <w:r w:rsidRPr="00583DB9">
        <w:lastRenderedPageBreak/>
        <w:t>4)</w:t>
      </w:r>
      <w:r>
        <w:t xml:space="preserve"> </w:t>
      </w:r>
      <w:r w:rsidRPr="00583DB9">
        <w:t>Promuove</w:t>
      </w:r>
      <w:r>
        <w:t xml:space="preserve"> </w:t>
      </w:r>
      <w:r w:rsidRPr="00583DB9">
        <w:t>e adotta, la Carta</w:t>
      </w:r>
      <w:r>
        <w:t xml:space="preserve"> </w:t>
      </w:r>
      <w:r w:rsidRPr="00583DB9">
        <w:t>dei Servizi Scolastici esprimendosi in merito ai reclami pervenuti per</w:t>
      </w:r>
      <w:r>
        <w:t xml:space="preserve"> </w:t>
      </w:r>
      <w:r w:rsidRPr="00583DB9">
        <w:t>favorire una corretta valutazione del servizio e l’individuazione dei piani di miglioramento organizzativi</w:t>
      </w:r>
    </w:p>
    <w:p w:rsidR="00544A39" w:rsidRPr="00583DB9" w:rsidRDefault="00241002" w:rsidP="00544A39">
      <w:pPr>
        <w:pStyle w:val="Corpodeltesto"/>
        <w:jc w:val="both"/>
      </w:pPr>
      <w:r>
        <w:t>5</w:t>
      </w:r>
      <w:r w:rsidR="00544A39" w:rsidRPr="00583DB9">
        <w:t>)</w:t>
      </w:r>
      <w:r w:rsidR="00544A39">
        <w:t xml:space="preserve"> </w:t>
      </w:r>
      <w:r w:rsidR="00544A39" w:rsidRPr="00583DB9">
        <w:t>Definisce le modalità ed i criteri per lo svolgimento dei rapporti con le famiglie e gli studenti</w:t>
      </w:r>
    </w:p>
    <w:p w:rsidR="00544A39" w:rsidRPr="00583DB9" w:rsidRDefault="00241002" w:rsidP="00544A39">
      <w:pPr>
        <w:pStyle w:val="Corpodeltesto"/>
        <w:jc w:val="both"/>
      </w:pPr>
      <w:r>
        <w:t>6</w:t>
      </w:r>
      <w:r w:rsidR="00544A39" w:rsidRPr="00583DB9">
        <w:t>)</w:t>
      </w:r>
      <w:r w:rsidR="00544A39">
        <w:t xml:space="preserve"> </w:t>
      </w:r>
      <w:r w:rsidR="00544A39" w:rsidRPr="00583DB9">
        <w:t>Delibera le attività da retribuire con il fondo d’Istituto</w:t>
      </w:r>
    </w:p>
    <w:p w:rsidR="00544A39" w:rsidRPr="00583DB9" w:rsidRDefault="00241002" w:rsidP="00544A39">
      <w:pPr>
        <w:pStyle w:val="Corpodeltesto"/>
        <w:jc w:val="both"/>
      </w:pPr>
      <w:r>
        <w:t>7</w:t>
      </w:r>
      <w:r w:rsidR="00544A39" w:rsidRPr="00583DB9">
        <w:t>)</w:t>
      </w:r>
      <w:r w:rsidR="00544A39">
        <w:t xml:space="preserve"> </w:t>
      </w:r>
      <w:r w:rsidR="00544A39" w:rsidRPr="00583DB9">
        <w:t>Promuove</w:t>
      </w:r>
      <w:r w:rsidR="00544A39">
        <w:t xml:space="preserve"> </w:t>
      </w:r>
      <w:r w:rsidR="00544A39" w:rsidRPr="00583DB9">
        <w:t>contatti con</w:t>
      </w:r>
      <w:r w:rsidR="00544A39">
        <w:t xml:space="preserve"> </w:t>
      </w:r>
      <w:r w:rsidR="00544A39" w:rsidRPr="00583DB9">
        <w:t>altre scuole o istituti al fine di realizzare scambi di informazioni e</w:t>
      </w:r>
      <w:r w:rsidR="00544A39">
        <w:t xml:space="preserve"> </w:t>
      </w:r>
      <w:r w:rsidR="00544A39" w:rsidRPr="00583DB9">
        <w:t>di esperienze e</w:t>
      </w:r>
      <w:r w:rsidR="00544A39">
        <w:t xml:space="preserve"> </w:t>
      </w:r>
      <w:r w:rsidR="00544A39" w:rsidRPr="00583DB9">
        <w:t>di intraprendere eventuali iniziative di collaborazione, inoltre promuove la partecipazione dell’Istituto ad</w:t>
      </w:r>
      <w:r w:rsidR="00544A39">
        <w:t xml:space="preserve"> </w:t>
      </w:r>
      <w:r w:rsidR="00544A39" w:rsidRPr="00583DB9">
        <w:t>attività culturali e ricreative di particolare interesse educativo</w:t>
      </w:r>
    </w:p>
    <w:p w:rsidR="00544A39" w:rsidRPr="00583DB9" w:rsidRDefault="00241002" w:rsidP="00544A39">
      <w:pPr>
        <w:pStyle w:val="Corpodeltesto"/>
        <w:jc w:val="both"/>
      </w:pPr>
      <w:r>
        <w:t>8</w:t>
      </w:r>
      <w:r w:rsidR="00544A39" w:rsidRPr="00583DB9">
        <w:t>)</w:t>
      </w:r>
      <w:r w:rsidR="00544A39">
        <w:t xml:space="preserve"> </w:t>
      </w:r>
      <w:r w:rsidR="00544A39" w:rsidRPr="00583DB9">
        <w:t>Promuove</w:t>
      </w:r>
      <w:r w:rsidR="00544A39">
        <w:t xml:space="preserve"> </w:t>
      </w:r>
      <w:r w:rsidR="00544A39" w:rsidRPr="00583DB9">
        <w:t>forme</w:t>
      </w:r>
      <w:r w:rsidR="00544A39">
        <w:t xml:space="preserve"> </w:t>
      </w:r>
      <w:r w:rsidR="00544A39" w:rsidRPr="00583DB9">
        <w:t>e</w:t>
      </w:r>
      <w:r w:rsidR="00544A39">
        <w:t xml:space="preserve"> </w:t>
      </w:r>
      <w:r w:rsidR="00544A39" w:rsidRPr="00583DB9">
        <w:t>modalità</w:t>
      </w:r>
      <w:r w:rsidR="00544A39">
        <w:t xml:space="preserve"> </w:t>
      </w:r>
      <w:r w:rsidR="00544A39" w:rsidRPr="00583DB9">
        <w:t>atte</w:t>
      </w:r>
      <w:r w:rsidR="00544A39">
        <w:t xml:space="preserve"> </w:t>
      </w:r>
      <w:r w:rsidR="00544A39" w:rsidRPr="00583DB9">
        <w:t>a</w:t>
      </w:r>
      <w:r w:rsidR="00544A39">
        <w:t xml:space="preserve"> </w:t>
      </w:r>
      <w:r w:rsidR="00544A39" w:rsidRPr="00583DB9">
        <w:t>facilitare</w:t>
      </w:r>
      <w:r w:rsidR="00544A39">
        <w:t xml:space="preserve"> </w:t>
      </w:r>
      <w:r w:rsidR="00544A39" w:rsidRPr="00583DB9">
        <w:t>contatti</w:t>
      </w:r>
      <w:r w:rsidR="00544A39">
        <w:t xml:space="preserve"> </w:t>
      </w:r>
      <w:r w:rsidR="00544A39" w:rsidRPr="00583DB9">
        <w:t>con</w:t>
      </w:r>
      <w:r w:rsidR="00544A39">
        <w:t xml:space="preserve"> </w:t>
      </w:r>
      <w:r w:rsidR="00544A39" w:rsidRPr="00583DB9">
        <w:t>aziende,</w:t>
      </w:r>
      <w:r w:rsidR="00544A39">
        <w:t xml:space="preserve"> </w:t>
      </w:r>
      <w:r w:rsidR="00544A39" w:rsidRPr="00583DB9">
        <w:t>Enti,</w:t>
      </w:r>
      <w:r w:rsidR="00544A39">
        <w:t xml:space="preserve"> </w:t>
      </w:r>
      <w:r w:rsidR="00544A39" w:rsidRPr="00583DB9">
        <w:t>Associazioni</w:t>
      </w:r>
      <w:r w:rsidR="00544A39">
        <w:t xml:space="preserve"> </w:t>
      </w:r>
      <w:r w:rsidR="00544A39" w:rsidRPr="00583DB9">
        <w:t>ed</w:t>
      </w:r>
      <w:r w:rsidR="00544A39">
        <w:t xml:space="preserve"> </w:t>
      </w:r>
      <w:r w:rsidR="00544A39" w:rsidRPr="00583DB9">
        <w:t>organizzazioni</w:t>
      </w:r>
      <w:r w:rsidR="00544A39">
        <w:t xml:space="preserve"> </w:t>
      </w:r>
      <w:r w:rsidR="00544A39" w:rsidRPr="00583DB9">
        <w:t>di qualunque genere nell’interesse dell’Istituto.</w:t>
      </w:r>
    </w:p>
    <w:p w:rsidR="00544A39" w:rsidRPr="00583DB9" w:rsidRDefault="00241002" w:rsidP="00544A39">
      <w:pPr>
        <w:pStyle w:val="Corpodeltesto"/>
        <w:jc w:val="both"/>
      </w:pPr>
      <w:r>
        <w:t>9</w:t>
      </w:r>
      <w:r w:rsidR="00544A39" w:rsidRPr="00583DB9">
        <w:t>)</w:t>
      </w:r>
      <w:r w:rsidR="00544A39">
        <w:t xml:space="preserve"> </w:t>
      </w:r>
      <w:r w:rsidR="00544A39" w:rsidRPr="00583DB9">
        <w:t>Promuove</w:t>
      </w:r>
      <w:r w:rsidR="00544A39">
        <w:t xml:space="preserve"> </w:t>
      </w:r>
      <w:r w:rsidR="00544A39" w:rsidRPr="00583DB9">
        <w:t>forme</w:t>
      </w:r>
      <w:r w:rsidR="00544A39">
        <w:t xml:space="preserve"> </w:t>
      </w:r>
      <w:r w:rsidR="00544A39" w:rsidRPr="00583DB9">
        <w:t>e modalità per lo svolgimento di iniziative assistenziali</w:t>
      </w:r>
    </w:p>
    <w:p w:rsidR="00544A39" w:rsidRDefault="00544A39" w:rsidP="00544A39">
      <w:pPr>
        <w:pStyle w:val="Corpodeltesto"/>
        <w:jc w:val="both"/>
      </w:pPr>
      <w:r w:rsidRPr="00583DB9">
        <w:t>1</w:t>
      </w:r>
      <w:r w:rsidR="00241002">
        <w:t>0</w:t>
      </w:r>
      <w:r w:rsidRPr="00583DB9">
        <w:t>)</w:t>
      </w:r>
      <w:r>
        <w:t xml:space="preserve"> </w:t>
      </w:r>
      <w:r w:rsidRPr="00583DB9">
        <w:t>Esercita le</w:t>
      </w:r>
      <w:r>
        <w:t xml:space="preserve"> </w:t>
      </w:r>
      <w:r w:rsidRPr="00583DB9">
        <w:t>funzioni</w:t>
      </w:r>
      <w:r>
        <w:t xml:space="preserve"> </w:t>
      </w:r>
      <w:r w:rsidRPr="00583DB9">
        <w:t>in</w:t>
      </w:r>
      <w:r>
        <w:t xml:space="preserve"> </w:t>
      </w:r>
      <w:r w:rsidRPr="00583DB9">
        <w:t>materia di</w:t>
      </w:r>
      <w:r>
        <w:t xml:space="preserve"> </w:t>
      </w:r>
      <w:r w:rsidRPr="00583DB9">
        <w:t>sperimentazione</w:t>
      </w:r>
      <w:r>
        <w:t xml:space="preserve"> </w:t>
      </w:r>
      <w:r w:rsidRPr="00583DB9">
        <w:t>ed</w:t>
      </w:r>
      <w:r>
        <w:t xml:space="preserve"> </w:t>
      </w:r>
      <w:r w:rsidRPr="00583DB9">
        <w:t>aggiornamento</w:t>
      </w:r>
      <w:r>
        <w:t xml:space="preserve"> </w:t>
      </w:r>
      <w:r w:rsidRPr="00583DB9">
        <w:t>previste</w:t>
      </w:r>
      <w:r>
        <w:t xml:space="preserve"> </w:t>
      </w:r>
      <w:r w:rsidRPr="00583DB9">
        <w:t>dagli</w:t>
      </w:r>
      <w:r>
        <w:t xml:space="preserve"> </w:t>
      </w:r>
      <w:r w:rsidRPr="00583DB9">
        <w:t>articoli</w:t>
      </w:r>
      <w:r>
        <w:t xml:space="preserve"> </w:t>
      </w:r>
      <w:r w:rsidRPr="00583DB9">
        <w:t>276 e seguenti</w:t>
      </w:r>
      <w:r>
        <w:t xml:space="preserve"> </w:t>
      </w:r>
      <w:r w:rsidRPr="00583DB9">
        <w:t>del D.</w:t>
      </w:r>
      <w:r>
        <w:t xml:space="preserve"> </w:t>
      </w:r>
      <w:r w:rsidRPr="00583DB9">
        <w:t>Lvo 297/94. (“Art. 276. Criteri generali</w:t>
      </w:r>
      <w:r>
        <w:t>:</w:t>
      </w:r>
      <w:r w:rsidRPr="00583DB9">
        <w:t xml:space="preserve"> </w:t>
      </w:r>
    </w:p>
    <w:p w:rsidR="00544A39" w:rsidRDefault="00544A39" w:rsidP="00544A39">
      <w:pPr>
        <w:pStyle w:val="Corpodeltesto"/>
        <w:jc w:val="both"/>
      </w:pPr>
      <w:r>
        <w:t xml:space="preserve">    </w:t>
      </w:r>
      <w:r w:rsidRPr="00583DB9">
        <w:t>La sperimentazione nelle s</w:t>
      </w:r>
      <w:r>
        <w:t>cuole di ogni ordine e grado è</w:t>
      </w:r>
      <w:r w:rsidRPr="00583DB9">
        <w:t xml:space="preserve"> espressione dell'autono</w:t>
      </w:r>
      <w:r>
        <w:t>mia</w:t>
      </w:r>
    </w:p>
    <w:p w:rsidR="00544A39" w:rsidRDefault="00544A39" w:rsidP="00544A39">
      <w:pPr>
        <w:pStyle w:val="Corpodeltesto"/>
        <w:jc w:val="both"/>
      </w:pPr>
      <w:r>
        <w:t xml:space="preserve">    didattica dei docenti e può</w:t>
      </w:r>
      <w:r w:rsidRPr="00583DB9">
        <w:t xml:space="preserve"> esplicarsi:</w:t>
      </w:r>
    </w:p>
    <w:p w:rsidR="00544A39" w:rsidRDefault="00544A39" w:rsidP="00544A39">
      <w:pPr>
        <w:pStyle w:val="Corpodeltesto"/>
        <w:jc w:val="both"/>
      </w:pPr>
      <w:r>
        <w:t xml:space="preserve">    </w:t>
      </w:r>
      <w:r w:rsidRPr="00583DB9">
        <w:t xml:space="preserve">a) come ricerca e realizzazione di innovazioni sul piano metodologico-didattico; </w:t>
      </w:r>
    </w:p>
    <w:p w:rsidR="00544A39" w:rsidRPr="00583DB9" w:rsidRDefault="00544A39" w:rsidP="00544A39">
      <w:pPr>
        <w:pStyle w:val="Corpodeltesto"/>
        <w:jc w:val="both"/>
      </w:pPr>
      <w:r>
        <w:t xml:space="preserve">    </w:t>
      </w:r>
      <w:r w:rsidRPr="00583DB9">
        <w:t>b) come ricerca e realizzazione di innovazioni degli ordiname</w:t>
      </w:r>
      <w:r>
        <w:t>nti e delle strutture esistenti</w:t>
      </w:r>
      <w:r w:rsidRPr="00583DB9">
        <w:t>”)</w:t>
      </w:r>
    </w:p>
    <w:p w:rsidR="00544A39" w:rsidRPr="00583DB9" w:rsidRDefault="00241002" w:rsidP="00544A39">
      <w:pPr>
        <w:pStyle w:val="Corpodeltesto"/>
        <w:jc w:val="both"/>
      </w:pPr>
      <w:r>
        <w:t>11</w:t>
      </w:r>
      <w:r w:rsidR="00544A39" w:rsidRPr="00583DB9">
        <w:t>)</w:t>
      </w:r>
      <w:r w:rsidR="00544A39">
        <w:t xml:space="preserve"> </w:t>
      </w:r>
      <w:r w:rsidR="00544A39" w:rsidRPr="00583DB9">
        <w:t>Individua criteri generali relativi all’accoglienza delle domande di iscrizione</w:t>
      </w:r>
    </w:p>
    <w:p w:rsidR="00544A39" w:rsidRPr="00583DB9" w:rsidRDefault="00241002" w:rsidP="00544A39">
      <w:pPr>
        <w:pStyle w:val="Corpodeltesto"/>
        <w:jc w:val="both"/>
      </w:pPr>
      <w:r>
        <w:t>12</w:t>
      </w:r>
      <w:r w:rsidR="00544A39" w:rsidRPr="00583DB9">
        <w:t>)</w:t>
      </w:r>
      <w:r w:rsidR="00544A39">
        <w:t xml:space="preserve"> </w:t>
      </w:r>
      <w:r w:rsidR="00544A39" w:rsidRPr="00583DB9">
        <w:t>Esercita le competenze in materia di uso</w:t>
      </w:r>
      <w:r w:rsidR="00544A39">
        <w:t xml:space="preserve"> </w:t>
      </w:r>
      <w:r w:rsidR="00544A39" w:rsidRPr="00583DB9">
        <w:t>delle attrezzature e degli edifici scolastici concernente il Piano di utilizzazione degli edifici scolastici e uso</w:t>
      </w:r>
      <w:r w:rsidR="00544A39">
        <w:t xml:space="preserve"> </w:t>
      </w:r>
      <w:r w:rsidR="00544A39" w:rsidRPr="00583DB9">
        <w:t>delle attrezzature.</w:t>
      </w:r>
    </w:p>
    <w:p w:rsidR="00544A39" w:rsidRPr="00583DB9" w:rsidRDefault="00241002" w:rsidP="00544A39">
      <w:pPr>
        <w:pStyle w:val="Corpodeltesto"/>
        <w:jc w:val="both"/>
      </w:pPr>
      <w:r>
        <w:t>13</w:t>
      </w:r>
      <w:r w:rsidR="00544A39" w:rsidRPr="00583DB9">
        <w:t>)</w:t>
      </w:r>
      <w:r w:rsidR="00544A39">
        <w:t xml:space="preserve"> </w:t>
      </w:r>
      <w:r>
        <w:t>Delibera i</w:t>
      </w:r>
      <w:r w:rsidR="00544A39" w:rsidRPr="00583DB9">
        <w:t xml:space="preserve"> decreti di prelievo dal fondo</w:t>
      </w:r>
      <w:r w:rsidR="00544A39">
        <w:t xml:space="preserve"> </w:t>
      </w:r>
      <w:r w:rsidR="00544A39" w:rsidRPr="00583DB9">
        <w:t>di riserva, entro</w:t>
      </w:r>
      <w:r w:rsidR="00544A39">
        <w:t xml:space="preserve"> </w:t>
      </w:r>
      <w:r w:rsidR="00544A39" w:rsidRPr="00583DB9">
        <w:t>30 gg</w:t>
      </w:r>
      <w:r w:rsidR="00544A39">
        <w:t xml:space="preserve"> </w:t>
      </w:r>
      <w:r w:rsidR="00544A39" w:rsidRPr="00583DB9">
        <w:t>dal provvedimento del Dirigente e modifica in</w:t>
      </w:r>
      <w:r w:rsidR="00544A39">
        <w:t xml:space="preserve"> conseguenza il programma annuale</w:t>
      </w:r>
    </w:p>
    <w:p w:rsidR="00544A39" w:rsidRPr="00583DB9" w:rsidRDefault="00241002" w:rsidP="00544A39">
      <w:pPr>
        <w:pStyle w:val="Corpodeltesto"/>
        <w:jc w:val="both"/>
      </w:pPr>
      <w:r>
        <w:t>14</w:t>
      </w:r>
      <w:r w:rsidR="00544A39" w:rsidRPr="00583DB9">
        <w:t>)</w:t>
      </w:r>
      <w:r w:rsidR="00544A39">
        <w:t xml:space="preserve"> </w:t>
      </w:r>
      <w:r w:rsidR="00544A39" w:rsidRPr="00583DB9">
        <w:t>Designa i membri della Commissione elettorale</w:t>
      </w:r>
    </w:p>
    <w:p w:rsidR="00544A39" w:rsidRPr="00583DB9" w:rsidRDefault="00241002" w:rsidP="00544A39">
      <w:pPr>
        <w:pStyle w:val="Corpodeltesto"/>
        <w:jc w:val="both"/>
      </w:pPr>
      <w:r>
        <w:t>15</w:t>
      </w:r>
      <w:r w:rsidR="00544A39" w:rsidRPr="00583DB9">
        <w:t>)</w:t>
      </w:r>
      <w:r w:rsidR="00544A39">
        <w:t xml:space="preserve"> </w:t>
      </w:r>
      <w:r w:rsidR="00544A39" w:rsidRPr="00583DB9">
        <w:t>Delibera,</w:t>
      </w:r>
      <w:r w:rsidR="00544A39">
        <w:t xml:space="preserve"> </w:t>
      </w:r>
      <w:r w:rsidR="00544A39" w:rsidRPr="00583DB9">
        <w:t>approvando</w:t>
      </w:r>
      <w:r w:rsidR="00544A39">
        <w:t xml:space="preserve"> </w:t>
      </w:r>
      <w:r w:rsidR="00544A39" w:rsidRPr="00583DB9">
        <w:t>o</w:t>
      </w:r>
      <w:r w:rsidR="00544A39">
        <w:t xml:space="preserve"> </w:t>
      </w:r>
      <w:r w:rsidR="00544A39" w:rsidRPr="00583DB9">
        <w:t>rettificando</w:t>
      </w:r>
      <w:r w:rsidR="00544A39">
        <w:t xml:space="preserve"> </w:t>
      </w:r>
      <w:r w:rsidR="00544A39" w:rsidRPr="00583DB9">
        <w:t>le</w:t>
      </w:r>
      <w:r w:rsidR="00544A39">
        <w:t xml:space="preserve"> </w:t>
      </w:r>
      <w:r w:rsidR="00544A39" w:rsidRPr="00583DB9">
        <w:t>variazioni</w:t>
      </w:r>
      <w:r w:rsidR="00544A39">
        <w:t xml:space="preserve"> </w:t>
      </w:r>
      <w:r w:rsidR="00544A39" w:rsidRPr="00583DB9">
        <w:t>di</w:t>
      </w:r>
      <w:r w:rsidR="00544A39">
        <w:t xml:space="preserve"> </w:t>
      </w:r>
      <w:r w:rsidR="00544A39" w:rsidRPr="00583DB9">
        <w:t>bilancio</w:t>
      </w:r>
      <w:r w:rsidR="00544A39">
        <w:t xml:space="preserve"> </w:t>
      </w:r>
      <w:r w:rsidR="00544A39" w:rsidRPr="00583DB9">
        <w:t>nonché</w:t>
      </w:r>
      <w:r w:rsidR="00544A39">
        <w:t xml:space="preserve"> </w:t>
      </w:r>
      <w:r w:rsidR="00544A39" w:rsidRPr="00583DB9">
        <w:t>lo</w:t>
      </w:r>
      <w:r w:rsidR="00544A39">
        <w:t xml:space="preserve"> </w:t>
      </w:r>
      <w:r w:rsidR="00544A39" w:rsidRPr="00583DB9">
        <w:t>stato</w:t>
      </w:r>
      <w:r w:rsidR="00544A39">
        <w:t xml:space="preserve"> </w:t>
      </w:r>
      <w:r w:rsidR="00544A39" w:rsidRPr="00583DB9">
        <w:t>di</w:t>
      </w:r>
      <w:r w:rsidR="00544A39">
        <w:t xml:space="preserve"> </w:t>
      </w:r>
      <w:r w:rsidR="00544A39" w:rsidRPr="00583DB9">
        <w:t>attuazione</w:t>
      </w:r>
      <w:r w:rsidR="00544A39">
        <w:t xml:space="preserve"> </w:t>
      </w:r>
      <w:r w:rsidR="00544A39" w:rsidRPr="00583DB9">
        <w:t>del</w:t>
      </w:r>
      <w:r w:rsidR="00544A39">
        <w:t xml:space="preserve"> </w:t>
      </w:r>
      <w:r w:rsidR="00544A39" w:rsidRPr="00583DB9">
        <w:t>programma annuale</w:t>
      </w:r>
    </w:p>
    <w:p w:rsidR="00544A39" w:rsidRPr="00583DB9" w:rsidRDefault="00241002" w:rsidP="00544A39">
      <w:pPr>
        <w:pStyle w:val="Corpodeltesto"/>
        <w:jc w:val="both"/>
      </w:pPr>
      <w:r>
        <w:t>16</w:t>
      </w:r>
      <w:r w:rsidR="00544A39" w:rsidRPr="00583DB9">
        <w:t>)</w:t>
      </w:r>
      <w:r w:rsidR="00544A39">
        <w:t xml:space="preserve"> </w:t>
      </w:r>
      <w:r w:rsidR="00544A39" w:rsidRPr="00583DB9">
        <w:t>Delibera sulle proposte espresse dal Dirigente Scolastico e dalla Giunta</w:t>
      </w:r>
    </w:p>
    <w:p w:rsidR="00544A39" w:rsidRPr="00583DB9" w:rsidRDefault="00241002" w:rsidP="00544A39">
      <w:pPr>
        <w:pStyle w:val="Corpodeltesto"/>
        <w:jc w:val="both"/>
      </w:pPr>
      <w:r>
        <w:t>17</w:t>
      </w:r>
      <w:r w:rsidR="00544A39" w:rsidRPr="00583DB9">
        <w:t>)</w:t>
      </w:r>
      <w:r w:rsidR="00544A39">
        <w:t xml:space="preserve"> </w:t>
      </w:r>
      <w:r w:rsidR="00544A39" w:rsidRPr="00583DB9">
        <w:t>Stabilisce l’entità del fondo per le minute spese del Dirigente Scolastico e del DSGA</w:t>
      </w:r>
    </w:p>
    <w:p w:rsidR="00544A39" w:rsidRPr="00583DB9" w:rsidRDefault="00241002" w:rsidP="00544A39">
      <w:pPr>
        <w:pStyle w:val="Corpodeltesto"/>
        <w:jc w:val="both"/>
      </w:pPr>
      <w:r>
        <w:t>18</w:t>
      </w:r>
      <w:r w:rsidR="00544A39" w:rsidRPr="00583DB9">
        <w:t>)</w:t>
      </w:r>
      <w:r w:rsidR="00544A39">
        <w:t xml:space="preserve"> </w:t>
      </w:r>
      <w:r w:rsidR="00544A39" w:rsidRPr="00583DB9">
        <w:t>Delibera il</w:t>
      </w:r>
      <w:r w:rsidR="00544A39">
        <w:t xml:space="preserve"> </w:t>
      </w:r>
      <w:r w:rsidR="00544A39" w:rsidRPr="00583DB9">
        <w:t>programma annuale entro</w:t>
      </w:r>
      <w:r w:rsidR="00544A39">
        <w:t xml:space="preserve"> </w:t>
      </w:r>
      <w:r w:rsidR="00544A39" w:rsidRPr="00583DB9">
        <w:t>il</w:t>
      </w:r>
      <w:r w:rsidR="00544A39">
        <w:t xml:space="preserve"> </w:t>
      </w:r>
      <w:r>
        <w:t>31</w:t>
      </w:r>
      <w:r w:rsidR="00544A39">
        <w:t xml:space="preserve"> dicembre salvo proroghe e </w:t>
      </w:r>
      <w:r w:rsidR="00544A39" w:rsidRPr="00583DB9">
        <w:t>in caso</w:t>
      </w:r>
      <w:r w:rsidR="00544A39">
        <w:t xml:space="preserve"> </w:t>
      </w:r>
      <w:r w:rsidR="00544A39" w:rsidRPr="00583DB9">
        <w:t>di necessità, per</w:t>
      </w:r>
      <w:r w:rsidR="00544A39">
        <w:t xml:space="preserve"> </w:t>
      </w:r>
      <w:r w:rsidR="00544A39" w:rsidRPr="00583DB9">
        <w:t>mancata acquisizione del parere del Collegio dei revisori</w:t>
      </w:r>
      <w:r w:rsidR="00544A39">
        <w:t>,</w:t>
      </w:r>
      <w:r w:rsidR="00544A39" w:rsidRPr="00583DB9">
        <w:t xml:space="preserve"> dispone in ordine all’impiego dei mezzi finanziari per</w:t>
      </w:r>
      <w:r w:rsidR="00544A39">
        <w:t xml:space="preserve"> </w:t>
      </w:r>
      <w:r w:rsidR="00544A39" w:rsidRPr="00583DB9">
        <w:t>quanto concerne il funzionamento amministrativo e didattico.</w:t>
      </w:r>
    </w:p>
    <w:p w:rsidR="00544A39" w:rsidRPr="00583DB9" w:rsidRDefault="00241002" w:rsidP="00544A39">
      <w:pPr>
        <w:pStyle w:val="Corpodeltesto"/>
        <w:jc w:val="both"/>
      </w:pPr>
      <w:r>
        <w:t>19</w:t>
      </w:r>
      <w:r w:rsidR="00544A39" w:rsidRPr="00583DB9">
        <w:t>)</w:t>
      </w:r>
      <w:r w:rsidR="00544A39">
        <w:t xml:space="preserve"> </w:t>
      </w:r>
      <w:r w:rsidR="00544A39" w:rsidRPr="00583DB9">
        <w:t>Delibera il conto</w:t>
      </w:r>
      <w:r w:rsidR="00544A39">
        <w:t xml:space="preserve"> </w:t>
      </w:r>
      <w:r w:rsidR="00544A39" w:rsidRPr="00583DB9">
        <w:t>consuntivo entro</w:t>
      </w:r>
      <w:r w:rsidR="00544A39">
        <w:t xml:space="preserve"> </w:t>
      </w:r>
      <w:r w:rsidR="00544A39" w:rsidRPr="00583DB9">
        <w:t>il 30 aprile</w:t>
      </w:r>
    </w:p>
    <w:p w:rsidR="00544A39" w:rsidRPr="00583DB9" w:rsidRDefault="00241002" w:rsidP="00544A39">
      <w:pPr>
        <w:pStyle w:val="Corpodeltesto"/>
        <w:jc w:val="both"/>
      </w:pPr>
      <w:r>
        <w:t>20</w:t>
      </w:r>
      <w:r w:rsidR="00544A39" w:rsidRPr="00583DB9">
        <w:t>)</w:t>
      </w:r>
      <w:r w:rsidR="00544A39">
        <w:t xml:space="preserve"> </w:t>
      </w:r>
      <w:r w:rsidR="00544A39" w:rsidRPr="00583DB9">
        <w:t>Delibera in modo</w:t>
      </w:r>
      <w:r w:rsidR="00544A39">
        <w:t xml:space="preserve"> </w:t>
      </w:r>
      <w:r w:rsidR="00544A39" w:rsidRPr="00583DB9">
        <w:t>esclusivo, nell’attività negoziale, sulle seguenti materie:</w:t>
      </w:r>
    </w:p>
    <w:p w:rsidR="00544A39" w:rsidRDefault="00544A39" w:rsidP="00544A39">
      <w:pPr>
        <w:pStyle w:val="Corpodeltesto"/>
        <w:ind w:left="720"/>
        <w:jc w:val="both"/>
      </w:pPr>
      <w:r w:rsidRPr="00583DB9">
        <w:t>a)</w:t>
      </w:r>
      <w:r>
        <w:t xml:space="preserve"> </w:t>
      </w:r>
      <w:r w:rsidRPr="00583DB9">
        <w:t xml:space="preserve">Accettazione e rinuncia di legati, eredità e donazioni </w:t>
      </w:r>
    </w:p>
    <w:p w:rsidR="00544A39" w:rsidRPr="00583DB9" w:rsidRDefault="00544A39" w:rsidP="00544A39">
      <w:pPr>
        <w:pStyle w:val="Corpodeltesto"/>
        <w:ind w:left="720"/>
        <w:jc w:val="both"/>
      </w:pPr>
      <w:r w:rsidRPr="00583DB9">
        <w:t>b)</w:t>
      </w:r>
      <w:r>
        <w:t xml:space="preserve"> </w:t>
      </w:r>
      <w:r w:rsidRPr="00583DB9">
        <w:t>Costituzione o compartecipazione a fondazioni</w:t>
      </w:r>
    </w:p>
    <w:p w:rsidR="00544A39" w:rsidRPr="00583DB9" w:rsidRDefault="00544A39" w:rsidP="00544A39">
      <w:pPr>
        <w:pStyle w:val="Corpodeltesto"/>
        <w:ind w:left="720"/>
        <w:jc w:val="both"/>
      </w:pPr>
      <w:r w:rsidRPr="00583DB9">
        <w:t>c)</w:t>
      </w:r>
      <w:r>
        <w:t xml:space="preserve"> </w:t>
      </w:r>
      <w:r w:rsidRPr="00583DB9">
        <w:t>Istituzione o compartecipazione a borse</w:t>
      </w:r>
      <w:r>
        <w:t xml:space="preserve"> </w:t>
      </w:r>
      <w:r w:rsidRPr="00583DB9">
        <w:t>di studio</w:t>
      </w:r>
    </w:p>
    <w:p w:rsidR="00544A39" w:rsidRPr="00583DB9" w:rsidRDefault="00544A39" w:rsidP="00544A39">
      <w:pPr>
        <w:pStyle w:val="Corpodeltesto"/>
        <w:ind w:left="720"/>
        <w:jc w:val="both"/>
      </w:pPr>
      <w:r w:rsidRPr="00583DB9">
        <w:t>d)</w:t>
      </w:r>
      <w:r>
        <w:t xml:space="preserve"> </w:t>
      </w:r>
      <w:r w:rsidRPr="00583DB9">
        <w:t>Accensione di mutui e in genere ai contratti di durata pluriennale</w:t>
      </w:r>
    </w:p>
    <w:p w:rsidR="00544A39" w:rsidRPr="00583DB9" w:rsidRDefault="00544A39" w:rsidP="00544A39">
      <w:pPr>
        <w:pStyle w:val="Corpodeltesto"/>
        <w:ind w:left="720"/>
        <w:jc w:val="both"/>
      </w:pPr>
      <w:r w:rsidRPr="00583DB9">
        <w:t>e)</w:t>
      </w:r>
      <w:r>
        <w:t xml:space="preserve"> </w:t>
      </w:r>
      <w:r w:rsidRPr="00583DB9">
        <w:t>Contratti</w:t>
      </w:r>
      <w:r>
        <w:t xml:space="preserve"> </w:t>
      </w:r>
      <w:r w:rsidRPr="00583DB9">
        <w:t>di</w:t>
      </w:r>
      <w:r>
        <w:t xml:space="preserve"> </w:t>
      </w:r>
      <w:r w:rsidRPr="00583DB9">
        <w:t>alienazione,</w:t>
      </w:r>
      <w:r>
        <w:t xml:space="preserve"> </w:t>
      </w:r>
      <w:r w:rsidRPr="00583DB9">
        <w:t>trasferimento,</w:t>
      </w:r>
      <w:r>
        <w:t xml:space="preserve"> </w:t>
      </w:r>
      <w:r w:rsidRPr="00583DB9">
        <w:t>costituzione,</w:t>
      </w:r>
      <w:r>
        <w:t xml:space="preserve"> </w:t>
      </w:r>
      <w:r w:rsidRPr="00583DB9">
        <w:t>modificazione</w:t>
      </w:r>
      <w:r>
        <w:t xml:space="preserve"> </w:t>
      </w:r>
      <w:r w:rsidRPr="00583DB9">
        <w:t>di</w:t>
      </w:r>
      <w:r>
        <w:t xml:space="preserve"> </w:t>
      </w:r>
      <w:r w:rsidRPr="00583DB9">
        <w:t>diritti</w:t>
      </w:r>
      <w:r>
        <w:t xml:space="preserve"> </w:t>
      </w:r>
      <w:r w:rsidRPr="00583DB9">
        <w:t>reali</w:t>
      </w:r>
      <w:r>
        <w:t xml:space="preserve"> </w:t>
      </w:r>
      <w:r w:rsidRPr="00583DB9">
        <w:t>sui</w:t>
      </w:r>
      <w:r>
        <w:t xml:space="preserve"> </w:t>
      </w:r>
      <w:r w:rsidRPr="00583DB9">
        <w:t>beni</w:t>
      </w:r>
      <w:r>
        <w:t xml:space="preserve"> </w:t>
      </w:r>
      <w:r w:rsidRPr="00583DB9">
        <w:t>immobili appartenenti alla istituzione scolastici</w:t>
      </w:r>
    </w:p>
    <w:p w:rsidR="00544A39" w:rsidRPr="00583DB9" w:rsidRDefault="00544A39" w:rsidP="00544A39">
      <w:pPr>
        <w:pStyle w:val="Corpodeltesto"/>
        <w:ind w:left="720"/>
        <w:jc w:val="both"/>
      </w:pPr>
      <w:r w:rsidRPr="00583DB9">
        <w:t>f)</w:t>
      </w:r>
      <w:r>
        <w:t xml:space="preserve"> </w:t>
      </w:r>
      <w:r w:rsidRPr="00583DB9">
        <w:t xml:space="preserve">Adesione a reti di scuole e consorzi. </w:t>
      </w:r>
    </w:p>
    <w:p w:rsidR="00544A39" w:rsidRPr="00583DB9" w:rsidRDefault="00544A39" w:rsidP="00544A39">
      <w:pPr>
        <w:pStyle w:val="Corpodeltesto"/>
        <w:ind w:left="720"/>
        <w:jc w:val="both"/>
      </w:pPr>
      <w:r w:rsidRPr="00583DB9">
        <w:t>g)</w:t>
      </w:r>
      <w:r>
        <w:t xml:space="preserve"> </w:t>
      </w:r>
      <w:r w:rsidRPr="00583DB9">
        <w:t>Utilizzazione economica delle opere</w:t>
      </w:r>
      <w:r>
        <w:t xml:space="preserve"> </w:t>
      </w:r>
      <w:r w:rsidRPr="00583DB9">
        <w:t>dell’ingegno.</w:t>
      </w:r>
    </w:p>
    <w:p w:rsidR="00544A39" w:rsidRPr="00583DB9" w:rsidRDefault="00544A39" w:rsidP="00544A39">
      <w:pPr>
        <w:pStyle w:val="Corpodeltesto"/>
        <w:ind w:left="720"/>
        <w:jc w:val="both"/>
      </w:pPr>
      <w:r w:rsidRPr="00583DB9">
        <w:t>h)</w:t>
      </w:r>
      <w:r>
        <w:t xml:space="preserve"> </w:t>
      </w:r>
      <w:r w:rsidRPr="00583DB9">
        <w:t>Partecipazione</w:t>
      </w:r>
      <w:r>
        <w:t xml:space="preserve"> </w:t>
      </w:r>
      <w:r w:rsidRPr="00583DB9">
        <w:t>dell’Istituto</w:t>
      </w:r>
      <w:r>
        <w:t xml:space="preserve"> </w:t>
      </w:r>
      <w:r w:rsidRPr="00583DB9">
        <w:t>ad</w:t>
      </w:r>
      <w:r>
        <w:t xml:space="preserve"> </w:t>
      </w:r>
      <w:r w:rsidRPr="00583DB9">
        <w:t>iniziative</w:t>
      </w:r>
      <w:r>
        <w:t xml:space="preserve"> </w:t>
      </w:r>
      <w:r w:rsidRPr="00583DB9">
        <w:t>che</w:t>
      </w:r>
      <w:r>
        <w:t xml:space="preserve"> </w:t>
      </w:r>
      <w:r w:rsidRPr="00583DB9">
        <w:t>comportino</w:t>
      </w:r>
      <w:r>
        <w:t xml:space="preserve"> </w:t>
      </w:r>
      <w:r w:rsidRPr="00583DB9">
        <w:t>il</w:t>
      </w:r>
      <w:r>
        <w:t xml:space="preserve"> </w:t>
      </w:r>
      <w:r w:rsidRPr="00583DB9">
        <w:t>coinvolgimento</w:t>
      </w:r>
      <w:r>
        <w:t xml:space="preserve"> </w:t>
      </w:r>
      <w:r w:rsidRPr="00583DB9">
        <w:t>di</w:t>
      </w:r>
      <w:r>
        <w:t xml:space="preserve"> </w:t>
      </w:r>
      <w:r w:rsidRPr="00583DB9">
        <w:t>agenzie,</w:t>
      </w:r>
      <w:r>
        <w:t xml:space="preserve"> </w:t>
      </w:r>
      <w:r w:rsidRPr="00583DB9">
        <w:t>enti,</w:t>
      </w:r>
      <w:r>
        <w:t xml:space="preserve"> </w:t>
      </w:r>
      <w:r w:rsidRPr="00583DB9">
        <w:t>università, soggetti pubblici o privati</w:t>
      </w:r>
    </w:p>
    <w:p w:rsidR="00544A39" w:rsidRPr="00583DB9" w:rsidRDefault="00544A39" w:rsidP="00544A39">
      <w:pPr>
        <w:pStyle w:val="Corpodeltesto"/>
        <w:ind w:left="720"/>
        <w:jc w:val="both"/>
      </w:pPr>
      <w:r w:rsidRPr="00583DB9">
        <w:t>i)</w:t>
      </w:r>
      <w:r>
        <w:t xml:space="preserve"> </w:t>
      </w:r>
      <w:r w:rsidRPr="00583DB9">
        <w:t xml:space="preserve"> Eventuale individuazione del superiore limite di s</w:t>
      </w:r>
      <w:r>
        <w:t>pesa di cui all’art.</w:t>
      </w:r>
      <w:r w:rsidRPr="00583DB9">
        <w:t>34, comma</w:t>
      </w:r>
      <w:r>
        <w:t xml:space="preserve"> </w:t>
      </w:r>
      <w:r w:rsidRPr="00583DB9">
        <w:t>1 D.I. 44/ 01</w:t>
      </w:r>
    </w:p>
    <w:p w:rsidR="00544A39" w:rsidRPr="00583DB9" w:rsidRDefault="00544A39" w:rsidP="00544A39">
      <w:pPr>
        <w:pStyle w:val="Corpodeltesto"/>
        <w:ind w:left="720"/>
        <w:jc w:val="both"/>
      </w:pPr>
      <w:r w:rsidRPr="00583DB9">
        <w:t>j)</w:t>
      </w:r>
      <w:r>
        <w:t xml:space="preserve"> </w:t>
      </w:r>
      <w:r w:rsidRPr="00583DB9">
        <w:t xml:space="preserve"> Acquisto di immobili</w:t>
      </w:r>
    </w:p>
    <w:p w:rsidR="00544A39" w:rsidRPr="00583DB9" w:rsidRDefault="00241002" w:rsidP="00544A39">
      <w:pPr>
        <w:pStyle w:val="Corpodeltesto"/>
        <w:jc w:val="both"/>
      </w:pPr>
      <w:r>
        <w:t>21</w:t>
      </w:r>
      <w:r w:rsidR="00544A39" w:rsidRPr="00583DB9">
        <w:t>)</w:t>
      </w:r>
      <w:r w:rsidR="00544A39">
        <w:t xml:space="preserve"> </w:t>
      </w:r>
      <w:r w:rsidR="00544A39" w:rsidRPr="00583DB9">
        <w:t>Delibera sui criteri e limiti all’attività negoziale del Dirigente Scolastico in tema</w:t>
      </w:r>
      <w:r w:rsidR="00544A39">
        <w:t xml:space="preserve"> </w:t>
      </w:r>
      <w:r w:rsidR="00544A39" w:rsidRPr="00583DB9">
        <w:t>di:</w:t>
      </w:r>
    </w:p>
    <w:p w:rsidR="00544A39" w:rsidRDefault="00544A39" w:rsidP="00544A39">
      <w:pPr>
        <w:pStyle w:val="Corpodeltesto"/>
        <w:ind w:left="720"/>
        <w:jc w:val="both"/>
      </w:pPr>
      <w:r w:rsidRPr="00583DB9">
        <w:t>a)</w:t>
      </w:r>
      <w:r>
        <w:t xml:space="preserve"> </w:t>
      </w:r>
      <w:r w:rsidRPr="00583DB9">
        <w:t xml:space="preserve">Contratti di sponsorizzazione </w:t>
      </w:r>
    </w:p>
    <w:p w:rsidR="00544A39" w:rsidRPr="00583DB9" w:rsidRDefault="00544A39" w:rsidP="00544A39">
      <w:pPr>
        <w:pStyle w:val="Corpodeltesto"/>
        <w:ind w:left="720"/>
        <w:jc w:val="both"/>
      </w:pPr>
      <w:r w:rsidRPr="00583DB9">
        <w:t>b)</w:t>
      </w:r>
      <w:r>
        <w:t xml:space="preserve"> </w:t>
      </w:r>
      <w:r w:rsidRPr="00583DB9">
        <w:t>Contratti di locazione immobili</w:t>
      </w:r>
    </w:p>
    <w:p w:rsidR="00544A39" w:rsidRPr="00583DB9" w:rsidRDefault="00544A39" w:rsidP="00544A39">
      <w:pPr>
        <w:pStyle w:val="Corpodeltesto"/>
        <w:ind w:left="720"/>
        <w:jc w:val="both"/>
      </w:pPr>
      <w:r w:rsidRPr="00583DB9">
        <w:t>c)</w:t>
      </w:r>
      <w:r>
        <w:t xml:space="preserve"> </w:t>
      </w:r>
      <w:r w:rsidRPr="00583DB9">
        <w:t>Utilizzazione</w:t>
      </w:r>
      <w:r>
        <w:t xml:space="preserve"> </w:t>
      </w:r>
      <w:r w:rsidRPr="00583DB9">
        <w:t>di</w:t>
      </w:r>
      <w:r>
        <w:t xml:space="preserve"> </w:t>
      </w:r>
      <w:r w:rsidRPr="00583DB9">
        <w:t>locali,</w:t>
      </w:r>
      <w:r>
        <w:t xml:space="preserve"> </w:t>
      </w:r>
      <w:r w:rsidRPr="00583DB9">
        <w:t>beni</w:t>
      </w:r>
      <w:r>
        <w:t xml:space="preserve"> </w:t>
      </w:r>
      <w:r w:rsidRPr="00583DB9">
        <w:t>o siti</w:t>
      </w:r>
      <w:r>
        <w:t xml:space="preserve"> </w:t>
      </w:r>
      <w:r w:rsidRPr="00583DB9">
        <w:t>informatici,</w:t>
      </w:r>
      <w:r>
        <w:t xml:space="preserve"> </w:t>
      </w:r>
      <w:r w:rsidRPr="00583DB9">
        <w:t>appartenenti</w:t>
      </w:r>
      <w:r>
        <w:t xml:space="preserve"> </w:t>
      </w:r>
      <w:r w:rsidRPr="00583DB9">
        <w:t>alla</w:t>
      </w:r>
      <w:r>
        <w:t xml:space="preserve"> </w:t>
      </w:r>
      <w:r w:rsidRPr="00583DB9">
        <w:t>istituzione</w:t>
      </w:r>
      <w:r>
        <w:t xml:space="preserve"> </w:t>
      </w:r>
      <w:r w:rsidRPr="00583DB9">
        <w:t>scolastica,</w:t>
      </w:r>
      <w:r>
        <w:t xml:space="preserve"> </w:t>
      </w:r>
      <w:r w:rsidRPr="00583DB9">
        <w:t>da</w:t>
      </w:r>
      <w:r>
        <w:t xml:space="preserve"> </w:t>
      </w:r>
      <w:r w:rsidRPr="00583DB9">
        <w:lastRenderedPageBreak/>
        <w:t>parte</w:t>
      </w:r>
      <w:r>
        <w:t xml:space="preserve"> </w:t>
      </w:r>
      <w:r w:rsidRPr="00583DB9">
        <w:t>di</w:t>
      </w:r>
      <w:r>
        <w:t xml:space="preserve"> </w:t>
      </w:r>
      <w:r w:rsidRPr="00583DB9">
        <w:t>soggetti terzi</w:t>
      </w:r>
    </w:p>
    <w:p w:rsidR="00544A39" w:rsidRPr="00583DB9" w:rsidRDefault="00544A39" w:rsidP="00544A39">
      <w:pPr>
        <w:pStyle w:val="Corpodeltesto"/>
        <w:ind w:left="720"/>
        <w:jc w:val="both"/>
      </w:pPr>
      <w:r w:rsidRPr="00583DB9">
        <w:t>d)</w:t>
      </w:r>
      <w:r>
        <w:t xml:space="preserve"> </w:t>
      </w:r>
      <w:r w:rsidRPr="00583DB9">
        <w:t>Convenzioni relative a prestazioni del personale della scuola e degli alunni per conto</w:t>
      </w:r>
      <w:r>
        <w:t xml:space="preserve"> </w:t>
      </w:r>
      <w:r w:rsidRPr="00583DB9">
        <w:t>terzi</w:t>
      </w:r>
    </w:p>
    <w:p w:rsidR="00544A39" w:rsidRDefault="00544A39" w:rsidP="00544A39">
      <w:pPr>
        <w:pStyle w:val="Corpodeltesto"/>
        <w:ind w:left="720"/>
        <w:jc w:val="both"/>
      </w:pPr>
      <w:r w:rsidRPr="00583DB9">
        <w:t>e)</w:t>
      </w:r>
      <w:r>
        <w:t xml:space="preserve"> </w:t>
      </w:r>
      <w:r w:rsidRPr="00583DB9">
        <w:t>Alienazioni di beni e servizi prodotti nell’esercizio di attività didattiche o programmate a favore</w:t>
      </w:r>
      <w:r>
        <w:t xml:space="preserve"> </w:t>
      </w:r>
      <w:r w:rsidRPr="00583DB9">
        <w:t xml:space="preserve">di terzi </w:t>
      </w:r>
    </w:p>
    <w:p w:rsidR="00544A39" w:rsidRPr="00583DB9" w:rsidRDefault="00544A39" w:rsidP="00544A39">
      <w:pPr>
        <w:pStyle w:val="Corpodeltesto"/>
        <w:ind w:left="720"/>
        <w:jc w:val="both"/>
      </w:pPr>
      <w:r w:rsidRPr="00583DB9">
        <w:t>f)</w:t>
      </w:r>
      <w:r>
        <w:t xml:space="preserve"> </w:t>
      </w:r>
      <w:r w:rsidRPr="00583DB9">
        <w:t>Acquisto ed alienazione di titoli di Stato</w:t>
      </w:r>
    </w:p>
    <w:p w:rsidR="00544A39" w:rsidRDefault="00544A39" w:rsidP="00544A39">
      <w:pPr>
        <w:pStyle w:val="Corpodeltesto"/>
        <w:ind w:left="720"/>
        <w:jc w:val="both"/>
      </w:pPr>
      <w:r w:rsidRPr="00583DB9">
        <w:t>g)</w:t>
      </w:r>
      <w:r>
        <w:t xml:space="preserve"> </w:t>
      </w:r>
      <w:r w:rsidRPr="00583DB9">
        <w:t xml:space="preserve">Contratti di prestazione d’opera con esperti per particolari attività ed insegnamenti </w:t>
      </w:r>
    </w:p>
    <w:p w:rsidR="00544A39" w:rsidRPr="00583DB9" w:rsidRDefault="00544A39" w:rsidP="00544A39">
      <w:pPr>
        <w:pStyle w:val="Corpodeltesto"/>
        <w:ind w:left="720"/>
        <w:jc w:val="both"/>
      </w:pPr>
      <w:r w:rsidRPr="00583DB9">
        <w:t>h)</w:t>
      </w:r>
      <w:r>
        <w:t xml:space="preserve"> </w:t>
      </w:r>
      <w:r w:rsidRPr="00583DB9">
        <w:t>Partecipazione a progetti internazionali</w:t>
      </w:r>
    </w:p>
    <w:p w:rsidR="00544A39" w:rsidRPr="00583DB9" w:rsidRDefault="00241002" w:rsidP="00544A39">
      <w:pPr>
        <w:pStyle w:val="Corpodeltesto"/>
        <w:jc w:val="both"/>
      </w:pPr>
      <w:r>
        <w:t>22</w:t>
      </w:r>
      <w:r w:rsidR="00544A39" w:rsidRPr="00583DB9">
        <w:t>)</w:t>
      </w:r>
      <w:r w:rsidR="00544A39">
        <w:t xml:space="preserve"> </w:t>
      </w:r>
      <w:r w:rsidR="00544A39" w:rsidRPr="00583DB9">
        <w:t>Collabora alla sicurezza, esprimendo parere relativo alle prove</w:t>
      </w:r>
      <w:r w:rsidR="00544A39">
        <w:t xml:space="preserve"> </w:t>
      </w:r>
      <w:r w:rsidR="00544A39" w:rsidRPr="00583DB9">
        <w:t>di evacuazione e</w:t>
      </w:r>
      <w:r w:rsidR="00544A39">
        <w:t xml:space="preserve"> </w:t>
      </w:r>
      <w:r w:rsidR="00544A39" w:rsidRPr="00583DB9">
        <w:t>promuovendo attività utili a sostegno e divulgazione dei provvedimenti adottati dai responsabili secondo quanto previsto nel Documento di Valutazione dei Rischi</w:t>
      </w:r>
    </w:p>
    <w:p w:rsidR="00544A39" w:rsidRDefault="00241002" w:rsidP="00544A39">
      <w:pPr>
        <w:pStyle w:val="Corpodeltesto"/>
        <w:jc w:val="both"/>
      </w:pPr>
      <w:r>
        <w:t>23</w:t>
      </w:r>
      <w:r w:rsidR="00544A39" w:rsidRPr="00583DB9">
        <w:t>)</w:t>
      </w:r>
      <w:r w:rsidR="00544A39">
        <w:t xml:space="preserve"> </w:t>
      </w:r>
      <w:r w:rsidR="00544A39" w:rsidRPr="00583DB9">
        <w:t>Elegge il</w:t>
      </w:r>
      <w:r w:rsidR="00544A39">
        <w:t xml:space="preserve"> </w:t>
      </w:r>
      <w:r w:rsidR="00544A39" w:rsidRPr="00583DB9">
        <w:t>Presidente</w:t>
      </w:r>
      <w:r w:rsidR="00544A39">
        <w:t xml:space="preserve"> </w:t>
      </w:r>
      <w:r w:rsidR="00544A39" w:rsidRPr="00583DB9">
        <w:t>del</w:t>
      </w:r>
      <w:r w:rsidR="00544A39">
        <w:t xml:space="preserve"> </w:t>
      </w:r>
      <w:r w:rsidR="00544A39" w:rsidRPr="00583DB9">
        <w:t>Consiglio</w:t>
      </w:r>
      <w:r w:rsidR="00544A39">
        <w:t xml:space="preserve"> </w:t>
      </w:r>
      <w:r w:rsidR="00544A39" w:rsidRPr="00583DB9">
        <w:t>d’Istituto</w:t>
      </w:r>
      <w:r w:rsidR="00544A39">
        <w:t xml:space="preserve"> </w:t>
      </w:r>
    </w:p>
    <w:p w:rsidR="00544A39" w:rsidRPr="00583DB9" w:rsidRDefault="00241002" w:rsidP="00544A39">
      <w:pPr>
        <w:pStyle w:val="Corpodeltesto"/>
        <w:jc w:val="both"/>
      </w:pPr>
      <w:r>
        <w:t>24</w:t>
      </w:r>
      <w:r w:rsidR="00544A39" w:rsidRPr="00583DB9">
        <w:t>)</w:t>
      </w:r>
      <w:r w:rsidR="00544A39">
        <w:t xml:space="preserve"> </w:t>
      </w:r>
      <w:r w:rsidR="00544A39" w:rsidRPr="00583DB9">
        <w:t>Elegge nel pro</w:t>
      </w:r>
      <w:r w:rsidR="0086438F">
        <w:t>prio ambito la Giunta Esecutiva.</w:t>
      </w:r>
      <w:r w:rsidR="00544A39" w:rsidRPr="00583DB9">
        <w:t xml:space="preserve"> </w:t>
      </w:r>
    </w:p>
    <w:p w:rsidR="00544A39" w:rsidRDefault="00241002" w:rsidP="00544A39">
      <w:pPr>
        <w:pStyle w:val="Corpodeltesto"/>
        <w:jc w:val="both"/>
      </w:pPr>
      <w:r>
        <w:t>25</w:t>
      </w:r>
      <w:r w:rsidR="00544A39" w:rsidRPr="00583DB9">
        <w:t>)</w:t>
      </w:r>
      <w:r w:rsidR="00544A39">
        <w:t xml:space="preserve"> </w:t>
      </w:r>
      <w:r w:rsidR="00544A39" w:rsidRPr="00583DB9">
        <w:t>Elegge nel proprio ambito i membri designati a far parte</w:t>
      </w:r>
      <w:r w:rsidR="00544A39">
        <w:t xml:space="preserve"> </w:t>
      </w:r>
      <w:r w:rsidR="0086438F">
        <w:t>dell’Organo di G</w:t>
      </w:r>
      <w:r w:rsidR="00544A39" w:rsidRPr="00583DB9">
        <w:t>aranzia</w:t>
      </w:r>
      <w:r w:rsidR="0086438F">
        <w:t xml:space="preserve"> (come disciplinato nell’Art 2 DPR 235 del 2007).</w:t>
      </w:r>
      <w:r w:rsidR="00544A39" w:rsidRPr="00583DB9">
        <w:t xml:space="preserve"> </w:t>
      </w:r>
    </w:p>
    <w:p w:rsidR="00544A39" w:rsidRPr="00583DB9" w:rsidRDefault="00241002" w:rsidP="00544A39">
      <w:pPr>
        <w:pStyle w:val="Corpodeltesto"/>
        <w:jc w:val="both"/>
      </w:pPr>
      <w:r>
        <w:t>26</w:t>
      </w:r>
      <w:r w:rsidR="00544A39" w:rsidRPr="00583DB9">
        <w:t>)</w:t>
      </w:r>
      <w:r w:rsidR="00544A39">
        <w:t xml:space="preserve"> </w:t>
      </w:r>
      <w:r w:rsidR="00544A39" w:rsidRPr="00583DB9">
        <w:t>Il</w:t>
      </w:r>
      <w:r w:rsidR="00544A39">
        <w:t xml:space="preserve"> </w:t>
      </w:r>
      <w:r w:rsidR="00544A39" w:rsidRPr="00583DB9">
        <w:t>Consiglio</w:t>
      </w:r>
      <w:r w:rsidR="00544A39">
        <w:t xml:space="preserve"> </w:t>
      </w:r>
      <w:r w:rsidR="00544A39" w:rsidRPr="00583DB9">
        <w:t>d’Istituto</w:t>
      </w:r>
      <w:r w:rsidR="00544A39">
        <w:t xml:space="preserve">, </w:t>
      </w:r>
      <w:r w:rsidR="00544A39" w:rsidRPr="00583DB9">
        <w:t>a</w:t>
      </w:r>
      <w:r w:rsidR="00544A39">
        <w:t xml:space="preserve"> </w:t>
      </w:r>
      <w:r w:rsidR="00544A39" w:rsidRPr="00583DB9">
        <w:t>maggioranza</w:t>
      </w:r>
      <w:r w:rsidR="00544A39">
        <w:t xml:space="preserve"> </w:t>
      </w:r>
      <w:r w:rsidR="00544A39" w:rsidRPr="00583DB9">
        <w:t>dei</w:t>
      </w:r>
      <w:r w:rsidR="00544A39">
        <w:t xml:space="preserve"> </w:t>
      </w:r>
      <w:r w:rsidR="00544A39" w:rsidRPr="00583DB9">
        <w:t>due</w:t>
      </w:r>
      <w:r w:rsidR="00544A39">
        <w:t xml:space="preserve"> </w:t>
      </w:r>
      <w:r w:rsidR="00544A39" w:rsidRPr="00583DB9">
        <w:t>terzi</w:t>
      </w:r>
      <w:r w:rsidR="00544A39">
        <w:t xml:space="preserve"> </w:t>
      </w:r>
      <w:r w:rsidR="00544A39" w:rsidRPr="00583DB9">
        <w:t>dei</w:t>
      </w:r>
      <w:r w:rsidR="00544A39">
        <w:t xml:space="preserve"> </w:t>
      </w:r>
      <w:r w:rsidR="00544A39" w:rsidRPr="00583DB9">
        <w:t>componenti</w:t>
      </w:r>
      <w:r w:rsidR="00544A39">
        <w:t xml:space="preserve"> </w:t>
      </w:r>
      <w:r w:rsidR="00544A39" w:rsidRPr="00583DB9">
        <w:t>in</w:t>
      </w:r>
      <w:r w:rsidR="00544A39">
        <w:t xml:space="preserve"> </w:t>
      </w:r>
      <w:r w:rsidR="00544A39" w:rsidRPr="00583DB9">
        <w:t>carica,</w:t>
      </w:r>
      <w:r w:rsidR="00544A39">
        <w:t xml:space="preserve"> </w:t>
      </w:r>
      <w:r w:rsidR="00544A39" w:rsidRPr="00583DB9">
        <w:t>può</w:t>
      </w:r>
      <w:r w:rsidR="00544A39">
        <w:t xml:space="preserve"> </w:t>
      </w:r>
      <w:r w:rsidR="00544A39" w:rsidRPr="00583DB9">
        <w:t>revocare</w:t>
      </w:r>
      <w:r w:rsidR="00544A39">
        <w:t xml:space="preserve"> </w:t>
      </w:r>
      <w:r w:rsidR="00544A39" w:rsidRPr="00583DB9">
        <w:t>il</w:t>
      </w:r>
      <w:r w:rsidR="00544A39">
        <w:t xml:space="preserve"> </w:t>
      </w:r>
      <w:r w:rsidR="00544A39" w:rsidRPr="00583DB9">
        <w:t>mandato al Presidente</w:t>
      </w:r>
      <w:r w:rsidR="00544A39">
        <w:t xml:space="preserve"> </w:t>
      </w:r>
      <w:r w:rsidR="00544A39" w:rsidRPr="00583DB9">
        <w:t>e/o ai</w:t>
      </w:r>
      <w:r w:rsidR="00544A39">
        <w:t xml:space="preserve"> </w:t>
      </w:r>
      <w:r w:rsidR="00544A39" w:rsidRPr="00583DB9">
        <w:t>membri</w:t>
      </w:r>
      <w:r w:rsidR="00544A39">
        <w:t xml:space="preserve"> </w:t>
      </w:r>
      <w:r w:rsidR="00544A39" w:rsidRPr="00583DB9">
        <w:t>elettivi</w:t>
      </w:r>
      <w:r w:rsidR="00544A39">
        <w:t xml:space="preserve"> </w:t>
      </w:r>
      <w:r w:rsidR="00544A39" w:rsidRPr="00583DB9">
        <w:t>della</w:t>
      </w:r>
      <w:r w:rsidR="00544A39">
        <w:t xml:space="preserve"> </w:t>
      </w:r>
      <w:r w:rsidR="00544A39" w:rsidRPr="00583DB9">
        <w:t>Giunta</w:t>
      </w:r>
      <w:r w:rsidR="00544A39">
        <w:t xml:space="preserve"> </w:t>
      </w:r>
      <w:r w:rsidR="00544A39" w:rsidRPr="00583DB9">
        <w:t>Esecutiva,</w:t>
      </w:r>
      <w:r w:rsidR="00544A39">
        <w:t xml:space="preserve"> </w:t>
      </w:r>
      <w:r w:rsidR="00544A39" w:rsidRPr="00583DB9">
        <w:t>sulla</w:t>
      </w:r>
      <w:r w:rsidR="00544A39">
        <w:t xml:space="preserve"> </w:t>
      </w:r>
      <w:r w:rsidR="00544A39" w:rsidRPr="00583DB9">
        <w:t>base</w:t>
      </w:r>
      <w:r w:rsidR="00544A39">
        <w:t xml:space="preserve"> </w:t>
      </w:r>
      <w:r w:rsidR="00544A39" w:rsidRPr="00583DB9">
        <w:t>di</w:t>
      </w:r>
      <w:r w:rsidR="00544A39">
        <w:t xml:space="preserve"> </w:t>
      </w:r>
      <w:r w:rsidR="00544A39" w:rsidRPr="00583DB9">
        <w:t>distinte</w:t>
      </w:r>
      <w:r w:rsidR="00544A39">
        <w:t xml:space="preserve"> </w:t>
      </w:r>
      <w:r w:rsidR="00544A39" w:rsidRPr="00583DB9">
        <w:t>mozioni</w:t>
      </w:r>
      <w:r w:rsidR="00544A39">
        <w:t xml:space="preserve"> </w:t>
      </w:r>
      <w:r w:rsidR="00544A39" w:rsidRPr="00583DB9">
        <w:t>di</w:t>
      </w:r>
      <w:r w:rsidR="00544A39">
        <w:t xml:space="preserve"> </w:t>
      </w:r>
      <w:r w:rsidR="00544A39" w:rsidRPr="00583DB9">
        <w:t>sfiducia</w:t>
      </w:r>
      <w:r w:rsidR="00544A39">
        <w:t xml:space="preserve"> </w:t>
      </w:r>
      <w:r w:rsidR="00544A39" w:rsidRPr="00583DB9">
        <w:t>poste all’ordine del giorno su</w:t>
      </w:r>
      <w:r w:rsidR="00544A39">
        <w:t xml:space="preserve"> </w:t>
      </w:r>
      <w:r w:rsidR="00544A39" w:rsidRPr="00583DB9">
        <w:t>richiesta di almeno un</w:t>
      </w:r>
      <w:r w:rsidR="00544A39">
        <w:t xml:space="preserve"> </w:t>
      </w:r>
      <w:r w:rsidR="00544A39" w:rsidRPr="00583DB9">
        <w:t>terzo</w:t>
      </w:r>
      <w:r w:rsidR="00544A39">
        <w:t xml:space="preserve"> </w:t>
      </w:r>
      <w:r w:rsidR="00544A39" w:rsidRPr="00583DB9">
        <w:t>dei consiglieri. Le votazioni sulle mozioni di sfiducia si effettuano per appello nominale</w:t>
      </w:r>
    </w:p>
    <w:p w:rsidR="00544A39" w:rsidRPr="00583DB9" w:rsidRDefault="00241002" w:rsidP="00544A39">
      <w:pPr>
        <w:pStyle w:val="Corpodeltesto"/>
        <w:jc w:val="both"/>
      </w:pPr>
      <w:r>
        <w:t>27</w:t>
      </w:r>
      <w:r w:rsidR="00544A39" w:rsidRPr="00583DB9">
        <w:t>)</w:t>
      </w:r>
      <w:r w:rsidR="00544A39">
        <w:t xml:space="preserve"> </w:t>
      </w:r>
      <w:r w:rsidR="00544A39" w:rsidRPr="00583DB9">
        <w:t>Si</w:t>
      </w:r>
      <w:r w:rsidR="00544A39">
        <w:t xml:space="preserve"> </w:t>
      </w:r>
      <w:r w:rsidR="00544A39" w:rsidRPr="00583DB9">
        <w:t>pronuncia</w:t>
      </w:r>
      <w:r w:rsidR="00544A39">
        <w:t xml:space="preserve"> </w:t>
      </w:r>
      <w:r w:rsidR="00544A39" w:rsidRPr="00583DB9">
        <w:t>su</w:t>
      </w:r>
      <w:r w:rsidR="00544A39">
        <w:t xml:space="preserve"> </w:t>
      </w:r>
      <w:r w:rsidR="00544A39" w:rsidRPr="00583DB9">
        <w:t>ogni</w:t>
      </w:r>
      <w:r w:rsidR="00544A39">
        <w:t xml:space="preserve"> </w:t>
      </w:r>
      <w:r w:rsidR="00544A39" w:rsidRPr="00583DB9">
        <w:t>altro</w:t>
      </w:r>
      <w:r w:rsidR="00544A39">
        <w:t xml:space="preserve"> </w:t>
      </w:r>
      <w:r w:rsidR="00544A39" w:rsidRPr="00583DB9">
        <w:t>argomento</w:t>
      </w:r>
      <w:r w:rsidR="00544A39">
        <w:t xml:space="preserve"> </w:t>
      </w:r>
      <w:r w:rsidR="00544A39" w:rsidRPr="00583DB9">
        <w:t>attribuito</w:t>
      </w:r>
      <w:r w:rsidR="00544A39">
        <w:t xml:space="preserve"> </w:t>
      </w:r>
      <w:r w:rsidR="00544A39" w:rsidRPr="00583DB9">
        <w:t>dal</w:t>
      </w:r>
      <w:r w:rsidR="00544A39">
        <w:t xml:space="preserve"> T</w:t>
      </w:r>
      <w:r w:rsidR="00544A39" w:rsidRPr="00583DB9">
        <w:t>esto</w:t>
      </w:r>
      <w:r w:rsidR="00544A39">
        <w:t xml:space="preserve"> U</w:t>
      </w:r>
      <w:r w:rsidR="00544A39" w:rsidRPr="00583DB9">
        <w:t>nico,</w:t>
      </w:r>
      <w:r w:rsidR="00544A39">
        <w:t xml:space="preserve"> </w:t>
      </w:r>
      <w:r w:rsidR="00544A39" w:rsidRPr="00583DB9">
        <w:t>dalle</w:t>
      </w:r>
      <w:r w:rsidR="00544A39">
        <w:t xml:space="preserve"> L</w:t>
      </w:r>
      <w:r w:rsidR="00544A39" w:rsidRPr="00583DB9">
        <w:t>eggi</w:t>
      </w:r>
      <w:r w:rsidR="00544A39">
        <w:t xml:space="preserve"> </w:t>
      </w:r>
      <w:r w:rsidR="00544A39" w:rsidRPr="00583DB9">
        <w:t>e</w:t>
      </w:r>
      <w:r w:rsidR="00544A39">
        <w:t xml:space="preserve"> </w:t>
      </w:r>
      <w:r w:rsidR="00544A39" w:rsidRPr="00583DB9">
        <w:t>dai</w:t>
      </w:r>
      <w:r w:rsidR="00544A39">
        <w:t xml:space="preserve"> R</w:t>
      </w:r>
      <w:r w:rsidR="00544A39" w:rsidRPr="00583DB9">
        <w:t>egolamenti,</w:t>
      </w:r>
      <w:r w:rsidR="00544A39">
        <w:t xml:space="preserve"> </w:t>
      </w:r>
      <w:r w:rsidR="00544A39" w:rsidRPr="00583DB9">
        <w:t>di</w:t>
      </w:r>
      <w:r w:rsidR="00544A39">
        <w:t xml:space="preserve"> </w:t>
      </w:r>
      <w:r w:rsidR="00544A39" w:rsidRPr="00583DB9">
        <w:t>sua competenza.</w:t>
      </w:r>
    </w:p>
    <w:p w:rsidR="00544A39" w:rsidRPr="00583DB9" w:rsidRDefault="00241002" w:rsidP="00544A39">
      <w:pPr>
        <w:pStyle w:val="Corpodeltesto"/>
        <w:jc w:val="both"/>
      </w:pPr>
      <w:r>
        <w:t>28</w:t>
      </w:r>
      <w:r w:rsidR="00544A39" w:rsidRPr="00583DB9">
        <w:t>)</w:t>
      </w:r>
      <w:r w:rsidR="00544A39">
        <w:t xml:space="preserve"> </w:t>
      </w:r>
      <w:r w:rsidR="00544A39" w:rsidRPr="00583DB9">
        <w:t>Può</w:t>
      </w:r>
      <w:r w:rsidR="00544A39">
        <w:t xml:space="preserve"> </w:t>
      </w:r>
      <w:r w:rsidR="00544A39" w:rsidRPr="00583DB9">
        <w:t>delegare</w:t>
      </w:r>
      <w:r w:rsidR="00544A39">
        <w:t xml:space="preserve"> </w:t>
      </w:r>
      <w:r w:rsidR="00544A39" w:rsidRPr="00583DB9">
        <w:t>elaborazioni</w:t>
      </w:r>
      <w:r w:rsidR="00544A39">
        <w:t xml:space="preserve"> </w:t>
      </w:r>
      <w:r w:rsidR="00544A39" w:rsidRPr="00583DB9">
        <w:t>di</w:t>
      </w:r>
      <w:r w:rsidR="00544A39">
        <w:t xml:space="preserve"> </w:t>
      </w:r>
      <w:r w:rsidR="00544A39" w:rsidRPr="00583DB9">
        <w:t>atti,</w:t>
      </w:r>
      <w:r w:rsidR="00544A39">
        <w:t xml:space="preserve"> </w:t>
      </w:r>
      <w:r w:rsidR="00544A39" w:rsidRPr="00583DB9">
        <w:t>controllo</w:t>
      </w:r>
      <w:r w:rsidR="00544A39">
        <w:t xml:space="preserve"> </w:t>
      </w:r>
      <w:r w:rsidR="00544A39" w:rsidRPr="00583DB9">
        <w:t>e</w:t>
      </w:r>
      <w:r w:rsidR="00544A39">
        <w:t xml:space="preserve"> </w:t>
      </w:r>
      <w:r w:rsidR="00544A39" w:rsidRPr="00583DB9">
        <w:t>attività</w:t>
      </w:r>
      <w:r w:rsidR="00544A39">
        <w:t xml:space="preserve"> </w:t>
      </w:r>
      <w:r w:rsidR="00544A39" w:rsidRPr="00583DB9">
        <w:t>e</w:t>
      </w:r>
      <w:r w:rsidR="00544A39">
        <w:t xml:space="preserve"> </w:t>
      </w:r>
      <w:r w:rsidR="00544A39" w:rsidRPr="00583DB9">
        <w:t>soluzione</w:t>
      </w:r>
      <w:r w:rsidR="00544A39">
        <w:t xml:space="preserve"> </w:t>
      </w:r>
      <w:r w:rsidR="00544A39" w:rsidRPr="00583DB9">
        <w:t>di</w:t>
      </w:r>
      <w:r w:rsidR="00544A39">
        <w:t xml:space="preserve"> </w:t>
      </w:r>
      <w:r w:rsidR="00544A39" w:rsidRPr="00583DB9">
        <w:t>problemi</w:t>
      </w:r>
      <w:r w:rsidR="00544A39">
        <w:t xml:space="preserve"> </w:t>
      </w:r>
      <w:r w:rsidR="00544A39" w:rsidRPr="00583DB9">
        <w:t>di</w:t>
      </w:r>
      <w:r w:rsidR="00544A39">
        <w:t xml:space="preserve"> </w:t>
      </w:r>
      <w:r w:rsidR="00544A39" w:rsidRPr="00583DB9">
        <w:t>sua</w:t>
      </w:r>
      <w:r w:rsidR="00544A39">
        <w:t xml:space="preserve"> </w:t>
      </w:r>
      <w:r w:rsidR="00544A39" w:rsidRPr="00583DB9">
        <w:t>competenza al</w:t>
      </w:r>
      <w:r w:rsidR="00544A39">
        <w:t xml:space="preserve"> </w:t>
      </w:r>
      <w:r w:rsidR="00544A39" w:rsidRPr="00583DB9">
        <w:t>Dirigente Scolastico</w:t>
      </w:r>
      <w:r w:rsidR="00544A39">
        <w:t xml:space="preserve"> </w:t>
      </w:r>
      <w:r w:rsidR="00544A39" w:rsidRPr="00583DB9">
        <w:t>e alla Giunta Esecutiva con semplice</w:t>
      </w:r>
      <w:r w:rsidR="00544A39">
        <w:t xml:space="preserve"> </w:t>
      </w:r>
      <w:r w:rsidR="00544A39" w:rsidRPr="00583DB9">
        <w:t>verbalizzazione,</w:t>
      </w:r>
      <w:r w:rsidR="00544A39">
        <w:t xml:space="preserve"> </w:t>
      </w:r>
      <w:r w:rsidR="00544A39" w:rsidRPr="00583DB9">
        <w:t>salvo</w:t>
      </w:r>
      <w:r w:rsidR="00544A39">
        <w:t xml:space="preserve"> </w:t>
      </w:r>
      <w:r w:rsidR="00544A39" w:rsidRPr="00583DB9">
        <w:t>il caso</w:t>
      </w:r>
      <w:r w:rsidR="00544A39">
        <w:t xml:space="preserve"> </w:t>
      </w:r>
      <w:r w:rsidR="00544A39" w:rsidRPr="00583DB9">
        <w:t>in</w:t>
      </w:r>
      <w:r w:rsidR="00544A39">
        <w:t xml:space="preserve"> </w:t>
      </w:r>
      <w:r w:rsidR="00544A39" w:rsidRPr="00583DB9">
        <w:t>cui</w:t>
      </w:r>
      <w:r w:rsidR="00544A39">
        <w:t xml:space="preserve"> </w:t>
      </w:r>
      <w:r w:rsidR="00544A39" w:rsidRPr="00583DB9">
        <w:t>sia necessario</w:t>
      </w:r>
      <w:r w:rsidR="00544A39">
        <w:t xml:space="preserve"> </w:t>
      </w:r>
      <w:r w:rsidR="00544A39" w:rsidRPr="00583DB9">
        <w:t>avvalersi</w:t>
      </w:r>
      <w:r w:rsidR="00544A39">
        <w:t xml:space="preserve"> di consulenza esterna (</w:t>
      </w:r>
      <w:r w:rsidR="00544A39" w:rsidRPr="00583DB9">
        <w:t>in tale circostanza dovrà</w:t>
      </w:r>
      <w:r w:rsidR="00544A39">
        <w:t xml:space="preserve"> pronunciarsi mediante delibera)</w:t>
      </w:r>
    </w:p>
    <w:p w:rsidR="00544A39" w:rsidRPr="00583DB9" w:rsidRDefault="00241002" w:rsidP="00544A39">
      <w:pPr>
        <w:pStyle w:val="Corpodeltesto"/>
        <w:jc w:val="both"/>
      </w:pPr>
      <w:r>
        <w:t>29</w:t>
      </w:r>
      <w:r w:rsidR="00544A39" w:rsidRPr="00583DB9">
        <w:t>)</w:t>
      </w:r>
      <w:r w:rsidR="00544A39">
        <w:t xml:space="preserve"> </w:t>
      </w:r>
      <w:r w:rsidR="00544A39" w:rsidRPr="00583DB9">
        <w:t>Per</w:t>
      </w:r>
      <w:r w:rsidR="00544A39">
        <w:t xml:space="preserve"> </w:t>
      </w:r>
      <w:r w:rsidR="00544A39" w:rsidRPr="00583DB9">
        <w:t>lo studio di particolari problemi e</w:t>
      </w:r>
      <w:r w:rsidR="00544A39">
        <w:t xml:space="preserve"> </w:t>
      </w:r>
      <w:r w:rsidR="00544A39" w:rsidRPr="00583DB9">
        <w:t>per</w:t>
      </w:r>
      <w:r w:rsidR="00544A39">
        <w:t xml:space="preserve"> </w:t>
      </w:r>
      <w:r w:rsidR="00544A39" w:rsidRPr="00583DB9">
        <w:t>l’organizzazione di determinate attività, il</w:t>
      </w:r>
      <w:r w:rsidR="00544A39">
        <w:t xml:space="preserve"> </w:t>
      </w:r>
      <w:r w:rsidR="00544A39" w:rsidRPr="00583DB9">
        <w:t>Consiglio può</w:t>
      </w:r>
      <w:r w:rsidR="00544A39">
        <w:t xml:space="preserve"> </w:t>
      </w:r>
      <w:r w:rsidR="00544A39" w:rsidRPr="00583DB9">
        <w:t>costituire apposite commissioni</w:t>
      </w:r>
      <w:r w:rsidR="00544A39">
        <w:t>,</w:t>
      </w:r>
      <w:r w:rsidR="00544A39" w:rsidRPr="00583DB9">
        <w:t xml:space="preserve"> che</w:t>
      </w:r>
      <w:r w:rsidR="00544A39">
        <w:t xml:space="preserve"> </w:t>
      </w:r>
      <w:r w:rsidR="00544A39" w:rsidRPr="00583DB9">
        <w:t>dovranno essere composte dai membri del Consiglio in numero di componenti non inferiori a tre</w:t>
      </w:r>
      <w:r w:rsidR="00544A39">
        <w:t xml:space="preserve"> </w:t>
      </w:r>
      <w:r w:rsidR="00544A39" w:rsidRPr="00583DB9">
        <w:t>e</w:t>
      </w:r>
      <w:r w:rsidR="00544A39">
        <w:t xml:space="preserve"> </w:t>
      </w:r>
      <w:r w:rsidR="00544A39" w:rsidRPr="00583DB9">
        <w:t>non</w:t>
      </w:r>
      <w:r w:rsidR="00544A39">
        <w:t xml:space="preserve"> </w:t>
      </w:r>
      <w:r w:rsidR="00544A39" w:rsidRPr="00583DB9">
        <w:t>superiore a un</w:t>
      </w:r>
      <w:r w:rsidR="00544A39">
        <w:t xml:space="preserve"> </w:t>
      </w:r>
      <w:r w:rsidR="00544A39" w:rsidRPr="00583DB9">
        <w:t>terzo</w:t>
      </w:r>
      <w:r w:rsidR="00544A39">
        <w:t xml:space="preserve"> </w:t>
      </w:r>
      <w:r w:rsidR="00544A39" w:rsidRPr="00583DB9">
        <w:t>del numero dei consiglieri. Tali comm</w:t>
      </w:r>
      <w:r w:rsidR="00544A39">
        <w:t>issioni</w:t>
      </w:r>
      <w:r w:rsidR="00544A39" w:rsidRPr="00583DB9">
        <w:t xml:space="preserve"> dovranno produrre la relativa regolamentazione da sottoporre al vaglio della GE per l’adozione del C</w:t>
      </w:r>
      <w:r w:rsidR="00544A39">
        <w:t xml:space="preserve"> </w:t>
      </w:r>
      <w:r w:rsidR="00544A39" w:rsidRPr="00583DB9">
        <w:t>d</w:t>
      </w:r>
      <w:r w:rsidR="00544A39">
        <w:t xml:space="preserve"> </w:t>
      </w:r>
      <w:r w:rsidR="00544A39" w:rsidRPr="00583DB9">
        <w:t>I con conseguente integrazione del</w:t>
      </w:r>
      <w:r w:rsidR="00544A39">
        <w:t xml:space="preserve"> </w:t>
      </w:r>
      <w:r w:rsidR="00544A39" w:rsidRPr="00583DB9">
        <w:t>Regolamento</w:t>
      </w:r>
      <w:r w:rsidR="00544A39">
        <w:t xml:space="preserve"> </w:t>
      </w:r>
      <w:r w:rsidR="00544A39" w:rsidRPr="00583DB9">
        <w:t>d’Istituto.</w:t>
      </w:r>
      <w:r w:rsidR="00544A39">
        <w:t xml:space="preserve"> </w:t>
      </w:r>
      <w:r w:rsidR="00544A39" w:rsidRPr="00583DB9">
        <w:t>Tutte</w:t>
      </w:r>
      <w:r w:rsidR="00544A39">
        <w:t xml:space="preserve"> </w:t>
      </w:r>
      <w:r w:rsidR="00544A39" w:rsidRPr="00583DB9">
        <w:t>le</w:t>
      </w:r>
      <w:r w:rsidR="00544A39">
        <w:t xml:space="preserve"> </w:t>
      </w:r>
      <w:r w:rsidR="00544A39" w:rsidRPr="00583DB9">
        <w:t>commissioni</w:t>
      </w:r>
      <w:r w:rsidR="00544A39">
        <w:t xml:space="preserve"> </w:t>
      </w:r>
      <w:r w:rsidR="00544A39" w:rsidRPr="00583DB9">
        <w:t>possono avvalersi</w:t>
      </w:r>
      <w:r w:rsidR="00544A39">
        <w:t xml:space="preserve"> </w:t>
      </w:r>
      <w:r w:rsidR="00544A39" w:rsidRPr="00583DB9">
        <w:t>della</w:t>
      </w:r>
      <w:r w:rsidR="00544A39">
        <w:t xml:space="preserve"> </w:t>
      </w:r>
      <w:r w:rsidR="00544A39" w:rsidRPr="00583DB9">
        <w:t>collaborazione</w:t>
      </w:r>
      <w:r w:rsidR="00544A39">
        <w:t xml:space="preserve"> </w:t>
      </w:r>
      <w:r w:rsidR="00544A39" w:rsidRPr="00583DB9">
        <w:t>di</w:t>
      </w:r>
      <w:r w:rsidR="00544A39">
        <w:t xml:space="preserve"> </w:t>
      </w:r>
      <w:r w:rsidR="00544A39" w:rsidRPr="00583DB9">
        <w:t>esperti</w:t>
      </w:r>
      <w:r w:rsidR="00544A39">
        <w:t xml:space="preserve"> </w:t>
      </w:r>
      <w:r w:rsidR="00544A39" w:rsidRPr="00583DB9">
        <w:t>interni</w:t>
      </w:r>
      <w:r w:rsidR="00544A39">
        <w:t xml:space="preserve"> </w:t>
      </w:r>
      <w:r w:rsidR="00544A39" w:rsidRPr="00583DB9">
        <w:t>ed esterni all’Istituto. Ogni commissione elegge nel suo ambito un coordinatore che riferisce alla Giunta.</w:t>
      </w:r>
    </w:p>
    <w:p w:rsidR="00544A39" w:rsidRPr="00741169" w:rsidRDefault="00241002" w:rsidP="00544A39">
      <w:pPr>
        <w:pStyle w:val="Corpodeltesto"/>
        <w:jc w:val="both"/>
      </w:pPr>
      <w:r>
        <w:t>30</w:t>
      </w:r>
      <w:r w:rsidR="00544A39" w:rsidRPr="00583DB9">
        <w:t>)</w:t>
      </w:r>
      <w:r w:rsidR="00544A39">
        <w:t xml:space="preserve"> </w:t>
      </w:r>
      <w:r w:rsidR="00544A39" w:rsidRPr="00583DB9">
        <w:t>Può</w:t>
      </w:r>
      <w:r w:rsidR="00544A39">
        <w:t xml:space="preserve"> </w:t>
      </w:r>
      <w:r w:rsidR="00544A39" w:rsidRPr="00583DB9">
        <w:t>invitare</w:t>
      </w:r>
      <w:r w:rsidR="00544A39">
        <w:t xml:space="preserve"> </w:t>
      </w:r>
      <w:r w:rsidR="00544A39" w:rsidRPr="00583DB9">
        <w:t>a</w:t>
      </w:r>
      <w:r w:rsidR="00544A39">
        <w:t xml:space="preserve"> </w:t>
      </w:r>
      <w:r w:rsidR="00544A39" w:rsidRPr="00583DB9">
        <w:t>partecipare</w:t>
      </w:r>
      <w:r w:rsidR="00544A39">
        <w:t xml:space="preserve"> </w:t>
      </w:r>
      <w:r w:rsidR="00544A39" w:rsidRPr="00583DB9">
        <w:t>alle</w:t>
      </w:r>
      <w:r w:rsidR="00544A39">
        <w:t xml:space="preserve"> </w:t>
      </w:r>
      <w:r w:rsidR="00544A39" w:rsidRPr="00583DB9">
        <w:t>riunioni</w:t>
      </w:r>
      <w:r w:rsidR="00544A39">
        <w:t xml:space="preserve"> </w:t>
      </w:r>
      <w:r w:rsidR="00544A39" w:rsidRPr="00583DB9">
        <w:t>esperti</w:t>
      </w:r>
      <w:r w:rsidR="00544A39">
        <w:t xml:space="preserve">, </w:t>
      </w:r>
      <w:r w:rsidR="00544A39" w:rsidRPr="00583DB9">
        <w:t>anche eventualmente</w:t>
      </w:r>
      <w:r w:rsidR="00544A39">
        <w:t xml:space="preserve"> </w:t>
      </w:r>
      <w:r w:rsidR="00544A39" w:rsidRPr="00583DB9">
        <w:t>richiesti</w:t>
      </w:r>
      <w:r w:rsidR="00544A39">
        <w:t xml:space="preserve"> </w:t>
      </w:r>
      <w:r w:rsidR="00544A39" w:rsidRPr="00583DB9">
        <w:t>da</w:t>
      </w:r>
      <w:r w:rsidR="00544A39">
        <w:t xml:space="preserve"> </w:t>
      </w:r>
      <w:r w:rsidR="00544A39" w:rsidRPr="00583DB9">
        <w:t>alcune</w:t>
      </w:r>
      <w:r w:rsidR="00544A39">
        <w:t xml:space="preserve"> </w:t>
      </w:r>
      <w:r w:rsidR="00544A39" w:rsidRPr="00583DB9">
        <w:t>componenti</w:t>
      </w:r>
      <w:r w:rsidR="00544A39">
        <w:t xml:space="preserve"> </w:t>
      </w:r>
      <w:r w:rsidR="00544A39" w:rsidRPr="00583DB9">
        <w:t>del</w:t>
      </w:r>
      <w:r w:rsidR="00544A39">
        <w:t xml:space="preserve"> </w:t>
      </w:r>
      <w:r w:rsidR="00544A39" w:rsidRPr="00583DB9">
        <w:t>C</w:t>
      </w:r>
      <w:r w:rsidR="00544A39">
        <w:t xml:space="preserve"> d </w:t>
      </w:r>
      <w:r w:rsidR="00544A39" w:rsidRPr="00583DB9">
        <w:t>I stesso, ai</w:t>
      </w:r>
      <w:r w:rsidR="00544A39">
        <w:t xml:space="preserve"> </w:t>
      </w:r>
      <w:r w:rsidR="00544A39" w:rsidRPr="00583DB9">
        <w:t>quali</w:t>
      </w:r>
      <w:r w:rsidR="00544A39">
        <w:t xml:space="preserve"> </w:t>
      </w:r>
      <w:r w:rsidR="00544A39" w:rsidRPr="00583DB9">
        <w:t>rivolgersi</w:t>
      </w:r>
      <w:r w:rsidR="00544A39">
        <w:t xml:space="preserve"> </w:t>
      </w:r>
      <w:r w:rsidR="00544A39" w:rsidRPr="00583DB9">
        <w:t>durante la</w:t>
      </w:r>
      <w:r w:rsidR="00544A39">
        <w:t xml:space="preserve"> </w:t>
      </w:r>
      <w:r w:rsidR="00544A39" w:rsidRPr="00583DB9">
        <w:t>discussione</w:t>
      </w:r>
      <w:r w:rsidR="00544A39">
        <w:t xml:space="preserve"> </w:t>
      </w:r>
      <w:r w:rsidR="00544A39" w:rsidRPr="00583DB9">
        <w:t xml:space="preserve">di specifici </w:t>
      </w:r>
      <w:r w:rsidR="00544A39">
        <w:t>argomenti all’ordine del giorno</w:t>
      </w:r>
    </w:p>
    <w:p w:rsidR="00544A39" w:rsidRDefault="00544A39" w:rsidP="00544A39">
      <w:pPr>
        <w:pStyle w:val="Corpodeltesto"/>
        <w:ind w:left="0"/>
        <w:jc w:val="both"/>
        <w:rPr>
          <w:b/>
        </w:rPr>
      </w:pPr>
    </w:p>
    <w:p w:rsidR="00544A39" w:rsidRPr="00583DB9" w:rsidRDefault="00544A39" w:rsidP="00544A39">
      <w:pPr>
        <w:pStyle w:val="Corpodeltesto"/>
        <w:ind w:left="0"/>
        <w:jc w:val="both"/>
        <w:rPr>
          <w:b/>
        </w:rPr>
      </w:pPr>
      <w:r>
        <w:rPr>
          <w:b/>
        </w:rPr>
        <w:t>c) R</w:t>
      </w:r>
      <w:r w:rsidRPr="00583DB9">
        <w:rPr>
          <w:b/>
        </w:rPr>
        <w:t>elazione sul programma annuale</w:t>
      </w:r>
    </w:p>
    <w:p w:rsidR="00544A39" w:rsidRPr="00583DB9" w:rsidRDefault="00544A39" w:rsidP="00544A39">
      <w:pPr>
        <w:pStyle w:val="Corpodeltesto"/>
        <w:jc w:val="both"/>
      </w:pPr>
      <w:r w:rsidRPr="00583DB9">
        <w:t>Il Consiglio dovrà</w:t>
      </w:r>
      <w:r>
        <w:t xml:space="preserve"> </w:t>
      </w:r>
      <w:r w:rsidRPr="00583DB9">
        <w:t>deliberare entro</w:t>
      </w:r>
      <w:r>
        <w:t xml:space="preserve"> </w:t>
      </w:r>
      <w:r w:rsidRPr="00583DB9">
        <w:t>il</w:t>
      </w:r>
      <w:r>
        <w:t xml:space="preserve"> </w:t>
      </w:r>
      <w:r w:rsidR="0086438F">
        <w:t>31</w:t>
      </w:r>
      <w:r>
        <w:t xml:space="preserve"> </w:t>
      </w:r>
      <w:r w:rsidRPr="00583DB9">
        <w:t>dicembre dell’anno precedente (termine ordinatorio e</w:t>
      </w:r>
      <w:r>
        <w:t xml:space="preserve"> </w:t>
      </w:r>
      <w:r w:rsidRPr="00583DB9">
        <w:t>non</w:t>
      </w:r>
      <w:r>
        <w:t xml:space="preserve"> </w:t>
      </w:r>
      <w:r w:rsidRPr="00583DB9">
        <w:t>perentorio) a quello di riferimento, la relazione nella quale sono</w:t>
      </w:r>
      <w:r>
        <w:t xml:space="preserve"> </w:t>
      </w:r>
      <w:r w:rsidRPr="00583DB9">
        <w:t>illustrati gli obiettivi e l’utilizzo delle risorse in coerenza con</w:t>
      </w:r>
      <w:r>
        <w:t xml:space="preserve"> </w:t>
      </w:r>
      <w:r w:rsidRPr="00583DB9">
        <w:t>le indicazioni e</w:t>
      </w:r>
      <w:r>
        <w:t xml:space="preserve"> </w:t>
      </w:r>
      <w:r w:rsidRPr="00583DB9">
        <w:t>le previsioni del P.T.O.F.,</w:t>
      </w:r>
      <w:r>
        <w:t xml:space="preserve"> </w:t>
      </w:r>
      <w:r w:rsidRPr="00583DB9">
        <w:t>nonché i</w:t>
      </w:r>
      <w:r>
        <w:t xml:space="preserve"> </w:t>
      </w:r>
      <w:r w:rsidRPr="00583DB9">
        <w:t>risultati della gestione in corso</w:t>
      </w:r>
      <w:r>
        <w:t xml:space="preserve"> </w:t>
      </w:r>
      <w:r w:rsidRPr="00583DB9">
        <w:t>e</w:t>
      </w:r>
      <w:r>
        <w:t xml:space="preserve"> </w:t>
      </w:r>
      <w:r w:rsidRPr="00583DB9">
        <w:t>quelli del precedente esercizio finanziario.</w:t>
      </w:r>
    </w:p>
    <w:p w:rsidR="00544A39" w:rsidRPr="00583DB9" w:rsidRDefault="00544A39" w:rsidP="00544A39">
      <w:pPr>
        <w:pStyle w:val="Corpodeltesto"/>
        <w:jc w:val="both"/>
      </w:pPr>
      <w:r w:rsidRPr="00583DB9">
        <w:t>I documenti sono</w:t>
      </w:r>
      <w:r>
        <w:t xml:space="preserve"> </w:t>
      </w:r>
      <w:r w:rsidRPr="00583DB9">
        <w:t>proposti dalla Giunta Esecutiva, accompagnati da</w:t>
      </w:r>
      <w:r>
        <w:t xml:space="preserve"> </w:t>
      </w:r>
      <w:r w:rsidRPr="00583DB9">
        <w:t>apposita relazione e</w:t>
      </w:r>
      <w:r>
        <w:t xml:space="preserve"> </w:t>
      </w:r>
      <w:r w:rsidRPr="00583DB9">
        <w:t>dal parere di regolarità contabile del Collegio dei revisori (ove sia possibile acquisirlo in tempo</w:t>
      </w:r>
      <w:r>
        <w:t xml:space="preserve"> </w:t>
      </w:r>
      <w:r w:rsidRPr="00583DB9">
        <w:t>utile).</w:t>
      </w:r>
    </w:p>
    <w:p w:rsidR="00544A39" w:rsidRPr="00583DB9" w:rsidRDefault="00544A39" w:rsidP="00544A39">
      <w:pPr>
        <w:pStyle w:val="Corpodeltesto"/>
        <w:jc w:val="both"/>
      </w:pPr>
      <w:r w:rsidRPr="00583DB9">
        <w:t>In ogni caso</w:t>
      </w:r>
      <w:r>
        <w:t xml:space="preserve"> </w:t>
      </w:r>
      <w:r w:rsidRPr="00583DB9">
        <w:t>il programma annuale deve</w:t>
      </w:r>
      <w:r>
        <w:t xml:space="preserve"> </w:t>
      </w:r>
      <w:r w:rsidRPr="00583DB9">
        <w:t>essere approvato dal Consiglio entro</w:t>
      </w:r>
      <w:r>
        <w:t xml:space="preserve"> </w:t>
      </w:r>
      <w:r w:rsidR="0086438F">
        <w:t>il 31 dicembre</w:t>
      </w:r>
      <w:r w:rsidRPr="00583DB9">
        <w:t>, pena</w:t>
      </w:r>
      <w:r>
        <w:t xml:space="preserve"> </w:t>
      </w:r>
      <w:r w:rsidRPr="00583DB9">
        <w:t>la nomina di un commissario ad acta</w:t>
      </w:r>
      <w:r>
        <w:t xml:space="preserve"> </w:t>
      </w:r>
      <w:r w:rsidRPr="00583DB9">
        <w:t>da parte</w:t>
      </w:r>
      <w:r>
        <w:t xml:space="preserve"> </w:t>
      </w:r>
      <w:r w:rsidRPr="00583DB9">
        <w:t>della Direzione Scolastica Regionale.</w:t>
      </w:r>
    </w:p>
    <w:p w:rsidR="00544A39" w:rsidRPr="00583DB9" w:rsidRDefault="00544A39" w:rsidP="00544A39">
      <w:pPr>
        <w:pStyle w:val="Corpodeltesto"/>
        <w:jc w:val="both"/>
      </w:pPr>
    </w:p>
    <w:p w:rsidR="00544A39" w:rsidRPr="00583DB9" w:rsidRDefault="00544A39" w:rsidP="00544A39">
      <w:pPr>
        <w:pStyle w:val="Corpodeltesto"/>
        <w:ind w:left="0"/>
        <w:jc w:val="both"/>
        <w:rPr>
          <w:b/>
        </w:rPr>
      </w:pPr>
      <w:r>
        <w:rPr>
          <w:b/>
        </w:rPr>
        <w:t>d)</w:t>
      </w:r>
      <w:r w:rsidRPr="00583DB9">
        <w:rPr>
          <w:b/>
        </w:rPr>
        <w:t xml:space="preserve"> Convocazione della prima seduta</w:t>
      </w:r>
    </w:p>
    <w:p w:rsidR="00544A39" w:rsidRPr="00583DB9" w:rsidRDefault="00544A39" w:rsidP="00544A39">
      <w:pPr>
        <w:pStyle w:val="Corpodeltesto"/>
        <w:jc w:val="both"/>
      </w:pPr>
      <w:r w:rsidRPr="00583DB9">
        <w:t>La prima</w:t>
      </w:r>
      <w:r>
        <w:t xml:space="preserve"> </w:t>
      </w:r>
      <w:r w:rsidRPr="00583DB9">
        <w:t>seduta del</w:t>
      </w:r>
      <w:r>
        <w:t xml:space="preserve"> </w:t>
      </w:r>
      <w:r w:rsidRPr="00583DB9">
        <w:t>Consiglio</w:t>
      </w:r>
      <w:r>
        <w:t xml:space="preserve"> </w:t>
      </w:r>
      <w:r w:rsidRPr="00583DB9">
        <w:t>d’Istituto</w:t>
      </w:r>
      <w:r>
        <w:t xml:space="preserve"> </w:t>
      </w:r>
      <w:r w:rsidRPr="00583DB9">
        <w:t>è</w:t>
      </w:r>
      <w:r>
        <w:t xml:space="preserve"> </w:t>
      </w:r>
      <w:r w:rsidRPr="00583DB9">
        <w:t>convocata in</w:t>
      </w:r>
      <w:r>
        <w:t xml:space="preserve"> </w:t>
      </w:r>
      <w:r w:rsidRPr="00583DB9">
        <w:t>prima</w:t>
      </w:r>
      <w:r>
        <w:t xml:space="preserve"> </w:t>
      </w:r>
      <w:r w:rsidRPr="00583DB9">
        <w:t>e</w:t>
      </w:r>
      <w:r>
        <w:t xml:space="preserve"> </w:t>
      </w:r>
      <w:r w:rsidRPr="00583DB9">
        <w:t>seconda convocazione</w:t>
      </w:r>
      <w:r>
        <w:t xml:space="preserve"> </w:t>
      </w:r>
      <w:r w:rsidRPr="00583DB9">
        <w:t>dal</w:t>
      </w:r>
      <w:r>
        <w:t xml:space="preserve"> </w:t>
      </w:r>
      <w:r w:rsidRPr="00583DB9">
        <w:t>Dirigente</w:t>
      </w:r>
      <w:r>
        <w:t xml:space="preserve"> </w:t>
      </w:r>
      <w:r w:rsidRPr="00583DB9">
        <w:t>Scolastico entro</w:t>
      </w:r>
      <w:r>
        <w:t xml:space="preserve"> </w:t>
      </w:r>
      <w:r w:rsidRPr="00583DB9">
        <w:t xml:space="preserve">quindici giorni dalla nomina degli eletti, esclusivamente per l’elezione del </w:t>
      </w:r>
      <w:r w:rsidRPr="00583DB9">
        <w:lastRenderedPageBreak/>
        <w:t xml:space="preserve">Presidente del Consiglio d’Istituto e della Giunta Esecutiva del Consiglio. </w:t>
      </w:r>
    </w:p>
    <w:p w:rsidR="00544A39" w:rsidRPr="00583DB9" w:rsidRDefault="00544A39" w:rsidP="00544A39">
      <w:pPr>
        <w:pStyle w:val="Corpodeltesto"/>
        <w:ind w:left="0"/>
        <w:jc w:val="both"/>
        <w:rPr>
          <w:b/>
        </w:rPr>
      </w:pPr>
      <w:r>
        <w:rPr>
          <w:b/>
        </w:rPr>
        <w:t>e) Elezione del P</w:t>
      </w:r>
      <w:r w:rsidRPr="00583DB9">
        <w:rPr>
          <w:b/>
        </w:rPr>
        <w:t>residente</w:t>
      </w:r>
    </w:p>
    <w:p w:rsidR="00544A39" w:rsidRPr="00583DB9" w:rsidRDefault="00544A39" w:rsidP="00544A39">
      <w:pPr>
        <w:pStyle w:val="Corpodeltesto"/>
        <w:jc w:val="both"/>
      </w:pPr>
      <w:r w:rsidRPr="00583DB9">
        <w:t>1)</w:t>
      </w:r>
      <w:r>
        <w:t xml:space="preserve"> </w:t>
      </w:r>
      <w:r w:rsidRPr="00583DB9">
        <w:t>Il Presidente viene eletto tra i rappresentanti dei genitori a maggioranza assoluta dei suoi componenti in prima votazione.</w:t>
      </w:r>
      <w:r>
        <w:t xml:space="preserve"> </w:t>
      </w:r>
      <w:r w:rsidRPr="00583DB9">
        <w:t>Qualora</w:t>
      </w:r>
      <w:r>
        <w:t xml:space="preserve"> </w:t>
      </w:r>
      <w:r w:rsidRPr="00583DB9">
        <w:t>non</w:t>
      </w:r>
      <w:r>
        <w:t xml:space="preserve"> </w:t>
      </w:r>
      <w:r w:rsidRPr="00583DB9">
        <w:t>si</w:t>
      </w:r>
      <w:r>
        <w:t xml:space="preserve"> </w:t>
      </w:r>
      <w:r w:rsidRPr="00583DB9">
        <w:t>raggiunga</w:t>
      </w:r>
      <w:r>
        <w:t xml:space="preserve"> </w:t>
      </w:r>
      <w:r w:rsidRPr="00583DB9">
        <w:t>detta</w:t>
      </w:r>
      <w:r>
        <w:t xml:space="preserve"> </w:t>
      </w:r>
      <w:r w:rsidRPr="00583DB9">
        <w:t>maggioranza</w:t>
      </w:r>
      <w:r>
        <w:t xml:space="preserve"> </w:t>
      </w:r>
      <w:r w:rsidRPr="00583DB9">
        <w:t>nella</w:t>
      </w:r>
      <w:r>
        <w:t xml:space="preserve"> </w:t>
      </w:r>
      <w:r w:rsidRPr="00583DB9">
        <w:t>prima</w:t>
      </w:r>
      <w:r>
        <w:t xml:space="preserve"> </w:t>
      </w:r>
      <w:r w:rsidRPr="00583DB9">
        <w:t>votazione,</w:t>
      </w:r>
      <w:r>
        <w:t xml:space="preserve"> </w:t>
      </w:r>
      <w:r w:rsidRPr="00583DB9">
        <w:t>il</w:t>
      </w:r>
      <w:r>
        <w:t xml:space="preserve"> </w:t>
      </w:r>
      <w:r w:rsidRPr="00583DB9">
        <w:t>presidente</w:t>
      </w:r>
      <w:r>
        <w:t xml:space="preserve"> </w:t>
      </w:r>
      <w:r w:rsidRPr="00583DB9">
        <w:t>è</w:t>
      </w:r>
      <w:r>
        <w:t xml:space="preserve"> </w:t>
      </w:r>
      <w:r w:rsidRPr="00583DB9">
        <w:t>eletto</w:t>
      </w:r>
      <w:r>
        <w:t xml:space="preserve"> </w:t>
      </w:r>
      <w:r w:rsidRPr="00583DB9">
        <w:t>a maggioranza</w:t>
      </w:r>
      <w:r>
        <w:t xml:space="preserve"> </w:t>
      </w:r>
      <w:r w:rsidRPr="00583DB9">
        <w:t>relativa</w:t>
      </w:r>
      <w:r>
        <w:t xml:space="preserve"> </w:t>
      </w:r>
      <w:r w:rsidRPr="00583DB9">
        <w:t>dei</w:t>
      </w:r>
      <w:r>
        <w:t xml:space="preserve"> </w:t>
      </w:r>
      <w:r w:rsidRPr="00583DB9">
        <w:t>votanti</w:t>
      </w:r>
      <w:r>
        <w:t xml:space="preserve"> </w:t>
      </w:r>
      <w:r w:rsidRPr="00583DB9">
        <w:t>in</w:t>
      </w:r>
      <w:r>
        <w:t xml:space="preserve"> </w:t>
      </w:r>
      <w:r w:rsidRPr="00583DB9">
        <w:t>seconda votazione.</w:t>
      </w:r>
      <w:r>
        <w:t xml:space="preserve"> </w:t>
      </w:r>
      <w:r w:rsidRPr="00583DB9">
        <w:t>In</w:t>
      </w:r>
      <w:r>
        <w:t xml:space="preserve"> </w:t>
      </w:r>
      <w:r w:rsidRPr="00583DB9">
        <w:t>seconda votazione,</w:t>
      </w:r>
      <w:r>
        <w:t xml:space="preserve"> </w:t>
      </w:r>
      <w:r w:rsidRPr="00583DB9">
        <w:t>in</w:t>
      </w:r>
      <w:r>
        <w:t xml:space="preserve"> </w:t>
      </w:r>
      <w:r w:rsidRPr="00583DB9">
        <w:t>caso</w:t>
      </w:r>
      <w:r>
        <w:t xml:space="preserve"> </w:t>
      </w:r>
      <w:r w:rsidRPr="00583DB9">
        <w:t>di</w:t>
      </w:r>
      <w:r>
        <w:t xml:space="preserve"> </w:t>
      </w:r>
      <w:r w:rsidRPr="00583DB9">
        <w:t>parità</w:t>
      </w:r>
      <w:r>
        <w:t xml:space="preserve"> </w:t>
      </w:r>
      <w:r w:rsidRPr="00583DB9">
        <w:t>è</w:t>
      </w:r>
      <w:r>
        <w:t xml:space="preserve"> </w:t>
      </w:r>
      <w:r w:rsidRPr="00583DB9">
        <w:t>eletto</w:t>
      </w:r>
      <w:r>
        <w:t xml:space="preserve"> </w:t>
      </w:r>
      <w:r w:rsidRPr="00583DB9">
        <w:t>il genitore la cui lista ha riportato più voti.</w:t>
      </w:r>
    </w:p>
    <w:p w:rsidR="00544A39" w:rsidRPr="00583DB9" w:rsidRDefault="00544A39" w:rsidP="00544A39">
      <w:pPr>
        <w:pStyle w:val="Corpodeltesto"/>
        <w:jc w:val="both"/>
      </w:pPr>
      <w:r w:rsidRPr="00583DB9">
        <w:t>2)</w:t>
      </w:r>
      <w:r>
        <w:t xml:space="preserve"> Il C</w:t>
      </w:r>
      <w:r w:rsidRPr="00583DB9">
        <w:t>onsiglio elegge a maggioranza assoluta dei suoi componenti</w:t>
      </w:r>
      <w:r>
        <w:t>,</w:t>
      </w:r>
      <w:r w:rsidRPr="00583DB9">
        <w:t xml:space="preserve"> in prima votazione o a maggioranza relativa in seconda votazione, un Vicepresidente che sostituisce il presidente in caso</w:t>
      </w:r>
      <w:r>
        <w:t xml:space="preserve"> </w:t>
      </w:r>
      <w:r w:rsidRPr="00583DB9">
        <w:t>di assenza o impedimento.</w:t>
      </w:r>
    </w:p>
    <w:p w:rsidR="00544A39" w:rsidRPr="00583DB9" w:rsidRDefault="00544A39" w:rsidP="00544A39">
      <w:pPr>
        <w:pStyle w:val="Corpodeltesto"/>
        <w:jc w:val="both"/>
      </w:pPr>
      <w:r w:rsidRPr="00583DB9">
        <w:t>3)</w:t>
      </w:r>
      <w:r>
        <w:t xml:space="preserve"> </w:t>
      </w:r>
      <w:r w:rsidRPr="00583DB9">
        <w:t>In qualunque caso,</w:t>
      </w:r>
      <w:r>
        <w:t xml:space="preserve"> </w:t>
      </w:r>
      <w:r w:rsidRPr="00583DB9">
        <w:t>l’elezione del Presidente e del Vicepresidente deve</w:t>
      </w:r>
      <w:r>
        <w:t xml:space="preserve"> </w:t>
      </w:r>
      <w:r w:rsidRPr="00583DB9">
        <w:t>essere argomento dell’o.d.g.</w:t>
      </w:r>
    </w:p>
    <w:p w:rsidR="00544A39" w:rsidRPr="00583DB9" w:rsidRDefault="00544A39" w:rsidP="00544A39">
      <w:pPr>
        <w:pStyle w:val="Corpodeltesto"/>
        <w:jc w:val="both"/>
      </w:pPr>
      <w:r w:rsidRPr="00583DB9">
        <w:t>4)</w:t>
      </w:r>
      <w:r>
        <w:t xml:space="preserve"> </w:t>
      </w:r>
      <w:r w:rsidRPr="00583DB9">
        <w:t>In caso</w:t>
      </w:r>
      <w:r>
        <w:t xml:space="preserve"> </w:t>
      </w:r>
      <w:r w:rsidRPr="00583DB9">
        <w:t>d’impossibilità totale da parte</w:t>
      </w:r>
      <w:r>
        <w:t xml:space="preserve"> </w:t>
      </w:r>
      <w:r w:rsidRPr="00583DB9">
        <w:t>dei genitori ad assolvere ai compiti di Presidente del Consiglio d’Istituto si dovrà</w:t>
      </w:r>
      <w:r>
        <w:t xml:space="preserve"> </w:t>
      </w:r>
      <w:r w:rsidRPr="00583DB9">
        <w:t>procedere a nuove</w:t>
      </w:r>
      <w:r>
        <w:t xml:space="preserve"> </w:t>
      </w:r>
      <w:r w:rsidRPr="00583DB9">
        <w:t>elezioni per la sola compente genitori.</w:t>
      </w:r>
    </w:p>
    <w:p w:rsidR="00544A39" w:rsidRPr="00583DB9" w:rsidRDefault="00544A39" w:rsidP="00544A39">
      <w:pPr>
        <w:pStyle w:val="Corpodeltesto"/>
        <w:jc w:val="both"/>
        <w:rPr>
          <w:b/>
        </w:rPr>
      </w:pPr>
    </w:p>
    <w:p w:rsidR="00544A39" w:rsidRPr="00583DB9" w:rsidRDefault="00544A39" w:rsidP="00544A39">
      <w:pPr>
        <w:pStyle w:val="Corpodeltesto"/>
        <w:ind w:left="0"/>
        <w:jc w:val="both"/>
        <w:rPr>
          <w:b/>
        </w:rPr>
      </w:pPr>
      <w:r>
        <w:rPr>
          <w:b/>
        </w:rPr>
        <w:t>f) A</w:t>
      </w:r>
      <w:r w:rsidRPr="00583DB9">
        <w:rPr>
          <w:b/>
        </w:rPr>
        <w:t>ttribuz</w:t>
      </w:r>
      <w:r>
        <w:rPr>
          <w:b/>
        </w:rPr>
        <w:t>ioni del P</w:t>
      </w:r>
      <w:r w:rsidRPr="00583DB9">
        <w:rPr>
          <w:b/>
        </w:rPr>
        <w:t>residente</w:t>
      </w:r>
    </w:p>
    <w:p w:rsidR="00544A39" w:rsidRPr="00583DB9" w:rsidRDefault="00544A39" w:rsidP="00544A39">
      <w:pPr>
        <w:pStyle w:val="Corpodeltesto"/>
        <w:jc w:val="both"/>
      </w:pPr>
      <w:r w:rsidRPr="00583DB9">
        <w:t>Il Presidente assicura il regolare funzionamento del Consiglio e svolge tutte le necessarie iniziative per favorire una gestione democratica della scuola e nella piena realizzaz</w:t>
      </w:r>
      <w:r>
        <w:t xml:space="preserve">ione dei compiti del Consiglio. </w:t>
      </w:r>
      <w:r w:rsidRPr="00583DB9">
        <w:t>In particolare:</w:t>
      </w:r>
    </w:p>
    <w:p w:rsidR="00544A39" w:rsidRPr="00583DB9" w:rsidRDefault="0086438F" w:rsidP="00544A39">
      <w:pPr>
        <w:pStyle w:val="Corpodeltesto"/>
        <w:numPr>
          <w:ilvl w:val="0"/>
          <w:numId w:val="9"/>
        </w:numPr>
        <w:jc w:val="both"/>
      </w:pPr>
      <w:r>
        <w:t>C</w:t>
      </w:r>
      <w:r w:rsidR="00544A39" w:rsidRPr="00583DB9">
        <w:t>onvoca</w:t>
      </w:r>
      <w:r w:rsidR="00544A39">
        <w:t xml:space="preserve"> </w:t>
      </w:r>
      <w:r w:rsidR="00544A39" w:rsidRPr="00583DB9">
        <w:t>le</w:t>
      </w:r>
      <w:r w:rsidR="00544A39">
        <w:t xml:space="preserve"> </w:t>
      </w:r>
      <w:r w:rsidR="00544A39" w:rsidRPr="00583DB9">
        <w:t>sedute</w:t>
      </w:r>
      <w:r w:rsidR="00544A39">
        <w:t xml:space="preserve"> </w:t>
      </w:r>
      <w:r w:rsidR="00544A39" w:rsidRPr="00583DB9">
        <w:t>del</w:t>
      </w:r>
      <w:r w:rsidR="00544A39">
        <w:t xml:space="preserve"> </w:t>
      </w:r>
      <w:r w:rsidR="00544A39" w:rsidRPr="00583DB9">
        <w:t>Consiglio</w:t>
      </w:r>
      <w:r w:rsidR="00544A39">
        <w:t xml:space="preserve"> </w:t>
      </w:r>
      <w:r w:rsidR="00544A39" w:rsidRPr="00583DB9">
        <w:t>d’Istituto</w:t>
      </w:r>
      <w:r w:rsidR="00544A39">
        <w:t xml:space="preserve"> </w:t>
      </w:r>
      <w:r w:rsidR="00544A39" w:rsidRPr="00583DB9">
        <w:t>seguendo</w:t>
      </w:r>
      <w:r w:rsidR="00544A39">
        <w:t xml:space="preserve"> </w:t>
      </w:r>
      <w:r w:rsidR="00544A39" w:rsidRPr="00583DB9">
        <w:t>le modalità indicate</w:t>
      </w:r>
      <w:r w:rsidR="00544A39">
        <w:t xml:space="preserve"> </w:t>
      </w:r>
      <w:r w:rsidR="00544A39" w:rsidRPr="00583DB9">
        <w:t>nel</w:t>
      </w:r>
      <w:r w:rsidR="00544A39">
        <w:t xml:space="preserve"> presente Regolamento,</w:t>
      </w:r>
      <w:r w:rsidR="00544A39" w:rsidRPr="00583DB9">
        <w:t xml:space="preserve"> preoccupandosi di assicurarne la corretta informazione e divulgazione.</w:t>
      </w:r>
    </w:p>
    <w:p w:rsidR="00544A39" w:rsidRPr="00583DB9" w:rsidRDefault="0086438F" w:rsidP="00544A39">
      <w:pPr>
        <w:pStyle w:val="Corpodeltesto"/>
        <w:numPr>
          <w:ilvl w:val="0"/>
          <w:numId w:val="9"/>
        </w:numPr>
        <w:jc w:val="both"/>
      </w:pPr>
      <w:r>
        <w:t>P</w:t>
      </w:r>
      <w:r w:rsidR="00544A39" w:rsidRPr="00583DB9">
        <w:t>resiede le riunioni e adotta i necessari provvedimenti per il regolare svolgimento dei lavori</w:t>
      </w:r>
      <w:r w:rsidR="00544A39">
        <w:t>,</w:t>
      </w:r>
      <w:r w:rsidR="00544A39" w:rsidRPr="00583DB9">
        <w:t xml:space="preserve"> moderando la discussione</w:t>
      </w:r>
    </w:p>
    <w:p w:rsidR="00544A39" w:rsidRPr="00583DB9" w:rsidRDefault="0086438F" w:rsidP="00544A39">
      <w:pPr>
        <w:pStyle w:val="Corpodeltesto"/>
        <w:numPr>
          <w:ilvl w:val="0"/>
          <w:numId w:val="9"/>
        </w:numPr>
        <w:jc w:val="both"/>
      </w:pPr>
      <w:r>
        <w:t>S</w:t>
      </w:r>
      <w:r w:rsidR="00544A39" w:rsidRPr="00583DB9">
        <w:t>ottoscrive g</w:t>
      </w:r>
      <w:r w:rsidR="00544A39">
        <w:t>li atti e le deliberazioni del C</w:t>
      </w:r>
      <w:r w:rsidR="00544A39" w:rsidRPr="00583DB9">
        <w:t>onsiglio</w:t>
      </w:r>
    </w:p>
    <w:p w:rsidR="00544A39" w:rsidRPr="00583DB9" w:rsidRDefault="0086438F" w:rsidP="00544A39">
      <w:pPr>
        <w:pStyle w:val="Corpodeltesto"/>
        <w:numPr>
          <w:ilvl w:val="0"/>
          <w:numId w:val="9"/>
        </w:numPr>
        <w:jc w:val="both"/>
      </w:pPr>
      <w:r>
        <w:t>T</w:t>
      </w:r>
      <w:r w:rsidR="00544A39" w:rsidRPr="00583DB9">
        <w:t>iene</w:t>
      </w:r>
      <w:r w:rsidR="00544A39">
        <w:t xml:space="preserve"> </w:t>
      </w:r>
      <w:r w:rsidR="00544A39" w:rsidRPr="00583DB9">
        <w:t>le</w:t>
      </w:r>
      <w:r w:rsidR="00544A39">
        <w:t xml:space="preserve"> </w:t>
      </w:r>
      <w:r w:rsidR="00544A39" w:rsidRPr="00583DB9">
        <w:t>relazioni</w:t>
      </w:r>
      <w:r w:rsidR="00544A39">
        <w:t xml:space="preserve"> </w:t>
      </w:r>
      <w:r w:rsidR="00544A39" w:rsidRPr="00583DB9">
        <w:t>con</w:t>
      </w:r>
      <w:r w:rsidR="00544A39">
        <w:t xml:space="preserve"> </w:t>
      </w:r>
      <w:r w:rsidR="00544A39" w:rsidRPr="00583DB9">
        <w:t>gli</w:t>
      </w:r>
      <w:r w:rsidR="00544A39">
        <w:t xml:space="preserve"> </w:t>
      </w:r>
      <w:r w:rsidR="00544A39" w:rsidRPr="00583DB9">
        <w:t>altri</w:t>
      </w:r>
      <w:r w:rsidR="00544A39">
        <w:t xml:space="preserve"> O</w:t>
      </w:r>
      <w:r w:rsidR="00544A39" w:rsidRPr="00583DB9">
        <w:t>rgani</w:t>
      </w:r>
      <w:r w:rsidR="00544A39">
        <w:t xml:space="preserve"> </w:t>
      </w:r>
      <w:r w:rsidR="00544A39" w:rsidRPr="00583DB9">
        <w:t>della</w:t>
      </w:r>
      <w:r w:rsidR="00544A39">
        <w:t xml:space="preserve"> </w:t>
      </w:r>
      <w:r w:rsidR="00544A39" w:rsidRPr="00583DB9">
        <w:t>scuola</w:t>
      </w:r>
      <w:r w:rsidR="00544A39">
        <w:t xml:space="preserve"> </w:t>
      </w:r>
      <w:r w:rsidR="00544A39" w:rsidRPr="00583DB9">
        <w:t>e</w:t>
      </w:r>
      <w:r w:rsidR="00544A39">
        <w:t xml:space="preserve"> </w:t>
      </w:r>
      <w:r w:rsidR="00544A39" w:rsidRPr="00583DB9">
        <w:t>su</w:t>
      </w:r>
      <w:r w:rsidR="00544A39">
        <w:t xml:space="preserve"> </w:t>
      </w:r>
      <w:r w:rsidR="00544A39" w:rsidRPr="00583DB9">
        <w:t>invito</w:t>
      </w:r>
      <w:r w:rsidR="00544A39">
        <w:t xml:space="preserve"> </w:t>
      </w:r>
      <w:r w:rsidR="00544A39" w:rsidRPr="00583DB9">
        <w:t>del</w:t>
      </w:r>
      <w:r w:rsidR="00544A39">
        <w:t xml:space="preserve"> </w:t>
      </w:r>
      <w:r w:rsidR="00544A39" w:rsidRPr="00583DB9">
        <w:t>Dirigente</w:t>
      </w:r>
      <w:r w:rsidR="00544A39">
        <w:t xml:space="preserve"> </w:t>
      </w:r>
      <w:r w:rsidR="00544A39" w:rsidRPr="00583DB9">
        <w:t>Scolastico,</w:t>
      </w:r>
      <w:r w:rsidR="00544A39">
        <w:t xml:space="preserve"> </w:t>
      </w:r>
      <w:r w:rsidR="00544A39" w:rsidRPr="00583DB9">
        <w:t>lo</w:t>
      </w:r>
      <w:r w:rsidR="00544A39">
        <w:t xml:space="preserve"> </w:t>
      </w:r>
      <w:r w:rsidR="00544A39" w:rsidRPr="00583DB9">
        <w:t>affianca nell’espletamento della di lui funzione di rappresentante dell’Istituto nei rapporti con l’esterno</w:t>
      </w:r>
    </w:p>
    <w:p w:rsidR="00544A39" w:rsidRPr="00583DB9" w:rsidRDefault="0086438F" w:rsidP="00544A39">
      <w:pPr>
        <w:pStyle w:val="Corpodeltesto"/>
        <w:numPr>
          <w:ilvl w:val="0"/>
          <w:numId w:val="9"/>
        </w:numPr>
        <w:jc w:val="both"/>
      </w:pPr>
      <w:r>
        <w:t>D</w:t>
      </w:r>
      <w:r w:rsidR="00544A39" w:rsidRPr="00583DB9">
        <w:t>à</w:t>
      </w:r>
      <w:r w:rsidR="00544A39">
        <w:t xml:space="preserve"> </w:t>
      </w:r>
      <w:r w:rsidR="00544A39" w:rsidRPr="00583DB9">
        <w:t>la parola e regola la durata e l’ordine</w:t>
      </w:r>
      <w:r w:rsidR="00544A39">
        <w:t xml:space="preserve"> </w:t>
      </w:r>
      <w:r w:rsidR="00544A39" w:rsidRPr="00583DB9">
        <w:t>degl’interventi</w:t>
      </w:r>
      <w:r w:rsidR="00544A39">
        <w:t xml:space="preserve"> </w:t>
      </w:r>
      <w:r w:rsidR="00544A39" w:rsidRPr="00583DB9">
        <w:t>relativi</w:t>
      </w:r>
      <w:r w:rsidR="00544A39">
        <w:t xml:space="preserve"> </w:t>
      </w:r>
      <w:r w:rsidR="00544A39" w:rsidRPr="00583DB9">
        <w:t>ad</w:t>
      </w:r>
      <w:r w:rsidR="00544A39">
        <w:t xml:space="preserve"> </w:t>
      </w:r>
      <w:r w:rsidR="00544A39" w:rsidRPr="00583DB9">
        <w:t>ogni</w:t>
      </w:r>
      <w:r w:rsidR="00544A39">
        <w:t xml:space="preserve"> </w:t>
      </w:r>
      <w:r w:rsidR="00544A39" w:rsidRPr="00583DB9">
        <w:t>argomento</w:t>
      </w:r>
      <w:r w:rsidR="00544A39">
        <w:t>,</w:t>
      </w:r>
      <w:r w:rsidR="00544A39" w:rsidRPr="00583DB9">
        <w:t xml:space="preserve"> garantendo a ciascun partecipante la libera espressione del proprio pensiero</w:t>
      </w:r>
    </w:p>
    <w:p w:rsidR="00544A39" w:rsidRPr="00583DB9" w:rsidRDefault="0086438F" w:rsidP="00544A39">
      <w:pPr>
        <w:pStyle w:val="Corpodeltesto"/>
        <w:numPr>
          <w:ilvl w:val="0"/>
          <w:numId w:val="9"/>
        </w:numPr>
        <w:jc w:val="both"/>
      </w:pPr>
      <w:r>
        <w:t>S</w:t>
      </w:r>
      <w:r w:rsidR="00544A39" w:rsidRPr="00583DB9">
        <w:t>ottopone a</w:t>
      </w:r>
      <w:r w:rsidR="00544A39">
        <w:t xml:space="preserve"> </w:t>
      </w:r>
      <w:r w:rsidR="00544A39" w:rsidRPr="00583DB9">
        <w:t>votazione,</w:t>
      </w:r>
      <w:r w:rsidR="00544A39">
        <w:t xml:space="preserve"> </w:t>
      </w:r>
      <w:r w:rsidR="00544A39" w:rsidRPr="00583DB9">
        <w:t>a</w:t>
      </w:r>
      <w:r w:rsidR="00544A39">
        <w:t xml:space="preserve"> </w:t>
      </w:r>
      <w:r w:rsidR="00544A39" w:rsidRPr="00583DB9">
        <w:t>conclusione</w:t>
      </w:r>
      <w:r w:rsidR="00544A39">
        <w:t xml:space="preserve"> </w:t>
      </w:r>
      <w:r w:rsidR="00544A39" w:rsidRPr="00583DB9">
        <w:t>del</w:t>
      </w:r>
      <w:r w:rsidR="00544A39">
        <w:t xml:space="preserve"> </w:t>
      </w:r>
      <w:r w:rsidR="00544A39" w:rsidRPr="00583DB9">
        <w:t>dibattito,</w:t>
      </w:r>
      <w:r w:rsidR="00544A39">
        <w:t xml:space="preserve"> </w:t>
      </w:r>
      <w:r w:rsidR="00544A39" w:rsidRPr="00583DB9">
        <w:t>ogni</w:t>
      </w:r>
      <w:r w:rsidR="00544A39">
        <w:t xml:space="preserve"> </w:t>
      </w:r>
      <w:r w:rsidR="00544A39" w:rsidRPr="00583DB9">
        <w:t>mozione</w:t>
      </w:r>
      <w:r w:rsidR="00544A39">
        <w:t xml:space="preserve"> </w:t>
      </w:r>
      <w:r w:rsidR="00544A39" w:rsidRPr="00583DB9">
        <w:t>per</w:t>
      </w:r>
      <w:r w:rsidR="00544A39">
        <w:t xml:space="preserve"> </w:t>
      </w:r>
      <w:r w:rsidR="00544A39" w:rsidRPr="00583DB9">
        <w:t>cui</w:t>
      </w:r>
      <w:r w:rsidR="00544A39">
        <w:t xml:space="preserve"> </w:t>
      </w:r>
      <w:r w:rsidR="00544A39" w:rsidRPr="00583DB9">
        <w:t>la</w:t>
      </w:r>
      <w:r w:rsidR="00544A39">
        <w:t xml:space="preserve"> </w:t>
      </w:r>
      <w:r w:rsidR="00544A39" w:rsidRPr="00583DB9">
        <w:t>medesima</w:t>
      </w:r>
      <w:r w:rsidR="00544A39">
        <w:t xml:space="preserve"> </w:t>
      </w:r>
      <w:r w:rsidR="00544A39" w:rsidRPr="00583DB9">
        <w:t>sia</w:t>
      </w:r>
      <w:r w:rsidR="00544A39">
        <w:t xml:space="preserve"> </w:t>
      </w:r>
      <w:r w:rsidR="00544A39" w:rsidRPr="00583DB9">
        <w:t>richiesta.</w:t>
      </w:r>
      <w:r w:rsidR="00544A39">
        <w:t xml:space="preserve"> </w:t>
      </w:r>
      <w:r w:rsidR="00544A39" w:rsidRPr="00583DB9">
        <w:t>La mozione</w:t>
      </w:r>
      <w:r w:rsidR="00544A39">
        <w:t xml:space="preserve"> </w:t>
      </w:r>
      <w:r w:rsidR="00544A39" w:rsidRPr="00583DB9">
        <w:t>presentata da</w:t>
      </w:r>
      <w:r w:rsidR="00544A39">
        <w:t xml:space="preserve"> </w:t>
      </w:r>
      <w:r w:rsidR="00544A39" w:rsidRPr="00583DB9">
        <w:t>1/3 dei</w:t>
      </w:r>
      <w:r w:rsidR="00544A39">
        <w:t xml:space="preserve"> </w:t>
      </w:r>
      <w:r w:rsidR="00544A39" w:rsidRPr="00583DB9">
        <w:t>consiglieri</w:t>
      </w:r>
      <w:r w:rsidR="00544A39">
        <w:t xml:space="preserve"> </w:t>
      </w:r>
      <w:r w:rsidR="00544A39" w:rsidRPr="00583DB9">
        <w:t>presenti</w:t>
      </w:r>
      <w:r w:rsidR="00544A39">
        <w:t xml:space="preserve"> </w:t>
      </w:r>
      <w:r w:rsidR="00544A39" w:rsidRPr="00583DB9">
        <w:t>deve</w:t>
      </w:r>
      <w:r w:rsidR="00544A39">
        <w:t xml:space="preserve"> </w:t>
      </w:r>
      <w:r w:rsidR="00544A39" w:rsidRPr="00583DB9">
        <w:t>essere messa in</w:t>
      </w:r>
      <w:r w:rsidR="00544A39">
        <w:t xml:space="preserve"> </w:t>
      </w:r>
      <w:r w:rsidR="00544A39" w:rsidRPr="00583DB9">
        <w:t>votazione</w:t>
      </w:r>
      <w:r w:rsidR="00544A39">
        <w:t xml:space="preserve"> </w:t>
      </w:r>
      <w:r w:rsidR="00544A39" w:rsidRPr="00583DB9">
        <w:t>dal</w:t>
      </w:r>
      <w:r w:rsidR="00544A39">
        <w:t xml:space="preserve"> </w:t>
      </w:r>
      <w:r w:rsidR="00544A39" w:rsidRPr="00583DB9">
        <w:t>Presidente</w:t>
      </w:r>
      <w:r w:rsidR="00544A39">
        <w:t xml:space="preserve"> </w:t>
      </w:r>
      <w:r w:rsidR="00544A39" w:rsidRPr="00583DB9">
        <w:t>che dichiara così concluso il dibattito</w:t>
      </w:r>
    </w:p>
    <w:p w:rsidR="00544A39" w:rsidRPr="00583DB9" w:rsidRDefault="0086438F" w:rsidP="00544A39">
      <w:pPr>
        <w:pStyle w:val="Corpodeltesto"/>
        <w:numPr>
          <w:ilvl w:val="0"/>
          <w:numId w:val="9"/>
        </w:numPr>
        <w:jc w:val="both"/>
      </w:pPr>
      <w:r>
        <w:t>A</w:t>
      </w:r>
      <w:r w:rsidR="00544A39" w:rsidRPr="00583DB9">
        <w:t>nnuncia il risultato delle votazioni</w:t>
      </w:r>
    </w:p>
    <w:p w:rsidR="00544A39" w:rsidRPr="00583DB9" w:rsidRDefault="0086438F" w:rsidP="00544A39">
      <w:pPr>
        <w:pStyle w:val="Corpodeltesto"/>
        <w:numPr>
          <w:ilvl w:val="0"/>
          <w:numId w:val="9"/>
        </w:numPr>
        <w:jc w:val="both"/>
      </w:pPr>
      <w:r>
        <w:t>S</w:t>
      </w:r>
      <w:r w:rsidR="00544A39" w:rsidRPr="00583DB9">
        <w:t>ospende le</w:t>
      </w:r>
      <w:r w:rsidR="00544A39">
        <w:t xml:space="preserve"> </w:t>
      </w:r>
      <w:r w:rsidR="00544A39" w:rsidRPr="00583DB9">
        <w:t>sedute</w:t>
      </w:r>
      <w:r w:rsidR="00544A39">
        <w:t xml:space="preserve"> </w:t>
      </w:r>
      <w:r w:rsidR="00544A39" w:rsidRPr="00583DB9">
        <w:t>se</w:t>
      </w:r>
      <w:r w:rsidR="00544A39">
        <w:t xml:space="preserve"> </w:t>
      </w:r>
      <w:r w:rsidR="00544A39" w:rsidRPr="00583DB9">
        <w:t>l’azione</w:t>
      </w:r>
      <w:r w:rsidR="00544A39">
        <w:t xml:space="preserve"> </w:t>
      </w:r>
      <w:r w:rsidR="00544A39" w:rsidRPr="00583DB9">
        <w:t>di</w:t>
      </w:r>
      <w:r w:rsidR="00544A39">
        <w:t xml:space="preserve"> </w:t>
      </w:r>
      <w:r w:rsidR="00544A39" w:rsidRPr="00583DB9">
        <w:t>disturbo</w:t>
      </w:r>
      <w:r w:rsidR="00544A39">
        <w:t xml:space="preserve"> </w:t>
      </w:r>
      <w:r w:rsidR="00544A39" w:rsidRPr="00583DB9">
        <w:t>rende</w:t>
      </w:r>
      <w:r w:rsidR="00544A39">
        <w:t xml:space="preserve"> </w:t>
      </w:r>
      <w:r w:rsidR="00544A39" w:rsidRPr="00583DB9">
        <w:t>impossibile</w:t>
      </w:r>
      <w:r w:rsidR="00544A39">
        <w:t xml:space="preserve"> </w:t>
      </w:r>
      <w:r w:rsidR="00544A39" w:rsidRPr="00583DB9">
        <w:t>il</w:t>
      </w:r>
      <w:r w:rsidR="00544A39">
        <w:t xml:space="preserve"> </w:t>
      </w:r>
      <w:r w:rsidR="00544A39" w:rsidRPr="00583DB9">
        <w:t>proseguimento</w:t>
      </w:r>
      <w:r w:rsidR="00544A39">
        <w:t xml:space="preserve"> </w:t>
      </w:r>
      <w:r w:rsidR="00544A39" w:rsidRPr="00583DB9">
        <w:t>della</w:t>
      </w:r>
      <w:r w:rsidR="00544A39">
        <w:t xml:space="preserve"> </w:t>
      </w:r>
      <w:r w:rsidR="00544A39" w:rsidRPr="00583DB9">
        <w:t>discussione</w:t>
      </w:r>
      <w:r w:rsidR="00544A39">
        <w:t xml:space="preserve"> </w:t>
      </w:r>
      <w:r w:rsidR="00544A39" w:rsidRPr="00583DB9">
        <w:t>e richiamando ufficialmente e/o allontanando gli autori del disturbo stesso</w:t>
      </w:r>
    </w:p>
    <w:p w:rsidR="00544A39" w:rsidRPr="00583DB9" w:rsidRDefault="0086438F" w:rsidP="00544A39">
      <w:pPr>
        <w:pStyle w:val="Corpodeltesto"/>
        <w:numPr>
          <w:ilvl w:val="0"/>
          <w:numId w:val="9"/>
        </w:numPr>
        <w:jc w:val="both"/>
      </w:pPr>
      <w:r>
        <w:t>A</w:t>
      </w:r>
      <w:r w:rsidR="00544A39" w:rsidRPr="00583DB9">
        <w:t>pre</w:t>
      </w:r>
      <w:r w:rsidR="00544A39">
        <w:t xml:space="preserve"> </w:t>
      </w:r>
      <w:r w:rsidR="00544A39" w:rsidRPr="00583DB9">
        <w:t>e chiude</w:t>
      </w:r>
      <w:r w:rsidR="00544A39">
        <w:t xml:space="preserve"> </w:t>
      </w:r>
      <w:r w:rsidR="00544A39" w:rsidRPr="00583DB9">
        <w:t>le</w:t>
      </w:r>
      <w:r w:rsidR="00544A39">
        <w:t xml:space="preserve"> </w:t>
      </w:r>
      <w:r w:rsidR="00544A39" w:rsidRPr="00583DB9">
        <w:t>sedute di</w:t>
      </w:r>
      <w:r w:rsidR="00544A39">
        <w:t xml:space="preserve"> C</w:t>
      </w:r>
      <w:r w:rsidR="00544A39" w:rsidRPr="00583DB9">
        <w:t>onsiglio</w:t>
      </w:r>
      <w:r w:rsidR="00544A39">
        <w:t xml:space="preserve"> </w:t>
      </w:r>
      <w:r w:rsidR="00544A39" w:rsidRPr="00583DB9">
        <w:t>evitando</w:t>
      </w:r>
      <w:r w:rsidR="00544A39">
        <w:t xml:space="preserve"> </w:t>
      </w:r>
      <w:r w:rsidR="00544A39" w:rsidRPr="00583DB9">
        <w:t>di</w:t>
      </w:r>
      <w:r w:rsidR="00544A39">
        <w:t xml:space="preserve"> </w:t>
      </w:r>
      <w:r w:rsidR="00544A39" w:rsidRPr="00583DB9">
        <w:t>assentarsi</w:t>
      </w:r>
      <w:r w:rsidR="00544A39">
        <w:t xml:space="preserve"> </w:t>
      </w:r>
      <w:r w:rsidR="00544A39" w:rsidRPr="00583DB9">
        <w:t>durante le</w:t>
      </w:r>
      <w:r w:rsidR="00544A39">
        <w:t xml:space="preserve"> </w:t>
      </w:r>
      <w:r w:rsidR="00544A39" w:rsidRPr="00583DB9">
        <w:t>discussioni</w:t>
      </w:r>
      <w:r w:rsidR="00544A39">
        <w:t xml:space="preserve">, </w:t>
      </w:r>
      <w:r w:rsidR="00544A39" w:rsidRPr="00583DB9">
        <w:t>presiedendo</w:t>
      </w:r>
      <w:r w:rsidR="00544A39">
        <w:t xml:space="preserve"> </w:t>
      </w:r>
      <w:r w:rsidR="00544A39" w:rsidRPr="00583DB9">
        <w:t>le</w:t>
      </w:r>
      <w:r w:rsidR="00544A39">
        <w:t xml:space="preserve"> </w:t>
      </w:r>
      <w:r w:rsidR="00544A39" w:rsidRPr="00583DB9">
        <w:t>riunioni dall’apertura</w:t>
      </w:r>
      <w:r w:rsidR="00544A39">
        <w:t xml:space="preserve"> </w:t>
      </w:r>
      <w:r w:rsidR="00544A39" w:rsidRPr="00583DB9">
        <w:t>fino</w:t>
      </w:r>
      <w:r w:rsidR="00544A39">
        <w:t xml:space="preserve"> </w:t>
      </w:r>
      <w:r w:rsidR="00544A39" w:rsidRPr="00583DB9">
        <w:t>alla</w:t>
      </w:r>
      <w:r w:rsidR="00544A39">
        <w:t xml:space="preserve"> </w:t>
      </w:r>
      <w:r w:rsidR="00544A39" w:rsidRPr="00583DB9">
        <w:t>chiusura</w:t>
      </w:r>
      <w:r w:rsidR="00544A39">
        <w:t xml:space="preserve"> </w:t>
      </w:r>
      <w:r w:rsidR="00544A39" w:rsidRPr="00583DB9">
        <w:t>o aggiornamento</w:t>
      </w:r>
      <w:r w:rsidR="00544A39">
        <w:t xml:space="preserve">, </w:t>
      </w:r>
      <w:r w:rsidR="00544A39" w:rsidRPr="00583DB9">
        <w:t>sostituito</w:t>
      </w:r>
      <w:r w:rsidR="00544A39">
        <w:t xml:space="preserve"> </w:t>
      </w:r>
      <w:r w:rsidR="00544A39" w:rsidRPr="00583DB9">
        <w:t>in</w:t>
      </w:r>
      <w:r w:rsidR="00544A39">
        <w:t xml:space="preserve"> </w:t>
      </w:r>
      <w:r w:rsidR="00544A39" w:rsidRPr="00583DB9">
        <w:t>corso</w:t>
      </w:r>
      <w:r w:rsidR="00544A39">
        <w:t xml:space="preserve"> </w:t>
      </w:r>
      <w:r w:rsidR="00544A39" w:rsidRPr="00583DB9">
        <w:t>di</w:t>
      </w:r>
      <w:r w:rsidR="00544A39">
        <w:t xml:space="preserve"> </w:t>
      </w:r>
      <w:r w:rsidR="00544A39" w:rsidRPr="00583DB9">
        <w:t>riunione</w:t>
      </w:r>
      <w:r w:rsidR="00544A39">
        <w:t xml:space="preserve"> </w:t>
      </w:r>
      <w:r w:rsidR="00544A39" w:rsidRPr="00583DB9">
        <w:t>dal</w:t>
      </w:r>
      <w:r w:rsidR="00544A39">
        <w:t xml:space="preserve"> V</w:t>
      </w:r>
      <w:r w:rsidR="00544A39" w:rsidRPr="00583DB9">
        <w:t>icepresidente</w:t>
      </w:r>
      <w:r w:rsidR="00544A39">
        <w:t xml:space="preserve"> </w:t>
      </w:r>
      <w:r w:rsidR="00544A39" w:rsidRPr="00583DB9">
        <w:t>solo</w:t>
      </w:r>
      <w:r w:rsidR="00544A39">
        <w:t xml:space="preserve"> </w:t>
      </w:r>
      <w:r w:rsidR="00544A39" w:rsidRPr="00583DB9">
        <w:t>in caso</w:t>
      </w:r>
      <w:r w:rsidR="00544A39">
        <w:t xml:space="preserve"> </w:t>
      </w:r>
      <w:r w:rsidR="00544A39" w:rsidRPr="00583DB9">
        <w:t>di eccezionale emergenza</w:t>
      </w:r>
    </w:p>
    <w:p w:rsidR="00544A39" w:rsidRPr="00583DB9" w:rsidRDefault="00544A39" w:rsidP="00544A39">
      <w:pPr>
        <w:pStyle w:val="Corpodeltesto"/>
        <w:jc w:val="both"/>
      </w:pPr>
    </w:p>
    <w:p w:rsidR="00544A39" w:rsidRPr="00583DB9" w:rsidRDefault="00544A39" w:rsidP="00544A39">
      <w:pPr>
        <w:pStyle w:val="Corpodeltesto"/>
        <w:ind w:left="0"/>
        <w:jc w:val="both"/>
        <w:rPr>
          <w:b/>
        </w:rPr>
      </w:pPr>
      <w:r>
        <w:rPr>
          <w:b/>
        </w:rPr>
        <w:t>g) Il</w:t>
      </w:r>
      <w:r w:rsidRPr="00583DB9">
        <w:rPr>
          <w:b/>
        </w:rPr>
        <w:t xml:space="preserve"> Vicepresidente</w:t>
      </w:r>
    </w:p>
    <w:p w:rsidR="00544A39" w:rsidRPr="00583DB9" w:rsidRDefault="00544A39" w:rsidP="00544A39">
      <w:pPr>
        <w:pStyle w:val="Corpodeltesto"/>
        <w:jc w:val="both"/>
      </w:pPr>
      <w:r w:rsidRPr="00583DB9">
        <w:t>Il Vicepresidente collabora con il Presidente nell’esercizio delle sue</w:t>
      </w:r>
      <w:r>
        <w:t xml:space="preserve"> </w:t>
      </w:r>
      <w:r w:rsidRPr="00583DB9">
        <w:t>funzioni e lo sostituisce in caso</w:t>
      </w:r>
      <w:r>
        <w:t xml:space="preserve"> </w:t>
      </w:r>
      <w:r w:rsidRPr="00583DB9">
        <w:t>di assenza o di impedimento temporaneo.</w:t>
      </w:r>
    </w:p>
    <w:p w:rsidR="00544A39" w:rsidRPr="00583DB9" w:rsidRDefault="00544A39" w:rsidP="00544A39">
      <w:pPr>
        <w:pStyle w:val="Corpodeltesto"/>
        <w:jc w:val="both"/>
      </w:pPr>
      <w:r w:rsidRPr="00583DB9">
        <w:t>Il vicepresidente</w:t>
      </w:r>
      <w:r>
        <w:t xml:space="preserve"> </w:t>
      </w:r>
      <w:r w:rsidRPr="00583DB9">
        <w:t>che</w:t>
      </w:r>
      <w:r>
        <w:t xml:space="preserve">, </w:t>
      </w:r>
      <w:r w:rsidRPr="00583DB9">
        <w:t>in</w:t>
      </w:r>
      <w:r>
        <w:t xml:space="preserve"> </w:t>
      </w:r>
      <w:r w:rsidRPr="00583DB9">
        <w:t>assenza o</w:t>
      </w:r>
      <w:r>
        <w:t xml:space="preserve"> </w:t>
      </w:r>
      <w:r w:rsidRPr="00583DB9">
        <w:t>ritardo</w:t>
      </w:r>
      <w:r>
        <w:t xml:space="preserve"> </w:t>
      </w:r>
      <w:r w:rsidRPr="00583DB9">
        <w:t>del</w:t>
      </w:r>
      <w:r>
        <w:t xml:space="preserve"> </w:t>
      </w:r>
      <w:r w:rsidRPr="00583DB9">
        <w:t>Presidente</w:t>
      </w:r>
      <w:r>
        <w:t xml:space="preserve"> </w:t>
      </w:r>
      <w:r w:rsidRPr="00583DB9">
        <w:t>apre</w:t>
      </w:r>
      <w:r>
        <w:t xml:space="preserve"> </w:t>
      </w:r>
      <w:r w:rsidRPr="00583DB9">
        <w:t>la</w:t>
      </w:r>
      <w:r>
        <w:t xml:space="preserve"> </w:t>
      </w:r>
      <w:r w:rsidRPr="00583DB9">
        <w:t>seduta</w:t>
      </w:r>
      <w:r>
        <w:t>,</w:t>
      </w:r>
      <w:r w:rsidRPr="00583DB9">
        <w:t xml:space="preserve"> è</w:t>
      </w:r>
      <w:r>
        <w:t xml:space="preserve"> </w:t>
      </w:r>
      <w:r w:rsidRPr="00583DB9">
        <w:t>tenuto a</w:t>
      </w:r>
      <w:r>
        <w:t xml:space="preserve"> </w:t>
      </w:r>
      <w:r w:rsidRPr="00583DB9">
        <w:t>presiedere</w:t>
      </w:r>
      <w:r>
        <w:t xml:space="preserve"> </w:t>
      </w:r>
      <w:r w:rsidRPr="00583DB9">
        <w:t>i</w:t>
      </w:r>
      <w:r>
        <w:t xml:space="preserve"> </w:t>
      </w:r>
      <w:r w:rsidRPr="00583DB9">
        <w:t>lavori</w:t>
      </w:r>
      <w:r>
        <w:t xml:space="preserve"> </w:t>
      </w:r>
      <w:r w:rsidRPr="00583DB9">
        <w:t>fino</w:t>
      </w:r>
      <w:r>
        <w:t xml:space="preserve"> </w:t>
      </w:r>
      <w:r w:rsidRPr="00583DB9">
        <w:t xml:space="preserve">alla chiusura o </w:t>
      </w:r>
      <w:r>
        <w:t xml:space="preserve">al </w:t>
      </w:r>
      <w:r w:rsidRPr="00583DB9">
        <w:t>dichiarato aggiornamento.</w:t>
      </w:r>
    </w:p>
    <w:p w:rsidR="00544A39" w:rsidRPr="00583DB9" w:rsidRDefault="00544A39" w:rsidP="00544A39">
      <w:pPr>
        <w:pStyle w:val="Corpodeltesto"/>
        <w:jc w:val="both"/>
      </w:pPr>
    </w:p>
    <w:p w:rsidR="00544A39" w:rsidRPr="00583DB9" w:rsidRDefault="00544A39" w:rsidP="00544A39">
      <w:pPr>
        <w:pStyle w:val="Corpodeltesto"/>
        <w:ind w:left="0"/>
        <w:jc w:val="both"/>
        <w:rPr>
          <w:b/>
        </w:rPr>
      </w:pPr>
      <w:r>
        <w:rPr>
          <w:b/>
        </w:rPr>
        <w:t>h)</w:t>
      </w:r>
      <w:r w:rsidRPr="00583DB9">
        <w:rPr>
          <w:b/>
        </w:rPr>
        <w:t xml:space="preserve"> </w:t>
      </w:r>
      <w:r>
        <w:rPr>
          <w:b/>
        </w:rPr>
        <w:t>La Giunta E</w:t>
      </w:r>
      <w:r w:rsidRPr="00583DB9">
        <w:rPr>
          <w:b/>
        </w:rPr>
        <w:t>secutiva</w:t>
      </w:r>
      <w:r>
        <w:rPr>
          <w:b/>
        </w:rPr>
        <w:t>: attribuzioni e convocazione</w:t>
      </w:r>
    </w:p>
    <w:p w:rsidR="00544A39" w:rsidRPr="00583DB9" w:rsidRDefault="00544A39" w:rsidP="00544A39">
      <w:pPr>
        <w:pStyle w:val="Corpodeltesto"/>
        <w:jc w:val="both"/>
      </w:pPr>
      <w:r w:rsidRPr="00583DB9">
        <w:t>1)</w:t>
      </w:r>
      <w:r>
        <w:t xml:space="preserve"> </w:t>
      </w:r>
      <w:r w:rsidRPr="00583DB9">
        <w:t>I membri della Giunta Esecutiva vengono eletti a maggioranza relativa dal Consiglio d’Istituto in accordo</w:t>
      </w:r>
      <w:r>
        <w:t xml:space="preserve"> </w:t>
      </w:r>
      <w:r w:rsidRPr="00583DB9">
        <w:t>alla modalità della legge vigente.</w:t>
      </w:r>
    </w:p>
    <w:p w:rsidR="00544A39" w:rsidRPr="00583DB9" w:rsidRDefault="00544A39" w:rsidP="00544A39">
      <w:pPr>
        <w:pStyle w:val="Corpodeltesto"/>
        <w:jc w:val="both"/>
      </w:pPr>
      <w:r w:rsidRPr="00583DB9">
        <w:t>2)</w:t>
      </w:r>
      <w:r>
        <w:t xml:space="preserve"> </w:t>
      </w:r>
      <w:r w:rsidRPr="00583DB9">
        <w:t>E’</w:t>
      </w:r>
      <w:r>
        <w:t xml:space="preserve"> </w:t>
      </w:r>
      <w:r w:rsidRPr="00583DB9">
        <w:t>composta dal</w:t>
      </w:r>
      <w:r>
        <w:t xml:space="preserve"> </w:t>
      </w:r>
      <w:r w:rsidRPr="00583DB9">
        <w:t>Dirigente</w:t>
      </w:r>
      <w:r>
        <w:t xml:space="preserve"> </w:t>
      </w:r>
      <w:r w:rsidRPr="00583DB9">
        <w:t>Scolastico</w:t>
      </w:r>
      <w:r>
        <w:t xml:space="preserve"> </w:t>
      </w:r>
      <w:r w:rsidRPr="00583DB9">
        <w:t>che</w:t>
      </w:r>
      <w:r>
        <w:t xml:space="preserve"> la </w:t>
      </w:r>
      <w:r w:rsidRPr="00583DB9">
        <w:t>presiede,</w:t>
      </w:r>
      <w:r>
        <w:t xml:space="preserve"> </w:t>
      </w:r>
      <w:r w:rsidRPr="00583DB9">
        <w:t>dal</w:t>
      </w:r>
      <w:r>
        <w:t xml:space="preserve"> </w:t>
      </w:r>
      <w:r w:rsidRPr="00583DB9">
        <w:t>Direttore</w:t>
      </w:r>
      <w:r>
        <w:t xml:space="preserve"> </w:t>
      </w:r>
      <w:r w:rsidRPr="00583DB9">
        <w:t>dei</w:t>
      </w:r>
      <w:r>
        <w:t xml:space="preserve"> </w:t>
      </w:r>
      <w:r w:rsidRPr="00583DB9">
        <w:t>Servizi</w:t>
      </w:r>
      <w:r>
        <w:t xml:space="preserve"> </w:t>
      </w:r>
      <w:r w:rsidRPr="00583DB9">
        <w:t>Generali</w:t>
      </w:r>
      <w:r>
        <w:t xml:space="preserve"> </w:t>
      </w:r>
      <w:r w:rsidRPr="00583DB9">
        <w:lastRenderedPageBreak/>
        <w:t>Amministrativi che</w:t>
      </w:r>
      <w:r>
        <w:t xml:space="preserve"> </w:t>
      </w:r>
      <w:r w:rsidRPr="00583DB9">
        <w:t>ha</w:t>
      </w:r>
      <w:r>
        <w:t xml:space="preserve"> </w:t>
      </w:r>
      <w:r w:rsidRPr="00583DB9">
        <w:t>la</w:t>
      </w:r>
      <w:r>
        <w:t xml:space="preserve"> </w:t>
      </w:r>
      <w:r w:rsidRPr="00583DB9">
        <w:t>funzione</w:t>
      </w:r>
      <w:r>
        <w:t xml:space="preserve"> </w:t>
      </w:r>
      <w:r w:rsidRPr="00583DB9">
        <w:t>di</w:t>
      </w:r>
      <w:r>
        <w:t xml:space="preserve"> </w:t>
      </w:r>
      <w:r w:rsidRPr="00583DB9">
        <w:t>Segretario,</w:t>
      </w:r>
      <w:r>
        <w:t xml:space="preserve"> </w:t>
      </w:r>
      <w:r w:rsidRPr="00583DB9">
        <w:t>da 2 membri</w:t>
      </w:r>
      <w:r>
        <w:t xml:space="preserve"> </w:t>
      </w:r>
      <w:r w:rsidRPr="00583DB9">
        <w:t>della</w:t>
      </w:r>
      <w:r>
        <w:t xml:space="preserve"> </w:t>
      </w:r>
      <w:r w:rsidRPr="00583DB9">
        <w:t>componente genitori,</w:t>
      </w:r>
      <w:r>
        <w:t xml:space="preserve"> </w:t>
      </w:r>
      <w:r w:rsidRPr="00583DB9">
        <w:t>1</w:t>
      </w:r>
      <w:r>
        <w:t xml:space="preserve"> </w:t>
      </w:r>
      <w:r w:rsidRPr="00583DB9">
        <w:t>membro della</w:t>
      </w:r>
      <w:r>
        <w:t xml:space="preserve"> component personale Ata, </w:t>
      </w:r>
      <w:r w:rsidRPr="00583DB9">
        <w:t>1 membro</w:t>
      </w:r>
      <w:r>
        <w:t xml:space="preserve"> della componente personale d</w:t>
      </w:r>
      <w:r w:rsidRPr="00583DB9">
        <w:t>ocente.</w:t>
      </w:r>
    </w:p>
    <w:p w:rsidR="00544A39" w:rsidRDefault="00544A39" w:rsidP="00544A39">
      <w:pPr>
        <w:pStyle w:val="Corpodeltesto"/>
        <w:jc w:val="both"/>
      </w:pPr>
      <w:r w:rsidRPr="00583DB9">
        <w:t>3)</w:t>
      </w:r>
      <w:r>
        <w:t xml:space="preserve"> </w:t>
      </w:r>
      <w:r w:rsidRPr="00583DB9">
        <w:t>La Giunta Ese</w:t>
      </w:r>
      <w:r>
        <w:t xml:space="preserve">cutiva: </w:t>
      </w:r>
    </w:p>
    <w:p w:rsidR="00544A39" w:rsidRPr="00583DB9" w:rsidRDefault="0086438F" w:rsidP="00544A39">
      <w:pPr>
        <w:pStyle w:val="Corpodeltesto"/>
        <w:ind w:left="720"/>
        <w:jc w:val="both"/>
      </w:pPr>
      <w:r>
        <w:t>a) P</w:t>
      </w:r>
      <w:r w:rsidR="00544A39">
        <w:t>repara i lavori del C. d</w:t>
      </w:r>
      <w:r w:rsidR="00544A39" w:rsidRPr="00583DB9">
        <w:t xml:space="preserve"> I., fermo restante il diritto d’</w:t>
      </w:r>
      <w:r>
        <w:t>iniziativa del Consiglio stesso.</w:t>
      </w:r>
    </w:p>
    <w:p w:rsidR="00544A39" w:rsidRPr="00583DB9" w:rsidRDefault="0086438F" w:rsidP="00544A39">
      <w:pPr>
        <w:pStyle w:val="Corpodeltesto"/>
        <w:ind w:left="720"/>
        <w:jc w:val="both"/>
      </w:pPr>
      <w:r>
        <w:t>b</w:t>
      </w:r>
      <w:r w:rsidR="00544A39" w:rsidRPr="00583DB9">
        <w:t>)</w:t>
      </w:r>
      <w:r w:rsidR="00544A39">
        <w:t xml:space="preserve"> </w:t>
      </w:r>
      <w:r>
        <w:t>Propone</w:t>
      </w:r>
      <w:r w:rsidR="00544A39" w:rsidRPr="00583DB9">
        <w:t xml:space="preserve"> il programma finanziario annuale.</w:t>
      </w:r>
    </w:p>
    <w:p w:rsidR="00544A39" w:rsidRPr="00583DB9" w:rsidRDefault="00544A39" w:rsidP="00544A39">
      <w:pPr>
        <w:pStyle w:val="Corpodeltesto"/>
        <w:jc w:val="both"/>
      </w:pPr>
      <w:r w:rsidRPr="00583DB9">
        <w:t>4)</w:t>
      </w:r>
      <w:r>
        <w:t xml:space="preserve"> </w:t>
      </w:r>
      <w:r w:rsidRPr="00583DB9">
        <w:t>Gli atti della Giunta Esecutiva sono</w:t>
      </w:r>
      <w:r>
        <w:t xml:space="preserve"> </w:t>
      </w:r>
      <w:r w:rsidRPr="00583DB9">
        <w:t>sempre consultabili da parte</w:t>
      </w:r>
      <w:r>
        <w:t xml:space="preserve"> </w:t>
      </w:r>
      <w:r w:rsidRPr="00583DB9">
        <w:t>dei membri del C.</w:t>
      </w:r>
      <w:r>
        <w:t xml:space="preserve"> </w:t>
      </w:r>
      <w:r w:rsidRPr="00583DB9">
        <w:t>d.</w:t>
      </w:r>
      <w:r>
        <w:t xml:space="preserve"> </w:t>
      </w:r>
      <w:r w:rsidRPr="00583DB9">
        <w:t>I.; ogni altro accesso sarà previsto con le stesse modalità degli atti del Consiglio d’Istituto.</w:t>
      </w:r>
    </w:p>
    <w:p w:rsidR="00544A39" w:rsidRPr="00583DB9" w:rsidRDefault="00544A39" w:rsidP="00544A39">
      <w:pPr>
        <w:pStyle w:val="Corpodeltesto"/>
        <w:jc w:val="both"/>
      </w:pPr>
      <w:r w:rsidRPr="00583DB9">
        <w:t>5)</w:t>
      </w:r>
      <w:r>
        <w:t xml:space="preserve"> </w:t>
      </w:r>
      <w:r w:rsidRPr="00583DB9">
        <w:t>La Giunta Esecutiva è convocata dal Dirigente Scolastico con l’indicazione dell’ordine del giorno almeno sei</w:t>
      </w:r>
      <w:r>
        <w:t xml:space="preserve"> </w:t>
      </w:r>
      <w:r w:rsidRPr="00583DB9">
        <w:t>giorni prima de</w:t>
      </w:r>
      <w:r>
        <w:t>lla convocazione del Consiglio d</w:t>
      </w:r>
      <w:r w:rsidRPr="00583DB9">
        <w:t>’Istituto ordinaria e 4 per quella straordinaria</w:t>
      </w:r>
      <w:r>
        <w:t>.</w:t>
      </w:r>
    </w:p>
    <w:p w:rsidR="00544A39" w:rsidRPr="00583DB9" w:rsidRDefault="00544A39" w:rsidP="00544A39">
      <w:pPr>
        <w:pStyle w:val="Corpodeltesto"/>
        <w:jc w:val="both"/>
      </w:pPr>
    </w:p>
    <w:p w:rsidR="00544A39" w:rsidRPr="00583DB9" w:rsidRDefault="00544A39" w:rsidP="00544A39">
      <w:pPr>
        <w:pStyle w:val="Corpodeltesto"/>
        <w:ind w:left="0"/>
        <w:jc w:val="both"/>
        <w:rPr>
          <w:b/>
        </w:rPr>
      </w:pPr>
      <w:r>
        <w:rPr>
          <w:b/>
        </w:rPr>
        <w:t>i) Il Segretario del Consiglio</w:t>
      </w:r>
    </w:p>
    <w:p w:rsidR="00544A39" w:rsidRPr="00583DB9" w:rsidRDefault="00544A39" w:rsidP="00544A39">
      <w:pPr>
        <w:pStyle w:val="Corpodeltesto"/>
        <w:jc w:val="both"/>
      </w:pPr>
      <w:r w:rsidRPr="00583DB9">
        <w:t>Le funzioni</w:t>
      </w:r>
      <w:r>
        <w:t xml:space="preserve"> </w:t>
      </w:r>
      <w:r w:rsidRPr="00583DB9">
        <w:t>del</w:t>
      </w:r>
      <w:r>
        <w:t xml:space="preserve"> S</w:t>
      </w:r>
      <w:r w:rsidRPr="00583DB9">
        <w:t>egretario</w:t>
      </w:r>
      <w:r>
        <w:t xml:space="preserve"> </w:t>
      </w:r>
      <w:r w:rsidRPr="00583DB9">
        <w:t>sono</w:t>
      </w:r>
      <w:r>
        <w:t xml:space="preserve"> </w:t>
      </w:r>
      <w:r w:rsidRPr="00583DB9">
        <w:t>affidate</w:t>
      </w:r>
      <w:r>
        <w:t xml:space="preserve"> </w:t>
      </w:r>
      <w:r w:rsidRPr="00583DB9">
        <w:t>dal</w:t>
      </w:r>
      <w:r>
        <w:t xml:space="preserve"> </w:t>
      </w:r>
      <w:r w:rsidRPr="00583DB9">
        <w:t>Presidente</w:t>
      </w:r>
      <w:r>
        <w:t xml:space="preserve"> </w:t>
      </w:r>
      <w:r w:rsidRPr="00583DB9">
        <w:t>ad</w:t>
      </w:r>
      <w:r>
        <w:t xml:space="preserve"> </w:t>
      </w:r>
      <w:r w:rsidRPr="00583DB9">
        <w:t>un</w:t>
      </w:r>
      <w:r>
        <w:t xml:space="preserve"> </w:t>
      </w:r>
      <w:r w:rsidRPr="00583DB9">
        <w:t>membro del</w:t>
      </w:r>
      <w:r>
        <w:t xml:space="preserve"> </w:t>
      </w:r>
      <w:r w:rsidRPr="00583DB9">
        <w:t>Consiglio.</w:t>
      </w:r>
      <w:r>
        <w:t xml:space="preserve"> </w:t>
      </w:r>
      <w:r w:rsidRPr="00583DB9">
        <w:t>Il segretario</w:t>
      </w:r>
      <w:r>
        <w:t xml:space="preserve"> </w:t>
      </w:r>
      <w:r w:rsidRPr="00583DB9">
        <w:t>ha</w:t>
      </w:r>
      <w:r>
        <w:t xml:space="preserve"> </w:t>
      </w:r>
      <w:r w:rsidRPr="00583DB9">
        <w:t>il compito</w:t>
      </w:r>
      <w:r>
        <w:t xml:space="preserve"> </w:t>
      </w:r>
      <w:r w:rsidRPr="00583DB9">
        <w:t>di redigere il verbale dei lavori e di sottoscrivere, unitamente al Presidente, gli atti e le deliberazioni del consiglio.</w:t>
      </w:r>
    </w:p>
    <w:p w:rsidR="00544A39" w:rsidRPr="00583DB9" w:rsidRDefault="00544A39" w:rsidP="00544A39">
      <w:pPr>
        <w:pStyle w:val="Corpodeltesto"/>
        <w:jc w:val="both"/>
      </w:pPr>
      <w:r w:rsidRPr="00583DB9">
        <w:t>La funzione</w:t>
      </w:r>
      <w:r>
        <w:t xml:space="preserve"> </w:t>
      </w:r>
      <w:r w:rsidRPr="00583DB9">
        <w:t>di</w:t>
      </w:r>
      <w:r>
        <w:t xml:space="preserve"> </w:t>
      </w:r>
      <w:r w:rsidRPr="00583DB9">
        <w:t>segretario</w:t>
      </w:r>
      <w:r>
        <w:t xml:space="preserve"> </w:t>
      </w:r>
      <w:r w:rsidRPr="00583DB9">
        <w:t>è preferibilmente</w:t>
      </w:r>
      <w:r>
        <w:t xml:space="preserve"> </w:t>
      </w:r>
      <w:r w:rsidRPr="00583DB9">
        <w:t>svolta</w:t>
      </w:r>
      <w:r>
        <w:t xml:space="preserve"> </w:t>
      </w:r>
      <w:r w:rsidRPr="00583DB9">
        <w:t>da</w:t>
      </w:r>
      <w:r>
        <w:t xml:space="preserve"> </w:t>
      </w:r>
      <w:r w:rsidRPr="00583DB9">
        <w:t>membro scelto</w:t>
      </w:r>
      <w:r>
        <w:t xml:space="preserve"> </w:t>
      </w:r>
      <w:r w:rsidRPr="00583DB9">
        <w:t>tra</w:t>
      </w:r>
      <w:r>
        <w:t xml:space="preserve"> </w:t>
      </w:r>
      <w:r w:rsidRPr="00583DB9">
        <w:t>le</w:t>
      </w:r>
      <w:r>
        <w:t xml:space="preserve"> </w:t>
      </w:r>
      <w:r w:rsidRPr="00583DB9">
        <w:t>componenti</w:t>
      </w:r>
      <w:r>
        <w:t xml:space="preserve"> </w:t>
      </w:r>
      <w:r w:rsidRPr="00583DB9">
        <w:t>rappresentative</w:t>
      </w:r>
      <w:r>
        <w:t xml:space="preserve"> </w:t>
      </w:r>
      <w:r w:rsidRPr="00583DB9">
        <w:t>del</w:t>
      </w:r>
      <w:r>
        <w:t xml:space="preserve"> </w:t>
      </w:r>
      <w:r w:rsidRPr="00583DB9">
        <w:t>corpo docente o amministrativo.</w:t>
      </w:r>
    </w:p>
    <w:p w:rsidR="00544A39" w:rsidRPr="00583DB9" w:rsidRDefault="00544A39" w:rsidP="00544A39">
      <w:pPr>
        <w:pStyle w:val="Corpodeltesto"/>
        <w:jc w:val="both"/>
      </w:pPr>
      <w:r w:rsidRPr="00583DB9">
        <w:t xml:space="preserve">Il segretario ha il compito di: </w:t>
      </w:r>
    </w:p>
    <w:p w:rsidR="00544A39" w:rsidRPr="00583DB9" w:rsidRDefault="0086438F" w:rsidP="00544A39">
      <w:pPr>
        <w:pStyle w:val="Corpodeltesto"/>
        <w:numPr>
          <w:ilvl w:val="0"/>
          <w:numId w:val="10"/>
        </w:numPr>
        <w:jc w:val="both"/>
      </w:pPr>
      <w:r>
        <w:t>R</w:t>
      </w:r>
      <w:r w:rsidR="00544A39" w:rsidRPr="00583DB9">
        <w:t>edigere e firmare unitamente al Presidente il verbale del C.</w:t>
      </w:r>
      <w:r w:rsidR="00544A39">
        <w:t xml:space="preserve"> </w:t>
      </w:r>
      <w:r w:rsidR="00544A39" w:rsidRPr="00583DB9">
        <w:t>d.</w:t>
      </w:r>
      <w:r w:rsidR="00544A39">
        <w:t xml:space="preserve"> </w:t>
      </w:r>
      <w:r w:rsidR="00544A39" w:rsidRPr="00583DB9">
        <w:t>I</w:t>
      </w:r>
    </w:p>
    <w:p w:rsidR="00544A39" w:rsidRPr="00583DB9" w:rsidRDefault="0086438F" w:rsidP="00544A39">
      <w:pPr>
        <w:pStyle w:val="Corpodeltesto"/>
        <w:numPr>
          <w:ilvl w:val="0"/>
          <w:numId w:val="10"/>
        </w:numPr>
        <w:jc w:val="both"/>
      </w:pPr>
      <w:r>
        <w:t>R</w:t>
      </w:r>
      <w:r w:rsidR="00544A39" w:rsidRPr="00583DB9">
        <w:t>edigere le delibere</w:t>
      </w:r>
    </w:p>
    <w:p w:rsidR="00544A39" w:rsidRDefault="0086438F" w:rsidP="00544A39">
      <w:pPr>
        <w:pStyle w:val="Corpodeltesto"/>
        <w:numPr>
          <w:ilvl w:val="0"/>
          <w:numId w:val="10"/>
        </w:numPr>
        <w:jc w:val="both"/>
      </w:pPr>
      <w:r>
        <w:t>P</w:t>
      </w:r>
      <w:r w:rsidR="00544A39" w:rsidRPr="00583DB9">
        <w:t>redisporre</w:t>
      </w:r>
      <w:r w:rsidR="00544A39">
        <w:t xml:space="preserve"> </w:t>
      </w:r>
      <w:r w:rsidR="00544A39" w:rsidRPr="00583DB9">
        <w:t>gli</w:t>
      </w:r>
      <w:r w:rsidR="00544A39">
        <w:t xml:space="preserve"> </w:t>
      </w:r>
      <w:r w:rsidR="00544A39" w:rsidRPr="00583DB9">
        <w:t>atti</w:t>
      </w:r>
      <w:r w:rsidR="00544A39">
        <w:t xml:space="preserve"> </w:t>
      </w:r>
      <w:r w:rsidR="00544A39" w:rsidRPr="00583DB9">
        <w:t>in</w:t>
      </w:r>
      <w:r w:rsidR="00544A39">
        <w:t xml:space="preserve"> </w:t>
      </w:r>
      <w:r w:rsidR="00544A39" w:rsidRPr="00583DB9">
        <w:t>modo</w:t>
      </w:r>
      <w:r w:rsidR="00544A39">
        <w:t xml:space="preserve"> </w:t>
      </w:r>
      <w:r w:rsidR="00544A39" w:rsidRPr="00583DB9">
        <w:t>da</w:t>
      </w:r>
      <w:r w:rsidR="00544A39">
        <w:t xml:space="preserve"> </w:t>
      </w:r>
      <w:r w:rsidR="00544A39" w:rsidRPr="00583DB9">
        <w:t>facilitarne</w:t>
      </w:r>
      <w:r w:rsidR="00544A39">
        <w:t xml:space="preserve"> </w:t>
      </w:r>
      <w:r w:rsidR="00544A39" w:rsidRPr="00583DB9">
        <w:t>la</w:t>
      </w:r>
      <w:r w:rsidR="00544A39">
        <w:t xml:space="preserve"> </w:t>
      </w:r>
      <w:r w:rsidR="00544A39" w:rsidRPr="00583DB9">
        <w:t>divulgazione</w:t>
      </w:r>
      <w:r w:rsidR="00544A39">
        <w:t xml:space="preserve"> (</w:t>
      </w:r>
      <w:r w:rsidR="00544A39" w:rsidRPr="00583DB9">
        <w:t>pubblicazione</w:t>
      </w:r>
      <w:r w:rsidR="00544A39">
        <w:t xml:space="preserve"> </w:t>
      </w:r>
      <w:r w:rsidR="00544A39" w:rsidRPr="00583DB9">
        <w:t>in</w:t>
      </w:r>
      <w:r w:rsidR="00544A39">
        <w:t xml:space="preserve"> </w:t>
      </w:r>
      <w:r w:rsidR="00544A39" w:rsidRPr="00583DB9">
        <w:t>albo</w:t>
      </w:r>
      <w:r w:rsidR="00544A39">
        <w:t xml:space="preserve"> e sul</w:t>
      </w:r>
      <w:r w:rsidR="00544A39" w:rsidRPr="00583DB9">
        <w:t xml:space="preserve"> sito web dell’istituto</w:t>
      </w:r>
      <w:r w:rsidR="00544A39">
        <w:t>,</w:t>
      </w:r>
      <w:r w:rsidR="00544A39" w:rsidRPr="00583DB9">
        <w:t xml:space="preserve"> affidando al DSGA la cura della </w:t>
      </w:r>
      <w:r w:rsidR="00544A39">
        <w:t>conservazione di tali documenti)</w:t>
      </w:r>
    </w:p>
    <w:p w:rsidR="00544A39" w:rsidRPr="00583DB9" w:rsidRDefault="0086438F" w:rsidP="00544A39">
      <w:pPr>
        <w:pStyle w:val="Corpodeltesto"/>
        <w:numPr>
          <w:ilvl w:val="0"/>
          <w:numId w:val="10"/>
        </w:numPr>
        <w:jc w:val="both"/>
      </w:pPr>
      <w:r>
        <w:t>R</w:t>
      </w:r>
      <w:r w:rsidR="00544A39" w:rsidRPr="00583DB9">
        <w:t>accogliere</w:t>
      </w:r>
      <w:r w:rsidR="00544A39">
        <w:t xml:space="preserve"> </w:t>
      </w:r>
      <w:r w:rsidR="00544A39" w:rsidRPr="00583DB9">
        <w:t>gli</w:t>
      </w:r>
      <w:r w:rsidR="00544A39">
        <w:t xml:space="preserve"> </w:t>
      </w:r>
      <w:r w:rsidR="00544A39" w:rsidRPr="00583DB9">
        <w:t>allegati</w:t>
      </w:r>
      <w:r w:rsidR="00544A39">
        <w:t xml:space="preserve"> </w:t>
      </w:r>
      <w:r w:rsidR="00544A39" w:rsidRPr="00583DB9">
        <w:t>predisposti</w:t>
      </w:r>
      <w:r w:rsidR="00544A39">
        <w:t xml:space="preserve"> </w:t>
      </w:r>
      <w:r w:rsidR="00544A39" w:rsidRPr="00583DB9">
        <w:t>per</w:t>
      </w:r>
      <w:r w:rsidR="00544A39">
        <w:t xml:space="preserve"> </w:t>
      </w:r>
      <w:r w:rsidR="00544A39" w:rsidRPr="00583DB9">
        <w:t>la</w:t>
      </w:r>
      <w:r w:rsidR="00544A39">
        <w:t xml:space="preserve"> </w:t>
      </w:r>
      <w:r w:rsidR="00544A39" w:rsidRPr="00583DB9">
        <w:t>riunione</w:t>
      </w:r>
      <w:r w:rsidR="00544A39">
        <w:t xml:space="preserve"> </w:t>
      </w:r>
      <w:r w:rsidR="00544A39" w:rsidRPr="00583DB9">
        <w:t>e</w:t>
      </w:r>
      <w:r w:rsidR="00544A39">
        <w:t xml:space="preserve"> </w:t>
      </w:r>
      <w:r w:rsidR="00544A39" w:rsidRPr="00583DB9">
        <w:t>distribuirli</w:t>
      </w:r>
      <w:r w:rsidR="00544A39">
        <w:t xml:space="preserve"> </w:t>
      </w:r>
      <w:r w:rsidR="00544A39" w:rsidRPr="00583DB9">
        <w:t>ai</w:t>
      </w:r>
      <w:r w:rsidR="00544A39">
        <w:t xml:space="preserve"> </w:t>
      </w:r>
      <w:r w:rsidR="00544A39" w:rsidRPr="00583DB9">
        <w:t>membri</w:t>
      </w:r>
      <w:r w:rsidR="00544A39">
        <w:t xml:space="preserve"> </w:t>
      </w:r>
      <w:r w:rsidR="00544A39" w:rsidRPr="00583DB9">
        <w:t>che</w:t>
      </w:r>
      <w:r w:rsidR="00544A39">
        <w:t xml:space="preserve"> </w:t>
      </w:r>
      <w:r w:rsidR="00544A39" w:rsidRPr="00583DB9">
        <w:t>non</w:t>
      </w:r>
      <w:r w:rsidR="00544A39">
        <w:t xml:space="preserve"> </w:t>
      </w:r>
      <w:r w:rsidR="00544A39" w:rsidRPr="00583DB9">
        <w:t>abbiano</w:t>
      </w:r>
      <w:r w:rsidR="00544A39">
        <w:t xml:space="preserve"> provveduto </w:t>
      </w:r>
      <w:r w:rsidR="00544A39" w:rsidRPr="00583DB9">
        <w:t>anticipatamente a prenderne visione.</w:t>
      </w:r>
    </w:p>
    <w:p w:rsidR="00544A39" w:rsidRPr="00583DB9" w:rsidRDefault="0086438F" w:rsidP="00544A39">
      <w:pPr>
        <w:pStyle w:val="Corpodeltesto"/>
        <w:numPr>
          <w:ilvl w:val="0"/>
          <w:numId w:val="10"/>
        </w:numPr>
        <w:jc w:val="both"/>
      </w:pPr>
      <w:r>
        <w:t>M</w:t>
      </w:r>
      <w:r w:rsidR="00544A39" w:rsidRPr="00583DB9">
        <w:t>antenersi</w:t>
      </w:r>
      <w:r w:rsidR="00544A39">
        <w:t xml:space="preserve"> </w:t>
      </w:r>
      <w:r w:rsidR="00544A39" w:rsidRPr="00583DB9">
        <w:t>aggiornato</w:t>
      </w:r>
      <w:r w:rsidR="00544A39">
        <w:t xml:space="preserve"> </w:t>
      </w:r>
      <w:r w:rsidR="00544A39" w:rsidRPr="00583DB9">
        <w:t>sulle</w:t>
      </w:r>
      <w:r w:rsidR="00544A39">
        <w:t xml:space="preserve"> </w:t>
      </w:r>
      <w:r w:rsidR="00544A39" w:rsidRPr="00583DB9">
        <w:t>presenze dei</w:t>
      </w:r>
      <w:r w:rsidR="00544A39">
        <w:t xml:space="preserve"> </w:t>
      </w:r>
      <w:r w:rsidR="00544A39" w:rsidRPr="00583DB9">
        <w:t>membri</w:t>
      </w:r>
      <w:r w:rsidR="00544A39">
        <w:t xml:space="preserve"> </w:t>
      </w:r>
      <w:r w:rsidR="00544A39" w:rsidRPr="00583DB9">
        <w:t>in</w:t>
      </w:r>
      <w:r w:rsidR="00544A39">
        <w:t xml:space="preserve"> </w:t>
      </w:r>
      <w:r w:rsidR="00544A39" w:rsidRPr="00583DB9">
        <w:t>Consiglio</w:t>
      </w:r>
      <w:r w:rsidR="00544A39">
        <w:t xml:space="preserve">, </w:t>
      </w:r>
      <w:r w:rsidR="00544A39" w:rsidRPr="00583DB9">
        <w:t>comunicando</w:t>
      </w:r>
      <w:r w:rsidR="00544A39">
        <w:t xml:space="preserve"> </w:t>
      </w:r>
      <w:r w:rsidR="00544A39" w:rsidRPr="00583DB9">
        <w:t>al</w:t>
      </w:r>
      <w:r w:rsidR="00544A39">
        <w:t xml:space="preserve"> </w:t>
      </w:r>
      <w:r w:rsidR="00544A39" w:rsidRPr="00583DB9">
        <w:t>Presidente</w:t>
      </w:r>
      <w:r w:rsidR="00544A39">
        <w:t xml:space="preserve"> </w:t>
      </w:r>
      <w:r w:rsidR="00544A39" w:rsidRPr="00583DB9">
        <w:t>della</w:t>
      </w:r>
      <w:r w:rsidR="00544A39">
        <w:t xml:space="preserve"> </w:t>
      </w:r>
      <w:r w:rsidR="00544A39" w:rsidRPr="00583DB9">
        <w:t>Giunta</w:t>
      </w:r>
      <w:r w:rsidR="00544A39">
        <w:t xml:space="preserve"> </w:t>
      </w:r>
      <w:r w:rsidR="00544A39" w:rsidRPr="00583DB9">
        <w:t>o ad</w:t>
      </w:r>
      <w:r w:rsidR="00544A39">
        <w:t xml:space="preserve"> </w:t>
      </w:r>
      <w:r w:rsidR="00544A39" w:rsidRPr="00583DB9">
        <w:t>uno</w:t>
      </w:r>
      <w:r w:rsidR="00544A39">
        <w:t xml:space="preserve"> </w:t>
      </w:r>
      <w:r w:rsidR="00544A39" w:rsidRPr="00583DB9">
        <w:t>dei suoi membri e al Presidente del Consiglio d’Istituto i casi di superamento dei limiti massimi di assenza.</w:t>
      </w:r>
    </w:p>
    <w:p w:rsidR="00544A39" w:rsidRPr="00583DB9" w:rsidRDefault="00544A39" w:rsidP="00544A39">
      <w:pPr>
        <w:pStyle w:val="Corpodeltesto"/>
        <w:jc w:val="both"/>
      </w:pPr>
    </w:p>
    <w:p w:rsidR="00544A39" w:rsidRPr="00583DB9" w:rsidRDefault="00544A39" w:rsidP="00544A39">
      <w:pPr>
        <w:pStyle w:val="Corpodeltesto"/>
        <w:ind w:left="0"/>
        <w:jc w:val="both"/>
        <w:rPr>
          <w:b/>
        </w:rPr>
      </w:pPr>
      <w:r>
        <w:rPr>
          <w:b/>
        </w:rPr>
        <w:t>j)</w:t>
      </w:r>
      <w:r w:rsidRPr="00583DB9">
        <w:rPr>
          <w:b/>
        </w:rPr>
        <w:t xml:space="preserve"> </w:t>
      </w:r>
      <w:r>
        <w:rPr>
          <w:b/>
        </w:rPr>
        <w:t>E</w:t>
      </w:r>
      <w:r w:rsidRPr="00583DB9">
        <w:rPr>
          <w:b/>
        </w:rPr>
        <w:t>stinzione o sciog</w:t>
      </w:r>
      <w:r>
        <w:rPr>
          <w:b/>
        </w:rPr>
        <w:t>limento</w:t>
      </w:r>
    </w:p>
    <w:p w:rsidR="00544A39" w:rsidRPr="00583DB9" w:rsidRDefault="00544A39" w:rsidP="00544A39">
      <w:pPr>
        <w:pStyle w:val="Corpodeltesto"/>
        <w:jc w:val="both"/>
      </w:pPr>
      <w:r w:rsidRPr="00583DB9">
        <w:t>Il consiglio ed i suoi componenti durano in carica 3 anni a decorrere dal loro insediamento, fatta</w:t>
      </w:r>
      <w:r>
        <w:t xml:space="preserve"> eccezione per </w:t>
      </w:r>
      <w:r w:rsidRPr="00583DB9">
        <w:t>coloro che perdono i requisiti per farne</w:t>
      </w:r>
      <w:r>
        <w:t xml:space="preserve"> </w:t>
      </w:r>
      <w:r w:rsidRPr="00583DB9">
        <w:t>parte</w:t>
      </w:r>
      <w:r>
        <w:t>:</w:t>
      </w:r>
    </w:p>
    <w:p w:rsidR="00544A39" w:rsidRDefault="00544A39" w:rsidP="00544A39">
      <w:pPr>
        <w:pStyle w:val="Corpodeltesto"/>
        <w:ind w:left="720"/>
        <w:jc w:val="both"/>
      </w:pPr>
      <w:r w:rsidRPr="00583DB9">
        <w:t>b)</w:t>
      </w:r>
      <w:r>
        <w:t xml:space="preserve"> in</w:t>
      </w:r>
      <w:r w:rsidRPr="00583DB9">
        <w:t xml:space="preserve"> caso</w:t>
      </w:r>
      <w:r>
        <w:t xml:space="preserve"> </w:t>
      </w:r>
      <w:r w:rsidRPr="00583DB9">
        <w:t>di tre assenze consecutive non giustificate da parte</w:t>
      </w:r>
      <w:r>
        <w:t xml:space="preserve"> </w:t>
      </w:r>
      <w:r w:rsidRPr="00583DB9">
        <w:t xml:space="preserve">di membri eletti </w:t>
      </w:r>
    </w:p>
    <w:p w:rsidR="00544A39" w:rsidRPr="00583DB9" w:rsidRDefault="00544A39" w:rsidP="00544A39">
      <w:pPr>
        <w:pStyle w:val="Corpodeltesto"/>
        <w:ind w:left="720"/>
        <w:jc w:val="both"/>
      </w:pPr>
      <w:r w:rsidRPr="00583DB9">
        <w:t>c)</w:t>
      </w:r>
      <w:r>
        <w:t xml:space="preserve"> di</w:t>
      </w:r>
      <w:r w:rsidRPr="00583DB9">
        <w:t xml:space="preserve"> dimissioni di un consigliere, accettate dal Consiglio d’Istituto.</w:t>
      </w:r>
    </w:p>
    <w:p w:rsidR="00544A39" w:rsidRDefault="00544A39" w:rsidP="00544A39">
      <w:pPr>
        <w:pStyle w:val="Corpodeltesto"/>
        <w:ind w:left="0"/>
        <w:jc w:val="both"/>
        <w:rPr>
          <w:b/>
        </w:rPr>
      </w:pPr>
    </w:p>
    <w:p w:rsidR="00544A39" w:rsidRPr="00583DB9" w:rsidRDefault="00544A39" w:rsidP="00544A39">
      <w:pPr>
        <w:pStyle w:val="Corpodeltesto"/>
        <w:ind w:left="0"/>
        <w:jc w:val="both"/>
        <w:rPr>
          <w:b/>
        </w:rPr>
      </w:pPr>
      <w:r>
        <w:rPr>
          <w:b/>
        </w:rPr>
        <w:t>k)</w:t>
      </w:r>
      <w:r w:rsidRPr="00583DB9">
        <w:rPr>
          <w:b/>
        </w:rPr>
        <w:t xml:space="preserve"> Elezioni suppletive</w:t>
      </w:r>
    </w:p>
    <w:p w:rsidR="00544A39" w:rsidRPr="00583DB9" w:rsidRDefault="00544A39" w:rsidP="00544A39">
      <w:pPr>
        <w:pStyle w:val="Corpodeltesto"/>
        <w:jc w:val="both"/>
      </w:pPr>
      <w:r w:rsidRPr="00583DB9">
        <w:t>Si fa ricorso alle elezioni suppletive nel corso della normale durata del consiglio per la surroga dei membri – per qualsiasi motivo cessati – nel caso</w:t>
      </w:r>
      <w:r>
        <w:t xml:space="preserve"> </w:t>
      </w:r>
      <w:r w:rsidRPr="00583DB9">
        <w:t>di esaurimento della lista di provenienza.</w:t>
      </w:r>
    </w:p>
    <w:p w:rsidR="00544A39" w:rsidRPr="00583DB9" w:rsidRDefault="00544A39" w:rsidP="00544A39">
      <w:pPr>
        <w:pStyle w:val="Corpodeltesto"/>
        <w:jc w:val="both"/>
      </w:pPr>
    </w:p>
    <w:p w:rsidR="00544A39" w:rsidRPr="00583DB9" w:rsidRDefault="00544A39" w:rsidP="00544A39">
      <w:pPr>
        <w:pStyle w:val="Corpodeltesto"/>
        <w:ind w:left="0"/>
        <w:jc w:val="both"/>
        <w:rPr>
          <w:b/>
        </w:rPr>
      </w:pPr>
      <w:r>
        <w:rPr>
          <w:b/>
        </w:rPr>
        <w:t>l) Proroga della legislatura</w:t>
      </w:r>
    </w:p>
    <w:p w:rsidR="00544A39" w:rsidRPr="00583DB9" w:rsidRDefault="00544A39" w:rsidP="00544A39">
      <w:pPr>
        <w:pStyle w:val="Corpodeltesto"/>
        <w:jc w:val="both"/>
      </w:pPr>
      <w:r w:rsidRPr="00583DB9">
        <w:t>Finché non è insediato il nuovo</w:t>
      </w:r>
      <w:r>
        <w:t xml:space="preserve"> </w:t>
      </w:r>
      <w:r w:rsidRPr="00583DB9">
        <w:t>Consiglio sono</w:t>
      </w:r>
      <w:r>
        <w:t xml:space="preserve"> </w:t>
      </w:r>
      <w:r w:rsidRPr="00583DB9">
        <w:t>prorogati, sempre che sussistano i requisiti per farne</w:t>
      </w:r>
      <w:r>
        <w:t xml:space="preserve"> </w:t>
      </w:r>
      <w:r w:rsidRPr="00583DB9">
        <w:t>parte, i poteri del Presidente e di tutte le componenti che formano</w:t>
      </w:r>
      <w:r>
        <w:t xml:space="preserve"> </w:t>
      </w:r>
      <w:r w:rsidRPr="00583DB9">
        <w:t>il Consiglio d’Istituto.</w:t>
      </w:r>
    </w:p>
    <w:p w:rsidR="00544A39" w:rsidRPr="00583DB9" w:rsidRDefault="00544A39" w:rsidP="00544A39">
      <w:pPr>
        <w:pStyle w:val="Corpodeltesto"/>
        <w:jc w:val="both"/>
      </w:pPr>
    </w:p>
    <w:p w:rsidR="00544A39" w:rsidRPr="00583DB9" w:rsidRDefault="00544A39" w:rsidP="00544A39">
      <w:pPr>
        <w:pStyle w:val="Corpodeltesto"/>
        <w:ind w:left="0"/>
        <w:jc w:val="both"/>
        <w:rPr>
          <w:b/>
        </w:rPr>
      </w:pPr>
      <w:r>
        <w:rPr>
          <w:b/>
        </w:rPr>
        <w:t>m)</w:t>
      </w:r>
      <w:r w:rsidRPr="00583DB9">
        <w:rPr>
          <w:b/>
        </w:rPr>
        <w:t xml:space="preserve"> I Consiglieri</w:t>
      </w:r>
    </w:p>
    <w:p w:rsidR="00544A39" w:rsidRPr="00583DB9" w:rsidRDefault="00544A39" w:rsidP="00544A39">
      <w:pPr>
        <w:pStyle w:val="Corpodeltesto"/>
        <w:jc w:val="both"/>
      </w:pPr>
      <w:r w:rsidRPr="00583DB9">
        <w:t>1)</w:t>
      </w:r>
      <w:r>
        <w:t xml:space="preserve"> I C</w:t>
      </w:r>
      <w:r w:rsidRPr="00583DB9">
        <w:t>onsiglieri che</w:t>
      </w:r>
      <w:r>
        <w:t xml:space="preserve"> </w:t>
      </w:r>
      <w:r w:rsidRPr="00583DB9">
        <w:t>nel corso</w:t>
      </w:r>
      <w:r>
        <w:t xml:space="preserve"> </w:t>
      </w:r>
      <w:r w:rsidRPr="00583DB9">
        <w:t>del mandato perdono i requisiti per</w:t>
      </w:r>
      <w:r>
        <w:t xml:space="preserve"> </w:t>
      </w:r>
      <w:r w:rsidRPr="00583DB9">
        <w:t>essere eletti in Consiglio, vengono sostituiti dai primi</w:t>
      </w:r>
      <w:r>
        <w:t xml:space="preserve"> esclusi dalle rispettive liste</w:t>
      </w:r>
      <w:r w:rsidRPr="00583DB9">
        <w:t xml:space="preserve"> ancora</w:t>
      </w:r>
      <w:r>
        <w:t xml:space="preserve"> </w:t>
      </w:r>
      <w:r w:rsidRPr="00583DB9">
        <w:t>in possesso dei requisiti necessari per far parte</w:t>
      </w:r>
      <w:r>
        <w:t xml:space="preserve"> </w:t>
      </w:r>
      <w:r w:rsidRPr="00583DB9">
        <w:t>del consiglio. In caso di esaurimento delle liste</w:t>
      </w:r>
      <w:r>
        <w:t>,</w:t>
      </w:r>
      <w:r w:rsidRPr="00583DB9">
        <w:t xml:space="preserve"> si p</w:t>
      </w:r>
      <w:r>
        <w:t>rocede alle elezioni suppletive.</w:t>
      </w:r>
    </w:p>
    <w:p w:rsidR="00544A39" w:rsidRPr="00583DB9" w:rsidRDefault="00544A39" w:rsidP="00544A39">
      <w:pPr>
        <w:pStyle w:val="Corpodeltesto"/>
        <w:jc w:val="both"/>
      </w:pPr>
      <w:r w:rsidRPr="00583DB9">
        <w:t>2)</w:t>
      </w:r>
      <w:r>
        <w:t xml:space="preserve"> </w:t>
      </w:r>
      <w:r w:rsidRPr="00583DB9">
        <w:t>I consiglieri</w:t>
      </w:r>
      <w:r>
        <w:t xml:space="preserve"> </w:t>
      </w:r>
      <w:r w:rsidRPr="00583DB9">
        <w:t>che</w:t>
      </w:r>
      <w:r>
        <w:t xml:space="preserve"> </w:t>
      </w:r>
      <w:r w:rsidRPr="00583DB9">
        <w:t>non</w:t>
      </w:r>
      <w:r>
        <w:t xml:space="preserve"> </w:t>
      </w:r>
      <w:r w:rsidRPr="00583DB9">
        <w:t>intervengono,</w:t>
      </w:r>
      <w:r>
        <w:t xml:space="preserve"> </w:t>
      </w:r>
      <w:r w:rsidRPr="00583DB9">
        <w:t>senza</w:t>
      </w:r>
      <w:r>
        <w:t xml:space="preserve"> </w:t>
      </w:r>
      <w:r w:rsidRPr="00583DB9">
        <w:t>giustificati</w:t>
      </w:r>
      <w:r>
        <w:t xml:space="preserve"> </w:t>
      </w:r>
      <w:r w:rsidRPr="00583DB9">
        <w:t>motivi</w:t>
      </w:r>
      <w:r>
        <w:t xml:space="preserve"> </w:t>
      </w:r>
      <w:r w:rsidRPr="00583DB9">
        <w:t>a tre</w:t>
      </w:r>
      <w:r>
        <w:t xml:space="preserve"> </w:t>
      </w:r>
      <w:r w:rsidRPr="00583DB9">
        <w:t>sedute consecutive</w:t>
      </w:r>
      <w:r>
        <w:t xml:space="preserve"> </w:t>
      </w:r>
      <w:r w:rsidRPr="00583DB9">
        <w:t>del</w:t>
      </w:r>
      <w:r>
        <w:t xml:space="preserve"> </w:t>
      </w:r>
      <w:r w:rsidRPr="00583DB9">
        <w:t>Consiglio</w:t>
      </w:r>
      <w:r>
        <w:t xml:space="preserve">, </w:t>
      </w:r>
      <w:r w:rsidRPr="00583DB9">
        <w:t>decadono dalla carica e vengono surrogati con le modalità di cui al comma</w:t>
      </w:r>
      <w:r>
        <w:t xml:space="preserve"> </w:t>
      </w:r>
      <w:r w:rsidRPr="00583DB9">
        <w:t>precedente.</w:t>
      </w:r>
    </w:p>
    <w:p w:rsidR="00544A39" w:rsidRPr="00583DB9" w:rsidRDefault="00544A39" w:rsidP="00544A39">
      <w:pPr>
        <w:pStyle w:val="Corpodeltesto"/>
        <w:jc w:val="both"/>
      </w:pPr>
      <w:r w:rsidRPr="00583DB9">
        <w:lastRenderedPageBreak/>
        <w:t>3)</w:t>
      </w:r>
      <w:r>
        <w:t xml:space="preserve"> </w:t>
      </w:r>
      <w:r w:rsidRPr="00583DB9">
        <w:t>Il Consiglio deve</w:t>
      </w:r>
      <w:r>
        <w:t xml:space="preserve"> </w:t>
      </w:r>
      <w:r w:rsidRPr="00583DB9">
        <w:t>prendere atto</w:t>
      </w:r>
      <w:r>
        <w:t xml:space="preserve"> </w:t>
      </w:r>
      <w:r w:rsidRPr="00583DB9">
        <w:t>della decadenza di un Consigliere nella seduta successiva al determinarsi della causa</w:t>
      </w:r>
      <w:r>
        <w:t xml:space="preserve"> </w:t>
      </w:r>
      <w:r w:rsidRPr="00583DB9">
        <w:t>che</w:t>
      </w:r>
      <w:r>
        <w:t xml:space="preserve"> </w:t>
      </w:r>
      <w:r w:rsidRPr="00583DB9">
        <w:t>la</w:t>
      </w:r>
      <w:r>
        <w:t xml:space="preserve"> </w:t>
      </w:r>
      <w:r w:rsidRPr="00583DB9">
        <w:t>origina,</w:t>
      </w:r>
      <w:r>
        <w:t xml:space="preserve"> </w:t>
      </w:r>
      <w:r w:rsidRPr="00583DB9">
        <w:t>mediante</w:t>
      </w:r>
      <w:r>
        <w:t xml:space="preserve"> </w:t>
      </w:r>
      <w:r w:rsidRPr="00583DB9">
        <w:t>delibera</w:t>
      </w:r>
      <w:r>
        <w:t xml:space="preserve"> </w:t>
      </w:r>
      <w:r w:rsidRPr="00583DB9">
        <w:t>immediatamente</w:t>
      </w:r>
      <w:r>
        <w:t xml:space="preserve"> </w:t>
      </w:r>
      <w:r w:rsidRPr="00583DB9">
        <w:t>esecutiva.</w:t>
      </w:r>
      <w:r>
        <w:t xml:space="preserve"> </w:t>
      </w:r>
      <w:r w:rsidRPr="00583DB9">
        <w:t>Il</w:t>
      </w:r>
      <w:r>
        <w:t xml:space="preserve"> </w:t>
      </w:r>
      <w:r w:rsidRPr="00583DB9">
        <w:t>Consiglio</w:t>
      </w:r>
      <w:r>
        <w:t xml:space="preserve"> </w:t>
      </w:r>
      <w:r w:rsidRPr="00583DB9">
        <w:t>deve</w:t>
      </w:r>
      <w:r>
        <w:t xml:space="preserve"> </w:t>
      </w:r>
      <w:r w:rsidRPr="00583DB9">
        <w:t>altresì</w:t>
      </w:r>
      <w:r>
        <w:t xml:space="preserve"> </w:t>
      </w:r>
      <w:r w:rsidRPr="00583DB9">
        <w:t>individuare</w:t>
      </w:r>
      <w:r>
        <w:t xml:space="preserve"> </w:t>
      </w:r>
      <w:r w:rsidRPr="00583DB9">
        <w:t>il candidato che</w:t>
      </w:r>
      <w:r>
        <w:t xml:space="preserve"> </w:t>
      </w:r>
      <w:r w:rsidRPr="00583DB9">
        <w:t>deve</w:t>
      </w:r>
      <w:r>
        <w:t xml:space="preserve"> </w:t>
      </w:r>
      <w:r w:rsidRPr="00583DB9">
        <w:t>subentrare ed</w:t>
      </w:r>
      <w:r>
        <w:t xml:space="preserve"> </w:t>
      </w:r>
      <w:r w:rsidRPr="00583DB9">
        <w:t>accertare il</w:t>
      </w:r>
      <w:r>
        <w:t xml:space="preserve"> </w:t>
      </w:r>
      <w:r w:rsidRPr="00583DB9">
        <w:t>possesso dei requisiti. Spetta invece</w:t>
      </w:r>
      <w:r>
        <w:t xml:space="preserve"> </w:t>
      </w:r>
      <w:r w:rsidRPr="00583DB9">
        <w:t>al Dirigente</w:t>
      </w:r>
      <w:r>
        <w:t xml:space="preserve"> </w:t>
      </w:r>
      <w:r w:rsidRPr="00583DB9">
        <w:t>Scolastico emettere l’atto formale di nomina.</w:t>
      </w:r>
    </w:p>
    <w:p w:rsidR="00544A39" w:rsidRPr="00583DB9" w:rsidRDefault="00544A39" w:rsidP="00544A39">
      <w:pPr>
        <w:pStyle w:val="Corpodeltesto"/>
        <w:jc w:val="both"/>
      </w:pPr>
      <w:r w:rsidRPr="00583DB9">
        <w:t>4)</w:t>
      </w:r>
      <w:r>
        <w:t xml:space="preserve"> </w:t>
      </w:r>
      <w:r w:rsidRPr="00583DB9">
        <w:t>Le</w:t>
      </w:r>
      <w:r>
        <w:t xml:space="preserve"> </w:t>
      </w:r>
      <w:r w:rsidRPr="00583DB9">
        <w:t>dimissioni</w:t>
      </w:r>
      <w:r>
        <w:t xml:space="preserve"> </w:t>
      </w:r>
      <w:r w:rsidRPr="00583DB9">
        <w:t>possono essere presentate</w:t>
      </w:r>
      <w:r>
        <w:t xml:space="preserve"> </w:t>
      </w:r>
      <w:r w:rsidRPr="00583DB9">
        <w:t>dal</w:t>
      </w:r>
      <w:r>
        <w:t xml:space="preserve"> </w:t>
      </w:r>
      <w:r w:rsidRPr="00583DB9">
        <w:t>consigliere</w:t>
      </w:r>
      <w:r>
        <w:t xml:space="preserve"> </w:t>
      </w:r>
      <w:r w:rsidRPr="00583DB9">
        <w:t>appena eletto</w:t>
      </w:r>
      <w:r>
        <w:t xml:space="preserve"> </w:t>
      </w:r>
      <w:r w:rsidRPr="00583DB9">
        <w:t>o</w:t>
      </w:r>
      <w:r>
        <w:t xml:space="preserve"> </w:t>
      </w:r>
      <w:r w:rsidRPr="00583DB9">
        <w:t>dal</w:t>
      </w:r>
      <w:r>
        <w:t xml:space="preserve"> </w:t>
      </w:r>
      <w:r w:rsidRPr="00583DB9">
        <w:t>consigliere</w:t>
      </w:r>
      <w:r>
        <w:t xml:space="preserve"> </w:t>
      </w:r>
      <w:r w:rsidRPr="00583DB9">
        <w:t>che,</w:t>
      </w:r>
      <w:r>
        <w:t xml:space="preserve"> </w:t>
      </w:r>
      <w:r w:rsidRPr="00583DB9">
        <w:t>nel</w:t>
      </w:r>
      <w:r>
        <w:t xml:space="preserve"> </w:t>
      </w:r>
      <w:r w:rsidRPr="00583DB9">
        <w:t>corso</w:t>
      </w:r>
      <w:r>
        <w:t xml:space="preserve"> del </w:t>
      </w:r>
      <w:r w:rsidRPr="00583DB9">
        <w:t>mandato, non intenda più far parte</w:t>
      </w:r>
      <w:r>
        <w:t xml:space="preserve"> </w:t>
      </w:r>
      <w:r w:rsidRPr="00583DB9">
        <w:t>del Consiglio. Le dimissioni devono</w:t>
      </w:r>
      <w:r>
        <w:t xml:space="preserve"> </w:t>
      </w:r>
      <w:r w:rsidRPr="00583DB9">
        <w:t>essere presentate per iscritto, la forma orale è ammessa solamente nel caso</w:t>
      </w:r>
      <w:r>
        <w:t xml:space="preserve"> </w:t>
      </w:r>
      <w:r w:rsidRPr="00583DB9">
        <w:t>in cui vengano date</w:t>
      </w:r>
      <w:r>
        <w:t xml:space="preserve"> </w:t>
      </w:r>
      <w:r w:rsidRPr="00583DB9">
        <w:t>dinanzi al consiglio e quindi, messe a verbale.</w:t>
      </w:r>
    </w:p>
    <w:p w:rsidR="00544A39" w:rsidRDefault="00544A39" w:rsidP="00544A39">
      <w:pPr>
        <w:pStyle w:val="Corpodeltesto"/>
        <w:ind w:left="0"/>
        <w:jc w:val="both"/>
      </w:pPr>
    </w:p>
    <w:p w:rsidR="00544A39" w:rsidRPr="00583DB9" w:rsidRDefault="00544A39" w:rsidP="00544A39">
      <w:pPr>
        <w:pStyle w:val="Corpodeltesto"/>
        <w:ind w:left="0"/>
        <w:jc w:val="both"/>
        <w:rPr>
          <w:b/>
        </w:rPr>
      </w:pPr>
      <w:r>
        <w:rPr>
          <w:b/>
        </w:rPr>
        <w:t>n)</w:t>
      </w:r>
      <w:r w:rsidRPr="00583DB9">
        <w:rPr>
          <w:b/>
        </w:rPr>
        <w:t xml:space="preserve"> Convocazione</w:t>
      </w:r>
    </w:p>
    <w:p w:rsidR="00544A39" w:rsidRDefault="00544A39" w:rsidP="00544A39">
      <w:pPr>
        <w:pStyle w:val="Corpodeltesto"/>
        <w:jc w:val="both"/>
      </w:pPr>
      <w:r w:rsidRPr="00583DB9">
        <w:t>Il</w:t>
      </w:r>
      <w:r>
        <w:t xml:space="preserve"> </w:t>
      </w:r>
      <w:r w:rsidRPr="00583DB9">
        <w:t>Presidente</w:t>
      </w:r>
      <w:r>
        <w:t xml:space="preserve"> </w:t>
      </w:r>
      <w:r w:rsidRPr="00583DB9">
        <w:t>(o</w:t>
      </w:r>
      <w:r>
        <w:t xml:space="preserve"> </w:t>
      </w:r>
      <w:r w:rsidRPr="00583DB9">
        <w:t>in</w:t>
      </w:r>
      <w:r>
        <w:t xml:space="preserve"> </w:t>
      </w:r>
      <w:r w:rsidRPr="00583DB9">
        <w:t>sua</w:t>
      </w:r>
      <w:r>
        <w:t xml:space="preserve"> </w:t>
      </w:r>
      <w:r w:rsidRPr="00583DB9">
        <w:t>assenza o</w:t>
      </w:r>
      <w:r>
        <w:t xml:space="preserve"> </w:t>
      </w:r>
      <w:r w:rsidRPr="00583DB9">
        <w:t>impedimento</w:t>
      </w:r>
      <w:r>
        <w:t xml:space="preserve"> </w:t>
      </w:r>
      <w:r w:rsidRPr="00583DB9">
        <w:t>il</w:t>
      </w:r>
      <w:r>
        <w:t xml:space="preserve"> Vicep</w:t>
      </w:r>
      <w:r w:rsidRPr="00583DB9">
        <w:t>residente)</w:t>
      </w:r>
      <w:r>
        <w:t xml:space="preserve"> </w:t>
      </w:r>
      <w:r w:rsidRPr="00583DB9">
        <w:t>convoca</w:t>
      </w:r>
      <w:r>
        <w:t xml:space="preserve"> </w:t>
      </w:r>
      <w:r w:rsidRPr="00583DB9">
        <w:t>il</w:t>
      </w:r>
      <w:r>
        <w:t xml:space="preserve"> </w:t>
      </w:r>
      <w:r w:rsidRPr="00583DB9">
        <w:t>Consiglio</w:t>
      </w:r>
      <w:r>
        <w:t xml:space="preserve"> </w:t>
      </w:r>
      <w:r w:rsidRPr="00583DB9">
        <w:t>di</w:t>
      </w:r>
      <w:r>
        <w:t xml:space="preserve"> </w:t>
      </w:r>
      <w:r w:rsidRPr="00583DB9">
        <w:t>sua</w:t>
      </w:r>
      <w:r>
        <w:t xml:space="preserve"> </w:t>
      </w:r>
      <w:r w:rsidRPr="00583DB9">
        <w:t>iniziativa</w:t>
      </w:r>
      <w:r>
        <w:t xml:space="preserve"> </w:t>
      </w:r>
      <w:r w:rsidRPr="00583DB9">
        <w:t>o</w:t>
      </w:r>
      <w:r>
        <w:t xml:space="preserve"> </w:t>
      </w:r>
      <w:r w:rsidRPr="00583DB9">
        <w:t>su proposta della Giunta Esecutiva o di 1/3 dei membri eletti del C.</w:t>
      </w:r>
      <w:r>
        <w:t xml:space="preserve"> </w:t>
      </w:r>
      <w:r w:rsidRPr="00583DB9">
        <w:t>d.</w:t>
      </w:r>
      <w:r>
        <w:t xml:space="preserve"> </w:t>
      </w:r>
      <w:r w:rsidRPr="00583DB9">
        <w:t xml:space="preserve">I. </w:t>
      </w:r>
    </w:p>
    <w:p w:rsidR="00544A39" w:rsidRPr="00583DB9" w:rsidRDefault="00544A39" w:rsidP="00544A39">
      <w:pPr>
        <w:pStyle w:val="Corpodeltesto"/>
        <w:jc w:val="both"/>
      </w:pPr>
      <w:r>
        <w:t>L’atto di convocazione:</w:t>
      </w:r>
    </w:p>
    <w:p w:rsidR="00544A39" w:rsidRPr="00583DB9" w:rsidRDefault="00544A39" w:rsidP="00544A39">
      <w:pPr>
        <w:pStyle w:val="Corpodeltesto"/>
        <w:ind w:left="720"/>
        <w:jc w:val="both"/>
      </w:pPr>
      <w:r w:rsidRPr="00583DB9">
        <w:t>a) deve</w:t>
      </w:r>
      <w:r>
        <w:t xml:space="preserve"> </w:t>
      </w:r>
      <w:r w:rsidRPr="00583DB9">
        <w:t>avere</w:t>
      </w:r>
      <w:r>
        <w:t xml:space="preserve"> </w:t>
      </w:r>
      <w:r w:rsidRPr="00583DB9">
        <w:t>la forma scritta;</w:t>
      </w:r>
    </w:p>
    <w:p w:rsidR="00544A39" w:rsidRPr="00583DB9" w:rsidRDefault="00544A39" w:rsidP="00544A39">
      <w:pPr>
        <w:pStyle w:val="Corpodeltesto"/>
        <w:ind w:left="720"/>
        <w:jc w:val="both"/>
      </w:pPr>
      <w:r w:rsidRPr="00583DB9">
        <w:t>b) deve</w:t>
      </w:r>
      <w:r>
        <w:t xml:space="preserve"> </w:t>
      </w:r>
      <w:r w:rsidRPr="00583DB9">
        <w:t>contenere l’ordine del giorno degli argomenti da discutere, indicati in modo</w:t>
      </w:r>
      <w:r>
        <w:t xml:space="preserve"> </w:t>
      </w:r>
      <w:r w:rsidRPr="00583DB9">
        <w:t>preciso anche</w:t>
      </w:r>
      <w:r>
        <w:t xml:space="preserve"> </w:t>
      </w:r>
      <w:r w:rsidRPr="00583DB9">
        <w:t>se sintetico;</w:t>
      </w:r>
    </w:p>
    <w:p w:rsidR="00544A39" w:rsidRPr="00583DB9" w:rsidRDefault="00544A39" w:rsidP="00544A39">
      <w:pPr>
        <w:pStyle w:val="Corpodeltesto"/>
        <w:ind w:left="720"/>
        <w:jc w:val="both"/>
      </w:pPr>
      <w:r w:rsidRPr="00583DB9">
        <w:t>c) deve</w:t>
      </w:r>
      <w:r>
        <w:t xml:space="preserve"> </w:t>
      </w:r>
      <w:r w:rsidRPr="00583DB9">
        <w:t>indicare se trattasi di seduta ordinaria o straordinaria,</w:t>
      </w:r>
    </w:p>
    <w:p w:rsidR="00544A39" w:rsidRPr="00583DB9" w:rsidRDefault="00544A39" w:rsidP="00544A39">
      <w:pPr>
        <w:pStyle w:val="Corpodeltesto"/>
        <w:ind w:left="720"/>
        <w:jc w:val="both"/>
      </w:pPr>
      <w:r w:rsidRPr="00583DB9">
        <w:t>d) deve</w:t>
      </w:r>
      <w:r>
        <w:t xml:space="preserve"> </w:t>
      </w:r>
      <w:r w:rsidRPr="00583DB9">
        <w:t>indicare il giorno, l’ora di apertura ed il tempo</w:t>
      </w:r>
      <w:r>
        <w:t xml:space="preserve"> </w:t>
      </w:r>
      <w:r w:rsidRPr="00583DB9">
        <w:t>massimo dei lavori, il luogo della riunione;</w:t>
      </w:r>
    </w:p>
    <w:p w:rsidR="00544A39" w:rsidRPr="00583DB9" w:rsidRDefault="00544A39" w:rsidP="00544A39">
      <w:pPr>
        <w:pStyle w:val="Corpodeltesto"/>
        <w:ind w:left="720"/>
        <w:jc w:val="both"/>
      </w:pPr>
      <w:r w:rsidRPr="00583DB9">
        <w:t>e) deve</w:t>
      </w:r>
      <w:r>
        <w:t xml:space="preserve"> </w:t>
      </w:r>
      <w:r w:rsidRPr="00583DB9">
        <w:t>essere allegata la bozza</w:t>
      </w:r>
      <w:r>
        <w:t xml:space="preserve"> </w:t>
      </w:r>
      <w:r w:rsidRPr="00583DB9">
        <w:t>del verbale della seduta precedente in caso</w:t>
      </w:r>
      <w:r>
        <w:t xml:space="preserve"> </w:t>
      </w:r>
      <w:r w:rsidRPr="00583DB9">
        <w:t>di mancata approvazione (se</w:t>
      </w:r>
      <w:r>
        <w:t xml:space="preserve"> </w:t>
      </w:r>
      <w:r w:rsidRPr="00583DB9">
        <w:t>non già distribuito precedentemente a</w:t>
      </w:r>
      <w:r>
        <w:t xml:space="preserve"> </w:t>
      </w:r>
      <w:r w:rsidRPr="00583DB9">
        <w:t>tutti i</w:t>
      </w:r>
      <w:r>
        <w:t xml:space="preserve"> </w:t>
      </w:r>
      <w:r w:rsidRPr="00583DB9">
        <w:t>membri del CdI)</w:t>
      </w:r>
      <w:r>
        <w:t xml:space="preserve"> </w:t>
      </w:r>
      <w:r w:rsidRPr="00583DB9">
        <w:t>ed</w:t>
      </w:r>
      <w:r>
        <w:t xml:space="preserve"> </w:t>
      </w:r>
      <w:r w:rsidRPr="00583DB9">
        <w:t>eventuali allegati che</w:t>
      </w:r>
      <w:r>
        <w:t xml:space="preserve"> </w:t>
      </w:r>
      <w:r w:rsidRPr="00583DB9">
        <w:t>la giunta ritenga indispensabile vengano visionati prima della riunione; gli altri allegati sono</w:t>
      </w:r>
      <w:r>
        <w:t xml:space="preserve"> </w:t>
      </w:r>
      <w:r w:rsidRPr="00583DB9">
        <w:t>messi a disposizione per</w:t>
      </w:r>
      <w:r>
        <w:t xml:space="preserve"> la consultazione</w:t>
      </w:r>
      <w:r w:rsidRPr="00583DB9">
        <w:t>,</w:t>
      </w:r>
      <w:r>
        <w:t xml:space="preserve"> </w:t>
      </w:r>
      <w:r w:rsidRPr="00583DB9">
        <w:t>presso la segreteria, almeno cinque giorni prima della data</w:t>
      </w:r>
      <w:r>
        <w:t xml:space="preserve"> </w:t>
      </w:r>
      <w:r w:rsidRPr="00583DB9">
        <w:t>della riunione e consegnati a chi ne fa richiesta;</w:t>
      </w:r>
    </w:p>
    <w:p w:rsidR="00544A39" w:rsidRPr="00583DB9" w:rsidRDefault="00544A39" w:rsidP="00544A39">
      <w:pPr>
        <w:pStyle w:val="Corpodeltesto"/>
        <w:ind w:left="720"/>
        <w:jc w:val="both"/>
      </w:pPr>
      <w:r w:rsidRPr="00583DB9">
        <w:t>f) deve</w:t>
      </w:r>
      <w:r>
        <w:t xml:space="preserve"> </w:t>
      </w:r>
      <w:r w:rsidRPr="00583DB9">
        <w:t xml:space="preserve">essere esposto all’albo della scuola almeno cinque giorni </w:t>
      </w:r>
      <w:r>
        <w:t xml:space="preserve">prima della seduta ordinaria ed </w:t>
      </w:r>
      <w:r w:rsidRPr="00583DB9">
        <w:t>almeno tre giorni prima della seduta straordinaria;</w:t>
      </w:r>
    </w:p>
    <w:p w:rsidR="00544A39" w:rsidRPr="00583DB9" w:rsidRDefault="00544A39" w:rsidP="00544A39">
      <w:pPr>
        <w:pStyle w:val="Corpodeltesto"/>
        <w:ind w:left="720"/>
        <w:jc w:val="both"/>
      </w:pPr>
      <w:r w:rsidRPr="00583DB9">
        <w:t>g) deve</w:t>
      </w:r>
      <w:r>
        <w:t xml:space="preserve"> </w:t>
      </w:r>
      <w:r w:rsidRPr="00583DB9">
        <w:t>essere inserito nella pagina telematica;</w:t>
      </w:r>
    </w:p>
    <w:p w:rsidR="00544A39" w:rsidRPr="00583DB9" w:rsidRDefault="00544A39" w:rsidP="00544A39">
      <w:pPr>
        <w:pStyle w:val="Corpodeltesto"/>
        <w:ind w:left="720"/>
        <w:jc w:val="both"/>
      </w:pPr>
      <w:r w:rsidRPr="00583DB9">
        <w:t>h) deve</w:t>
      </w:r>
      <w:r>
        <w:t xml:space="preserve"> </w:t>
      </w:r>
      <w:r w:rsidRPr="00583DB9">
        <w:t>essere inviato via e-mail o</w:t>
      </w:r>
      <w:r>
        <w:t>,</w:t>
      </w:r>
      <w:r w:rsidRPr="00583DB9">
        <w:t xml:space="preserve"> alternativamente</w:t>
      </w:r>
      <w:r>
        <w:t>,</w:t>
      </w:r>
      <w:r w:rsidRPr="00583DB9">
        <w:t xml:space="preserve"> materialme</w:t>
      </w:r>
      <w:r>
        <w:t xml:space="preserve">nte consegnato </w:t>
      </w:r>
      <w:r w:rsidRPr="00583DB9">
        <w:t>a seconda di quanto richiesto dai</w:t>
      </w:r>
      <w:r>
        <w:t xml:space="preserve"> </w:t>
      </w:r>
      <w:r w:rsidRPr="00583DB9">
        <w:t>Consiglieri</w:t>
      </w:r>
      <w:r>
        <w:t xml:space="preserve"> </w:t>
      </w:r>
      <w:r w:rsidRPr="00583DB9">
        <w:t>nella</w:t>
      </w:r>
      <w:r>
        <w:t xml:space="preserve"> </w:t>
      </w:r>
      <w:r w:rsidRPr="00583DB9">
        <w:t>prima</w:t>
      </w:r>
      <w:r>
        <w:t xml:space="preserve"> </w:t>
      </w:r>
      <w:r w:rsidRPr="00583DB9">
        <w:t>riunione</w:t>
      </w:r>
      <w:r>
        <w:t xml:space="preserve"> </w:t>
      </w:r>
      <w:r w:rsidRPr="00583DB9">
        <w:t>o</w:t>
      </w:r>
      <w:r>
        <w:t xml:space="preserve"> </w:t>
      </w:r>
      <w:r w:rsidRPr="00583DB9">
        <w:t>successivamente.</w:t>
      </w:r>
      <w:r>
        <w:t xml:space="preserve"> </w:t>
      </w:r>
      <w:r w:rsidRPr="00583DB9">
        <w:t>I</w:t>
      </w:r>
      <w:r>
        <w:t xml:space="preserve"> </w:t>
      </w:r>
      <w:r w:rsidRPr="00583DB9">
        <w:t>Consiglieri,</w:t>
      </w:r>
      <w:r>
        <w:t xml:space="preserve"> </w:t>
      </w:r>
      <w:r w:rsidRPr="00583DB9">
        <w:t>al</w:t>
      </w:r>
      <w:r>
        <w:t xml:space="preserve"> </w:t>
      </w:r>
      <w:r w:rsidRPr="00583DB9">
        <w:t>ricevimento</w:t>
      </w:r>
      <w:r>
        <w:t xml:space="preserve"> </w:t>
      </w:r>
      <w:r w:rsidRPr="00583DB9">
        <w:t>della</w:t>
      </w:r>
      <w:r>
        <w:t xml:space="preserve"> </w:t>
      </w:r>
      <w:r w:rsidRPr="00583DB9">
        <w:t>convocazione</w:t>
      </w:r>
      <w:r>
        <w:t xml:space="preserve"> </w:t>
      </w:r>
      <w:r w:rsidRPr="00583DB9">
        <w:t>del Consiglio, si impegnano a confermare l’avvenuta ricezione</w:t>
      </w:r>
      <w:r>
        <w:t xml:space="preserve"> </w:t>
      </w:r>
      <w:r w:rsidRPr="00583DB9">
        <w:t>ed eventualmente comunicano l’eventuale assenza.</w:t>
      </w:r>
    </w:p>
    <w:p w:rsidR="00544A39" w:rsidRPr="00583DB9" w:rsidRDefault="00544A39" w:rsidP="00544A39">
      <w:pPr>
        <w:pStyle w:val="Corpodeltesto"/>
        <w:jc w:val="both"/>
      </w:pPr>
      <w:r w:rsidRPr="00583DB9">
        <w:t>3. L’omessa comunicazione della convocazione, anche</w:t>
      </w:r>
      <w:r>
        <w:t xml:space="preserve"> </w:t>
      </w:r>
      <w:r w:rsidRPr="00583DB9">
        <w:t>ad uno solo dei membri del Consiglio, comporta</w:t>
      </w:r>
      <w:r>
        <w:t xml:space="preserve"> </w:t>
      </w:r>
      <w:r w:rsidRPr="00583DB9">
        <w:t>l’illegittimità della seduta e delle deliberazioni assunte.</w:t>
      </w:r>
    </w:p>
    <w:p w:rsidR="00544A39" w:rsidRPr="00583DB9" w:rsidRDefault="00544A39" w:rsidP="00544A39">
      <w:pPr>
        <w:pStyle w:val="Corpodeltesto"/>
        <w:jc w:val="both"/>
      </w:pPr>
      <w:r w:rsidRPr="00583DB9">
        <w:t>4. Il Presidente è tenuto a disporre convocazione su propria iniziativa, su decisione dell</w:t>
      </w:r>
      <w:r>
        <w:t xml:space="preserve">a Giunta Esecutiva, su </w:t>
      </w:r>
      <w:r w:rsidRPr="00583DB9">
        <w:t>richiesta</w:t>
      </w:r>
      <w:r>
        <w:t xml:space="preserve"> </w:t>
      </w:r>
      <w:r w:rsidRPr="00583DB9">
        <w:t>del</w:t>
      </w:r>
      <w:r>
        <w:t xml:space="preserve"> </w:t>
      </w:r>
      <w:r w:rsidRPr="00583DB9">
        <w:t>Dirigente</w:t>
      </w:r>
      <w:r>
        <w:t xml:space="preserve"> </w:t>
      </w:r>
      <w:r w:rsidRPr="00583DB9">
        <w:t>Scolastico,</w:t>
      </w:r>
      <w:r>
        <w:t xml:space="preserve"> </w:t>
      </w:r>
      <w:r w:rsidRPr="00583DB9">
        <w:t>mentre rimane</w:t>
      </w:r>
      <w:r>
        <w:t xml:space="preserve"> </w:t>
      </w:r>
      <w:r w:rsidRPr="00583DB9">
        <w:t>a</w:t>
      </w:r>
      <w:r>
        <w:t xml:space="preserve"> </w:t>
      </w:r>
      <w:r w:rsidRPr="00583DB9">
        <w:t>sua</w:t>
      </w:r>
      <w:r>
        <w:t xml:space="preserve"> </w:t>
      </w:r>
      <w:r w:rsidRPr="00583DB9">
        <w:t>discrezione</w:t>
      </w:r>
      <w:r>
        <w:t xml:space="preserve"> </w:t>
      </w:r>
      <w:r w:rsidRPr="00583DB9">
        <w:t>la</w:t>
      </w:r>
      <w:r>
        <w:t xml:space="preserve"> </w:t>
      </w:r>
      <w:r w:rsidRPr="00583DB9">
        <w:t>facoltà</w:t>
      </w:r>
      <w:r>
        <w:t xml:space="preserve"> </w:t>
      </w:r>
      <w:r w:rsidRPr="00583DB9">
        <w:t>di</w:t>
      </w:r>
      <w:r>
        <w:t xml:space="preserve"> </w:t>
      </w:r>
      <w:r w:rsidRPr="00583DB9">
        <w:t>convocare il</w:t>
      </w:r>
      <w:r>
        <w:t xml:space="preserve"> </w:t>
      </w:r>
      <w:r w:rsidRPr="00583DB9">
        <w:t>C.d.I.</w:t>
      </w:r>
      <w:r>
        <w:t xml:space="preserve"> </w:t>
      </w:r>
      <w:r w:rsidRPr="00583DB9">
        <w:t>quando la richiesta</w:t>
      </w:r>
      <w:r>
        <w:t xml:space="preserve"> </w:t>
      </w:r>
      <w:r w:rsidRPr="00583DB9">
        <w:t>provenga da</w:t>
      </w:r>
      <w:r>
        <w:t xml:space="preserve"> </w:t>
      </w:r>
      <w:r w:rsidRPr="00583DB9">
        <w:t>meno</w:t>
      </w:r>
      <w:r>
        <w:t xml:space="preserve"> </w:t>
      </w:r>
      <w:r w:rsidRPr="00583DB9">
        <w:t>di</w:t>
      </w:r>
      <w:r>
        <w:t xml:space="preserve"> </w:t>
      </w:r>
      <w:r w:rsidRPr="00583DB9">
        <w:t>un</w:t>
      </w:r>
      <w:r>
        <w:t xml:space="preserve"> </w:t>
      </w:r>
      <w:r w:rsidRPr="00583DB9">
        <w:t>terzo</w:t>
      </w:r>
      <w:r>
        <w:t xml:space="preserve"> </w:t>
      </w:r>
      <w:r w:rsidRPr="00583DB9">
        <w:t>dei</w:t>
      </w:r>
      <w:r>
        <w:t xml:space="preserve"> </w:t>
      </w:r>
      <w:r w:rsidRPr="00583DB9">
        <w:t>consiglieri,</w:t>
      </w:r>
      <w:r>
        <w:t xml:space="preserve"> </w:t>
      </w:r>
      <w:r w:rsidRPr="00583DB9">
        <w:t>da</w:t>
      </w:r>
      <w:r>
        <w:t xml:space="preserve"> </w:t>
      </w:r>
      <w:r w:rsidRPr="00583DB9">
        <w:t>un</w:t>
      </w:r>
      <w:r>
        <w:t xml:space="preserve"> </w:t>
      </w:r>
      <w:r w:rsidRPr="00583DB9">
        <w:t>consiglio</w:t>
      </w:r>
      <w:r>
        <w:t xml:space="preserve"> </w:t>
      </w:r>
      <w:r w:rsidRPr="00583DB9">
        <w:t>di</w:t>
      </w:r>
      <w:r>
        <w:t xml:space="preserve"> </w:t>
      </w:r>
      <w:r w:rsidRPr="00583DB9">
        <w:t>classe,</w:t>
      </w:r>
      <w:r>
        <w:t xml:space="preserve"> </w:t>
      </w:r>
      <w:r w:rsidRPr="00583DB9">
        <w:t>dall’organo</w:t>
      </w:r>
      <w:r>
        <w:t xml:space="preserve"> </w:t>
      </w:r>
      <w:r w:rsidRPr="00583DB9">
        <w:t>di</w:t>
      </w:r>
      <w:r>
        <w:t xml:space="preserve"> </w:t>
      </w:r>
      <w:r w:rsidRPr="00583DB9">
        <w:t>disciplina</w:t>
      </w:r>
      <w:r>
        <w:t xml:space="preserve"> </w:t>
      </w:r>
      <w:r w:rsidRPr="00583DB9">
        <w:t>(se esistente), da</w:t>
      </w:r>
      <w:r>
        <w:t xml:space="preserve"> </w:t>
      </w:r>
      <w:r w:rsidRPr="00583DB9">
        <w:t>un’assemblea</w:t>
      </w:r>
      <w:r>
        <w:t xml:space="preserve"> </w:t>
      </w:r>
      <w:r w:rsidRPr="00583DB9">
        <w:t>di</w:t>
      </w:r>
      <w:r>
        <w:t xml:space="preserve"> </w:t>
      </w:r>
      <w:r w:rsidRPr="00583DB9">
        <w:t>genitori</w:t>
      </w:r>
      <w:r>
        <w:t xml:space="preserve"> </w:t>
      </w:r>
      <w:r w:rsidRPr="00583DB9">
        <w:t>o dai</w:t>
      </w:r>
      <w:r>
        <w:t xml:space="preserve"> </w:t>
      </w:r>
      <w:r w:rsidRPr="00583DB9">
        <w:t>rispettivi</w:t>
      </w:r>
      <w:r>
        <w:t xml:space="preserve"> </w:t>
      </w:r>
      <w:r w:rsidRPr="00583DB9">
        <w:t>comitati</w:t>
      </w:r>
      <w:r>
        <w:t xml:space="preserve"> </w:t>
      </w:r>
      <w:r w:rsidRPr="00583DB9">
        <w:t>e associazioni.</w:t>
      </w:r>
      <w:r>
        <w:t xml:space="preserve"> </w:t>
      </w:r>
      <w:r w:rsidRPr="00583DB9">
        <w:t>La richiesta deve</w:t>
      </w:r>
      <w:r>
        <w:t xml:space="preserve"> </w:t>
      </w:r>
      <w:r w:rsidRPr="00583DB9">
        <w:t>essere effettuata sulla base</w:t>
      </w:r>
      <w:r>
        <w:t xml:space="preserve"> </w:t>
      </w:r>
      <w:r w:rsidRPr="00583DB9">
        <w:t>di un</w:t>
      </w:r>
      <w:r>
        <w:t xml:space="preserve"> </w:t>
      </w:r>
      <w:r w:rsidRPr="00583DB9">
        <w:t>preciso ordine del giorno ed</w:t>
      </w:r>
      <w:r>
        <w:t xml:space="preserve"> </w:t>
      </w:r>
      <w:r w:rsidRPr="00583DB9">
        <w:t>è</w:t>
      </w:r>
      <w:r>
        <w:t xml:space="preserve"> </w:t>
      </w:r>
      <w:r w:rsidRPr="00583DB9">
        <w:t>facoltà della Giunta e</w:t>
      </w:r>
      <w:r>
        <w:t xml:space="preserve"> </w:t>
      </w:r>
      <w:r w:rsidRPr="00583DB9">
        <w:t>del Presidente, anticipare o dilazionare la convocazione</w:t>
      </w:r>
      <w:r>
        <w:t xml:space="preserve"> </w:t>
      </w:r>
      <w:r w:rsidRPr="00583DB9">
        <w:t>al</w:t>
      </w:r>
      <w:r>
        <w:t xml:space="preserve"> </w:t>
      </w:r>
      <w:r w:rsidRPr="00583DB9">
        <w:t>fine</w:t>
      </w:r>
      <w:r>
        <w:t xml:space="preserve"> </w:t>
      </w:r>
      <w:r w:rsidRPr="00583DB9">
        <w:t>di</w:t>
      </w:r>
      <w:r>
        <w:t xml:space="preserve"> </w:t>
      </w:r>
      <w:r w:rsidRPr="00583DB9">
        <w:t>raggruppare le</w:t>
      </w:r>
      <w:r>
        <w:t xml:space="preserve"> </w:t>
      </w:r>
      <w:r w:rsidRPr="00583DB9">
        <w:t>eventuali</w:t>
      </w:r>
      <w:r>
        <w:t xml:space="preserve"> </w:t>
      </w:r>
      <w:r w:rsidRPr="00583DB9">
        <w:t>altre</w:t>
      </w:r>
      <w:r>
        <w:t xml:space="preserve"> </w:t>
      </w:r>
      <w:r w:rsidRPr="00583DB9">
        <w:t>richieste.</w:t>
      </w:r>
      <w:r>
        <w:t xml:space="preserve"> </w:t>
      </w:r>
      <w:r w:rsidRPr="00583DB9">
        <w:t>In</w:t>
      </w:r>
      <w:r>
        <w:t xml:space="preserve"> </w:t>
      </w:r>
      <w:r w:rsidRPr="00583DB9">
        <w:t>questa specifica</w:t>
      </w:r>
      <w:r>
        <w:t xml:space="preserve"> </w:t>
      </w:r>
      <w:r w:rsidRPr="00583DB9">
        <w:t>circostanza,</w:t>
      </w:r>
      <w:r>
        <w:t xml:space="preserve"> </w:t>
      </w:r>
      <w:r w:rsidRPr="00583DB9">
        <w:t>la</w:t>
      </w:r>
      <w:r>
        <w:t xml:space="preserve"> </w:t>
      </w:r>
      <w:r w:rsidRPr="00583DB9">
        <w:t>convocazione non può comunque essere rinviata più di 10 giorni oltre il termine indicato.</w:t>
      </w:r>
    </w:p>
    <w:p w:rsidR="00544A39" w:rsidRPr="00583DB9" w:rsidRDefault="00544A39" w:rsidP="00544A39">
      <w:pPr>
        <w:pStyle w:val="Corpodeltesto"/>
        <w:jc w:val="both"/>
      </w:pPr>
    </w:p>
    <w:p w:rsidR="00544A39" w:rsidRPr="0092000E" w:rsidRDefault="00544A39" w:rsidP="00544A39">
      <w:pPr>
        <w:pStyle w:val="Corpodeltesto"/>
        <w:ind w:left="0"/>
        <w:jc w:val="both"/>
        <w:rPr>
          <w:b/>
        </w:rPr>
      </w:pPr>
      <w:r>
        <w:rPr>
          <w:b/>
        </w:rPr>
        <w:t>o)</w:t>
      </w:r>
      <w:r w:rsidRPr="00583DB9">
        <w:rPr>
          <w:b/>
        </w:rPr>
        <w:t xml:space="preserve"> L’O</w:t>
      </w:r>
      <w:r>
        <w:rPr>
          <w:b/>
        </w:rPr>
        <w:t>rdine del G</w:t>
      </w:r>
      <w:r w:rsidRPr="00583DB9">
        <w:rPr>
          <w:b/>
        </w:rPr>
        <w:t>iorno</w:t>
      </w:r>
    </w:p>
    <w:p w:rsidR="00544A39" w:rsidRDefault="00544A39" w:rsidP="00544A39">
      <w:pPr>
        <w:pStyle w:val="Corpodeltesto"/>
        <w:jc w:val="both"/>
      </w:pPr>
      <w:r w:rsidRPr="00583DB9">
        <w:t>La</w:t>
      </w:r>
      <w:r>
        <w:t xml:space="preserve"> </w:t>
      </w:r>
      <w:r w:rsidRPr="00583DB9">
        <w:t>seduta deve</w:t>
      </w:r>
      <w:r>
        <w:t xml:space="preserve"> </w:t>
      </w:r>
      <w:r w:rsidRPr="00583DB9">
        <w:t>trattare gli</w:t>
      </w:r>
      <w:r>
        <w:t xml:space="preserve"> </w:t>
      </w:r>
      <w:r w:rsidRPr="00583DB9">
        <w:t>argomenti</w:t>
      </w:r>
      <w:r>
        <w:t xml:space="preserve"> </w:t>
      </w:r>
      <w:r w:rsidRPr="00583DB9">
        <w:t>secondo l’ordine</w:t>
      </w:r>
      <w:r>
        <w:t xml:space="preserve"> </w:t>
      </w:r>
      <w:r w:rsidRPr="00583DB9">
        <w:t>del</w:t>
      </w:r>
      <w:r>
        <w:t xml:space="preserve"> </w:t>
      </w:r>
      <w:r w:rsidRPr="00583DB9">
        <w:t>giorno,</w:t>
      </w:r>
      <w:r>
        <w:t xml:space="preserve"> </w:t>
      </w:r>
      <w:r w:rsidRPr="00583DB9">
        <w:t>che</w:t>
      </w:r>
      <w:r>
        <w:t xml:space="preserve"> </w:t>
      </w:r>
      <w:r w:rsidRPr="00583DB9">
        <w:t>deve</w:t>
      </w:r>
      <w:r>
        <w:t xml:space="preserve"> </w:t>
      </w:r>
      <w:r w:rsidRPr="00583DB9">
        <w:t>contenere tutti</w:t>
      </w:r>
      <w:r>
        <w:t xml:space="preserve"> </w:t>
      </w:r>
      <w:r w:rsidRPr="00583DB9">
        <w:t>gli</w:t>
      </w:r>
      <w:r>
        <w:t xml:space="preserve"> </w:t>
      </w:r>
      <w:r w:rsidRPr="00583DB9">
        <w:t>argomenti</w:t>
      </w:r>
      <w:r>
        <w:t xml:space="preserve"> </w:t>
      </w:r>
      <w:r w:rsidRPr="00583DB9">
        <w:t>da discutere,</w:t>
      </w:r>
      <w:r>
        <w:t xml:space="preserve"> </w:t>
      </w:r>
      <w:r w:rsidRPr="00583DB9">
        <w:t>indicati</w:t>
      </w:r>
      <w:r>
        <w:t xml:space="preserve"> </w:t>
      </w:r>
      <w:r w:rsidRPr="00583DB9">
        <w:t>in</w:t>
      </w:r>
      <w:r>
        <w:t xml:space="preserve"> </w:t>
      </w:r>
      <w:r w:rsidRPr="00583DB9">
        <w:t>modo</w:t>
      </w:r>
      <w:r>
        <w:t xml:space="preserve"> </w:t>
      </w:r>
      <w:r w:rsidRPr="00583DB9">
        <w:t>preciso</w:t>
      </w:r>
      <w:r>
        <w:t xml:space="preserve"> </w:t>
      </w:r>
      <w:r w:rsidRPr="00583DB9">
        <w:t>anche</w:t>
      </w:r>
      <w:r>
        <w:t xml:space="preserve"> </w:t>
      </w:r>
      <w:r w:rsidRPr="00583DB9">
        <w:t>se</w:t>
      </w:r>
      <w:r>
        <w:t xml:space="preserve"> </w:t>
      </w:r>
      <w:r w:rsidRPr="00583DB9">
        <w:t>sintetico;</w:t>
      </w:r>
      <w:r>
        <w:t xml:space="preserve"> </w:t>
      </w:r>
      <w:r w:rsidRPr="00583DB9">
        <w:t>in</w:t>
      </w:r>
      <w:r>
        <w:t xml:space="preserve"> </w:t>
      </w:r>
      <w:r w:rsidRPr="00583DB9">
        <w:t>applicazione</w:t>
      </w:r>
      <w:r>
        <w:t xml:space="preserve"> </w:t>
      </w:r>
      <w:r w:rsidRPr="00583DB9">
        <w:t>della</w:t>
      </w:r>
      <w:r>
        <w:t xml:space="preserve"> </w:t>
      </w:r>
      <w:r w:rsidRPr="00583DB9">
        <w:t>giurisprudenza</w:t>
      </w:r>
      <w:r>
        <w:t xml:space="preserve"> </w:t>
      </w:r>
      <w:r w:rsidRPr="00583DB9">
        <w:t>in</w:t>
      </w:r>
      <w:r>
        <w:t xml:space="preserve"> </w:t>
      </w:r>
      <w:r w:rsidRPr="00583DB9">
        <w:t>materia,</w:t>
      </w:r>
      <w:r>
        <w:t xml:space="preserve"> </w:t>
      </w:r>
      <w:r w:rsidRPr="00583DB9">
        <w:t>non potranno essere messi in votazione argomenti non</w:t>
      </w:r>
      <w:r>
        <w:t xml:space="preserve"> </w:t>
      </w:r>
      <w:r w:rsidRPr="00583DB9">
        <w:t>previsti dall’OdG o riportati in maniera generica sotto</w:t>
      </w:r>
      <w:r>
        <w:t xml:space="preserve"> </w:t>
      </w:r>
      <w:r w:rsidRPr="00583DB9">
        <w:t>la voce VARIE</w:t>
      </w:r>
      <w:r>
        <w:t xml:space="preserve"> </w:t>
      </w:r>
      <w:r w:rsidRPr="00583DB9">
        <w:t>EVENTUALI,</w:t>
      </w:r>
      <w:r>
        <w:t xml:space="preserve"> </w:t>
      </w:r>
      <w:r w:rsidRPr="00583DB9">
        <w:t>eccetto</w:t>
      </w:r>
      <w:r>
        <w:t xml:space="preserve"> </w:t>
      </w:r>
      <w:r w:rsidRPr="00583DB9">
        <w:t>nel</w:t>
      </w:r>
      <w:r>
        <w:t xml:space="preserve"> </w:t>
      </w:r>
      <w:r w:rsidRPr="00583DB9">
        <w:t>caso</w:t>
      </w:r>
      <w:r>
        <w:t xml:space="preserve"> </w:t>
      </w:r>
      <w:r w:rsidRPr="00583DB9">
        <w:t>in</w:t>
      </w:r>
      <w:r>
        <w:t xml:space="preserve"> </w:t>
      </w:r>
      <w:r w:rsidRPr="00583DB9">
        <w:t>cui</w:t>
      </w:r>
      <w:r>
        <w:t xml:space="preserve"> </w:t>
      </w:r>
      <w:r w:rsidRPr="00583DB9">
        <w:t>tutti</w:t>
      </w:r>
      <w:r>
        <w:t xml:space="preserve"> </w:t>
      </w:r>
      <w:r w:rsidRPr="00583DB9">
        <w:t>i</w:t>
      </w:r>
      <w:r>
        <w:t xml:space="preserve"> </w:t>
      </w:r>
      <w:r w:rsidRPr="00583DB9">
        <w:t>membri</w:t>
      </w:r>
      <w:r>
        <w:t xml:space="preserve"> </w:t>
      </w:r>
      <w:r w:rsidRPr="00583DB9">
        <w:t>eletti</w:t>
      </w:r>
      <w:r>
        <w:t xml:space="preserve"> </w:t>
      </w:r>
      <w:r w:rsidRPr="00583DB9">
        <w:t>del</w:t>
      </w:r>
      <w:r>
        <w:t xml:space="preserve"> </w:t>
      </w:r>
      <w:r w:rsidRPr="00583DB9">
        <w:t>consiglio</w:t>
      </w:r>
      <w:r>
        <w:t xml:space="preserve"> </w:t>
      </w:r>
      <w:r w:rsidRPr="00583DB9">
        <w:t>siano</w:t>
      </w:r>
      <w:r>
        <w:t xml:space="preserve"> </w:t>
      </w:r>
      <w:r w:rsidRPr="00583DB9">
        <w:t>presenti</w:t>
      </w:r>
      <w:r>
        <w:t xml:space="preserve"> </w:t>
      </w:r>
      <w:r w:rsidRPr="00583DB9">
        <w:t>ed</w:t>
      </w:r>
      <w:r>
        <w:t xml:space="preserve"> </w:t>
      </w:r>
      <w:r w:rsidRPr="00583DB9">
        <w:t>esprimano all’unanimità</w:t>
      </w:r>
      <w:r>
        <w:t xml:space="preserve"> </w:t>
      </w:r>
      <w:r w:rsidRPr="00583DB9">
        <w:t>parere favorevole</w:t>
      </w:r>
      <w:r>
        <w:t xml:space="preserve"> </w:t>
      </w:r>
      <w:r w:rsidRPr="00583DB9">
        <w:t>alla</w:t>
      </w:r>
      <w:r>
        <w:t xml:space="preserve"> </w:t>
      </w:r>
      <w:r w:rsidRPr="00583DB9">
        <w:t>votazione</w:t>
      </w:r>
      <w:r>
        <w:t xml:space="preserve"> </w:t>
      </w:r>
      <w:r w:rsidRPr="00583DB9">
        <w:t>non</w:t>
      </w:r>
      <w:r>
        <w:t xml:space="preserve"> </w:t>
      </w:r>
      <w:r w:rsidRPr="00583DB9">
        <w:lastRenderedPageBreak/>
        <w:t>prevista.</w:t>
      </w:r>
      <w:r>
        <w:t xml:space="preserve"> </w:t>
      </w:r>
      <w:r w:rsidRPr="00583DB9">
        <w:t>Deve</w:t>
      </w:r>
      <w:r>
        <w:t xml:space="preserve"> </w:t>
      </w:r>
      <w:r w:rsidRPr="00583DB9">
        <w:t>infatti</w:t>
      </w:r>
      <w:r>
        <w:t xml:space="preserve"> </w:t>
      </w:r>
      <w:r w:rsidRPr="00583DB9">
        <w:t>essere consentito</w:t>
      </w:r>
      <w:r>
        <w:t xml:space="preserve"> </w:t>
      </w:r>
      <w:r w:rsidRPr="00583DB9">
        <w:t>a</w:t>
      </w:r>
      <w:r>
        <w:t xml:space="preserve"> </w:t>
      </w:r>
      <w:r w:rsidRPr="00583DB9">
        <w:t>tutti</w:t>
      </w:r>
      <w:r>
        <w:t xml:space="preserve"> </w:t>
      </w:r>
      <w:r w:rsidRPr="00583DB9">
        <w:t>gli</w:t>
      </w:r>
      <w:r>
        <w:t xml:space="preserve"> </w:t>
      </w:r>
      <w:r w:rsidRPr="00583DB9">
        <w:t>eletti</w:t>
      </w:r>
      <w:r>
        <w:t xml:space="preserve"> </w:t>
      </w:r>
      <w:r w:rsidRPr="00583DB9">
        <w:t>di documentarsi</w:t>
      </w:r>
      <w:r>
        <w:t xml:space="preserve"> </w:t>
      </w:r>
      <w:r w:rsidRPr="00583DB9">
        <w:t>preventivamente</w:t>
      </w:r>
      <w:r>
        <w:t xml:space="preserve"> </w:t>
      </w:r>
      <w:r w:rsidRPr="00583DB9">
        <w:t>alla</w:t>
      </w:r>
      <w:r>
        <w:t xml:space="preserve"> </w:t>
      </w:r>
      <w:r w:rsidRPr="00583DB9">
        <w:t>discussione</w:t>
      </w:r>
      <w:r>
        <w:t xml:space="preserve"> </w:t>
      </w:r>
      <w:r w:rsidRPr="00583DB9">
        <w:t>in</w:t>
      </w:r>
      <w:r>
        <w:t xml:space="preserve"> </w:t>
      </w:r>
      <w:r w:rsidRPr="00583DB9">
        <w:t>consiglio</w:t>
      </w:r>
      <w:r>
        <w:t xml:space="preserve"> </w:t>
      </w:r>
      <w:r w:rsidRPr="00583DB9">
        <w:t>e</w:t>
      </w:r>
      <w:r>
        <w:t xml:space="preserve"> </w:t>
      </w:r>
      <w:r w:rsidRPr="00583DB9">
        <w:t>di</w:t>
      </w:r>
      <w:r>
        <w:t xml:space="preserve"> </w:t>
      </w:r>
      <w:r w:rsidRPr="00583DB9">
        <w:t>votare</w:t>
      </w:r>
      <w:r>
        <w:t xml:space="preserve"> </w:t>
      </w:r>
      <w:r w:rsidRPr="00583DB9">
        <w:t>sugli</w:t>
      </w:r>
      <w:r>
        <w:t xml:space="preserve"> </w:t>
      </w:r>
      <w:r w:rsidRPr="00583DB9">
        <w:t>argomenti</w:t>
      </w:r>
      <w:r>
        <w:t xml:space="preserve"> </w:t>
      </w:r>
      <w:r w:rsidRPr="00583DB9">
        <w:t>proposti</w:t>
      </w:r>
      <w:r>
        <w:t xml:space="preserve"> </w:t>
      </w:r>
      <w:r w:rsidRPr="00583DB9">
        <w:t>con</w:t>
      </w:r>
      <w:r>
        <w:t xml:space="preserve"> </w:t>
      </w:r>
      <w:r w:rsidRPr="00583DB9">
        <w:t>serenità</w:t>
      </w:r>
      <w:r>
        <w:t xml:space="preserve"> </w:t>
      </w:r>
      <w:r w:rsidRPr="00583DB9">
        <w:t>e piena cognizione di causa.</w:t>
      </w:r>
    </w:p>
    <w:p w:rsidR="00544A39" w:rsidRPr="00583DB9" w:rsidRDefault="00544A39" w:rsidP="00544A39">
      <w:pPr>
        <w:pStyle w:val="Corpodeltesto"/>
        <w:jc w:val="both"/>
      </w:pPr>
      <w:r>
        <w:t>L’ ordine del giorno:</w:t>
      </w:r>
    </w:p>
    <w:p w:rsidR="00544A39" w:rsidRPr="00583DB9" w:rsidRDefault="0086438F" w:rsidP="00544A39">
      <w:pPr>
        <w:pStyle w:val="Corpodeltesto"/>
        <w:numPr>
          <w:ilvl w:val="0"/>
          <w:numId w:val="11"/>
        </w:numPr>
        <w:jc w:val="both"/>
      </w:pPr>
      <w:r>
        <w:t>D</w:t>
      </w:r>
      <w:r w:rsidR="00544A39" w:rsidRPr="00583DB9">
        <w:t>eve</w:t>
      </w:r>
      <w:r w:rsidR="00544A39">
        <w:t xml:space="preserve"> </w:t>
      </w:r>
      <w:r w:rsidR="00544A39" w:rsidRPr="00583DB9">
        <w:t>contenere necessariamente in prima posizione l’attività di lettura e approvazione</w:t>
      </w:r>
    </w:p>
    <w:p w:rsidR="00544A39" w:rsidRPr="00583DB9" w:rsidRDefault="00544A39" w:rsidP="0086438F">
      <w:pPr>
        <w:pStyle w:val="Corpodeltesto"/>
        <w:ind w:left="720"/>
        <w:jc w:val="both"/>
      </w:pPr>
      <w:r w:rsidRPr="00583DB9">
        <w:t>del</w:t>
      </w:r>
      <w:r>
        <w:t xml:space="preserve"> </w:t>
      </w:r>
      <w:r w:rsidRPr="00583DB9">
        <w:t>verbale</w:t>
      </w:r>
      <w:r>
        <w:t xml:space="preserve"> </w:t>
      </w:r>
      <w:r w:rsidRPr="00583DB9">
        <w:t>relativo</w:t>
      </w:r>
      <w:r>
        <w:t xml:space="preserve"> </w:t>
      </w:r>
      <w:r w:rsidRPr="00583DB9">
        <w:t>alla</w:t>
      </w:r>
      <w:r>
        <w:t xml:space="preserve"> </w:t>
      </w:r>
      <w:r w:rsidRPr="00583DB9">
        <w:t>seduta precedente ed</w:t>
      </w:r>
      <w:r>
        <w:t xml:space="preserve"> </w:t>
      </w:r>
      <w:r w:rsidRPr="00583DB9">
        <w:t>in</w:t>
      </w:r>
      <w:r>
        <w:t xml:space="preserve"> </w:t>
      </w:r>
      <w:r w:rsidRPr="00583DB9">
        <w:t>ultima</w:t>
      </w:r>
      <w:r>
        <w:t xml:space="preserve"> </w:t>
      </w:r>
      <w:r w:rsidRPr="00583DB9">
        <w:t>posizione</w:t>
      </w:r>
      <w:r>
        <w:t xml:space="preserve"> </w:t>
      </w:r>
      <w:r w:rsidRPr="00583DB9">
        <w:t>le</w:t>
      </w:r>
      <w:r>
        <w:t xml:space="preserve"> </w:t>
      </w:r>
      <w:r w:rsidRPr="00583DB9">
        <w:t>comunicazioni</w:t>
      </w:r>
      <w:r>
        <w:t xml:space="preserve"> </w:t>
      </w:r>
      <w:r w:rsidRPr="00583DB9">
        <w:t>del</w:t>
      </w:r>
      <w:r>
        <w:t xml:space="preserve"> </w:t>
      </w:r>
      <w:r w:rsidRPr="00583DB9">
        <w:t>Presidente</w:t>
      </w:r>
      <w:r>
        <w:t xml:space="preserve"> </w:t>
      </w:r>
      <w:r w:rsidRPr="00583DB9">
        <w:t>e</w:t>
      </w:r>
      <w:r>
        <w:t xml:space="preserve"> </w:t>
      </w:r>
      <w:r w:rsidRPr="00583DB9">
        <w:t>del Dirigente Scolastico.</w:t>
      </w:r>
    </w:p>
    <w:p w:rsidR="00544A39" w:rsidRPr="00583DB9" w:rsidRDefault="0086438F" w:rsidP="00544A39">
      <w:pPr>
        <w:pStyle w:val="Corpodeltesto"/>
        <w:numPr>
          <w:ilvl w:val="0"/>
          <w:numId w:val="11"/>
        </w:numPr>
        <w:jc w:val="both"/>
      </w:pPr>
      <w:r>
        <w:t>E’</w:t>
      </w:r>
      <w:r w:rsidR="00544A39">
        <w:t xml:space="preserve"> </w:t>
      </w:r>
      <w:r w:rsidR="00544A39" w:rsidRPr="00583DB9">
        <w:t>formulato</w:t>
      </w:r>
      <w:r w:rsidR="00544A39">
        <w:t xml:space="preserve"> </w:t>
      </w:r>
      <w:r w:rsidR="00544A39" w:rsidRPr="00583DB9">
        <w:t>dalla</w:t>
      </w:r>
      <w:r w:rsidR="00544A39">
        <w:t xml:space="preserve"> </w:t>
      </w:r>
      <w:r w:rsidR="00544A39" w:rsidRPr="00583DB9">
        <w:t>Giunta</w:t>
      </w:r>
      <w:r w:rsidR="00544A39">
        <w:t xml:space="preserve"> </w:t>
      </w:r>
      <w:r w:rsidR="00544A39" w:rsidRPr="00583DB9">
        <w:t>Esecutiva</w:t>
      </w:r>
      <w:r w:rsidR="00544A39">
        <w:t xml:space="preserve"> </w:t>
      </w:r>
      <w:r w:rsidR="00544A39" w:rsidRPr="00583DB9">
        <w:t>su</w:t>
      </w:r>
      <w:r w:rsidR="00544A39">
        <w:t xml:space="preserve"> </w:t>
      </w:r>
      <w:r w:rsidR="00544A39" w:rsidRPr="00583DB9">
        <w:t>propria</w:t>
      </w:r>
      <w:r w:rsidR="00544A39">
        <w:t xml:space="preserve"> </w:t>
      </w:r>
      <w:r w:rsidR="00544A39" w:rsidRPr="00583DB9">
        <w:t>decisione</w:t>
      </w:r>
      <w:r w:rsidR="00544A39">
        <w:t xml:space="preserve"> </w:t>
      </w:r>
      <w:r w:rsidR="00544A39" w:rsidRPr="00583DB9">
        <w:t>oppure</w:t>
      </w:r>
      <w:r w:rsidR="00544A39">
        <w:t xml:space="preserve"> </w:t>
      </w:r>
      <w:r w:rsidR="00544A39" w:rsidRPr="00583DB9">
        <w:t>su</w:t>
      </w:r>
      <w:r w:rsidR="00544A39">
        <w:t xml:space="preserve"> </w:t>
      </w:r>
      <w:r w:rsidR="00544A39" w:rsidRPr="00583DB9">
        <w:t>richiesta</w:t>
      </w:r>
      <w:r w:rsidR="00544A39">
        <w:t xml:space="preserve"> </w:t>
      </w:r>
      <w:r w:rsidR="00544A39" w:rsidRPr="00583DB9">
        <w:t>del Dirigente Scolastico, del Presidente del Consiglio d’Istituto, del Collegio Docenti, del consiglio di classe, di un terzo</w:t>
      </w:r>
      <w:r w:rsidR="00544A39">
        <w:t xml:space="preserve"> </w:t>
      </w:r>
      <w:r w:rsidR="00544A39" w:rsidRPr="00583DB9">
        <w:t>dei componenti del Consiglio.</w:t>
      </w:r>
    </w:p>
    <w:p w:rsidR="00544A39" w:rsidRPr="00583DB9" w:rsidRDefault="00544A39" w:rsidP="00544A39">
      <w:pPr>
        <w:pStyle w:val="Corpodeltesto"/>
        <w:numPr>
          <w:ilvl w:val="0"/>
          <w:numId w:val="11"/>
        </w:numPr>
        <w:jc w:val="both"/>
      </w:pPr>
      <w:r w:rsidRPr="00583DB9">
        <w:t>Per</w:t>
      </w:r>
      <w:r>
        <w:t xml:space="preserve"> </w:t>
      </w:r>
      <w:r w:rsidRPr="00583DB9">
        <w:t>un’ottimizzazione</w:t>
      </w:r>
      <w:r>
        <w:t xml:space="preserve"> </w:t>
      </w:r>
      <w:r w:rsidRPr="00583DB9">
        <w:t>dei</w:t>
      </w:r>
      <w:r>
        <w:t xml:space="preserve"> </w:t>
      </w:r>
      <w:r w:rsidRPr="00583DB9">
        <w:t>tempi</w:t>
      </w:r>
      <w:r>
        <w:t xml:space="preserve"> </w:t>
      </w:r>
      <w:r w:rsidRPr="00583DB9">
        <w:t>dei</w:t>
      </w:r>
      <w:r>
        <w:t xml:space="preserve"> </w:t>
      </w:r>
      <w:r w:rsidRPr="00583DB9">
        <w:t>lavori</w:t>
      </w:r>
      <w:r>
        <w:t xml:space="preserve"> </w:t>
      </w:r>
      <w:r w:rsidRPr="00583DB9">
        <w:t>consigliari,</w:t>
      </w:r>
      <w:r>
        <w:t xml:space="preserve"> </w:t>
      </w:r>
      <w:r w:rsidRPr="00583DB9">
        <w:t>sarà</w:t>
      </w:r>
      <w:r>
        <w:t xml:space="preserve"> </w:t>
      </w:r>
      <w:r w:rsidRPr="00583DB9">
        <w:t>cura</w:t>
      </w:r>
      <w:r>
        <w:t xml:space="preserve"> </w:t>
      </w:r>
      <w:r w:rsidRPr="00583DB9">
        <w:t>del</w:t>
      </w:r>
      <w:r>
        <w:t xml:space="preserve"> </w:t>
      </w:r>
      <w:r w:rsidRPr="00583DB9">
        <w:t>Presidente</w:t>
      </w:r>
      <w:r>
        <w:t xml:space="preserve"> </w:t>
      </w:r>
      <w:r w:rsidRPr="00583DB9">
        <w:t>predisporre</w:t>
      </w:r>
      <w:r>
        <w:t xml:space="preserve"> </w:t>
      </w:r>
      <w:r w:rsidRPr="00583DB9">
        <w:t>un</w:t>
      </w:r>
      <w:r>
        <w:t xml:space="preserve"> </w:t>
      </w:r>
      <w:r w:rsidRPr="00583DB9">
        <w:t>ordine</w:t>
      </w:r>
      <w:r>
        <w:t xml:space="preserve"> </w:t>
      </w:r>
      <w:r w:rsidRPr="00583DB9">
        <w:t>del giorno congruo</w:t>
      </w:r>
      <w:r>
        <w:t xml:space="preserve"> </w:t>
      </w:r>
      <w:r w:rsidRPr="00583DB9">
        <w:t>con la durata della seduta.</w:t>
      </w:r>
    </w:p>
    <w:p w:rsidR="00544A39" w:rsidRPr="00583DB9" w:rsidRDefault="00544A39" w:rsidP="00544A39">
      <w:pPr>
        <w:pStyle w:val="Corpodeltesto"/>
        <w:numPr>
          <w:ilvl w:val="0"/>
          <w:numId w:val="11"/>
        </w:numPr>
        <w:jc w:val="both"/>
      </w:pPr>
      <w:r w:rsidRPr="00583DB9">
        <w:t>Al termine</w:t>
      </w:r>
      <w:r>
        <w:t xml:space="preserve"> </w:t>
      </w:r>
      <w:r w:rsidRPr="00583DB9">
        <w:t>di</w:t>
      </w:r>
      <w:r>
        <w:t xml:space="preserve"> </w:t>
      </w:r>
      <w:r w:rsidRPr="00583DB9">
        <w:t>ogni</w:t>
      </w:r>
      <w:r>
        <w:t xml:space="preserve"> </w:t>
      </w:r>
      <w:r w:rsidRPr="00583DB9">
        <w:t>seduta di</w:t>
      </w:r>
      <w:r>
        <w:t xml:space="preserve"> </w:t>
      </w:r>
      <w:r w:rsidRPr="00583DB9">
        <w:t>Consiglio,</w:t>
      </w:r>
      <w:r>
        <w:t xml:space="preserve"> </w:t>
      </w:r>
      <w:r w:rsidRPr="00583DB9">
        <w:t>i consiglieri</w:t>
      </w:r>
      <w:r>
        <w:t xml:space="preserve"> </w:t>
      </w:r>
      <w:r w:rsidRPr="00583DB9">
        <w:t>possono suggerire</w:t>
      </w:r>
      <w:r>
        <w:t xml:space="preserve"> </w:t>
      </w:r>
      <w:r w:rsidRPr="00583DB9">
        <w:t>argomenti</w:t>
      </w:r>
      <w:r>
        <w:t xml:space="preserve"> </w:t>
      </w:r>
      <w:r w:rsidRPr="00583DB9">
        <w:t>da</w:t>
      </w:r>
      <w:r>
        <w:t xml:space="preserve"> </w:t>
      </w:r>
      <w:r w:rsidRPr="00583DB9">
        <w:t>inserire</w:t>
      </w:r>
      <w:r>
        <w:t xml:space="preserve"> </w:t>
      </w:r>
      <w:r w:rsidRPr="00583DB9">
        <w:t>nell’o.d.g.</w:t>
      </w:r>
      <w:r>
        <w:t xml:space="preserve"> </w:t>
      </w:r>
      <w:r w:rsidRPr="00583DB9">
        <w:t>di sedute successive.</w:t>
      </w:r>
    </w:p>
    <w:p w:rsidR="00544A39" w:rsidRPr="00583DB9" w:rsidRDefault="00544A39" w:rsidP="00544A39">
      <w:pPr>
        <w:pStyle w:val="Corpodeltesto"/>
        <w:numPr>
          <w:ilvl w:val="0"/>
          <w:numId w:val="11"/>
        </w:numPr>
        <w:jc w:val="both"/>
      </w:pPr>
      <w:r w:rsidRPr="00583DB9">
        <w:t>Chiunque può rivolgersi al Presidente del Consiglio d’Istituto, al Presidente della Giunta Esecutiva e ai suoi membri per</w:t>
      </w:r>
      <w:r>
        <w:t xml:space="preserve"> </w:t>
      </w:r>
      <w:r w:rsidRPr="00583DB9">
        <w:t>richiedere l’inserimento in ordine del giorno di argomenti da</w:t>
      </w:r>
      <w:r>
        <w:t xml:space="preserve"> </w:t>
      </w:r>
      <w:r w:rsidRPr="00583DB9">
        <w:t>porre</w:t>
      </w:r>
      <w:r>
        <w:t xml:space="preserve"> </w:t>
      </w:r>
      <w:r w:rsidRPr="00583DB9">
        <w:t>in discussione o sui quali ritiene importante e utile che venga</w:t>
      </w:r>
      <w:r>
        <w:t xml:space="preserve"> </w:t>
      </w:r>
      <w:r w:rsidRPr="00583DB9">
        <w:t>espressa opinione.</w:t>
      </w:r>
    </w:p>
    <w:p w:rsidR="00544A39" w:rsidRPr="00583DB9" w:rsidRDefault="00544A39" w:rsidP="00544A39">
      <w:pPr>
        <w:pStyle w:val="Corpodeltesto"/>
        <w:numPr>
          <w:ilvl w:val="0"/>
          <w:numId w:val="11"/>
        </w:numPr>
        <w:jc w:val="both"/>
      </w:pPr>
      <w:r w:rsidRPr="00583DB9">
        <w:t>È compito</w:t>
      </w:r>
      <w:r>
        <w:t xml:space="preserve"> </w:t>
      </w:r>
      <w:r w:rsidRPr="00583DB9">
        <w:t>del</w:t>
      </w:r>
      <w:r>
        <w:t xml:space="preserve"> </w:t>
      </w:r>
      <w:r w:rsidRPr="00583DB9">
        <w:t>Presidente</w:t>
      </w:r>
      <w:r>
        <w:t xml:space="preserve"> </w:t>
      </w:r>
      <w:r w:rsidRPr="00583DB9">
        <w:t>porre</w:t>
      </w:r>
      <w:r>
        <w:t xml:space="preserve"> </w:t>
      </w:r>
      <w:r w:rsidRPr="00583DB9">
        <w:t>in</w:t>
      </w:r>
      <w:r>
        <w:t xml:space="preserve"> </w:t>
      </w:r>
      <w:r w:rsidRPr="00583DB9">
        <w:t>discussione</w:t>
      </w:r>
      <w:r>
        <w:t xml:space="preserve"> </w:t>
      </w:r>
      <w:r w:rsidRPr="00583DB9">
        <w:t>tutti</w:t>
      </w:r>
      <w:r>
        <w:t xml:space="preserve"> </w:t>
      </w:r>
      <w:r w:rsidRPr="00583DB9">
        <w:t>i</w:t>
      </w:r>
      <w:r>
        <w:t xml:space="preserve"> </w:t>
      </w:r>
      <w:r w:rsidRPr="00583DB9">
        <w:t>punti</w:t>
      </w:r>
      <w:r>
        <w:t xml:space="preserve"> </w:t>
      </w:r>
      <w:r w:rsidRPr="00583DB9">
        <w:t>all’o.d.g.,</w:t>
      </w:r>
      <w:r>
        <w:t xml:space="preserve"> </w:t>
      </w:r>
      <w:r w:rsidRPr="00583DB9">
        <w:t>nella</w:t>
      </w:r>
      <w:r>
        <w:t xml:space="preserve"> </w:t>
      </w:r>
      <w:r w:rsidRPr="00583DB9">
        <w:t>successione</w:t>
      </w:r>
      <w:r>
        <w:t xml:space="preserve"> </w:t>
      </w:r>
      <w:r w:rsidRPr="00583DB9">
        <w:t>in</w:t>
      </w:r>
      <w:r>
        <w:t xml:space="preserve"> </w:t>
      </w:r>
      <w:r w:rsidRPr="00583DB9">
        <w:t>cui</w:t>
      </w:r>
      <w:r>
        <w:t xml:space="preserve"> </w:t>
      </w:r>
      <w:r w:rsidRPr="00583DB9">
        <w:t>compaiono nell’avviso</w:t>
      </w:r>
      <w:r>
        <w:t xml:space="preserve"> </w:t>
      </w:r>
      <w:r w:rsidRPr="00583DB9">
        <w:t>di</w:t>
      </w:r>
      <w:r>
        <w:t xml:space="preserve"> </w:t>
      </w:r>
      <w:r w:rsidRPr="00583DB9">
        <w:t>convocazione,</w:t>
      </w:r>
      <w:r>
        <w:t xml:space="preserve"> </w:t>
      </w:r>
      <w:r w:rsidRPr="00583DB9">
        <w:t>cedendo</w:t>
      </w:r>
      <w:r>
        <w:t xml:space="preserve"> </w:t>
      </w:r>
      <w:r w:rsidRPr="00583DB9">
        <w:t>la</w:t>
      </w:r>
      <w:r>
        <w:t xml:space="preserve"> </w:t>
      </w:r>
      <w:r w:rsidRPr="00583DB9">
        <w:t>parola</w:t>
      </w:r>
      <w:r>
        <w:t xml:space="preserve"> </w:t>
      </w:r>
      <w:r w:rsidRPr="00583DB9">
        <w:t>al</w:t>
      </w:r>
      <w:r>
        <w:t xml:space="preserve"> </w:t>
      </w:r>
      <w:r w:rsidRPr="00583DB9">
        <w:t>consigliere</w:t>
      </w:r>
      <w:r>
        <w:t xml:space="preserve"> </w:t>
      </w:r>
      <w:r w:rsidRPr="00583DB9">
        <w:t>o</w:t>
      </w:r>
      <w:r>
        <w:t xml:space="preserve"> </w:t>
      </w:r>
      <w:r w:rsidRPr="00583DB9">
        <w:t>al</w:t>
      </w:r>
      <w:r>
        <w:t xml:space="preserve"> </w:t>
      </w:r>
      <w:r w:rsidRPr="00583DB9">
        <w:t>Presidente</w:t>
      </w:r>
      <w:r>
        <w:t xml:space="preserve"> </w:t>
      </w:r>
      <w:r w:rsidRPr="00583DB9">
        <w:t>della</w:t>
      </w:r>
      <w:r>
        <w:t xml:space="preserve"> </w:t>
      </w:r>
      <w:r w:rsidRPr="00583DB9">
        <w:t>GE</w:t>
      </w:r>
      <w:r>
        <w:t xml:space="preserve"> </w:t>
      </w:r>
      <w:r w:rsidRPr="00583DB9">
        <w:t>di</w:t>
      </w:r>
      <w:r>
        <w:t xml:space="preserve"> </w:t>
      </w:r>
      <w:r w:rsidRPr="00583DB9">
        <w:t>maggiore conoscenza per la trattazione.</w:t>
      </w:r>
    </w:p>
    <w:p w:rsidR="00544A39" w:rsidRPr="00583DB9" w:rsidRDefault="00544A39" w:rsidP="00544A39">
      <w:pPr>
        <w:pStyle w:val="Corpodeltesto"/>
        <w:numPr>
          <w:ilvl w:val="0"/>
          <w:numId w:val="11"/>
        </w:numPr>
        <w:jc w:val="both"/>
      </w:pPr>
      <w:r w:rsidRPr="00583DB9">
        <w:t>Gli</w:t>
      </w:r>
      <w:r>
        <w:t xml:space="preserve"> </w:t>
      </w:r>
      <w:r w:rsidRPr="00583DB9">
        <w:t>argomenti</w:t>
      </w:r>
      <w:r>
        <w:t xml:space="preserve"> </w:t>
      </w:r>
      <w:r w:rsidRPr="00583DB9">
        <w:t>indicati</w:t>
      </w:r>
      <w:r>
        <w:t xml:space="preserve"> </w:t>
      </w:r>
      <w:r w:rsidRPr="00583DB9">
        <w:t>nell’o.d.g.</w:t>
      </w:r>
      <w:r>
        <w:t xml:space="preserve"> </w:t>
      </w:r>
      <w:r w:rsidRPr="00583DB9">
        <w:t>sono</w:t>
      </w:r>
      <w:r>
        <w:t xml:space="preserve"> </w:t>
      </w:r>
      <w:r w:rsidRPr="00583DB9">
        <w:t>tassativi</w:t>
      </w:r>
      <w:r>
        <w:t xml:space="preserve"> </w:t>
      </w:r>
      <w:r w:rsidRPr="00583DB9">
        <w:t>e</w:t>
      </w:r>
      <w:r>
        <w:t xml:space="preserve"> </w:t>
      </w:r>
      <w:r w:rsidRPr="00583DB9">
        <w:t>non</w:t>
      </w:r>
      <w:r>
        <w:t xml:space="preserve"> </w:t>
      </w:r>
      <w:r w:rsidRPr="00583DB9">
        <w:t>può</w:t>
      </w:r>
      <w:r>
        <w:t xml:space="preserve"> </w:t>
      </w:r>
      <w:r w:rsidRPr="00583DB9">
        <w:t>essere</w:t>
      </w:r>
      <w:r>
        <w:t xml:space="preserve"> </w:t>
      </w:r>
      <w:r w:rsidRPr="00583DB9">
        <w:t>ammessa</w:t>
      </w:r>
      <w:r>
        <w:t xml:space="preserve"> </w:t>
      </w:r>
      <w:r w:rsidRPr="00583DB9">
        <w:t>alcuna</w:t>
      </w:r>
      <w:r>
        <w:t xml:space="preserve"> </w:t>
      </w:r>
      <w:r w:rsidRPr="00583DB9">
        <w:t>deliberazione</w:t>
      </w:r>
      <w:r>
        <w:t xml:space="preserve"> </w:t>
      </w:r>
      <w:r w:rsidRPr="00583DB9">
        <w:t>su argomenti che</w:t>
      </w:r>
      <w:r>
        <w:t xml:space="preserve"> </w:t>
      </w:r>
      <w:r w:rsidRPr="00583DB9">
        <w:t>non</w:t>
      </w:r>
      <w:r>
        <w:t xml:space="preserve"> </w:t>
      </w:r>
      <w:r w:rsidRPr="00583DB9">
        <w:t>figurino iscritti all’ordine del giorno, anche</w:t>
      </w:r>
      <w:r>
        <w:t xml:space="preserve"> </w:t>
      </w:r>
      <w:r w:rsidRPr="00583DB9">
        <w:t>un eventuale rinvio della discussione deve essere approvato e deliberato.</w:t>
      </w:r>
    </w:p>
    <w:p w:rsidR="00544A39" w:rsidRPr="00583DB9" w:rsidRDefault="00544A39" w:rsidP="00544A39">
      <w:pPr>
        <w:pStyle w:val="Corpodeltesto"/>
        <w:numPr>
          <w:ilvl w:val="0"/>
          <w:numId w:val="11"/>
        </w:numPr>
        <w:jc w:val="both"/>
      </w:pPr>
      <w:r w:rsidRPr="00583DB9">
        <w:t>Si</w:t>
      </w:r>
      <w:r>
        <w:t xml:space="preserve"> </w:t>
      </w:r>
      <w:r w:rsidRPr="00583DB9">
        <w:t>possono inserire</w:t>
      </w:r>
      <w:r>
        <w:t xml:space="preserve"> </w:t>
      </w:r>
      <w:r w:rsidRPr="00583DB9">
        <w:t>ulteriori</w:t>
      </w:r>
      <w:r>
        <w:t xml:space="preserve"> </w:t>
      </w:r>
      <w:r w:rsidRPr="00583DB9">
        <w:t>argomenti</w:t>
      </w:r>
      <w:r>
        <w:t xml:space="preserve"> </w:t>
      </w:r>
      <w:r w:rsidRPr="00583DB9">
        <w:t>su</w:t>
      </w:r>
      <w:r>
        <w:t xml:space="preserve"> </w:t>
      </w:r>
      <w:r w:rsidRPr="00583DB9">
        <w:t>votazione</w:t>
      </w:r>
      <w:r>
        <w:t xml:space="preserve"> </w:t>
      </w:r>
      <w:r w:rsidRPr="00583DB9">
        <w:t>di</w:t>
      </w:r>
      <w:r>
        <w:t xml:space="preserve"> </w:t>
      </w:r>
      <w:r w:rsidRPr="00583DB9">
        <w:t>almeno</w:t>
      </w:r>
      <w:r>
        <w:t xml:space="preserve"> </w:t>
      </w:r>
      <w:r w:rsidRPr="00583DB9">
        <w:t>un</w:t>
      </w:r>
      <w:r>
        <w:t xml:space="preserve"> </w:t>
      </w:r>
      <w:r w:rsidRPr="00583DB9">
        <w:t>terzo</w:t>
      </w:r>
      <w:r>
        <w:t xml:space="preserve"> </w:t>
      </w:r>
      <w:r w:rsidRPr="00583DB9">
        <w:t>dei</w:t>
      </w:r>
      <w:r>
        <w:t xml:space="preserve"> </w:t>
      </w:r>
      <w:r w:rsidRPr="00583DB9">
        <w:t>presenti</w:t>
      </w:r>
      <w:r>
        <w:t xml:space="preserve"> </w:t>
      </w:r>
      <w:r w:rsidRPr="00583DB9">
        <w:t>solo</w:t>
      </w:r>
      <w:r>
        <w:t xml:space="preserve"> </w:t>
      </w:r>
      <w:r w:rsidRPr="00583DB9">
        <w:t>se</w:t>
      </w:r>
      <w:r>
        <w:t xml:space="preserve"> </w:t>
      </w:r>
      <w:r w:rsidRPr="00583DB9">
        <w:t>trattasi</w:t>
      </w:r>
      <w:r>
        <w:t xml:space="preserve"> </w:t>
      </w:r>
      <w:r w:rsidRPr="00583DB9">
        <w:t>di argomenti inerenti a celebrazioni, eventi di rilevante interesse o per comunicazioni relative a fatti di grave importanza avvenuti dopo</w:t>
      </w:r>
      <w:r>
        <w:t xml:space="preserve"> </w:t>
      </w:r>
      <w:r w:rsidRPr="00583DB9">
        <w:t>l’ultima seduta successiva alla preparazione dei lavori da</w:t>
      </w:r>
      <w:r>
        <w:t xml:space="preserve"> </w:t>
      </w:r>
      <w:r w:rsidRPr="00583DB9">
        <w:t>parte</w:t>
      </w:r>
      <w:r>
        <w:t xml:space="preserve"> </w:t>
      </w:r>
      <w:r w:rsidRPr="00583DB9">
        <w:t>della Giunta Esecutiva. In tal caso,</w:t>
      </w:r>
      <w:r>
        <w:t xml:space="preserve"> </w:t>
      </w:r>
      <w:r w:rsidRPr="00583DB9">
        <w:t>la proposta può essere illustrata brevemente solo dal proponente e ogni consigliere potrà</w:t>
      </w:r>
      <w:r>
        <w:t xml:space="preserve"> </w:t>
      </w:r>
      <w:r w:rsidRPr="00583DB9">
        <w:t>chiedere la parola ed avrà diritto di ottenerla.</w:t>
      </w:r>
    </w:p>
    <w:p w:rsidR="00544A39" w:rsidRPr="00583DB9" w:rsidRDefault="00544A39" w:rsidP="00544A39">
      <w:pPr>
        <w:pStyle w:val="Corpodeltesto"/>
        <w:numPr>
          <w:ilvl w:val="0"/>
          <w:numId w:val="11"/>
        </w:numPr>
        <w:jc w:val="both"/>
      </w:pPr>
      <w:r w:rsidRPr="00583DB9">
        <w:t>L’ordine degli argomenti in o.d.g.</w:t>
      </w:r>
      <w:r>
        <w:t xml:space="preserve"> </w:t>
      </w:r>
      <w:r w:rsidRPr="00583DB9">
        <w:t>può essere modificato su proposta anche</w:t>
      </w:r>
      <w:r>
        <w:t xml:space="preserve"> </w:t>
      </w:r>
      <w:r w:rsidRPr="00583DB9">
        <w:t>di un solo componente, previa approvazione a maggioranza dei presenti.</w:t>
      </w:r>
    </w:p>
    <w:p w:rsidR="00544A39" w:rsidRDefault="00544A39" w:rsidP="00544A39">
      <w:pPr>
        <w:pStyle w:val="Corpodeltesto"/>
        <w:numPr>
          <w:ilvl w:val="0"/>
          <w:numId w:val="11"/>
        </w:numPr>
        <w:jc w:val="both"/>
      </w:pPr>
      <w:r w:rsidRPr="00583DB9">
        <w:t>In caso</w:t>
      </w:r>
      <w:r>
        <w:t xml:space="preserve"> </w:t>
      </w:r>
      <w:r w:rsidRPr="00583DB9">
        <w:t>di aggiornamento della seduta dovrà</w:t>
      </w:r>
      <w:r>
        <w:t xml:space="preserve"> </w:t>
      </w:r>
      <w:r w:rsidRPr="00583DB9">
        <w:t>essere mantenuto il medesimo ordine del giorno.</w:t>
      </w:r>
    </w:p>
    <w:p w:rsidR="00544A39" w:rsidRPr="00583DB9" w:rsidRDefault="00544A39" w:rsidP="00544A39">
      <w:pPr>
        <w:pStyle w:val="Corpodeltesto"/>
        <w:jc w:val="both"/>
      </w:pPr>
    </w:p>
    <w:p w:rsidR="00544A39" w:rsidRPr="00583DB9" w:rsidRDefault="00544A39" w:rsidP="00544A39">
      <w:pPr>
        <w:pStyle w:val="Corpodeltesto"/>
        <w:ind w:left="0"/>
        <w:jc w:val="both"/>
        <w:rPr>
          <w:b/>
        </w:rPr>
      </w:pPr>
      <w:r>
        <w:rPr>
          <w:b/>
        </w:rPr>
        <w:t>p)</w:t>
      </w:r>
      <w:r w:rsidRPr="00583DB9">
        <w:rPr>
          <w:b/>
        </w:rPr>
        <w:t xml:space="preserve"> D</w:t>
      </w:r>
      <w:r>
        <w:rPr>
          <w:b/>
        </w:rPr>
        <w:t>urata e validità</w:t>
      </w:r>
      <w:r w:rsidRPr="00583DB9">
        <w:rPr>
          <w:b/>
        </w:rPr>
        <w:t xml:space="preserve"> della riunione</w:t>
      </w:r>
    </w:p>
    <w:p w:rsidR="00544A39" w:rsidRPr="00583DB9" w:rsidRDefault="00544A39" w:rsidP="00544A39">
      <w:pPr>
        <w:pStyle w:val="Corpodeltesto"/>
        <w:jc w:val="both"/>
      </w:pPr>
      <w:r w:rsidRPr="00583DB9">
        <w:t>Le</w:t>
      </w:r>
      <w:r>
        <w:t xml:space="preserve"> </w:t>
      </w:r>
      <w:r w:rsidRPr="00583DB9">
        <w:t>riunioni</w:t>
      </w:r>
      <w:r>
        <w:t xml:space="preserve"> </w:t>
      </w:r>
      <w:r w:rsidRPr="00583DB9">
        <w:t>del</w:t>
      </w:r>
      <w:r>
        <w:t xml:space="preserve"> </w:t>
      </w:r>
      <w:r w:rsidRPr="00583DB9">
        <w:t>Consiglio,</w:t>
      </w:r>
      <w:r>
        <w:t xml:space="preserve"> </w:t>
      </w:r>
      <w:r w:rsidRPr="00583DB9">
        <w:t>si</w:t>
      </w:r>
      <w:r>
        <w:t xml:space="preserve"> </w:t>
      </w:r>
      <w:r w:rsidRPr="00583DB9">
        <w:t>svolgono</w:t>
      </w:r>
      <w:r>
        <w:t xml:space="preserve"> </w:t>
      </w:r>
      <w:r w:rsidRPr="00583DB9">
        <w:t>ininterrottamente</w:t>
      </w:r>
      <w:r>
        <w:t xml:space="preserve"> </w:t>
      </w:r>
      <w:r w:rsidRPr="00583DB9">
        <w:t>in</w:t>
      </w:r>
      <w:r>
        <w:t xml:space="preserve"> </w:t>
      </w:r>
      <w:r w:rsidRPr="00583DB9">
        <w:t>un</w:t>
      </w:r>
      <w:r>
        <w:t xml:space="preserve"> </w:t>
      </w:r>
      <w:r w:rsidRPr="00583DB9">
        <w:t>solo</w:t>
      </w:r>
      <w:r>
        <w:t xml:space="preserve"> </w:t>
      </w:r>
      <w:r w:rsidRPr="00583DB9">
        <w:t>giorno;</w:t>
      </w:r>
      <w:r>
        <w:t xml:space="preserve"> </w:t>
      </w:r>
      <w:r w:rsidRPr="00583DB9">
        <w:t>non</w:t>
      </w:r>
      <w:r>
        <w:t xml:space="preserve"> </w:t>
      </w:r>
      <w:r w:rsidRPr="00583DB9">
        <w:t>ultimandosi</w:t>
      </w:r>
      <w:r>
        <w:t xml:space="preserve"> </w:t>
      </w:r>
      <w:r w:rsidRPr="00583DB9">
        <w:t>eccezionalmente</w:t>
      </w:r>
      <w:r>
        <w:t xml:space="preserve"> </w:t>
      </w:r>
      <w:r w:rsidRPr="00583DB9">
        <w:t>la trattazione</w:t>
      </w:r>
      <w:r>
        <w:t xml:space="preserve"> </w:t>
      </w:r>
      <w:r w:rsidRPr="00583DB9">
        <w:t>dei</w:t>
      </w:r>
      <w:r>
        <w:t xml:space="preserve"> </w:t>
      </w:r>
      <w:r w:rsidRPr="00583DB9">
        <w:t>punti</w:t>
      </w:r>
      <w:r>
        <w:t xml:space="preserve"> </w:t>
      </w:r>
      <w:r w:rsidRPr="00583DB9">
        <w:t>all’odg,</w:t>
      </w:r>
      <w:r>
        <w:t xml:space="preserve"> </w:t>
      </w:r>
      <w:r w:rsidRPr="00583DB9">
        <w:t>il Presidente</w:t>
      </w:r>
      <w:r>
        <w:t xml:space="preserve"> </w:t>
      </w:r>
      <w:r w:rsidRPr="00583DB9">
        <w:t>ne</w:t>
      </w:r>
      <w:r>
        <w:t xml:space="preserve"> </w:t>
      </w:r>
      <w:r w:rsidRPr="00583DB9">
        <w:t>dichiarerà</w:t>
      </w:r>
      <w:r>
        <w:t xml:space="preserve"> </w:t>
      </w:r>
      <w:r w:rsidRPr="00583DB9">
        <w:t>aggiornata</w:t>
      </w:r>
      <w:r>
        <w:t xml:space="preserve"> </w:t>
      </w:r>
      <w:r w:rsidRPr="00583DB9">
        <w:t>la</w:t>
      </w:r>
      <w:r>
        <w:t xml:space="preserve"> </w:t>
      </w:r>
      <w:r w:rsidRPr="00583DB9">
        <w:t>seduta fissando,</w:t>
      </w:r>
      <w:r>
        <w:t xml:space="preserve"> </w:t>
      </w:r>
      <w:r w:rsidRPr="00583DB9">
        <w:t>previo</w:t>
      </w:r>
      <w:r>
        <w:t xml:space="preserve"> </w:t>
      </w:r>
      <w:r w:rsidRPr="00583DB9">
        <w:t>accordo</w:t>
      </w:r>
      <w:r>
        <w:t xml:space="preserve"> </w:t>
      </w:r>
      <w:r w:rsidRPr="00583DB9">
        <w:t>della</w:t>
      </w:r>
      <w:r>
        <w:t xml:space="preserve"> </w:t>
      </w:r>
      <w:r w:rsidRPr="00583DB9">
        <w:t>metà più</w:t>
      </w:r>
      <w:r>
        <w:t xml:space="preserve"> </w:t>
      </w:r>
      <w:r w:rsidRPr="00583DB9">
        <w:t>uno</w:t>
      </w:r>
      <w:r>
        <w:t xml:space="preserve"> </w:t>
      </w:r>
      <w:r w:rsidRPr="00583DB9">
        <w:t>dei</w:t>
      </w:r>
      <w:r>
        <w:t xml:space="preserve"> </w:t>
      </w:r>
      <w:r w:rsidRPr="00583DB9">
        <w:t>presenti,</w:t>
      </w:r>
      <w:r>
        <w:t xml:space="preserve"> </w:t>
      </w:r>
      <w:r w:rsidRPr="00583DB9">
        <w:t>la</w:t>
      </w:r>
      <w:r>
        <w:t xml:space="preserve"> </w:t>
      </w:r>
      <w:r w:rsidRPr="00583DB9">
        <w:t>data</w:t>
      </w:r>
      <w:r>
        <w:t xml:space="preserve"> </w:t>
      </w:r>
      <w:r w:rsidRPr="00583DB9">
        <w:t>e</w:t>
      </w:r>
      <w:r>
        <w:t xml:space="preserve"> </w:t>
      </w:r>
      <w:r w:rsidRPr="00583DB9">
        <w:t>l’ora</w:t>
      </w:r>
      <w:r>
        <w:t xml:space="preserve"> </w:t>
      </w:r>
      <w:r w:rsidRPr="00583DB9">
        <w:t>della</w:t>
      </w:r>
      <w:r>
        <w:t xml:space="preserve"> </w:t>
      </w:r>
      <w:r w:rsidRPr="00583DB9">
        <w:t>nuova</w:t>
      </w:r>
      <w:r>
        <w:t xml:space="preserve"> </w:t>
      </w:r>
      <w:r w:rsidRPr="00583DB9">
        <w:t>adunanza per</w:t>
      </w:r>
      <w:r>
        <w:t xml:space="preserve"> </w:t>
      </w:r>
      <w:r w:rsidRPr="00583DB9">
        <w:t>la</w:t>
      </w:r>
      <w:r>
        <w:t xml:space="preserve"> </w:t>
      </w:r>
      <w:r w:rsidRPr="00583DB9">
        <w:t>quale</w:t>
      </w:r>
      <w:r>
        <w:t xml:space="preserve"> </w:t>
      </w:r>
      <w:r w:rsidRPr="00583DB9">
        <w:t>darà</w:t>
      </w:r>
      <w:r>
        <w:t xml:space="preserve"> </w:t>
      </w:r>
      <w:r w:rsidRPr="00583DB9">
        <w:t>disposizione</w:t>
      </w:r>
      <w:r>
        <w:t xml:space="preserve"> </w:t>
      </w:r>
      <w:r w:rsidRPr="00583DB9">
        <w:t>per</w:t>
      </w:r>
      <w:r>
        <w:t xml:space="preserve"> </w:t>
      </w:r>
      <w:r w:rsidRPr="00583DB9">
        <w:t>la</w:t>
      </w:r>
      <w:r>
        <w:t xml:space="preserve"> </w:t>
      </w:r>
      <w:r w:rsidRPr="00583DB9">
        <w:t xml:space="preserve">comunicazione soltanto ai membri assenti e per </w:t>
      </w:r>
      <w:r>
        <w:t xml:space="preserve">la </w:t>
      </w:r>
      <w:r w:rsidRPr="00583DB9">
        <w:t>dovuta</w:t>
      </w:r>
      <w:r>
        <w:t xml:space="preserve"> pubblicazione</w:t>
      </w:r>
      <w:r w:rsidRPr="00583DB9">
        <w:t xml:space="preserve"> in albo e nel sito web.</w:t>
      </w:r>
    </w:p>
    <w:p w:rsidR="00544A39" w:rsidRPr="00583DB9" w:rsidRDefault="00544A39" w:rsidP="00544A39">
      <w:pPr>
        <w:pStyle w:val="Corpodeltesto"/>
        <w:jc w:val="both"/>
      </w:pPr>
      <w:r w:rsidRPr="00583DB9">
        <w:t>1)</w:t>
      </w:r>
      <w:r>
        <w:t xml:space="preserve"> </w:t>
      </w:r>
      <w:r w:rsidRPr="00583DB9">
        <w:t>Il consiglio,</w:t>
      </w:r>
      <w:r>
        <w:t xml:space="preserve"> </w:t>
      </w:r>
      <w:r w:rsidRPr="00583DB9">
        <w:t>in</w:t>
      </w:r>
      <w:r>
        <w:t xml:space="preserve"> </w:t>
      </w:r>
      <w:r w:rsidRPr="00583DB9">
        <w:t>seduta legalmente</w:t>
      </w:r>
      <w:r>
        <w:t xml:space="preserve"> </w:t>
      </w:r>
      <w:r w:rsidRPr="00583DB9">
        <w:t>riconosciuta,</w:t>
      </w:r>
      <w:r>
        <w:t xml:space="preserve"> </w:t>
      </w:r>
      <w:r w:rsidRPr="00583DB9">
        <w:t>deve</w:t>
      </w:r>
      <w:r>
        <w:t xml:space="preserve"> </w:t>
      </w:r>
      <w:r w:rsidRPr="00583DB9">
        <w:t>avere</w:t>
      </w:r>
      <w:r>
        <w:t xml:space="preserve"> </w:t>
      </w:r>
      <w:r w:rsidRPr="00583DB9">
        <w:t>una</w:t>
      </w:r>
      <w:r>
        <w:t xml:space="preserve"> </w:t>
      </w:r>
      <w:r w:rsidRPr="00583DB9">
        <w:t>durata mediamente</w:t>
      </w:r>
      <w:r>
        <w:t xml:space="preserve"> </w:t>
      </w:r>
      <w:r w:rsidRPr="00583DB9">
        <w:t>contenuta nel</w:t>
      </w:r>
      <w:r>
        <w:t xml:space="preserve"> </w:t>
      </w:r>
      <w:r w:rsidRPr="00583DB9">
        <w:t>massimo tempo</w:t>
      </w:r>
      <w:r>
        <w:t xml:space="preserve"> </w:t>
      </w:r>
      <w:r w:rsidRPr="00583DB9">
        <w:t>di 3</w:t>
      </w:r>
      <w:r>
        <w:t xml:space="preserve"> </w:t>
      </w:r>
      <w:r w:rsidRPr="00583DB9">
        <w:t>ore</w:t>
      </w:r>
      <w:r>
        <w:t xml:space="preserve"> </w:t>
      </w:r>
      <w:r w:rsidRPr="00583DB9">
        <w:t>dall’inizio</w:t>
      </w:r>
      <w:r>
        <w:t xml:space="preserve"> </w:t>
      </w:r>
      <w:r w:rsidRPr="00583DB9">
        <w:t>della seduta stessa, salvo</w:t>
      </w:r>
      <w:r>
        <w:t xml:space="preserve"> </w:t>
      </w:r>
      <w:r w:rsidRPr="00583DB9">
        <w:t>casi eccezionali</w:t>
      </w:r>
      <w:r>
        <w:t xml:space="preserve"> </w:t>
      </w:r>
      <w:r w:rsidRPr="00583DB9">
        <w:t>per</w:t>
      </w:r>
      <w:r>
        <w:t xml:space="preserve"> </w:t>
      </w:r>
      <w:r w:rsidRPr="00583DB9">
        <w:t>i</w:t>
      </w:r>
      <w:r>
        <w:t xml:space="preserve"> </w:t>
      </w:r>
      <w:r w:rsidRPr="00583DB9">
        <w:t>quali i</w:t>
      </w:r>
      <w:r>
        <w:t xml:space="preserve"> </w:t>
      </w:r>
      <w:r w:rsidRPr="00583DB9">
        <w:t>membri</w:t>
      </w:r>
      <w:r>
        <w:t xml:space="preserve"> </w:t>
      </w:r>
      <w:r w:rsidRPr="00583DB9">
        <w:t>del CdI</w:t>
      </w:r>
      <w:r>
        <w:t xml:space="preserve"> </w:t>
      </w:r>
      <w:r w:rsidRPr="00583DB9">
        <w:t>,</w:t>
      </w:r>
      <w:r>
        <w:t xml:space="preserve"> </w:t>
      </w:r>
      <w:r w:rsidRPr="00583DB9">
        <w:t>previa votazione a maggioranza dei 2/3 dei presenti, opteranno per il prolungamento della seduta.</w:t>
      </w:r>
    </w:p>
    <w:p w:rsidR="00544A39" w:rsidRPr="00583DB9" w:rsidRDefault="00544A39" w:rsidP="00544A39">
      <w:pPr>
        <w:pStyle w:val="Corpodeltesto"/>
        <w:jc w:val="both"/>
      </w:pPr>
      <w:r w:rsidRPr="00583DB9">
        <w:t>2)</w:t>
      </w:r>
      <w:r>
        <w:t xml:space="preserve"> </w:t>
      </w:r>
      <w:r w:rsidRPr="00583DB9">
        <w:t>La seduta è valida se</w:t>
      </w:r>
      <w:r>
        <w:t xml:space="preserve"> </w:t>
      </w:r>
      <w:r w:rsidRPr="00583DB9">
        <w:t>è presente la metà</w:t>
      </w:r>
      <w:r>
        <w:t xml:space="preserve"> </w:t>
      </w:r>
      <w:r w:rsidRPr="00583DB9">
        <w:t>più</w:t>
      </w:r>
      <w:r>
        <w:t xml:space="preserve"> </w:t>
      </w:r>
      <w:r w:rsidRPr="00583DB9">
        <w:t>uno</w:t>
      </w:r>
      <w:r>
        <w:t xml:space="preserve"> </w:t>
      </w:r>
      <w:r w:rsidRPr="00583DB9">
        <w:t>dei componenti in</w:t>
      </w:r>
      <w:r>
        <w:t xml:space="preserve"> </w:t>
      </w:r>
      <w:r w:rsidRPr="00583DB9">
        <w:t>carica.</w:t>
      </w:r>
      <w:r>
        <w:t xml:space="preserve"> </w:t>
      </w:r>
      <w:r w:rsidRPr="00583DB9">
        <w:t>Il quorum</w:t>
      </w:r>
      <w:r>
        <w:t xml:space="preserve"> </w:t>
      </w:r>
      <w:r w:rsidRPr="00583DB9">
        <w:t>richiesto per</w:t>
      </w:r>
      <w:r>
        <w:t xml:space="preserve"> </w:t>
      </w:r>
      <w:r w:rsidRPr="00583DB9">
        <w:t>la validità della seduta deve</w:t>
      </w:r>
      <w:r>
        <w:t xml:space="preserve"> </w:t>
      </w:r>
      <w:r w:rsidRPr="00583DB9">
        <w:t>sussistere</w:t>
      </w:r>
      <w:r>
        <w:t xml:space="preserve"> </w:t>
      </w:r>
      <w:r w:rsidRPr="00583DB9">
        <w:t>per</w:t>
      </w:r>
      <w:r>
        <w:t xml:space="preserve"> </w:t>
      </w:r>
      <w:r w:rsidRPr="00583DB9">
        <w:t>tutta la</w:t>
      </w:r>
      <w:r>
        <w:t xml:space="preserve"> </w:t>
      </w:r>
      <w:r w:rsidRPr="00583DB9">
        <w:t>seduta stessa. Ogni</w:t>
      </w:r>
      <w:r>
        <w:t xml:space="preserve"> </w:t>
      </w:r>
      <w:r w:rsidRPr="00583DB9">
        <w:t>consigliere</w:t>
      </w:r>
      <w:r>
        <w:t xml:space="preserve"> </w:t>
      </w:r>
      <w:r w:rsidRPr="00583DB9">
        <w:t>ha</w:t>
      </w:r>
      <w:r>
        <w:t xml:space="preserve"> </w:t>
      </w:r>
      <w:r w:rsidRPr="00583DB9">
        <w:t>diritto</w:t>
      </w:r>
      <w:r>
        <w:t xml:space="preserve"> </w:t>
      </w:r>
      <w:r w:rsidRPr="00583DB9">
        <w:t>di</w:t>
      </w:r>
      <w:r>
        <w:t xml:space="preserve"> </w:t>
      </w:r>
      <w:r w:rsidRPr="00583DB9">
        <w:t>chiedere</w:t>
      </w:r>
      <w:r>
        <w:t xml:space="preserve"> </w:t>
      </w:r>
      <w:r w:rsidRPr="00583DB9">
        <w:t>che</w:t>
      </w:r>
      <w:r>
        <w:t xml:space="preserve"> </w:t>
      </w:r>
      <w:r w:rsidRPr="00583DB9">
        <w:t>si</w:t>
      </w:r>
      <w:r>
        <w:t xml:space="preserve"> </w:t>
      </w:r>
      <w:r w:rsidRPr="00583DB9">
        <w:t xml:space="preserve">proceda alla verifica del numero legale. </w:t>
      </w:r>
    </w:p>
    <w:p w:rsidR="00544A39" w:rsidRPr="00583DB9" w:rsidRDefault="00544A39" w:rsidP="00544A39">
      <w:pPr>
        <w:pStyle w:val="Corpodeltesto"/>
        <w:jc w:val="both"/>
      </w:pPr>
      <w:r w:rsidRPr="00583DB9">
        <w:t>3)</w:t>
      </w:r>
      <w:r>
        <w:t xml:space="preserve"> </w:t>
      </w:r>
      <w:r w:rsidRPr="00583DB9">
        <w:t>In</w:t>
      </w:r>
      <w:r>
        <w:t xml:space="preserve"> </w:t>
      </w:r>
      <w:r w:rsidRPr="00583DB9">
        <w:t>riferimento</w:t>
      </w:r>
      <w:r>
        <w:t xml:space="preserve"> </w:t>
      </w:r>
      <w:r w:rsidRPr="00583DB9">
        <w:t>all’orario</w:t>
      </w:r>
      <w:r>
        <w:t xml:space="preserve"> </w:t>
      </w:r>
      <w:r w:rsidRPr="00583DB9">
        <w:t>di</w:t>
      </w:r>
      <w:r>
        <w:t xml:space="preserve"> </w:t>
      </w:r>
      <w:r w:rsidRPr="00583DB9">
        <w:t>convocazione</w:t>
      </w:r>
      <w:r>
        <w:t xml:space="preserve"> </w:t>
      </w:r>
      <w:r w:rsidRPr="00583DB9">
        <w:t>e</w:t>
      </w:r>
      <w:r>
        <w:t xml:space="preserve"> </w:t>
      </w:r>
      <w:r w:rsidRPr="00583DB9">
        <w:t>nell’impossibilità</w:t>
      </w:r>
      <w:r>
        <w:t xml:space="preserve"> </w:t>
      </w:r>
      <w:r w:rsidRPr="00583DB9">
        <w:t>di</w:t>
      </w:r>
      <w:r>
        <w:t xml:space="preserve"> </w:t>
      </w:r>
      <w:r w:rsidRPr="00583DB9">
        <w:t>aprire</w:t>
      </w:r>
      <w:r>
        <w:t xml:space="preserve"> </w:t>
      </w:r>
      <w:r w:rsidRPr="00583DB9">
        <w:t>la</w:t>
      </w:r>
      <w:r>
        <w:t xml:space="preserve"> </w:t>
      </w:r>
      <w:r w:rsidRPr="00583DB9">
        <w:t>seduta per</w:t>
      </w:r>
      <w:r>
        <w:t xml:space="preserve"> </w:t>
      </w:r>
      <w:r w:rsidRPr="00583DB9">
        <w:t>mancanza del</w:t>
      </w:r>
      <w:r>
        <w:t xml:space="preserve"> </w:t>
      </w:r>
      <w:r w:rsidRPr="00583DB9">
        <w:lastRenderedPageBreak/>
        <w:t>numero legale, trascorsi 20 minuti dall’orario</w:t>
      </w:r>
      <w:r>
        <w:t xml:space="preserve"> </w:t>
      </w:r>
      <w:r w:rsidRPr="00583DB9">
        <w:t>stabilito nell’avviso, la riunione è da</w:t>
      </w:r>
      <w:r>
        <w:t xml:space="preserve"> </w:t>
      </w:r>
      <w:r w:rsidRPr="00583DB9">
        <w:t>considerarsi invalidata e pertanto si dovrà</w:t>
      </w:r>
      <w:r>
        <w:t xml:space="preserve"> </w:t>
      </w:r>
      <w:r w:rsidRPr="00583DB9">
        <w:t>procedere a nuova</w:t>
      </w:r>
      <w:r>
        <w:t xml:space="preserve"> </w:t>
      </w:r>
      <w:r w:rsidRPr="00583DB9">
        <w:t>convocazione.</w:t>
      </w:r>
    </w:p>
    <w:p w:rsidR="00544A39" w:rsidRPr="00583DB9" w:rsidRDefault="00544A39" w:rsidP="00544A39">
      <w:pPr>
        <w:pStyle w:val="Corpodeltesto"/>
        <w:jc w:val="both"/>
      </w:pPr>
      <w:r w:rsidRPr="00583DB9">
        <w:t>4)</w:t>
      </w:r>
      <w:r>
        <w:t xml:space="preserve"> </w:t>
      </w:r>
      <w:r w:rsidRPr="00583DB9">
        <w:t>La</w:t>
      </w:r>
      <w:r>
        <w:t xml:space="preserve"> </w:t>
      </w:r>
      <w:r w:rsidRPr="00583DB9">
        <w:t>constatazione</w:t>
      </w:r>
      <w:r>
        <w:t xml:space="preserve"> </w:t>
      </w:r>
      <w:r w:rsidRPr="00583DB9">
        <w:t>della</w:t>
      </w:r>
      <w:r>
        <w:t xml:space="preserve"> </w:t>
      </w:r>
      <w:r w:rsidRPr="00583DB9">
        <w:t>mancanza</w:t>
      </w:r>
      <w:r>
        <w:t xml:space="preserve"> </w:t>
      </w:r>
      <w:r w:rsidRPr="00583DB9">
        <w:t>del</w:t>
      </w:r>
      <w:r>
        <w:t xml:space="preserve"> </w:t>
      </w:r>
      <w:r w:rsidRPr="00583DB9">
        <w:t>numero</w:t>
      </w:r>
      <w:r>
        <w:t xml:space="preserve"> </w:t>
      </w:r>
      <w:r w:rsidRPr="00583DB9">
        <w:t>legale</w:t>
      </w:r>
      <w:r>
        <w:t xml:space="preserve"> </w:t>
      </w:r>
      <w:r w:rsidRPr="00583DB9">
        <w:t>comporta,</w:t>
      </w:r>
      <w:r>
        <w:t xml:space="preserve"> </w:t>
      </w:r>
      <w:r w:rsidRPr="00583DB9">
        <w:t>da</w:t>
      </w:r>
      <w:r>
        <w:t xml:space="preserve"> </w:t>
      </w:r>
      <w:r w:rsidRPr="00583DB9">
        <w:t>parte</w:t>
      </w:r>
      <w:r>
        <w:t xml:space="preserve"> </w:t>
      </w:r>
      <w:r w:rsidRPr="00583DB9">
        <w:t>del</w:t>
      </w:r>
      <w:r>
        <w:t xml:space="preserve"> </w:t>
      </w:r>
      <w:r w:rsidRPr="00583DB9">
        <w:t>Presidente,</w:t>
      </w:r>
      <w:r>
        <w:t xml:space="preserve"> </w:t>
      </w:r>
      <w:r w:rsidRPr="00583DB9">
        <w:t>la</w:t>
      </w:r>
      <w:r>
        <w:t xml:space="preserve"> </w:t>
      </w:r>
      <w:r w:rsidRPr="00583DB9">
        <w:t>necessità</w:t>
      </w:r>
      <w:r>
        <w:t xml:space="preserve"> </w:t>
      </w:r>
      <w:r w:rsidRPr="00583DB9">
        <w:t>di sciogliere l’adunanza ad inizio od in corso di seduta.</w:t>
      </w:r>
    </w:p>
    <w:p w:rsidR="00544A39" w:rsidRPr="00583DB9" w:rsidRDefault="00544A39" w:rsidP="00544A39">
      <w:pPr>
        <w:pStyle w:val="Corpodeltesto"/>
        <w:jc w:val="both"/>
      </w:pPr>
      <w:r w:rsidRPr="00583DB9">
        <w:t>5)</w:t>
      </w:r>
      <w:r>
        <w:t xml:space="preserve"> </w:t>
      </w:r>
      <w:r w:rsidRPr="00583DB9">
        <w:t>Le riunioni hanno</w:t>
      </w:r>
      <w:r>
        <w:t xml:space="preserve"> </w:t>
      </w:r>
      <w:r w:rsidRPr="00583DB9">
        <w:t>luogo in ore non coincidenti con l’orario didattico e devono</w:t>
      </w:r>
      <w:r>
        <w:t xml:space="preserve"> </w:t>
      </w:r>
      <w:r w:rsidRPr="00583DB9">
        <w:t>essere compatibili con l’orario di lavoro e gli impegni istituzionali, anche</w:t>
      </w:r>
      <w:r>
        <w:t xml:space="preserve"> </w:t>
      </w:r>
      <w:r w:rsidRPr="00583DB9">
        <w:t>se di volontariato, dei suoi membri.</w:t>
      </w:r>
    </w:p>
    <w:p w:rsidR="00544A39" w:rsidRPr="00583DB9" w:rsidRDefault="00544A39" w:rsidP="00544A39">
      <w:pPr>
        <w:pStyle w:val="Corpodeltesto"/>
        <w:jc w:val="both"/>
      </w:pPr>
      <w:r w:rsidRPr="00583DB9">
        <w:t>6)</w:t>
      </w:r>
      <w:r>
        <w:t xml:space="preserve"> </w:t>
      </w:r>
      <w:r w:rsidRPr="00583DB9">
        <w:t>L’orario</w:t>
      </w:r>
      <w:r>
        <w:t xml:space="preserve"> </w:t>
      </w:r>
      <w:r w:rsidRPr="00583DB9">
        <w:t>di</w:t>
      </w:r>
      <w:r>
        <w:t xml:space="preserve"> </w:t>
      </w:r>
      <w:r w:rsidRPr="00583DB9">
        <w:t>convocazione</w:t>
      </w:r>
      <w:r>
        <w:t xml:space="preserve"> </w:t>
      </w:r>
      <w:r w:rsidRPr="00583DB9">
        <w:t>sarà</w:t>
      </w:r>
      <w:r>
        <w:t xml:space="preserve"> </w:t>
      </w:r>
      <w:r w:rsidRPr="00583DB9">
        <w:t>compreso nelle</w:t>
      </w:r>
      <w:r>
        <w:t xml:space="preserve"> </w:t>
      </w:r>
      <w:r w:rsidRPr="00583DB9">
        <w:t>ore</w:t>
      </w:r>
      <w:r>
        <w:t xml:space="preserve"> </w:t>
      </w:r>
      <w:r w:rsidRPr="00583DB9">
        <w:t>serali</w:t>
      </w:r>
      <w:r>
        <w:t xml:space="preserve"> </w:t>
      </w:r>
      <w:r w:rsidRPr="00583DB9">
        <w:t>e</w:t>
      </w:r>
      <w:r>
        <w:t xml:space="preserve"> </w:t>
      </w:r>
      <w:r w:rsidRPr="00583DB9">
        <w:t>nei</w:t>
      </w:r>
      <w:r>
        <w:t xml:space="preserve"> </w:t>
      </w:r>
      <w:r w:rsidRPr="00583DB9">
        <w:t>giorni</w:t>
      </w:r>
      <w:r>
        <w:t xml:space="preserve"> </w:t>
      </w:r>
      <w:r w:rsidRPr="00583DB9">
        <w:t>feriali</w:t>
      </w:r>
      <w:r>
        <w:t xml:space="preserve"> </w:t>
      </w:r>
      <w:r w:rsidRPr="00583DB9">
        <w:t>così</w:t>
      </w:r>
      <w:r>
        <w:t xml:space="preserve"> </w:t>
      </w:r>
      <w:r w:rsidRPr="00583DB9">
        <w:t>come indicato in prima seduta di consiglio. Sono ammesse modifiche temporanee per giorni e ore delle adunanze su proposta dell’intero</w:t>
      </w:r>
      <w:r>
        <w:t xml:space="preserve"> </w:t>
      </w:r>
      <w:r w:rsidRPr="00583DB9">
        <w:t>consiglio</w:t>
      </w:r>
      <w:r>
        <w:t xml:space="preserve"> </w:t>
      </w:r>
      <w:r w:rsidRPr="00583DB9">
        <w:t>a</w:t>
      </w:r>
      <w:r>
        <w:t xml:space="preserve"> </w:t>
      </w:r>
      <w:r w:rsidRPr="00583DB9">
        <w:t>seguito</w:t>
      </w:r>
      <w:r>
        <w:t xml:space="preserve"> </w:t>
      </w:r>
      <w:r w:rsidRPr="00583DB9">
        <w:t>di</w:t>
      </w:r>
      <w:r>
        <w:t xml:space="preserve"> </w:t>
      </w:r>
      <w:r w:rsidRPr="00583DB9">
        <w:t>eventi</w:t>
      </w:r>
      <w:r>
        <w:t xml:space="preserve"> </w:t>
      </w:r>
      <w:r w:rsidRPr="00583DB9">
        <w:t>particolari</w:t>
      </w:r>
      <w:r>
        <w:t xml:space="preserve"> </w:t>
      </w:r>
      <w:r w:rsidRPr="00583DB9">
        <w:t>e</w:t>
      </w:r>
      <w:r>
        <w:t xml:space="preserve"> </w:t>
      </w:r>
      <w:r w:rsidRPr="00583DB9">
        <w:t>solo</w:t>
      </w:r>
      <w:r>
        <w:t xml:space="preserve"> </w:t>
      </w:r>
      <w:r w:rsidRPr="00583DB9">
        <w:t>dopo</w:t>
      </w:r>
      <w:r>
        <w:t xml:space="preserve"> </w:t>
      </w:r>
      <w:r w:rsidRPr="00583DB9">
        <w:t>espresso parere di</w:t>
      </w:r>
      <w:r>
        <w:t xml:space="preserve"> </w:t>
      </w:r>
      <w:r w:rsidRPr="00583DB9">
        <w:t>tutti</w:t>
      </w:r>
      <w:r>
        <w:t xml:space="preserve"> </w:t>
      </w:r>
      <w:r w:rsidRPr="00583DB9">
        <w:t>i</w:t>
      </w:r>
      <w:r>
        <w:t xml:space="preserve"> </w:t>
      </w:r>
      <w:r w:rsidRPr="00583DB9">
        <w:t>membri appartenenti al Consiglio, ad ovvia eccezione dei casi di estrema urgenza.</w:t>
      </w:r>
    </w:p>
    <w:p w:rsidR="00544A39" w:rsidRPr="00583DB9" w:rsidRDefault="00544A39" w:rsidP="00544A39">
      <w:pPr>
        <w:pStyle w:val="Corpodeltesto"/>
        <w:jc w:val="both"/>
      </w:pPr>
    </w:p>
    <w:p w:rsidR="00544A39" w:rsidRPr="00583DB9" w:rsidRDefault="00544A39" w:rsidP="00544A39">
      <w:pPr>
        <w:pStyle w:val="Corpodeltesto"/>
        <w:ind w:left="0"/>
        <w:jc w:val="both"/>
        <w:rPr>
          <w:b/>
        </w:rPr>
      </w:pPr>
      <w:r>
        <w:rPr>
          <w:b/>
        </w:rPr>
        <w:t>q)</w:t>
      </w:r>
      <w:r w:rsidRPr="00583DB9">
        <w:rPr>
          <w:b/>
        </w:rPr>
        <w:t xml:space="preserve"> La discussione</w:t>
      </w:r>
    </w:p>
    <w:p w:rsidR="00544A39" w:rsidRPr="00583DB9" w:rsidRDefault="00544A39" w:rsidP="00544A39">
      <w:pPr>
        <w:pStyle w:val="Corpodeltesto"/>
        <w:jc w:val="both"/>
      </w:pPr>
      <w:r w:rsidRPr="00583DB9">
        <w:t>1)</w:t>
      </w:r>
      <w:r>
        <w:t xml:space="preserve"> </w:t>
      </w:r>
      <w:r w:rsidRPr="00583DB9">
        <w:t>Ogni Consigliere ha</w:t>
      </w:r>
      <w:r>
        <w:t xml:space="preserve"> </w:t>
      </w:r>
      <w:r w:rsidRPr="00583DB9">
        <w:t>diritto di intervenire per</w:t>
      </w:r>
      <w:r>
        <w:t xml:space="preserve"> </w:t>
      </w:r>
      <w:r w:rsidRPr="00583DB9">
        <w:t>un</w:t>
      </w:r>
      <w:r>
        <w:t xml:space="preserve"> </w:t>
      </w:r>
      <w:r w:rsidRPr="00583DB9">
        <w:t>tempo</w:t>
      </w:r>
      <w:r>
        <w:t xml:space="preserve"> </w:t>
      </w:r>
      <w:r w:rsidRPr="00583DB9">
        <w:t>contingentato (definito all’inizio della discussione), su ciascun argomento all’ordine del giorno. Il Presidente, a</w:t>
      </w:r>
      <w:r>
        <w:t xml:space="preserve"> </w:t>
      </w:r>
      <w:r w:rsidRPr="00583DB9">
        <w:t>sua</w:t>
      </w:r>
      <w:r>
        <w:t xml:space="preserve"> </w:t>
      </w:r>
      <w:r w:rsidRPr="00583DB9">
        <w:t>discrezione, può</w:t>
      </w:r>
      <w:r>
        <w:t xml:space="preserve"> </w:t>
      </w:r>
      <w:r w:rsidRPr="00583DB9">
        <w:t>concedere maggiore tempo</w:t>
      </w:r>
      <w:r>
        <w:t xml:space="preserve"> </w:t>
      </w:r>
      <w:r w:rsidRPr="00583DB9">
        <w:t>al Consigliere che ne faccia richiesta nel rispetto dei tempi prefissati dei lavori.</w:t>
      </w:r>
    </w:p>
    <w:p w:rsidR="00544A39" w:rsidRPr="00583DB9" w:rsidRDefault="00544A39" w:rsidP="00544A39">
      <w:pPr>
        <w:pStyle w:val="Corpodeltesto"/>
        <w:jc w:val="both"/>
      </w:pPr>
      <w:r w:rsidRPr="00583DB9">
        <w:t>2)</w:t>
      </w:r>
      <w:r>
        <w:t xml:space="preserve"> </w:t>
      </w:r>
      <w:r w:rsidRPr="00583DB9">
        <w:t>I documenti</w:t>
      </w:r>
      <w:r>
        <w:t xml:space="preserve"> </w:t>
      </w:r>
      <w:r w:rsidRPr="00583DB9">
        <w:t>che</w:t>
      </w:r>
      <w:r>
        <w:t xml:space="preserve"> </w:t>
      </w:r>
      <w:r w:rsidRPr="00583DB9">
        <w:t>vengono esaminati</w:t>
      </w:r>
      <w:r>
        <w:t xml:space="preserve"> </w:t>
      </w:r>
      <w:r w:rsidRPr="00583DB9">
        <w:t>nella seduta sono</w:t>
      </w:r>
      <w:r>
        <w:t xml:space="preserve"> </w:t>
      </w:r>
      <w:r w:rsidRPr="00583DB9">
        <w:t>quelli</w:t>
      </w:r>
      <w:r>
        <w:t xml:space="preserve"> </w:t>
      </w:r>
      <w:r w:rsidRPr="00583DB9">
        <w:t>allegati</w:t>
      </w:r>
      <w:r>
        <w:t xml:space="preserve"> </w:t>
      </w:r>
      <w:r w:rsidRPr="00583DB9">
        <w:t>alla convocazione,</w:t>
      </w:r>
      <w:r>
        <w:t xml:space="preserve"> </w:t>
      </w:r>
      <w:r w:rsidRPr="00583DB9">
        <w:t>pena</w:t>
      </w:r>
      <w:r>
        <w:t xml:space="preserve"> </w:t>
      </w:r>
      <w:r w:rsidRPr="00583DB9">
        <w:t>l’impossibilità di discutere dell’argomento, salvo che i consiglieri siano tutti presenti e deliberino unanimemente in tal senso.</w:t>
      </w:r>
    </w:p>
    <w:p w:rsidR="00544A39" w:rsidRPr="00583DB9" w:rsidRDefault="00544A39" w:rsidP="00544A39">
      <w:pPr>
        <w:pStyle w:val="Corpodeltesto"/>
        <w:jc w:val="both"/>
      </w:pPr>
      <w:r w:rsidRPr="00583DB9">
        <w:t>3)</w:t>
      </w:r>
      <w:r>
        <w:t xml:space="preserve"> </w:t>
      </w:r>
      <w:r w:rsidRPr="00583DB9">
        <w:t>Se nel corso</w:t>
      </w:r>
      <w:r>
        <w:t xml:space="preserve"> </w:t>
      </w:r>
      <w:r w:rsidRPr="00583DB9">
        <w:t>della seduta vengono presentate ulteriori o diverse proposte di delibera, mozioni o risoluzioni su un</w:t>
      </w:r>
      <w:r>
        <w:t xml:space="preserve"> </w:t>
      </w:r>
      <w:r w:rsidRPr="00583DB9">
        <w:t>argomento iscritto all’ordine del giorno, il Presidente, acquisito il parere conforme</w:t>
      </w:r>
      <w:r>
        <w:t xml:space="preserve"> </w:t>
      </w:r>
      <w:r w:rsidRPr="00583DB9">
        <w:t>della metà</w:t>
      </w:r>
      <w:r>
        <w:t xml:space="preserve"> </w:t>
      </w:r>
      <w:r w:rsidRPr="00583DB9">
        <w:t>più uno</w:t>
      </w:r>
      <w:r>
        <w:t xml:space="preserve"> </w:t>
      </w:r>
      <w:r w:rsidRPr="00583DB9">
        <w:t>dei presenti, può sospendere la seduta per consentire l’esame delle proposte presentate.</w:t>
      </w:r>
    </w:p>
    <w:p w:rsidR="00544A39" w:rsidRDefault="00544A39" w:rsidP="00544A39">
      <w:pPr>
        <w:pStyle w:val="Corpodeltesto"/>
        <w:jc w:val="both"/>
      </w:pPr>
      <w:r w:rsidRPr="00583DB9">
        <w:t>4)</w:t>
      </w:r>
      <w:r>
        <w:t xml:space="preserve"> </w:t>
      </w:r>
      <w:r w:rsidRPr="00583DB9">
        <w:t>Le cosiddette</w:t>
      </w:r>
      <w:r>
        <w:t xml:space="preserve"> </w:t>
      </w:r>
      <w:r w:rsidRPr="00583DB9">
        <w:t>“Varie eventuali”</w:t>
      </w:r>
      <w:r>
        <w:t xml:space="preserve"> </w:t>
      </w:r>
      <w:r w:rsidRPr="00583DB9">
        <w:t>all’ordine</w:t>
      </w:r>
      <w:r>
        <w:t xml:space="preserve"> </w:t>
      </w:r>
      <w:r w:rsidRPr="00583DB9">
        <w:t>del</w:t>
      </w:r>
      <w:r>
        <w:t xml:space="preserve"> </w:t>
      </w:r>
      <w:r w:rsidRPr="00583DB9">
        <w:t>giorno,</w:t>
      </w:r>
      <w:r>
        <w:t xml:space="preserve"> </w:t>
      </w:r>
      <w:r w:rsidRPr="00583DB9">
        <w:t>possono riguardare</w:t>
      </w:r>
      <w:r>
        <w:t xml:space="preserve"> </w:t>
      </w:r>
      <w:r w:rsidRPr="00583DB9">
        <w:t>esclusivamente</w:t>
      </w:r>
      <w:r>
        <w:t xml:space="preserve"> </w:t>
      </w:r>
      <w:r w:rsidRPr="00583DB9">
        <w:t>materie</w:t>
      </w:r>
      <w:r>
        <w:t xml:space="preserve"> </w:t>
      </w:r>
      <w:r w:rsidRPr="00583DB9">
        <w:t>per</w:t>
      </w:r>
      <w:r>
        <w:t xml:space="preserve"> </w:t>
      </w:r>
      <w:r w:rsidRPr="00583DB9">
        <w:t>le</w:t>
      </w:r>
      <w:r>
        <w:t xml:space="preserve"> </w:t>
      </w:r>
      <w:r w:rsidRPr="00583DB9">
        <w:t>quali n</w:t>
      </w:r>
      <w:r>
        <w:t>on sia necessaria la votazione.</w:t>
      </w:r>
    </w:p>
    <w:p w:rsidR="00544A39" w:rsidRDefault="00544A39" w:rsidP="00544A39">
      <w:pPr>
        <w:pStyle w:val="Corpodeltesto"/>
        <w:ind w:left="0"/>
        <w:jc w:val="both"/>
      </w:pPr>
    </w:p>
    <w:p w:rsidR="00544A39" w:rsidRPr="00583DB9" w:rsidRDefault="00544A39" w:rsidP="00544A39">
      <w:pPr>
        <w:pStyle w:val="Corpodeltesto"/>
        <w:ind w:left="0"/>
        <w:jc w:val="both"/>
      </w:pPr>
      <w:r>
        <w:rPr>
          <w:b/>
        </w:rPr>
        <w:t>r)</w:t>
      </w:r>
      <w:r w:rsidRPr="00583DB9">
        <w:rPr>
          <w:b/>
        </w:rPr>
        <w:t xml:space="preserve"> </w:t>
      </w:r>
      <w:r>
        <w:rPr>
          <w:b/>
          <w:bCs/>
        </w:rPr>
        <w:t>I</w:t>
      </w:r>
      <w:r w:rsidRPr="00583DB9">
        <w:rPr>
          <w:b/>
          <w:bCs/>
        </w:rPr>
        <w:t xml:space="preserve">nterrogazioni, interpellanze, mozioni </w:t>
      </w:r>
    </w:p>
    <w:p w:rsidR="00544A39" w:rsidRPr="00583DB9" w:rsidRDefault="00544A39" w:rsidP="00544A39">
      <w:pPr>
        <w:pStyle w:val="Corpodeltesto"/>
        <w:jc w:val="both"/>
      </w:pPr>
      <w:r w:rsidRPr="00583DB9">
        <w:t>Possono essere presentate interrogazioni, interpellanze e mozioni. L' interrogazione consiste nella semplice domanda rivolta al Presidente per verificare se una tale circostanza o una tale informazione siano esatte. L'interpellanza consiste nella domanda rivolta al Presidente circa i motivi e gli intendimenti dell'azione del Consiglio. Ambedue possono essere presentate senza motivazione, per iscritto od oralmente. La mozione consiste nell'invito rivolto al Presidente a promuovere l</w:t>
      </w:r>
      <w:r w:rsidR="0086438F">
        <w:t>a discussione su un argomento di</w:t>
      </w:r>
      <w:r w:rsidRPr="00583DB9">
        <w:t xml:space="preserve"> particolare rilevanza. Essa va presentata per iscritto e con motivazioni espresse almeno dieci giorni prima della riunione dei Consiglio di Istituto ed il Presidente è obbligato a porla all'ordine del giorno della riunione stessa. La mozione presentata invece su un argomento già all' ordine del giorno va discussa e votato nella seduta stessa. Le mozioni vengono messe in discussione soltanto se hanno per oggetto questioni pertinenti la vita dell’Istituto e trattano le attribuzioni previste dalle normative vigenti.</w:t>
      </w:r>
    </w:p>
    <w:p w:rsidR="00544A39" w:rsidRPr="00583DB9" w:rsidRDefault="00544A39" w:rsidP="00544A39">
      <w:pPr>
        <w:pStyle w:val="Corpodeltesto"/>
        <w:jc w:val="both"/>
      </w:pPr>
    </w:p>
    <w:p w:rsidR="00544A39" w:rsidRPr="00583DB9" w:rsidRDefault="00544A39" w:rsidP="00544A39">
      <w:pPr>
        <w:pStyle w:val="Corpodeltesto"/>
        <w:ind w:left="0"/>
        <w:jc w:val="both"/>
        <w:rPr>
          <w:b/>
        </w:rPr>
      </w:pPr>
      <w:r>
        <w:rPr>
          <w:b/>
        </w:rPr>
        <w:t>s) Votazione</w:t>
      </w:r>
    </w:p>
    <w:p w:rsidR="00544A39" w:rsidRPr="00583DB9" w:rsidRDefault="00544A39" w:rsidP="00544A39">
      <w:pPr>
        <w:pStyle w:val="Corpodeltesto"/>
        <w:jc w:val="both"/>
      </w:pPr>
      <w:r w:rsidRPr="00583DB9">
        <w:t>1)</w:t>
      </w:r>
      <w:r>
        <w:t xml:space="preserve"> </w:t>
      </w:r>
      <w:r w:rsidRPr="00583DB9">
        <w:t>Il Presidente</w:t>
      </w:r>
      <w:r>
        <w:t xml:space="preserve"> </w:t>
      </w:r>
      <w:r w:rsidRPr="00583DB9">
        <w:t>dichiara</w:t>
      </w:r>
      <w:r>
        <w:t xml:space="preserve"> </w:t>
      </w:r>
      <w:r w:rsidRPr="00583DB9">
        <w:t>aperta la</w:t>
      </w:r>
      <w:r>
        <w:t xml:space="preserve"> </w:t>
      </w:r>
      <w:r w:rsidRPr="00583DB9">
        <w:t>votazione</w:t>
      </w:r>
      <w:r>
        <w:t xml:space="preserve"> </w:t>
      </w:r>
      <w:r w:rsidRPr="00583DB9">
        <w:t>al</w:t>
      </w:r>
      <w:r>
        <w:t xml:space="preserve"> </w:t>
      </w:r>
      <w:r w:rsidRPr="00583DB9">
        <w:t>termine</w:t>
      </w:r>
      <w:r>
        <w:t xml:space="preserve"> </w:t>
      </w:r>
      <w:r w:rsidRPr="00583DB9">
        <w:t>della</w:t>
      </w:r>
      <w:r>
        <w:t xml:space="preserve"> </w:t>
      </w:r>
      <w:r w:rsidRPr="00583DB9">
        <w:t>discussione</w:t>
      </w:r>
      <w:r>
        <w:t xml:space="preserve"> </w:t>
      </w:r>
      <w:r w:rsidRPr="00583DB9">
        <w:t>relativa</w:t>
      </w:r>
      <w:r>
        <w:t xml:space="preserve"> </w:t>
      </w:r>
      <w:r w:rsidRPr="00583DB9">
        <w:t>ad</w:t>
      </w:r>
      <w:r>
        <w:t xml:space="preserve"> </w:t>
      </w:r>
      <w:r w:rsidRPr="00583DB9">
        <w:t>ogni</w:t>
      </w:r>
      <w:r>
        <w:t xml:space="preserve"> </w:t>
      </w:r>
      <w:r w:rsidRPr="00583DB9">
        <w:t>punto</w:t>
      </w:r>
      <w:r>
        <w:t xml:space="preserve"> </w:t>
      </w:r>
      <w:r w:rsidRPr="00583DB9">
        <w:t>all’ordine</w:t>
      </w:r>
      <w:r>
        <w:t xml:space="preserve"> </w:t>
      </w:r>
      <w:r w:rsidRPr="00583DB9">
        <w:t>del giorno.</w:t>
      </w:r>
    </w:p>
    <w:p w:rsidR="00544A39" w:rsidRPr="00583DB9" w:rsidRDefault="00544A39" w:rsidP="00544A39">
      <w:pPr>
        <w:pStyle w:val="Corpodeltesto"/>
        <w:jc w:val="both"/>
      </w:pPr>
      <w:r w:rsidRPr="00583DB9">
        <w:t>2)</w:t>
      </w:r>
      <w:r>
        <w:t xml:space="preserve"> </w:t>
      </w:r>
      <w:r w:rsidRPr="00583DB9">
        <w:t>La mozione presentata da 1/3 dei consiglieri deve</w:t>
      </w:r>
      <w:r>
        <w:t xml:space="preserve"> </w:t>
      </w:r>
      <w:r w:rsidRPr="00583DB9">
        <w:t>essere messa in votazione dal Presidente, che</w:t>
      </w:r>
      <w:r>
        <w:t xml:space="preserve"> </w:t>
      </w:r>
      <w:r w:rsidRPr="00583DB9">
        <w:t>dichiara così concluso il dibattito.</w:t>
      </w:r>
    </w:p>
    <w:p w:rsidR="00544A39" w:rsidRPr="00583DB9" w:rsidRDefault="00544A39" w:rsidP="00544A39">
      <w:pPr>
        <w:pStyle w:val="Corpodeltesto"/>
        <w:jc w:val="both"/>
      </w:pPr>
      <w:r w:rsidRPr="00583DB9">
        <w:t>3)</w:t>
      </w:r>
      <w:r>
        <w:t xml:space="preserve"> </w:t>
      </w:r>
      <w:r w:rsidRPr="00583DB9">
        <w:t>In fase</w:t>
      </w:r>
      <w:r>
        <w:t xml:space="preserve"> </w:t>
      </w:r>
      <w:r w:rsidRPr="00583DB9">
        <w:t>di votazione, possono aver</w:t>
      </w:r>
      <w:r>
        <w:t xml:space="preserve"> </w:t>
      </w:r>
      <w:r w:rsidRPr="00583DB9">
        <w:t>luogo le dichiarazioni di voto,</w:t>
      </w:r>
      <w:r>
        <w:t xml:space="preserve"> </w:t>
      </w:r>
      <w:r w:rsidRPr="00583DB9">
        <w:t>da verbalizzare. I Consiglieri possono esporre i motivi per cui voteranno a favore,</w:t>
      </w:r>
      <w:r>
        <w:t xml:space="preserve"> </w:t>
      </w:r>
      <w:r w:rsidRPr="00583DB9">
        <w:t>contro</w:t>
      </w:r>
      <w:r>
        <w:t xml:space="preserve"> e/o si asterranno</w:t>
      </w:r>
      <w:r w:rsidRPr="00583DB9">
        <w:t>.</w:t>
      </w:r>
    </w:p>
    <w:p w:rsidR="00544A39" w:rsidRPr="00583DB9" w:rsidRDefault="00544A39" w:rsidP="00544A39">
      <w:pPr>
        <w:pStyle w:val="Corpodeltesto"/>
        <w:jc w:val="both"/>
      </w:pPr>
      <w:r w:rsidRPr="00583DB9">
        <w:t>4)</w:t>
      </w:r>
      <w:r>
        <w:t xml:space="preserve"> </w:t>
      </w:r>
      <w:r w:rsidRPr="00583DB9">
        <w:t>La votazione può avvenire:</w:t>
      </w:r>
    </w:p>
    <w:p w:rsidR="00544A39" w:rsidRPr="00583DB9" w:rsidRDefault="00544A39" w:rsidP="00544A39">
      <w:pPr>
        <w:pStyle w:val="Corpodeltesto"/>
        <w:ind w:left="720"/>
        <w:jc w:val="both"/>
      </w:pPr>
      <w:r w:rsidRPr="00583DB9">
        <w:t>a)</w:t>
      </w:r>
      <w:r>
        <w:t xml:space="preserve"> </w:t>
      </w:r>
      <w:r w:rsidRPr="00583DB9">
        <w:t>per alzata di mano;</w:t>
      </w:r>
    </w:p>
    <w:p w:rsidR="00544A39" w:rsidRPr="00583DB9" w:rsidRDefault="00544A39" w:rsidP="00544A39">
      <w:pPr>
        <w:pStyle w:val="Corpodeltesto"/>
        <w:ind w:left="720"/>
        <w:jc w:val="both"/>
      </w:pPr>
      <w:r w:rsidRPr="00583DB9">
        <w:lastRenderedPageBreak/>
        <w:t>b)</w:t>
      </w:r>
      <w:r>
        <w:t xml:space="preserve"> </w:t>
      </w:r>
      <w:r w:rsidRPr="00583DB9">
        <w:t>per appello nominale, con registrazione dei nomi;</w:t>
      </w:r>
    </w:p>
    <w:p w:rsidR="00544A39" w:rsidRPr="00583DB9" w:rsidRDefault="00544A39" w:rsidP="00544A39">
      <w:pPr>
        <w:pStyle w:val="Corpodeltesto"/>
        <w:ind w:left="720"/>
        <w:jc w:val="both"/>
      </w:pPr>
      <w:r w:rsidRPr="00583DB9">
        <w:t>c)</w:t>
      </w:r>
      <w:r>
        <w:t xml:space="preserve"> </w:t>
      </w:r>
      <w:r w:rsidRPr="00583DB9">
        <w:t>per scheda segreta.</w:t>
      </w:r>
    </w:p>
    <w:p w:rsidR="00544A39" w:rsidRDefault="00544A39" w:rsidP="00544A39">
      <w:pPr>
        <w:pStyle w:val="Corpodeltesto"/>
        <w:jc w:val="both"/>
      </w:pPr>
      <w:r w:rsidRPr="00583DB9">
        <w:t>5)</w:t>
      </w:r>
      <w:r>
        <w:t xml:space="preserve"> </w:t>
      </w:r>
      <w:r w:rsidRPr="00583DB9">
        <w:t>La votazione</w:t>
      </w:r>
      <w:r>
        <w:t xml:space="preserve"> </w:t>
      </w:r>
      <w:r w:rsidRPr="00583DB9">
        <w:t>per</w:t>
      </w:r>
      <w:r>
        <w:t xml:space="preserve"> </w:t>
      </w:r>
      <w:r w:rsidRPr="00583DB9">
        <w:t>scheda segreta è</w:t>
      </w:r>
      <w:r>
        <w:t xml:space="preserve"> </w:t>
      </w:r>
      <w:r w:rsidRPr="00583DB9">
        <w:t>obbligatoria</w:t>
      </w:r>
      <w:r>
        <w:t xml:space="preserve"> </w:t>
      </w:r>
      <w:r w:rsidRPr="00583DB9">
        <w:t>quando fa</w:t>
      </w:r>
      <w:r>
        <w:t xml:space="preserve"> </w:t>
      </w:r>
      <w:r w:rsidRPr="00583DB9">
        <w:t>riferimento</w:t>
      </w:r>
      <w:r>
        <w:t xml:space="preserve"> </w:t>
      </w:r>
      <w:r w:rsidRPr="00583DB9">
        <w:t>a</w:t>
      </w:r>
      <w:r>
        <w:t xml:space="preserve"> </w:t>
      </w:r>
      <w:r w:rsidRPr="00583DB9">
        <w:t xml:space="preserve">persone. </w:t>
      </w:r>
    </w:p>
    <w:p w:rsidR="00544A39" w:rsidRPr="00583DB9" w:rsidRDefault="00544A39" w:rsidP="00544A39">
      <w:pPr>
        <w:pStyle w:val="Corpodeltesto"/>
        <w:jc w:val="both"/>
      </w:pPr>
      <w:r w:rsidRPr="00583DB9">
        <w:t>In</w:t>
      </w:r>
      <w:r>
        <w:t xml:space="preserve"> </w:t>
      </w:r>
      <w:r w:rsidRPr="00583DB9">
        <w:t>caso</w:t>
      </w:r>
      <w:r>
        <w:t xml:space="preserve"> </w:t>
      </w:r>
      <w:r w:rsidRPr="00583DB9">
        <w:t>di</w:t>
      </w:r>
      <w:r>
        <w:t xml:space="preserve"> </w:t>
      </w:r>
      <w:r w:rsidRPr="00583DB9">
        <w:t>votazione</w:t>
      </w:r>
      <w:r>
        <w:t xml:space="preserve"> </w:t>
      </w:r>
      <w:r w:rsidRPr="00583DB9">
        <w:t>per scheda segreta, il Presidente nomina due</w:t>
      </w:r>
      <w:r>
        <w:t xml:space="preserve"> </w:t>
      </w:r>
      <w:r w:rsidRPr="00583DB9">
        <w:t>scrutatori perché lo assistano nelle operazioni di voto.</w:t>
      </w:r>
      <w:r>
        <w:t xml:space="preserve"> </w:t>
      </w:r>
      <w:r w:rsidRPr="00583DB9">
        <w:t>Sono nulle le votazioni per scheda segreta effettuate senza</w:t>
      </w:r>
      <w:r>
        <w:t xml:space="preserve"> </w:t>
      </w:r>
      <w:r w:rsidRPr="00583DB9">
        <w:t>scrutatori.</w:t>
      </w:r>
    </w:p>
    <w:p w:rsidR="00544A39" w:rsidRPr="00583DB9" w:rsidRDefault="00544A39" w:rsidP="00544A39">
      <w:pPr>
        <w:pStyle w:val="Corpodeltesto"/>
        <w:jc w:val="both"/>
      </w:pPr>
      <w:r w:rsidRPr="00583DB9">
        <w:t>6)</w:t>
      </w:r>
      <w:r>
        <w:t xml:space="preserve"> </w:t>
      </w:r>
      <w:r w:rsidRPr="00583DB9">
        <w:t>Ogni Consigliere ha diritto di chiedere la votazione per appello nominale, con registrazione dei nomi.</w:t>
      </w:r>
    </w:p>
    <w:p w:rsidR="00544A39" w:rsidRPr="00583DB9" w:rsidRDefault="00544A39" w:rsidP="00544A39">
      <w:pPr>
        <w:pStyle w:val="Corpodeltesto"/>
        <w:jc w:val="both"/>
      </w:pPr>
      <w:r w:rsidRPr="00583DB9">
        <w:t>7)</w:t>
      </w:r>
      <w:r>
        <w:t xml:space="preserve"> </w:t>
      </w:r>
      <w:r w:rsidRPr="00583DB9">
        <w:t>Le</w:t>
      </w:r>
      <w:r>
        <w:t xml:space="preserve"> </w:t>
      </w:r>
      <w:r w:rsidRPr="00583DB9">
        <w:t>deliberazioni</w:t>
      </w:r>
      <w:r>
        <w:t xml:space="preserve"> </w:t>
      </w:r>
      <w:r w:rsidRPr="00583DB9">
        <w:t>sono</w:t>
      </w:r>
      <w:r>
        <w:t xml:space="preserve"> </w:t>
      </w:r>
      <w:r w:rsidRPr="00583DB9">
        <w:t>adottate</w:t>
      </w:r>
      <w:r>
        <w:t xml:space="preserve"> </w:t>
      </w:r>
      <w:r w:rsidRPr="00583DB9">
        <w:t>a</w:t>
      </w:r>
      <w:r>
        <w:t xml:space="preserve"> </w:t>
      </w:r>
      <w:r w:rsidRPr="00583DB9">
        <w:t>maggioranza</w:t>
      </w:r>
      <w:r>
        <w:t xml:space="preserve"> </w:t>
      </w:r>
      <w:r w:rsidRPr="00583DB9">
        <w:t>dei</w:t>
      </w:r>
      <w:r>
        <w:t xml:space="preserve"> </w:t>
      </w:r>
      <w:r w:rsidRPr="00583DB9">
        <w:t>voti</w:t>
      </w:r>
      <w:r>
        <w:t xml:space="preserve"> </w:t>
      </w:r>
      <w:r w:rsidRPr="00583DB9">
        <w:t>validamente</w:t>
      </w:r>
      <w:r>
        <w:t xml:space="preserve"> </w:t>
      </w:r>
      <w:r w:rsidRPr="00583DB9">
        <w:t>espressi.</w:t>
      </w:r>
      <w:r>
        <w:t xml:space="preserve"> </w:t>
      </w:r>
      <w:r w:rsidRPr="00583DB9">
        <w:t>Gli</w:t>
      </w:r>
      <w:r>
        <w:t xml:space="preserve"> </w:t>
      </w:r>
      <w:r w:rsidRPr="00583DB9">
        <w:t>astenuti</w:t>
      </w:r>
      <w:r>
        <w:t xml:space="preserve"> </w:t>
      </w:r>
      <w:r w:rsidRPr="00583DB9">
        <w:t>concorrono</w:t>
      </w:r>
      <w:r>
        <w:t xml:space="preserve"> </w:t>
      </w:r>
      <w:r w:rsidRPr="00583DB9">
        <w:t>alla formazione del numero legale, ma</w:t>
      </w:r>
      <w:r>
        <w:t xml:space="preserve"> </w:t>
      </w:r>
      <w:r w:rsidRPr="00583DB9">
        <w:t>non</w:t>
      </w:r>
      <w:r>
        <w:t xml:space="preserve"> </w:t>
      </w:r>
      <w:r w:rsidRPr="00583DB9">
        <w:t>vengono conteggiati ai fini dell’esito della votazione. In caso</w:t>
      </w:r>
      <w:r>
        <w:t xml:space="preserve"> </w:t>
      </w:r>
      <w:r w:rsidRPr="00583DB9">
        <w:t>di parità prevale il voto</w:t>
      </w:r>
      <w:r>
        <w:t xml:space="preserve"> </w:t>
      </w:r>
      <w:r w:rsidRPr="00583DB9">
        <w:t>del Presidente. In caso</w:t>
      </w:r>
      <w:r>
        <w:t xml:space="preserve"> </w:t>
      </w:r>
      <w:r w:rsidRPr="00583DB9">
        <w:t>di parità in votazione per</w:t>
      </w:r>
      <w:r>
        <w:t xml:space="preserve"> </w:t>
      </w:r>
      <w:r w:rsidRPr="00583DB9">
        <w:t>scheda segreta, la votazione va ripetuta sino al conseguimento della maggioranza.</w:t>
      </w:r>
    </w:p>
    <w:p w:rsidR="00544A39" w:rsidRPr="00583DB9" w:rsidRDefault="00544A39" w:rsidP="00544A39">
      <w:pPr>
        <w:pStyle w:val="Corpodeltesto"/>
        <w:jc w:val="both"/>
      </w:pPr>
      <w:r w:rsidRPr="00583DB9">
        <w:t>8)</w:t>
      </w:r>
      <w:r>
        <w:t xml:space="preserve"> </w:t>
      </w:r>
      <w:r w:rsidRPr="00583DB9">
        <w:t>Terminata</w:t>
      </w:r>
      <w:r>
        <w:t xml:space="preserve"> </w:t>
      </w:r>
      <w:r w:rsidRPr="00583DB9">
        <w:t>la</w:t>
      </w:r>
      <w:r>
        <w:t xml:space="preserve"> </w:t>
      </w:r>
      <w:r w:rsidRPr="00583DB9">
        <w:t>votazione,</w:t>
      </w:r>
      <w:r>
        <w:t xml:space="preserve"> </w:t>
      </w:r>
      <w:r w:rsidRPr="00583DB9">
        <w:t>il</w:t>
      </w:r>
      <w:r>
        <w:t xml:space="preserve"> </w:t>
      </w:r>
      <w:r w:rsidRPr="00583DB9">
        <w:t>Presidente</w:t>
      </w:r>
      <w:r>
        <w:t xml:space="preserve"> </w:t>
      </w:r>
      <w:r w:rsidRPr="00583DB9">
        <w:t>annuncia</w:t>
      </w:r>
      <w:r>
        <w:t xml:space="preserve"> </w:t>
      </w:r>
      <w:r w:rsidRPr="00583DB9">
        <w:t>il</w:t>
      </w:r>
      <w:r>
        <w:t xml:space="preserve"> </w:t>
      </w:r>
      <w:r w:rsidRPr="00583DB9">
        <w:t>risultato</w:t>
      </w:r>
      <w:r>
        <w:t xml:space="preserve"> </w:t>
      </w:r>
      <w:r w:rsidRPr="00583DB9">
        <w:t>della</w:t>
      </w:r>
      <w:r>
        <w:t xml:space="preserve"> </w:t>
      </w:r>
      <w:r w:rsidRPr="00583DB9">
        <w:t>stessa, comunicando</w:t>
      </w:r>
      <w:r>
        <w:t xml:space="preserve"> </w:t>
      </w:r>
      <w:r w:rsidRPr="00583DB9">
        <w:t>se</w:t>
      </w:r>
      <w:r>
        <w:t xml:space="preserve"> </w:t>
      </w:r>
      <w:r w:rsidRPr="00583DB9">
        <w:t>quanto costituiva oggetto della votazione è stato</w:t>
      </w:r>
      <w:r>
        <w:t xml:space="preserve"> </w:t>
      </w:r>
      <w:r w:rsidRPr="00583DB9">
        <w:t>approvato o respinto.</w:t>
      </w:r>
    </w:p>
    <w:p w:rsidR="00544A39" w:rsidRPr="00583DB9" w:rsidRDefault="00544A39" w:rsidP="00544A39">
      <w:pPr>
        <w:pStyle w:val="Corpodeltesto"/>
        <w:jc w:val="both"/>
      </w:pPr>
    </w:p>
    <w:p w:rsidR="00544A39" w:rsidRPr="00583DB9" w:rsidRDefault="00544A39" w:rsidP="00544A39">
      <w:pPr>
        <w:pStyle w:val="Corpodeltesto"/>
        <w:ind w:left="0"/>
        <w:jc w:val="both"/>
        <w:rPr>
          <w:b/>
        </w:rPr>
      </w:pPr>
      <w:r>
        <w:rPr>
          <w:b/>
        </w:rPr>
        <w:t>t) Il V</w:t>
      </w:r>
      <w:r w:rsidRPr="00583DB9">
        <w:rPr>
          <w:b/>
        </w:rPr>
        <w:t>erbale</w:t>
      </w:r>
    </w:p>
    <w:p w:rsidR="00544A39" w:rsidRPr="00583DB9" w:rsidRDefault="00544A39" w:rsidP="00544A39">
      <w:pPr>
        <w:pStyle w:val="Corpodeltesto"/>
        <w:jc w:val="both"/>
      </w:pPr>
      <w:r w:rsidRPr="00583DB9">
        <w:t>1)</w:t>
      </w:r>
      <w:r>
        <w:t xml:space="preserve"> </w:t>
      </w:r>
      <w:r w:rsidRPr="00583DB9">
        <w:t>Il verbale</w:t>
      </w:r>
      <w:r>
        <w:t xml:space="preserve"> </w:t>
      </w:r>
      <w:r w:rsidRPr="00583DB9">
        <w:t>è</w:t>
      </w:r>
      <w:r>
        <w:t xml:space="preserve"> </w:t>
      </w:r>
      <w:r w:rsidRPr="00583DB9">
        <w:t>un</w:t>
      </w:r>
      <w:r>
        <w:t xml:space="preserve"> </w:t>
      </w:r>
      <w:r w:rsidRPr="00583DB9">
        <w:t>atto</w:t>
      </w:r>
      <w:r>
        <w:t xml:space="preserve"> </w:t>
      </w:r>
      <w:r w:rsidRPr="00583DB9">
        <w:t>giuridico</w:t>
      </w:r>
      <w:r>
        <w:t xml:space="preserve"> </w:t>
      </w:r>
      <w:r w:rsidRPr="00583DB9">
        <w:t>che</w:t>
      </w:r>
      <w:r>
        <w:t xml:space="preserve"> </w:t>
      </w:r>
      <w:r w:rsidRPr="00583DB9">
        <w:t>deve</w:t>
      </w:r>
      <w:r>
        <w:t xml:space="preserve"> </w:t>
      </w:r>
      <w:r w:rsidRPr="00583DB9">
        <w:t>dare</w:t>
      </w:r>
      <w:r>
        <w:t xml:space="preserve"> </w:t>
      </w:r>
      <w:r w:rsidRPr="00583DB9">
        <w:t>conto</w:t>
      </w:r>
      <w:r>
        <w:t xml:space="preserve"> </w:t>
      </w:r>
      <w:r w:rsidRPr="00583DB9">
        <w:t>esatto ed</w:t>
      </w:r>
      <w:r>
        <w:t xml:space="preserve"> </w:t>
      </w:r>
      <w:r w:rsidRPr="00583DB9">
        <w:t>obiettivo</w:t>
      </w:r>
      <w:r>
        <w:t xml:space="preserve"> </w:t>
      </w:r>
      <w:r w:rsidRPr="00583DB9">
        <w:t>di</w:t>
      </w:r>
      <w:r>
        <w:t xml:space="preserve"> </w:t>
      </w:r>
      <w:r w:rsidRPr="00583DB9">
        <w:t>quanto si</w:t>
      </w:r>
      <w:r>
        <w:t xml:space="preserve"> </w:t>
      </w:r>
      <w:r w:rsidRPr="00583DB9">
        <w:t>è</w:t>
      </w:r>
      <w:r>
        <w:t xml:space="preserve"> </w:t>
      </w:r>
      <w:r w:rsidRPr="00583DB9">
        <w:t>svolto</w:t>
      </w:r>
      <w:r>
        <w:t xml:space="preserve"> </w:t>
      </w:r>
      <w:r w:rsidRPr="00583DB9">
        <w:t>nel</w:t>
      </w:r>
      <w:r>
        <w:t xml:space="preserve"> </w:t>
      </w:r>
      <w:r w:rsidRPr="00583DB9">
        <w:t>corso</w:t>
      </w:r>
      <w:r>
        <w:t xml:space="preserve"> </w:t>
      </w:r>
      <w:r w:rsidRPr="00583DB9">
        <w:t>della seduta; esso</w:t>
      </w:r>
      <w:r>
        <w:t xml:space="preserve"> </w:t>
      </w:r>
      <w:r w:rsidRPr="00583DB9">
        <w:t>è coperto dalla cosiddetta” fede</w:t>
      </w:r>
      <w:r>
        <w:t xml:space="preserve"> </w:t>
      </w:r>
      <w:r w:rsidRPr="00583DB9">
        <w:t>privilegiata” di cui all’articolo 2700 del Codice Civile e pertanto fa fede</w:t>
      </w:r>
      <w:r>
        <w:t xml:space="preserve"> </w:t>
      </w:r>
      <w:r w:rsidRPr="00583DB9">
        <w:t>fino a querela di falso, presentata all’Autorità Giudiziaria.</w:t>
      </w:r>
    </w:p>
    <w:p w:rsidR="00544A39" w:rsidRPr="00583DB9" w:rsidRDefault="00544A39" w:rsidP="00544A39">
      <w:pPr>
        <w:pStyle w:val="Corpodeltesto"/>
        <w:jc w:val="both"/>
      </w:pPr>
      <w:r w:rsidRPr="00583DB9">
        <w:t>2)</w:t>
      </w:r>
      <w:r>
        <w:t xml:space="preserve"> </w:t>
      </w:r>
      <w:r w:rsidRPr="00583DB9">
        <w:t>Il verbale è compilato dal Segretario del Consiglio su apposito registro a pagine numerate.</w:t>
      </w:r>
    </w:p>
    <w:p w:rsidR="00544A39" w:rsidRPr="00583DB9" w:rsidRDefault="00544A39" w:rsidP="00544A39">
      <w:pPr>
        <w:pStyle w:val="Corpodeltesto"/>
        <w:jc w:val="both"/>
      </w:pPr>
      <w:r w:rsidRPr="00583DB9">
        <w:t>3)</w:t>
      </w:r>
      <w:r>
        <w:t xml:space="preserve"> </w:t>
      </w:r>
      <w:r w:rsidRPr="00583DB9">
        <w:t>Il verbale, in quanto atto</w:t>
      </w:r>
      <w:r>
        <w:t xml:space="preserve"> </w:t>
      </w:r>
      <w:r w:rsidRPr="00583DB9">
        <w:t>giuridico, deve</w:t>
      </w:r>
      <w:r>
        <w:t xml:space="preserve"> </w:t>
      </w:r>
      <w:r w:rsidRPr="00583DB9">
        <w:t>essere espressione dei Consiglieri in possesso della capacità giuridica di cui all’articolo 12 del Codice Civile.</w:t>
      </w:r>
    </w:p>
    <w:p w:rsidR="00544A39" w:rsidRPr="00583DB9" w:rsidRDefault="00544A39" w:rsidP="00544A39">
      <w:pPr>
        <w:pStyle w:val="Corpodeltesto"/>
        <w:jc w:val="both"/>
      </w:pPr>
      <w:r w:rsidRPr="00583DB9">
        <w:t>4)</w:t>
      </w:r>
      <w:r>
        <w:t xml:space="preserve"> </w:t>
      </w:r>
      <w:r w:rsidRPr="00583DB9">
        <w:t>Il verbale deve</w:t>
      </w:r>
      <w:r>
        <w:t xml:space="preserve"> </w:t>
      </w:r>
      <w:r w:rsidRPr="00583DB9">
        <w:t>dare</w:t>
      </w:r>
      <w:r>
        <w:t xml:space="preserve"> </w:t>
      </w:r>
      <w:r w:rsidRPr="00583DB9">
        <w:t>conto</w:t>
      </w:r>
      <w:r>
        <w:t xml:space="preserve"> </w:t>
      </w:r>
      <w:r w:rsidRPr="00583DB9">
        <w:t>della legalità della seduta, indicando data, ora e luogo della riunione, chi assume la presidenza e chi svolge le funzioni di segretario, l’avvenuta verifica del numero legale dei presenti, i nominativi con</w:t>
      </w:r>
      <w:r>
        <w:t xml:space="preserve"> </w:t>
      </w:r>
      <w:r w:rsidRPr="00583DB9">
        <w:t>relativa qualifica, dei presenti e degli assenti, questi ultimi se</w:t>
      </w:r>
      <w:r>
        <w:t xml:space="preserve"> </w:t>
      </w:r>
      <w:r w:rsidRPr="00583DB9">
        <w:t>giustificati o meno.</w:t>
      </w:r>
      <w:r>
        <w:t xml:space="preserve"> </w:t>
      </w:r>
      <w:r w:rsidRPr="00583DB9">
        <w:t>Il verbale deve</w:t>
      </w:r>
      <w:r>
        <w:t xml:space="preserve"> </w:t>
      </w:r>
      <w:r w:rsidRPr="00583DB9">
        <w:t>quindi riportare un</w:t>
      </w:r>
      <w:r>
        <w:t xml:space="preserve"> </w:t>
      </w:r>
      <w:r w:rsidRPr="00583DB9">
        <w:t>riassunto della discussione, le mozioni sottoposte a</w:t>
      </w:r>
      <w:r>
        <w:t xml:space="preserve"> </w:t>
      </w:r>
      <w:r w:rsidRPr="00583DB9">
        <w:t>votazione, i</w:t>
      </w:r>
      <w:r>
        <w:t xml:space="preserve"> </w:t>
      </w:r>
      <w:r w:rsidRPr="00583DB9">
        <w:t>risultati delle votazioni e</w:t>
      </w:r>
      <w:r>
        <w:t xml:space="preserve"> </w:t>
      </w:r>
      <w:r w:rsidRPr="00583DB9">
        <w:t>citare specificatamente</w:t>
      </w:r>
      <w:r>
        <w:t xml:space="preserve"> </w:t>
      </w:r>
      <w:r w:rsidRPr="00583DB9">
        <w:t>i</w:t>
      </w:r>
      <w:r>
        <w:t xml:space="preserve"> </w:t>
      </w:r>
      <w:r w:rsidRPr="00583DB9">
        <w:t>documenti</w:t>
      </w:r>
      <w:r>
        <w:t xml:space="preserve"> </w:t>
      </w:r>
      <w:r w:rsidRPr="00583DB9">
        <w:t>approvati</w:t>
      </w:r>
      <w:r>
        <w:t xml:space="preserve"> </w:t>
      </w:r>
      <w:r w:rsidRPr="00583DB9">
        <w:t>e</w:t>
      </w:r>
      <w:r>
        <w:t xml:space="preserve"> </w:t>
      </w:r>
      <w:r w:rsidRPr="00583DB9">
        <w:t>allegati.</w:t>
      </w:r>
      <w:r>
        <w:t xml:space="preserve"> </w:t>
      </w:r>
      <w:r w:rsidRPr="00583DB9">
        <w:t>Il</w:t>
      </w:r>
      <w:r>
        <w:t xml:space="preserve"> </w:t>
      </w:r>
      <w:r w:rsidRPr="00583DB9">
        <w:t>verbale</w:t>
      </w:r>
      <w:r>
        <w:t xml:space="preserve"> </w:t>
      </w:r>
      <w:r w:rsidRPr="00583DB9">
        <w:t>deve</w:t>
      </w:r>
      <w:r>
        <w:t xml:space="preserve"> </w:t>
      </w:r>
      <w:r w:rsidRPr="00583DB9">
        <w:t>essere sottoscritto</w:t>
      </w:r>
      <w:r>
        <w:t xml:space="preserve"> </w:t>
      </w:r>
      <w:r w:rsidRPr="00583DB9">
        <w:t>dal</w:t>
      </w:r>
      <w:r>
        <w:t xml:space="preserve"> </w:t>
      </w:r>
      <w:r w:rsidRPr="00583DB9">
        <w:t>Presidente</w:t>
      </w:r>
      <w:r>
        <w:t xml:space="preserve"> </w:t>
      </w:r>
      <w:r w:rsidRPr="00583DB9">
        <w:t>e</w:t>
      </w:r>
      <w:r>
        <w:t xml:space="preserve"> </w:t>
      </w:r>
      <w:r w:rsidRPr="00583DB9">
        <w:t>dal Segretario.</w:t>
      </w:r>
    </w:p>
    <w:p w:rsidR="00544A39" w:rsidRPr="00583DB9" w:rsidRDefault="00544A39" w:rsidP="00544A39">
      <w:pPr>
        <w:pStyle w:val="Corpodeltesto"/>
        <w:jc w:val="both"/>
      </w:pPr>
      <w:r w:rsidRPr="00583DB9">
        <w:t>5)</w:t>
      </w:r>
      <w:r>
        <w:t xml:space="preserve"> </w:t>
      </w:r>
      <w:r w:rsidRPr="00583DB9">
        <w:t>I Consiglieri possono produrre il testo</w:t>
      </w:r>
      <w:r>
        <w:t xml:space="preserve"> </w:t>
      </w:r>
      <w:r w:rsidRPr="00583DB9">
        <w:t xml:space="preserve">delle loro dichiarazioni o dettarle direttamente al Segretario. </w:t>
      </w:r>
    </w:p>
    <w:p w:rsidR="00544A39" w:rsidRPr="00583DB9" w:rsidRDefault="00544A39" w:rsidP="00544A39">
      <w:pPr>
        <w:pStyle w:val="Corpodeltesto"/>
        <w:jc w:val="both"/>
      </w:pPr>
      <w:r w:rsidRPr="00583DB9">
        <w:t>6)</w:t>
      </w:r>
      <w:r>
        <w:t xml:space="preserve"> </w:t>
      </w:r>
      <w:r w:rsidRPr="00583DB9">
        <w:t>Il Segretario invierà una</w:t>
      </w:r>
      <w:r>
        <w:t xml:space="preserve"> </w:t>
      </w:r>
      <w:r w:rsidRPr="00583DB9">
        <w:t>copia del verbale provvisorio ai Consiglieri, per</w:t>
      </w:r>
      <w:r>
        <w:t xml:space="preserve"> </w:t>
      </w:r>
      <w:r w:rsidRPr="00583DB9">
        <w:t>permettere loro di formulare le correzioni che</w:t>
      </w:r>
      <w:r>
        <w:t xml:space="preserve"> </w:t>
      </w:r>
      <w:r w:rsidRPr="00583DB9">
        <w:t xml:space="preserve">intendono presentare in occasione dell’approvazione dello stesso. </w:t>
      </w:r>
    </w:p>
    <w:p w:rsidR="00544A39" w:rsidRPr="00583DB9" w:rsidRDefault="00544A39" w:rsidP="00544A39">
      <w:pPr>
        <w:pStyle w:val="Corpodeltesto"/>
        <w:jc w:val="both"/>
      </w:pPr>
      <w:r w:rsidRPr="00583DB9">
        <w:t>7)</w:t>
      </w:r>
      <w:r>
        <w:t xml:space="preserve"> </w:t>
      </w:r>
      <w:r w:rsidRPr="00583DB9">
        <w:t>Il verbale</w:t>
      </w:r>
      <w:r>
        <w:t xml:space="preserve"> </w:t>
      </w:r>
      <w:r w:rsidRPr="00583DB9">
        <w:t>deve</w:t>
      </w:r>
      <w:r>
        <w:t xml:space="preserve"> </w:t>
      </w:r>
      <w:r w:rsidRPr="00583DB9">
        <w:t>essere letto</w:t>
      </w:r>
      <w:r>
        <w:t xml:space="preserve"> </w:t>
      </w:r>
      <w:r w:rsidRPr="00583DB9">
        <w:t>e approvato, con eventuali</w:t>
      </w:r>
      <w:r>
        <w:t xml:space="preserve"> </w:t>
      </w:r>
      <w:r w:rsidRPr="00583DB9">
        <w:t>rettifiche,</w:t>
      </w:r>
      <w:r>
        <w:t xml:space="preserve"> </w:t>
      </w:r>
      <w:r w:rsidRPr="00583DB9">
        <w:t>all’inizio</w:t>
      </w:r>
      <w:r>
        <w:t xml:space="preserve"> </w:t>
      </w:r>
      <w:r w:rsidRPr="00583DB9">
        <w:t>della seduta successiva</w:t>
      </w:r>
      <w:r>
        <w:t xml:space="preserve"> </w:t>
      </w:r>
      <w:r w:rsidRPr="00583DB9">
        <w:t>alla</w:t>
      </w:r>
      <w:r>
        <w:t xml:space="preserve"> </w:t>
      </w:r>
      <w:r w:rsidRPr="00583DB9">
        <w:t>seduta alla quale si riferisce.</w:t>
      </w:r>
    </w:p>
    <w:p w:rsidR="00544A39" w:rsidRDefault="00544A39" w:rsidP="00544A39">
      <w:pPr>
        <w:pStyle w:val="Corpodeltesto"/>
        <w:ind w:left="0"/>
        <w:jc w:val="both"/>
        <w:rPr>
          <w:b/>
        </w:rPr>
      </w:pPr>
    </w:p>
    <w:p w:rsidR="00544A39" w:rsidRPr="00583DB9" w:rsidRDefault="00544A39" w:rsidP="00544A39">
      <w:pPr>
        <w:pStyle w:val="Corpodeltesto"/>
        <w:ind w:left="0"/>
        <w:jc w:val="both"/>
        <w:rPr>
          <w:b/>
        </w:rPr>
      </w:pPr>
      <w:r>
        <w:rPr>
          <w:b/>
        </w:rPr>
        <w:t>u) Diritti dei Membri del</w:t>
      </w:r>
      <w:r w:rsidRPr="00583DB9">
        <w:rPr>
          <w:b/>
        </w:rPr>
        <w:t xml:space="preserve"> Consiglio</w:t>
      </w:r>
    </w:p>
    <w:p w:rsidR="00544A39" w:rsidRPr="00583DB9" w:rsidRDefault="00544A39" w:rsidP="00544A39">
      <w:pPr>
        <w:pStyle w:val="Corpodeltesto"/>
        <w:jc w:val="both"/>
      </w:pPr>
      <w:r w:rsidRPr="00583DB9">
        <w:t>I membri del consiglio, durante l’orario di funzionamento degli uffici, possono accedere agli uffici di segreteria per richiedere</w:t>
      </w:r>
      <w:r>
        <w:t xml:space="preserve"> </w:t>
      </w:r>
      <w:r w:rsidRPr="00583DB9">
        <w:t>tutte le</w:t>
      </w:r>
      <w:r>
        <w:t xml:space="preserve"> </w:t>
      </w:r>
      <w:r w:rsidRPr="00583DB9">
        <w:t>informazioni</w:t>
      </w:r>
      <w:r>
        <w:t xml:space="preserve"> </w:t>
      </w:r>
      <w:r w:rsidRPr="00583DB9">
        <w:t>e</w:t>
      </w:r>
      <w:r>
        <w:t xml:space="preserve"> </w:t>
      </w:r>
      <w:r w:rsidRPr="00583DB9">
        <w:t>copia</w:t>
      </w:r>
      <w:r>
        <w:t xml:space="preserve"> </w:t>
      </w:r>
      <w:r w:rsidRPr="00583DB9">
        <w:t>degli</w:t>
      </w:r>
      <w:r>
        <w:t xml:space="preserve"> </w:t>
      </w:r>
      <w:r w:rsidRPr="00583DB9">
        <w:t>atti</w:t>
      </w:r>
      <w:r>
        <w:t xml:space="preserve"> </w:t>
      </w:r>
      <w:r w:rsidRPr="00583DB9">
        <w:t>relativi</w:t>
      </w:r>
      <w:r>
        <w:t xml:space="preserve"> </w:t>
      </w:r>
      <w:r w:rsidRPr="00583DB9">
        <w:t>alle</w:t>
      </w:r>
      <w:r>
        <w:t xml:space="preserve"> </w:t>
      </w:r>
      <w:r w:rsidRPr="00583DB9">
        <w:t>materie</w:t>
      </w:r>
      <w:r>
        <w:t xml:space="preserve"> </w:t>
      </w:r>
      <w:r w:rsidRPr="00583DB9">
        <w:t>di</w:t>
      </w:r>
      <w:r>
        <w:t xml:space="preserve"> </w:t>
      </w:r>
      <w:r w:rsidRPr="00583DB9">
        <w:t>competenza del</w:t>
      </w:r>
      <w:r>
        <w:t xml:space="preserve"> </w:t>
      </w:r>
      <w:r w:rsidRPr="00583DB9">
        <w:t>consiglio.</w:t>
      </w:r>
      <w:r>
        <w:t xml:space="preserve"> </w:t>
      </w:r>
      <w:r w:rsidRPr="00583DB9">
        <w:t>Ogni</w:t>
      </w:r>
      <w:r>
        <w:t xml:space="preserve"> </w:t>
      </w:r>
      <w:r w:rsidRPr="00583DB9">
        <w:t>membro può</w:t>
      </w:r>
      <w:r>
        <w:t xml:space="preserve"> </w:t>
      </w:r>
      <w:r w:rsidRPr="00583DB9">
        <w:t>chiedere al Presidente della Giunta informazioni o</w:t>
      </w:r>
      <w:r>
        <w:t xml:space="preserve"> </w:t>
      </w:r>
      <w:r w:rsidRPr="00583DB9">
        <w:t>spiegazioni sull’ esecuzione, da</w:t>
      </w:r>
      <w:r>
        <w:t xml:space="preserve"> </w:t>
      </w:r>
      <w:r w:rsidRPr="00583DB9">
        <w:t>parte</w:t>
      </w:r>
      <w:r>
        <w:t xml:space="preserve"> </w:t>
      </w:r>
      <w:r w:rsidRPr="00583DB9">
        <w:t>della Giunta, delle deliberazioni.</w:t>
      </w:r>
    </w:p>
    <w:p w:rsidR="0086438F" w:rsidRDefault="0086438F" w:rsidP="0086438F">
      <w:pPr>
        <w:pStyle w:val="Corpodeltesto"/>
        <w:ind w:left="0"/>
        <w:jc w:val="both"/>
      </w:pPr>
    </w:p>
    <w:p w:rsidR="0086438F" w:rsidRDefault="00776672" w:rsidP="0086438F">
      <w:pPr>
        <w:pStyle w:val="Corpodeltesto"/>
        <w:ind w:left="0"/>
        <w:jc w:val="both"/>
        <w:rPr>
          <w:b/>
        </w:rPr>
      </w:pPr>
      <w:r>
        <w:rPr>
          <w:b/>
        </w:rPr>
        <w:t>v</w:t>
      </w:r>
      <w:r w:rsidR="0086438F">
        <w:rPr>
          <w:b/>
        </w:rPr>
        <w:t>) Presenza degli esperti e del pubblico</w:t>
      </w:r>
    </w:p>
    <w:p w:rsidR="0086438F" w:rsidRDefault="0086438F" w:rsidP="0086438F">
      <w:pPr>
        <w:spacing w:before="20" w:line="260" w:lineRule="exact"/>
        <w:ind w:left="142"/>
        <w:rPr>
          <w:rFonts w:ascii="Calibri" w:hAnsi="Calibri"/>
        </w:rPr>
      </w:pPr>
      <w:r>
        <w:rPr>
          <w:rFonts w:ascii="Calibri" w:hAnsi="Calibri"/>
        </w:rPr>
        <w:t>Le sedute del Consiglio sono aperte al pubblico (genitori, docenti, personale ATA), fatta</w:t>
      </w:r>
      <w:r w:rsidRPr="003F51F7">
        <w:rPr>
          <w:rFonts w:ascii="Calibri" w:hAnsi="Calibri"/>
        </w:rPr>
        <w:t xml:space="preserve"> salva la</w:t>
      </w:r>
    </w:p>
    <w:p w:rsidR="0086438F" w:rsidRPr="003F51F7" w:rsidRDefault="0086438F" w:rsidP="0086438F">
      <w:pPr>
        <w:spacing w:before="20" w:line="260" w:lineRule="exact"/>
        <w:ind w:left="142"/>
        <w:rPr>
          <w:rFonts w:ascii="Calibri" w:hAnsi="Calibri"/>
        </w:rPr>
      </w:pPr>
      <w:r w:rsidRPr="003F51F7">
        <w:rPr>
          <w:rFonts w:ascii="Calibri" w:hAnsi="Calibri"/>
        </w:rPr>
        <w:t>necessità di identificare tramite documento gli estranei alla scuola. Il pubblico non ha diritto di parola.</w:t>
      </w:r>
    </w:p>
    <w:p w:rsidR="0086438F" w:rsidRPr="003F51F7" w:rsidRDefault="0086438F" w:rsidP="0086438F">
      <w:pPr>
        <w:spacing w:before="20" w:line="260" w:lineRule="exact"/>
        <w:ind w:left="142"/>
        <w:rPr>
          <w:rFonts w:ascii="Calibri" w:hAnsi="Calibri"/>
        </w:rPr>
      </w:pPr>
      <w:r>
        <w:rPr>
          <w:rFonts w:ascii="Calibri" w:hAnsi="Calibri"/>
        </w:rPr>
        <w:t xml:space="preserve">Il Consiglio può </w:t>
      </w:r>
      <w:r w:rsidRPr="003F51F7">
        <w:rPr>
          <w:rFonts w:ascii="Calibri" w:hAnsi="Calibri"/>
        </w:rPr>
        <w:t>far intervenire esperti alle</w:t>
      </w:r>
      <w:r>
        <w:rPr>
          <w:rFonts w:ascii="Calibri" w:hAnsi="Calibri"/>
        </w:rPr>
        <w:t xml:space="preserve"> sue sedute. La presenza deve essere limitata allo </w:t>
      </w:r>
      <w:r w:rsidRPr="003F51F7">
        <w:rPr>
          <w:rFonts w:ascii="Calibri" w:hAnsi="Calibri"/>
        </w:rPr>
        <w:t xml:space="preserve">specifico argomento. </w:t>
      </w:r>
    </w:p>
    <w:p w:rsidR="0086438F" w:rsidRPr="0086438F" w:rsidRDefault="0086438F" w:rsidP="0086438F">
      <w:pPr>
        <w:pStyle w:val="Corpodeltesto"/>
        <w:ind w:left="0"/>
        <w:jc w:val="both"/>
        <w:rPr>
          <w:b/>
        </w:rPr>
      </w:pPr>
    </w:p>
    <w:p w:rsidR="00544A39" w:rsidRPr="00583DB9" w:rsidRDefault="00776672" w:rsidP="00544A39">
      <w:pPr>
        <w:pStyle w:val="Corpodeltesto"/>
        <w:ind w:left="0"/>
        <w:jc w:val="both"/>
        <w:rPr>
          <w:b/>
        </w:rPr>
      </w:pPr>
      <w:r>
        <w:rPr>
          <w:b/>
        </w:rPr>
        <w:t>w</w:t>
      </w:r>
      <w:r w:rsidR="00544A39">
        <w:rPr>
          <w:b/>
        </w:rPr>
        <w:t>) C</w:t>
      </w:r>
      <w:r w:rsidR="00544A39" w:rsidRPr="00583DB9">
        <w:rPr>
          <w:b/>
        </w:rPr>
        <w:t>ommissione di lavoro</w:t>
      </w:r>
    </w:p>
    <w:p w:rsidR="00544A39" w:rsidRPr="00583DB9" w:rsidRDefault="00544A39" w:rsidP="00544A39">
      <w:pPr>
        <w:pStyle w:val="Corpodeltesto"/>
        <w:jc w:val="both"/>
      </w:pPr>
      <w:r w:rsidRPr="00583DB9">
        <w:t xml:space="preserve">Il Consiglio, al fine di meglio realizzare il proprio potere di iniziativa, </w:t>
      </w:r>
      <w:r>
        <w:t xml:space="preserve">può costituire nel proprio seno </w:t>
      </w:r>
      <w:r>
        <w:lastRenderedPageBreak/>
        <w:t xml:space="preserve">e </w:t>
      </w:r>
      <w:r w:rsidRPr="00583DB9">
        <w:t>per materie di particolare</w:t>
      </w:r>
      <w:r>
        <w:t xml:space="preserve"> </w:t>
      </w:r>
      <w:r w:rsidRPr="00583DB9">
        <w:t>importanza,</w:t>
      </w:r>
      <w:r>
        <w:t xml:space="preserve"> </w:t>
      </w:r>
      <w:r w:rsidRPr="00583DB9">
        <w:t>commissioni</w:t>
      </w:r>
      <w:r>
        <w:t xml:space="preserve"> </w:t>
      </w:r>
      <w:r w:rsidRPr="00583DB9">
        <w:t>di</w:t>
      </w:r>
      <w:r>
        <w:t xml:space="preserve"> </w:t>
      </w:r>
      <w:r w:rsidRPr="00583DB9">
        <w:t>lavoro</w:t>
      </w:r>
      <w:r>
        <w:t xml:space="preserve"> </w:t>
      </w:r>
      <w:r w:rsidRPr="00583DB9">
        <w:t>che</w:t>
      </w:r>
      <w:r>
        <w:t xml:space="preserve"> </w:t>
      </w:r>
      <w:r w:rsidRPr="00583DB9">
        <w:t>esprimano</w:t>
      </w:r>
      <w:r>
        <w:t xml:space="preserve"> </w:t>
      </w:r>
      <w:r w:rsidRPr="00583DB9">
        <w:t>il</w:t>
      </w:r>
      <w:r>
        <w:t xml:space="preserve"> </w:t>
      </w:r>
      <w:r w:rsidRPr="00583DB9">
        <w:t>più</w:t>
      </w:r>
      <w:r>
        <w:t xml:space="preserve"> </w:t>
      </w:r>
      <w:r w:rsidRPr="00583DB9">
        <w:t>possibile</w:t>
      </w:r>
      <w:r>
        <w:t xml:space="preserve"> </w:t>
      </w:r>
      <w:r w:rsidRPr="00583DB9">
        <w:t>la</w:t>
      </w:r>
      <w:r>
        <w:t xml:space="preserve"> </w:t>
      </w:r>
      <w:r w:rsidRPr="00583DB9">
        <w:t>pluralità</w:t>
      </w:r>
      <w:r>
        <w:t xml:space="preserve"> </w:t>
      </w:r>
      <w:r w:rsidRPr="00583DB9">
        <w:t>di</w:t>
      </w:r>
      <w:r>
        <w:t xml:space="preserve"> </w:t>
      </w:r>
      <w:r w:rsidRPr="00583DB9">
        <w:t>indirizzi</w:t>
      </w:r>
      <w:r>
        <w:t xml:space="preserve"> </w:t>
      </w:r>
      <w:r w:rsidRPr="00583DB9">
        <w:t>e rappresentanze. Le</w:t>
      </w:r>
      <w:r>
        <w:t xml:space="preserve"> </w:t>
      </w:r>
      <w:r w:rsidRPr="00583DB9">
        <w:t>commissioni</w:t>
      </w:r>
      <w:r>
        <w:t xml:space="preserve"> </w:t>
      </w:r>
      <w:r w:rsidRPr="00583DB9">
        <w:t>di</w:t>
      </w:r>
      <w:r>
        <w:t xml:space="preserve"> </w:t>
      </w:r>
      <w:r w:rsidRPr="00583DB9">
        <w:t>lavoro</w:t>
      </w:r>
      <w:r>
        <w:t xml:space="preserve"> </w:t>
      </w:r>
      <w:r w:rsidRPr="00583DB9">
        <w:t>non</w:t>
      </w:r>
      <w:r>
        <w:t xml:space="preserve"> </w:t>
      </w:r>
      <w:r w:rsidRPr="00583DB9">
        <w:t>hanno</w:t>
      </w:r>
      <w:r>
        <w:t xml:space="preserve"> </w:t>
      </w:r>
      <w:r w:rsidRPr="00583DB9">
        <w:t>alcun</w:t>
      </w:r>
      <w:r>
        <w:t xml:space="preserve"> </w:t>
      </w:r>
      <w:r w:rsidRPr="00583DB9">
        <w:t>potere deliberativo</w:t>
      </w:r>
      <w:r>
        <w:t xml:space="preserve"> </w:t>
      </w:r>
      <w:r w:rsidRPr="00583DB9">
        <w:t>e</w:t>
      </w:r>
      <w:r>
        <w:t xml:space="preserve"> </w:t>
      </w:r>
      <w:r w:rsidRPr="00583DB9">
        <w:t>svolgono</w:t>
      </w:r>
      <w:r>
        <w:t xml:space="preserve"> </w:t>
      </w:r>
      <w:r w:rsidRPr="00583DB9">
        <w:t>la</w:t>
      </w:r>
      <w:r>
        <w:t xml:space="preserve"> </w:t>
      </w:r>
      <w:r w:rsidRPr="00583DB9">
        <w:t>propria</w:t>
      </w:r>
      <w:r>
        <w:t xml:space="preserve"> </w:t>
      </w:r>
      <w:r w:rsidRPr="00583DB9">
        <w:t>attività secondo le direttive e le modalità stabilite dal Consiglio. Le commissioni di lavoro, per</w:t>
      </w:r>
      <w:r>
        <w:t xml:space="preserve"> </w:t>
      </w:r>
      <w:r w:rsidRPr="00583DB9">
        <w:t>meglio adempiere ai propri compiti,</w:t>
      </w:r>
      <w:r>
        <w:t xml:space="preserve"> </w:t>
      </w:r>
      <w:r w:rsidRPr="00583DB9">
        <w:t>possono, previa</w:t>
      </w:r>
      <w:r>
        <w:t xml:space="preserve"> </w:t>
      </w:r>
      <w:r w:rsidRPr="00583DB9">
        <w:t>indicazione</w:t>
      </w:r>
      <w:r>
        <w:t xml:space="preserve"> </w:t>
      </w:r>
      <w:r w:rsidRPr="00583DB9">
        <w:t>del</w:t>
      </w:r>
      <w:r>
        <w:t xml:space="preserve"> </w:t>
      </w:r>
      <w:r w:rsidRPr="00583DB9">
        <w:t>Consiglio,</w:t>
      </w:r>
      <w:r>
        <w:t xml:space="preserve"> </w:t>
      </w:r>
      <w:r w:rsidRPr="00583DB9">
        <w:t>sentire</w:t>
      </w:r>
      <w:r>
        <w:t xml:space="preserve"> </w:t>
      </w:r>
      <w:r w:rsidRPr="00583DB9">
        <w:t>esperti</w:t>
      </w:r>
      <w:r>
        <w:t xml:space="preserve"> </w:t>
      </w:r>
      <w:r w:rsidRPr="00583DB9">
        <w:t>in</w:t>
      </w:r>
      <w:r>
        <w:t xml:space="preserve"> </w:t>
      </w:r>
      <w:r w:rsidRPr="00583DB9">
        <w:t>materia,</w:t>
      </w:r>
      <w:r>
        <w:t xml:space="preserve"> </w:t>
      </w:r>
      <w:r w:rsidRPr="00583DB9">
        <w:t>scelti</w:t>
      </w:r>
      <w:r>
        <w:t xml:space="preserve"> </w:t>
      </w:r>
      <w:r w:rsidRPr="00583DB9">
        <w:t>anche</w:t>
      </w:r>
      <w:r>
        <w:t xml:space="preserve"> </w:t>
      </w:r>
      <w:r w:rsidRPr="00583DB9">
        <w:t>tra</w:t>
      </w:r>
      <w:r>
        <w:t xml:space="preserve"> </w:t>
      </w:r>
      <w:r w:rsidRPr="00583DB9">
        <w:t>genitori,</w:t>
      </w:r>
      <w:r>
        <w:t xml:space="preserve"> </w:t>
      </w:r>
      <w:r w:rsidRPr="00583DB9">
        <w:t>docenti</w:t>
      </w:r>
      <w:r>
        <w:t xml:space="preserve"> </w:t>
      </w:r>
      <w:r w:rsidRPr="00583DB9">
        <w:t>e non</w:t>
      </w:r>
      <w:r>
        <w:t xml:space="preserve"> </w:t>
      </w:r>
      <w:r w:rsidRPr="00583DB9">
        <w:t>docenti. Le proposte della Commissione di lavoro al Consiglio saranno eventualmente accompagnate da</w:t>
      </w:r>
      <w:r>
        <w:t xml:space="preserve"> </w:t>
      </w:r>
      <w:r w:rsidRPr="00583DB9">
        <w:t>una relazione.</w:t>
      </w:r>
    </w:p>
    <w:p w:rsidR="00544A39" w:rsidRPr="00583DB9" w:rsidRDefault="00544A39" w:rsidP="00544A39">
      <w:pPr>
        <w:pStyle w:val="Corpodeltesto"/>
        <w:jc w:val="both"/>
      </w:pPr>
    </w:p>
    <w:p w:rsidR="00544A39" w:rsidRPr="00583DB9" w:rsidRDefault="00776672" w:rsidP="00544A39">
      <w:pPr>
        <w:pStyle w:val="Corpodeltesto"/>
        <w:ind w:left="0"/>
        <w:jc w:val="both"/>
        <w:rPr>
          <w:b/>
        </w:rPr>
      </w:pPr>
      <w:r>
        <w:rPr>
          <w:b/>
        </w:rPr>
        <w:t>x</w:t>
      </w:r>
      <w:r w:rsidR="00544A39">
        <w:rPr>
          <w:b/>
        </w:rPr>
        <w:t>)</w:t>
      </w:r>
      <w:r w:rsidR="00544A39" w:rsidRPr="00583DB9">
        <w:rPr>
          <w:b/>
        </w:rPr>
        <w:t xml:space="preserve"> Processo verb</w:t>
      </w:r>
      <w:r w:rsidR="00544A39">
        <w:rPr>
          <w:b/>
        </w:rPr>
        <w:t xml:space="preserve">ale e pubblicazione degli Atti </w:t>
      </w:r>
    </w:p>
    <w:p w:rsidR="00544A39" w:rsidRPr="00583DB9" w:rsidRDefault="00544A39" w:rsidP="00544A39">
      <w:pPr>
        <w:pStyle w:val="Corpodeltesto"/>
        <w:jc w:val="both"/>
      </w:pPr>
      <w:r w:rsidRPr="00583DB9">
        <w:t>Devono</w:t>
      </w:r>
      <w:r>
        <w:t xml:space="preserve"> </w:t>
      </w:r>
      <w:r w:rsidRPr="00583DB9">
        <w:t>essere pubblicate</w:t>
      </w:r>
      <w:r>
        <w:t xml:space="preserve"> </w:t>
      </w:r>
      <w:r w:rsidRPr="00583DB9">
        <w:t>all’Albo</w:t>
      </w:r>
      <w:r>
        <w:t xml:space="preserve"> </w:t>
      </w:r>
      <w:r w:rsidRPr="00583DB9">
        <w:t>della</w:t>
      </w:r>
      <w:r>
        <w:t xml:space="preserve"> </w:t>
      </w:r>
      <w:r w:rsidRPr="00583DB9">
        <w:t>scuola</w:t>
      </w:r>
      <w:r>
        <w:t xml:space="preserve"> </w:t>
      </w:r>
      <w:r w:rsidRPr="00583DB9">
        <w:t>e</w:t>
      </w:r>
      <w:r>
        <w:t xml:space="preserve"> </w:t>
      </w:r>
      <w:r w:rsidRPr="00583DB9">
        <w:t>sul</w:t>
      </w:r>
      <w:r>
        <w:t xml:space="preserve"> </w:t>
      </w:r>
      <w:r w:rsidRPr="00583DB9">
        <w:t>sito</w:t>
      </w:r>
      <w:r>
        <w:t xml:space="preserve"> </w:t>
      </w:r>
      <w:r w:rsidRPr="00583DB9">
        <w:t>scolastico,</w:t>
      </w:r>
      <w:r>
        <w:t xml:space="preserve"> </w:t>
      </w:r>
      <w:r w:rsidRPr="00583DB9">
        <w:t>copie</w:t>
      </w:r>
      <w:r>
        <w:t xml:space="preserve"> </w:t>
      </w:r>
      <w:r w:rsidRPr="00583DB9">
        <w:t>conformi</w:t>
      </w:r>
      <w:r>
        <w:t xml:space="preserve"> </w:t>
      </w:r>
      <w:r w:rsidRPr="00583DB9">
        <w:t>di</w:t>
      </w:r>
      <w:r>
        <w:t xml:space="preserve"> </w:t>
      </w:r>
      <w:r w:rsidRPr="00583DB9">
        <w:t>tutte le</w:t>
      </w:r>
      <w:r>
        <w:t xml:space="preserve"> </w:t>
      </w:r>
      <w:r w:rsidRPr="00583DB9">
        <w:t>delibere</w:t>
      </w:r>
      <w:r>
        <w:t xml:space="preserve"> </w:t>
      </w:r>
      <w:r w:rsidRPr="00583DB9">
        <w:t>approvate dal Consiglio d’Istituto. Non sono</w:t>
      </w:r>
      <w:r>
        <w:t xml:space="preserve"> </w:t>
      </w:r>
      <w:r w:rsidRPr="00583DB9">
        <w:t>pubblicati all’albo i Verbali delle sedute.</w:t>
      </w:r>
    </w:p>
    <w:p w:rsidR="00544A39" w:rsidRPr="00583DB9" w:rsidRDefault="00544A39" w:rsidP="00544A39">
      <w:pPr>
        <w:pStyle w:val="Corpodeltesto"/>
        <w:jc w:val="both"/>
      </w:pPr>
      <w:r w:rsidRPr="00583DB9">
        <w:t>Di ogni seduta, a cura del Segretario, è redatto, entro otto</w:t>
      </w:r>
      <w:r>
        <w:t xml:space="preserve"> </w:t>
      </w:r>
      <w:r w:rsidRPr="00583DB9">
        <w:t>giorni dal giorno della riunione, un processo verbale che verrà inviato via mail al Dirigente scolastico o alla Segreteria che, a sua volta, lo diffonderà via mail o in copia cartacea a tutti i membri del Consiglio di Istituto presenti alla seduta; il verbale verrà considerato come approvato ed operativo dopo cinque giorni, se non perverranno richieste di modifica per iscritto da parte dei componenti del Consiglio a cui è stato inviato.</w:t>
      </w:r>
    </w:p>
    <w:p w:rsidR="00544A39" w:rsidRPr="00583DB9" w:rsidRDefault="00544A39" w:rsidP="00544A39">
      <w:pPr>
        <w:pStyle w:val="Corpodeltesto"/>
        <w:jc w:val="both"/>
      </w:pPr>
      <w:r w:rsidRPr="00583DB9">
        <w:t>L’affissione all’albo avviene entro</w:t>
      </w:r>
      <w:r>
        <w:t xml:space="preserve"> </w:t>
      </w:r>
      <w:r w:rsidRPr="00583DB9">
        <w:t>il termine massimo di 15 giorni dalla relativa seduta del consiglio. La copia della deliberazione deve</w:t>
      </w:r>
      <w:r>
        <w:t xml:space="preserve"> </w:t>
      </w:r>
      <w:r w:rsidRPr="00583DB9">
        <w:t>rimanere esposta all’Albo per un periodo di minimo 15 giorni ed archiviate nel sito della scuola.</w:t>
      </w:r>
    </w:p>
    <w:p w:rsidR="00544A39" w:rsidRPr="00583DB9" w:rsidRDefault="00544A39" w:rsidP="00544A39">
      <w:pPr>
        <w:pStyle w:val="Corpodeltesto"/>
        <w:jc w:val="both"/>
      </w:pPr>
      <w:r w:rsidRPr="00583DB9">
        <w:t>Non sono soggetti a pubblicazione all’Albo solo gli atti concernenti singole persone, salvo contraria richiesta dell’interessato.</w:t>
      </w:r>
    </w:p>
    <w:p w:rsidR="00544A39" w:rsidRDefault="00544A39" w:rsidP="00544A39">
      <w:pPr>
        <w:pStyle w:val="Corpodeltesto"/>
        <w:ind w:left="0"/>
        <w:jc w:val="both"/>
      </w:pPr>
      <w:r>
        <w:t xml:space="preserve"> </w:t>
      </w:r>
      <w:r w:rsidRPr="00583DB9">
        <w:t>Tutti gli atti del Consiglio devono</w:t>
      </w:r>
      <w:r>
        <w:t xml:space="preserve"> </w:t>
      </w:r>
      <w:r w:rsidRPr="00583DB9">
        <w:t>essere conservati a cura del DSGA, a disposizione dei membri del</w:t>
      </w:r>
    </w:p>
    <w:p w:rsidR="00544A39" w:rsidRPr="00583DB9" w:rsidRDefault="00544A39" w:rsidP="00544A39">
      <w:pPr>
        <w:pStyle w:val="Corpodeltesto"/>
        <w:ind w:left="0"/>
        <w:jc w:val="both"/>
      </w:pPr>
      <w:r>
        <w:t xml:space="preserve"> </w:t>
      </w:r>
      <w:r w:rsidRPr="00583DB9">
        <w:t>Consiglio.</w:t>
      </w:r>
    </w:p>
    <w:p w:rsidR="00544A39" w:rsidRDefault="00544A39" w:rsidP="00544A39">
      <w:pPr>
        <w:pStyle w:val="Corpodeltesto"/>
        <w:ind w:left="0"/>
        <w:jc w:val="both"/>
      </w:pPr>
      <w:r>
        <w:t xml:space="preserve"> </w:t>
      </w:r>
      <w:r w:rsidRPr="00583DB9">
        <w:t>Coloro</w:t>
      </w:r>
      <w:r>
        <w:t xml:space="preserve"> </w:t>
      </w:r>
      <w:r w:rsidRPr="00583DB9">
        <w:t>che</w:t>
      </w:r>
      <w:r>
        <w:t xml:space="preserve"> </w:t>
      </w:r>
      <w:r w:rsidRPr="00583DB9">
        <w:t>vogliono</w:t>
      </w:r>
      <w:r>
        <w:t xml:space="preserve"> </w:t>
      </w:r>
      <w:r w:rsidRPr="00583DB9">
        <w:t>prendere</w:t>
      </w:r>
      <w:r>
        <w:t xml:space="preserve"> </w:t>
      </w:r>
      <w:r w:rsidRPr="00583DB9">
        <w:t>visione</w:t>
      </w:r>
      <w:r>
        <w:t xml:space="preserve"> </w:t>
      </w:r>
      <w:r w:rsidRPr="00583DB9">
        <w:t>degli</w:t>
      </w:r>
      <w:r>
        <w:t xml:space="preserve"> </w:t>
      </w:r>
      <w:r w:rsidRPr="00583DB9">
        <w:t>atti,</w:t>
      </w:r>
      <w:r>
        <w:t xml:space="preserve"> </w:t>
      </w:r>
      <w:r w:rsidRPr="00583DB9">
        <w:t>o</w:t>
      </w:r>
      <w:r>
        <w:t xml:space="preserve"> </w:t>
      </w:r>
      <w:r w:rsidRPr="00583DB9">
        <w:t>averne</w:t>
      </w:r>
      <w:r>
        <w:t xml:space="preserve"> </w:t>
      </w:r>
      <w:r w:rsidRPr="00583DB9">
        <w:t>copia,</w:t>
      </w:r>
      <w:r>
        <w:t xml:space="preserve"> </w:t>
      </w:r>
      <w:r w:rsidRPr="00583DB9">
        <w:t>lo</w:t>
      </w:r>
      <w:r>
        <w:t xml:space="preserve"> </w:t>
      </w:r>
      <w:r w:rsidRPr="00583DB9">
        <w:t>possono</w:t>
      </w:r>
      <w:r>
        <w:t xml:space="preserve"> </w:t>
      </w:r>
      <w:r w:rsidRPr="00583DB9">
        <w:t>fare</w:t>
      </w:r>
      <w:r>
        <w:t xml:space="preserve"> </w:t>
      </w:r>
      <w:r w:rsidRPr="00583DB9">
        <w:t>solo</w:t>
      </w:r>
      <w:r>
        <w:t xml:space="preserve"> </w:t>
      </w:r>
      <w:r w:rsidRPr="00583DB9">
        <w:t>se</w:t>
      </w:r>
      <w:r>
        <w:t xml:space="preserve"> </w:t>
      </w:r>
      <w:r w:rsidRPr="00583DB9">
        <w:t>in</w:t>
      </w:r>
      <w:r>
        <w:t xml:space="preserve"> </w:t>
      </w:r>
      <w:r w:rsidRPr="00583DB9">
        <w:t>possesso</w:t>
      </w:r>
    </w:p>
    <w:p w:rsidR="00544A39" w:rsidRDefault="00544A39" w:rsidP="00544A39">
      <w:pPr>
        <w:pStyle w:val="Corpodeltesto"/>
        <w:ind w:left="0"/>
        <w:jc w:val="both"/>
      </w:pPr>
      <w:r>
        <w:t xml:space="preserve"> </w:t>
      </w:r>
      <w:r w:rsidRPr="00583DB9">
        <w:t>di interesse</w:t>
      </w:r>
      <w:r>
        <w:t xml:space="preserve"> </w:t>
      </w:r>
      <w:r w:rsidRPr="00583DB9">
        <w:t>giuridicamente</w:t>
      </w:r>
      <w:r>
        <w:t xml:space="preserve"> </w:t>
      </w:r>
      <w:r w:rsidRPr="00583DB9">
        <w:t>rilevante</w:t>
      </w:r>
      <w:r>
        <w:t xml:space="preserve"> </w:t>
      </w:r>
      <w:r w:rsidRPr="00583DB9">
        <w:t>da</w:t>
      </w:r>
      <w:r>
        <w:t xml:space="preserve"> </w:t>
      </w:r>
      <w:r w:rsidRPr="00583DB9">
        <w:t>tutelare,</w:t>
      </w:r>
      <w:r>
        <w:t xml:space="preserve"> </w:t>
      </w:r>
      <w:r w:rsidRPr="00583DB9">
        <w:t>ai</w:t>
      </w:r>
      <w:r>
        <w:t xml:space="preserve"> </w:t>
      </w:r>
      <w:r w:rsidRPr="00583DB9">
        <w:t>sensi</w:t>
      </w:r>
      <w:r>
        <w:t xml:space="preserve"> </w:t>
      </w:r>
      <w:r w:rsidRPr="00583DB9">
        <w:t>della</w:t>
      </w:r>
      <w:r>
        <w:t xml:space="preserve"> </w:t>
      </w:r>
      <w:r w:rsidRPr="00583DB9">
        <w:t>legge</w:t>
      </w:r>
      <w:r>
        <w:t xml:space="preserve"> </w:t>
      </w:r>
      <w:r w:rsidRPr="00583DB9">
        <w:t>7</w:t>
      </w:r>
      <w:r>
        <w:t xml:space="preserve"> </w:t>
      </w:r>
      <w:r w:rsidRPr="00583DB9">
        <w:t>agosto</w:t>
      </w:r>
      <w:r>
        <w:t xml:space="preserve"> </w:t>
      </w:r>
      <w:r w:rsidRPr="00583DB9">
        <w:t>1990</w:t>
      </w:r>
      <w:r>
        <w:t xml:space="preserve"> </w:t>
      </w:r>
      <w:r w:rsidRPr="00583DB9">
        <w:t>n°241.</w:t>
      </w:r>
      <w:r>
        <w:t xml:space="preserve"> </w:t>
      </w:r>
      <w:r w:rsidRPr="00583DB9">
        <w:t>In</w:t>
      </w:r>
      <w:r>
        <w:t xml:space="preserve"> </w:t>
      </w:r>
      <w:r w:rsidRPr="00583DB9">
        <w:t>tal</w:t>
      </w:r>
    </w:p>
    <w:p w:rsidR="00544A39" w:rsidRDefault="00544A39" w:rsidP="00544A39">
      <w:pPr>
        <w:pStyle w:val="Corpodeltesto"/>
        <w:ind w:left="0"/>
        <w:jc w:val="both"/>
      </w:pPr>
      <w:r>
        <w:t xml:space="preserve"> </w:t>
      </w:r>
      <w:r w:rsidRPr="00583DB9">
        <w:t>caso presentano richiesta scritta al Dirigente Scolastico.</w:t>
      </w:r>
    </w:p>
    <w:p w:rsidR="00544A39" w:rsidRDefault="00544A39" w:rsidP="00544A39">
      <w:pPr>
        <w:pStyle w:val="Corpodeltesto"/>
        <w:ind w:left="0"/>
        <w:jc w:val="both"/>
      </w:pPr>
    </w:p>
    <w:p w:rsidR="00544A39" w:rsidRDefault="00544A39" w:rsidP="00544A39">
      <w:pPr>
        <w:spacing w:before="20" w:line="260" w:lineRule="exact"/>
        <w:jc w:val="both"/>
        <w:rPr>
          <w:rFonts w:ascii="Calibri" w:hAnsi="Calibri" w:cs="Calibri"/>
          <w:b/>
          <w:szCs w:val="22"/>
        </w:rPr>
      </w:pPr>
      <w:r>
        <w:rPr>
          <w:rFonts w:ascii="Calibri" w:hAnsi="Calibri" w:cs="Calibri"/>
          <w:b/>
          <w:szCs w:val="22"/>
        </w:rPr>
        <w:t>Art. 4</w:t>
      </w:r>
      <w:r w:rsidRPr="00DA1A2E">
        <w:rPr>
          <w:rFonts w:ascii="Calibri" w:hAnsi="Calibri" w:cs="Calibri"/>
          <w:b/>
          <w:szCs w:val="22"/>
        </w:rPr>
        <w:t xml:space="preserve"> –</w:t>
      </w:r>
      <w:r>
        <w:rPr>
          <w:rFonts w:ascii="Calibri" w:hAnsi="Calibri" w:cs="Calibri"/>
          <w:b/>
          <w:szCs w:val="22"/>
        </w:rPr>
        <w:t xml:space="preserve"> Consigli di Classe, di Interclasse, di Intersezione</w:t>
      </w:r>
    </w:p>
    <w:p w:rsidR="00544A39" w:rsidRDefault="00544A39" w:rsidP="00544A39">
      <w:pPr>
        <w:pStyle w:val="Corpodeltesto"/>
        <w:kinsoku w:val="0"/>
        <w:overflowPunct w:val="0"/>
        <w:ind w:right="109"/>
        <w:jc w:val="both"/>
      </w:pPr>
      <w:r>
        <w:t>I</w:t>
      </w:r>
      <w:r>
        <w:rPr>
          <w:spacing w:val="23"/>
        </w:rPr>
        <w:t xml:space="preserve"> </w:t>
      </w:r>
      <w:r>
        <w:rPr>
          <w:spacing w:val="-1"/>
        </w:rPr>
        <w:t>C</w:t>
      </w:r>
      <w:r>
        <w:t>o</w:t>
      </w:r>
      <w:r>
        <w:rPr>
          <w:spacing w:val="1"/>
        </w:rPr>
        <w:t>n</w:t>
      </w:r>
      <w:r>
        <w:t>sigli</w:t>
      </w:r>
      <w:r>
        <w:rPr>
          <w:spacing w:val="23"/>
        </w:rPr>
        <w:t xml:space="preserve"> </w:t>
      </w:r>
      <w:r>
        <w:rPr>
          <w:spacing w:val="-2"/>
        </w:rPr>
        <w:t>d</w:t>
      </w:r>
      <w:r>
        <w:t>i</w:t>
      </w:r>
      <w:r>
        <w:rPr>
          <w:spacing w:val="24"/>
        </w:rPr>
        <w:t xml:space="preserve"> </w:t>
      </w:r>
      <w:r>
        <w:rPr>
          <w:spacing w:val="-1"/>
        </w:rPr>
        <w:t>C</w:t>
      </w:r>
      <w:r>
        <w:t>lasse,</w:t>
      </w:r>
      <w:r>
        <w:rPr>
          <w:spacing w:val="21"/>
        </w:rPr>
        <w:t xml:space="preserve"> </w:t>
      </w:r>
      <w:r>
        <w:t>di</w:t>
      </w:r>
      <w:r>
        <w:rPr>
          <w:spacing w:val="22"/>
        </w:rPr>
        <w:t xml:space="preserve"> </w:t>
      </w:r>
      <w:r>
        <w:t>Int</w:t>
      </w:r>
      <w:r>
        <w:rPr>
          <w:spacing w:val="-2"/>
        </w:rPr>
        <w:t>e</w:t>
      </w:r>
      <w:r>
        <w:t>rse</w:t>
      </w:r>
      <w:r>
        <w:rPr>
          <w:spacing w:val="1"/>
        </w:rPr>
        <w:t>z</w:t>
      </w:r>
      <w:r>
        <w:t>i</w:t>
      </w:r>
      <w:r>
        <w:rPr>
          <w:spacing w:val="-2"/>
        </w:rPr>
        <w:t>o</w:t>
      </w:r>
      <w:r>
        <w:t>ne,</w:t>
      </w:r>
      <w:r>
        <w:rPr>
          <w:spacing w:val="22"/>
        </w:rPr>
        <w:t xml:space="preserve"> </w:t>
      </w:r>
      <w:r>
        <w:t>di</w:t>
      </w:r>
      <w:r>
        <w:rPr>
          <w:spacing w:val="21"/>
        </w:rPr>
        <w:t xml:space="preserve"> </w:t>
      </w:r>
      <w:r>
        <w:t>In</w:t>
      </w:r>
      <w:r>
        <w:rPr>
          <w:spacing w:val="-2"/>
        </w:rPr>
        <w:t>t</w:t>
      </w:r>
      <w:r>
        <w:t>er</w:t>
      </w:r>
      <w:r>
        <w:rPr>
          <w:spacing w:val="-1"/>
        </w:rPr>
        <w:t>c</w:t>
      </w:r>
      <w:r>
        <w:t>lass</w:t>
      </w:r>
      <w:r>
        <w:rPr>
          <w:spacing w:val="4"/>
        </w:rPr>
        <w:t>e</w:t>
      </w:r>
      <w:r>
        <w:t>,</w:t>
      </w:r>
      <w:r>
        <w:rPr>
          <w:spacing w:val="23"/>
        </w:rPr>
        <w:t xml:space="preserve"> </w:t>
      </w:r>
      <w:r>
        <w:t>di</w:t>
      </w:r>
      <w:r>
        <w:rPr>
          <w:spacing w:val="22"/>
        </w:rPr>
        <w:t xml:space="preserve"> </w:t>
      </w:r>
      <w:r>
        <w:t>d</w:t>
      </w:r>
      <w:r>
        <w:rPr>
          <w:spacing w:val="-2"/>
        </w:rPr>
        <w:t>u</w:t>
      </w:r>
      <w:r>
        <w:t>ra</w:t>
      </w:r>
      <w:r>
        <w:rPr>
          <w:spacing w:val="1"/>
        </w:rPr>
        <w:t>t</w:t>
      </w:r>
      <w:r>
        <w:t>a</w:t>
      </w:r>
      <w:r>
        <w:rPr>
          <w:spacing w:val="21"/>
        </w:rPr>
        <w:t xml:space="preserve"> </w:t>
      </w:r>
      <w:r>
        <w:t>a</w:t>
      </w:r>
      <w:r>
        <w:rPr>
          <w:spacing w:val="-2"/>
        </w:rPr>
        <w:t>n</w:t>
      </w:r>
      <w:r>
        <w:t>nua</w:t>
      </w:r>
      <w:r>
        <w:rPr>
          <w:spacing w:val="-3"/>
        </w:rPr>
        <w:t>l</w:t>
      </w:r>
      <w:r>
        <w:t>e,</w:t>
      </w:r>
      <w:r>
        <w:rPr>
          <w:spacing w:val="24"/>
        </w:rPr>
        <w:t xml:space="preserve"> </w:t>
      </w:r>
      <w:r>
        <w:t>so</w:t>
      </w:r>
      <w:r>
        <w:rPr>
          <w:spacing w:val="-1"/>
        </w:rPr>
        <w:t>n</w:t>
      </w:r>
      <w:r>
        <w:t>o</w:t>
      </w:r>
      <w:r>
        <w:rPr>
          <w:spacing w:val="24"/>
        </w:rPr>
        <w:t xml:space="preserve"> </w:t>
      </w:r>
      <w:r>
        <w:rPr>
          <w:spacing w:val="-1"/>
        </w:rPr>
        <w:t>c</w:t>
      </w:r>
      <w:r>
        <w:t>o</w:t>
      </w:r>
      <w:r>
        <w:rPr>
          <w:spacing w:val="-2"/>
        </w:rPr>
        <w:t>m</w:t>
      </w:r>
      <w:r>
        <w:rPr>
          <w:spacing w:val="4"/>
        </w:rPr>
        <w:t>p</w:t>
      </w:r>
      <w:r>
        <w:t>os</w:t>
      </w:r>
      <w:r>
        <w:rPr>
          <w:spacing w:val="1"/>
        </w:rPr>
        <w:t>t</w:t>
      </w:r>
      <w:r>
        <w:t>i</w:t>
      </w:r>
      <w:r>
        <w:rPr>
          <w:spacing w:val="21"/>
        </w:rPr>
        <w:t xml:space="preserve"> </w:t>
      </w:r>
      <w:r>
        <w:t>dagli i</w:t>
      </w:r>
      <w:r>
        <w:rPr>
          <w:spacing w:val="1"/>
        </w:rPr>
        <w:t>n</w:t>
      </w:r>
      <w:r>
        <w:t>seg</w:t>
      </w:r>
      <w:r>
        <w:rPr>
          <w:spacing w:val="1"/>
        </w:rPr>
        <w:t>n</w:t>
      </w:r>
      <w:r>
        <w:rPr>
          <w:spacing w:val="-3"/>
        </w:rPr>
        <w:t>a</w:t>
      </w:r>
      <w:r>
        <w:t>nti</w:t>
      </w:r>
      <w:r>
        <w:rPr>
          <w:spacing w:val="41"/>
        </w:rPr>
        <w:t xml:space="preserve"> </w:t>
      </w:r>
      <w:r>
        <w:t>di</w:t>
      </w:r>
      <w:r>
        <w:rPr>
          <w:spacing w:val="41"/>
        </w:rPr>
        <w:t xml:space="preserve"> </w:t>
      </w:r>
      <w:r>
        <w:rPr>
          <w:spacing w:val="-1"/>
        </w:rPr>
        <w:t>c</w:t>
      </w:r>
      <w:r>
        <w:t>lasse, di</w:t>
      </w:r>
      <w:r>
        <w:rPr>
          <w:spacing w:val="40"/>
        </w:rPr>
        <w:t xml:space="preserve"> </w:t>
      </w:r>
      <w:r>
        <w:t>se</w:t>
      </w:r>
      <w:r>
        <w:rPr>
          <w:spacing w:val="1"/>
        </w:rPr>
        <w:t>z</w:t>
      </w:r>
      <w:r>
        <w:t>io</w:t>
      </w:r>
      <w:r>
        <w:rPr>
          <w:spacing w:val="1"/>
        </w:rPr>
        <w:t>n</w:t>
      </w:r>
      <w:r>
        <w:t>i</w:t>
      </w:r>
      <w:r>
        <w:rPr>
          <w:spacing w:val="39"/>
        </w:rPr>
        <w:t xml:space="preserve"> </w:t>
      </w:r>
      <w:r>
        <w:t>parall</w:t>
      </w:r>
      <w:r>
        <w:rPr>
          <w:spacing w:val="1"/>
        </w:rPr>
        <w:t>e</w:t>
      </w:r>
      <w:r>
        <w:rPr>
          <w:spacing w:val="-3"/>
        </w:rPr>
        <w:t>l</w:t>
      </w:r>
      <w:r>
        <w:t>e</w:t>
      </w:r>
      <w:r>
        <w:rPr>
          <w:spacing w:val="42"/>
        </w:rPr>
        <w:t xml:space="preserve"> </w:t>
      </w:r>
      <w:r>
        <w:t>o</w:t>
      </w:r>
      <w:r>
        <w:rPr>
          <w:spacing w:val="42"/>
        </w:rPr>
        <w:t xml:space="preserve"> </w:t>
      </w:r>
      <w:r>
        <w:t>di</w:t>
      </w:r>
      <w:r>
        <w:rPr>
          <w:spacing w:val="42"/>
        </w:rPr>
        <w:t xml:space="preserve"> </w:t>
      </w:r>
      <w:r>
        <w:t>p</w:t>
      </w:r>
      <w:r>
        <w:rPr>
          <w:spacing w:val="-3"/>
        </w:rPr>
        <w:t>l</w:t>
      </w:r>
      <w:r>
        <w:t>esso</w:t>
      </w:r>
      <w:r>
        <w:rPr>
          <w:spacing w:val="44"/>
        </w:rPr>
        <w:t xml:space="preserve"> </w:t>
      </w:r>
      <w:r>
        <w:t>e</w:t>
      </w:r>
      <w:r>
        <w:rPr>
          <w:spacing w:val="39"/>
        </w:rPr>
        <w:t xml:space="preserve"> </w:t>
      </w:r>
      <w:r>
        <w:t>dai</w:t>
      </w:r>
      <w:r>
        <w:rPr>
          <w:spacing w:val="49"/>
        </w:rPr>
        <w:t xml:space="preserve"> </w:t>
      </w:r>
      <w:r>
        <w:t>ra</w:t>
      </w:r>
      <w:r>
        <w:rPr>
          <w:spacing w:val="-1"/>
        </w:rPr>
        <w:t>p</w:t>
      </w:r>
      <w:r>
        <w:t>pres</w:t>
      </w:r>
      <w:r>
        <w:rPr>
          <w:spacing w:val="-3"/>
        </w:rPr>
        <w:t>e</w:t>
      </w:r>
      <w:r>
        <w:t>nt</w:t>
      </w:r>
      <w:r>
        <w:rPr>
          <w:spacing w:val="-3"/>
        </w:rPr>
        <w:t>a</w:t>
      </w:r>
      <w:r>
        <w:t>nti</w:t>
      </w:r>
      <w:r>
        <w:rPr>
          <w:spacing w:val="41"/>
        </w:rPr>
        <w:t xml:space="preserve"> </w:t>
      </w:r>
      <w:r>
        <w:t>d</w:t>
      </w:r>
      <w:r>
        <w:rPr>
          <w:spacing w:val="-2"/>
        </w:rPr>
        <w:t>e</w:t>
      </w:r>
      <w:r>
        <w:t>i</w:t>
      </w:r>
      <w:r>
        <w:rPr>
          <w:spacing w:val="45"/>
        </w:rPr>
        <w:t xml:space="preserve"> </w:t>
      </w:r>
      <w:r>
        <w:t>g</w:t>
      </w:r>
      <w:r>
        <w:rPr>
          <w:spacing w:val="-2"/>
        </w:rPr>
        <w:t>e</w:t>
      </w:r>
      <w:r>
        <w:t>n</w:t>
      </w:r>
      <w:r>
        <w:rPr>
          <w:spacing w:val="-3"/>
        </w:rPr>
        <w:t>i</w:t>
      </w:r>
      <w:r>
        <w:t>tori</w:t>
      </w:r>
      <w:r>
        <w:rPr>
          <w:spacing w:val="41"/>
        </w:rPr>
        <w:t xml:space="preserve"> </w:t>
      </w:r>
      <w:r>
        <w:rPr>
          <w:spacing w:val="2"/>
        </w:rPr>
        <w:t>(</w:t>
      </w:r>
      <w:r>
        <w:t>u</w:t>
      </w:r>
      <w:r>
        <w:rPr>
          <w:spacing w:val="-2"/>
        </w:rPr>
        <w:t>n</w:t>
      </w:r>
      <w:r>
        <w:t>o</w:t>
      </w:r>
      <w:r>
        <w:rPr>
          <w:spacing w:val="42"/>
        </w:rPr>
        <w:t xml:space="preserve"> </w:t>
      </w:r>
      <w:r>
        <w:t>p</w:t>
      </w:r>
      <w:r>
        <w:rPr>
          <w:spacing w:val="-2"/>
        </w:rPr>
        <w:t>e</w:t>
      </w:r>
      <w:r>
        <w:t>r</w:t>
      </w:r>
      <w:r>
        <w:rPr>
          <w:w w:val="99"/>
        </w:rPr>
        <w:t xml:space="preserve"> </w:t>
      </w:r>
      <w:r>
        <w:rPr>
          <w:spacing w:val="-1"/>
        </w:rPr>
        <w:t>c</w:t>
      </w:r>
      <w:r>
        <w:t>ias</w:t>
      </w:r>
      <w:r>
        <w:rPr>
          <w:spacing w:val="-1"/>
        </w:rPr>
        <w:t>c</w:t>
      </w:r>
      <w:r>
        <w:t>una</w:t>
      </w:r>
      <w:r>
        <w:rPr>
          <w:spacing w:val="-1"/>
        </w:rPr>
        <w:t xml:space="preserve"> c</w:t>
      </w:r>
      <w:r>
        <w:t>lass</w:t>
      </w:r>
      <w:r>
        <w:rPr>
          <w:spacing w:val="1"/>
        </w:rPr>
        <w:t>e</w:t>
      </w:r>
      <w:r>
        <w:t>\s</w:t>
      </w:r>
      <w:r>
        <w:rPr>
          <w:spacing w:val="-3"/>
        </w:rPr>
        <w:t>e</w:t>
      </w:r>
      <w:r>
        <w:t>zione</w:t>
      </w:r>
      <w:r>
        <w:rPr>
          <w:spacing w:val="-2"/>
        </w:rPr>
        <w:t xml:space="preserve"> </w:t>
      </w:r>
      <w:r>
        <w:rPr>
          <w:spacing w:val="1"/>
        </w:rPr>
        <w:t>d</w:t>
      </w:r>
      <w:r>
        <w:t>i s</w:t>
      </w:r>
      <w:r>
        <w:rPr>
          <w:spacing w:val="-1"/>
        </w:rPr>
        <w:t>c</w:t>
      </w:r>
      <w:r>
        <w:t>uola</w:t>
      </w:r>
      <w:r>
        <w:rPr>
          <w:spacing w:val="-1"/>
        </w:rPr>
        <w:t xml:space="preserve"> </w:t>
      </w:r>
      <w:r>
        <w:t>de</w:t>
      </w:r>
      <w:r>
        <w:rPr>
          <w:spacing w:val="-2"/>
        </w:rPr>
        <w:t>l</w:t>
      </w:r>
      <w:r>
        <w:t>l’i</w:t>
      </w:r>
      <w:r>
        <w:rPr>
          <w:spacing w:val="-2"/>
        </w:rPr>
        <w:t>n</w:t>
      </w:r>
      <w:r>
        <w:t>fa</w:t>
      </w:r>
      <w:r>
        <w:rPr>
          <w:spacing w:val="-1"/>
        </w:rPr>
        <w:t>n</w:t>
      </w:r>
      <w:r>
        <w:t>zia</w:t>
      </w:r>
      <w:r>
        <w:rPr>
          <w:spacing w:val="-1"/>
        </w:rPr>
        <w:t xml:space="preserve"> </w:t>
      </w:r>
      <w:r>
        <w:t>o</w:t>
      </w:r>
      <w:r>
        <w:rPr>
          <w:spacing w:val="-1"/>
        </w:rPr>
        <w:t xml:space="preserve"> </w:t>
      </w:r>
      <w:r>
        <w:rPr>
          <w:spacing w:val="-2"/>
        </w:rPr>
        <w:t>p</w:t>
      </w:r>
      <w:r>
        <w:t>rimaria e</w:t>
      </w:r>
      <w:r>
        <w:rPr>
          <w:spacing w:val="-2"/>
        </w:rPr>
        <w:t xml:space="preserve"> </w:t>
      </w:r>
      <w:r>
        <w:t>f</w:t>
      </w:r>
      <w:r>
        <w:rPr>
          <w:spacing w:val="-3"/>
        </w:rPr>
        <w:t>i</w:t>
      </w:r>
      <w:r>
        <w:t>no</w:t>
      </w:r>
      <w:r>
        <w:rPr>
          <w:spacing w:val="4"/>
        </w:rPr>
        <w:t xml:space="preserve"> </w:t>
      </w:r>
      <w:r>
        <w:t>a</w:t>
      </w:r>
      <w:r>
        <w:rPr>
          <w:spacing w:val="-2"/>
        </w:rPr>
        <w:t xml:space="preserve"> u</w:t>
      </w:r>
      <w:r>
        <w:t>n mass</w:t>
      </w:r>
      <w:r>
        <w:rPr>
          <w:spacing w:val="-3"/>
        </w:rPr>
        <w:t>i</w:t>
      </w:r>
      <w:r>
        <w:t>mo</w:t>
      </w:r>
      <w:r>
        <w:rPr>
          <w:spacing w:val="1"/>
        </w:rPr>
        <w:t xml:space="preserve"> </w:t>
      </w:r>
      <w:r>
        <w:t>di</w:t>
      </w:r>
      <w:r>
        <w:rPr>
          <w:spacing w:val="-3"/>
        </w:rPr>
        <w:t xml:space="preserve"> </w:t>
      </w:r>
      <w:r>
        <w:t>4</w:t>
      </w:r>
      <w:r>
        <w:rPr>
          <w:spacing w:val="-1"/>
        </w:rPr>
        <w:t xml:space="preserve"> </w:t>
      </w:r>
      <w:r>
        <w:t>per</w:t>
      </w:r>
      <w:r>
        <w:rPr>
          <w:spacing w:val="-2"/>
        </w:rPr>
        <w:t xml:space="preserve"> </w:t>
      </w:r>
      <w:r>
        <w:t>og</w:t>
      </w:r>
      <w:r>
        <w:rPr>
          <w:spacing w:val="1"/>
        </w:rPr>
        <w:t>n</w:t>
      </w:r>
      <w:r>
        <w:t>i</w:t>
      </w:r>
      <w:r>
        <w:rPr>
          <w:spacing w:val="-2"/>
        </w:rPr>
        <w:t xml:space="preserve"> </w:t>
      </w:r>
      <w:r>
        <w:rPr>
          <w:spacing w:val="-1"/>
        </w:rPr>
        <w:t>c</w:t>
      </w:r>
      <w:r>
        <w:t xml:space="preserve">lasse </w:t>
      </w:r>
      <w:r>
        <w:rPr>
          <w:spacing w:val="-2"/>
        </w:rPr>
        <w:t>d</w:t>
      </w:r>
      <w:r>
        <w:t>i s</w:t>
      </w:r>
      <w:r>
        <w:rPr>
          <w:spacing w:val="-1"/>
        </w:rPr>
        <w:t>c</w:t>
      </w:r>
      <w:r>
        <w:t>uola</w:t>
      </w:r>
      <w:r>
        <w:rPr>
          <w:spacing w:val="42"/>
        </w:rPr>
        <w:t xml:space="preserve"> </w:t>
      </w:r>
      <w:r>
        <w:t>sec</w:t>
      </w:r>
      <w:r>
        <w:rPr>
          <w:spacing w:val="-3"/>
        </w:rPr>
        <w:t>o</w:t>
      </w:r>
      <w:r>
        <w:t>ndar</w:t>
      </w:r>
      <w:r>
        <w:rPr>
          <w:spacing w:val="-2"/>
        </w:rPr>
        <w:t>i</w:t>
      </w:r>
      <w:r>
        <w:t>a</w:t>
      </w:r>
      <w:r>
        <w:rPr>
          <w:spacing w:val="40"/>
        </w:rPr>
        <w:t xml:space="preserve"> </w:t>
      </w:r>
      <w:r>
        <w:t>di</w:t>
      </w:r>
      <w:r>
        <w:rPr>
          <w:spacing w:val="42"/>
        </w:rPr>
        <w:t xml:space="preserve"> </w:t>
      </w:r>
      <w:r>
        <w:t>I</w:t>
      </w:r>
      <w:r>
        <w:rPr>
          <w:spacing w:val="39"/>
        </w:rPr>
        <w:t xml:space="preserve"> </w:t>
      </w:r>
      <w:r>
        <w:rPr>
          <w:spacing w:val="-3"/>
        </w:rPr>
        <w:t>g</w:t>
      </w:r>
      <w:r>
        <w:t>ra</w:t>
      </w:r>
      <w:r>
        <w:rPr>
          <w:spacing w:val="1"/>
        </w:rPr>
        <w:t>d</w:t>
      </w:r>
      <w:r>
        <w:t>o).</w:t>
      </w:r>
      <w:r>
        <w:rPr>
          <w:spacing w:val="40"/>
        </w:rPr>
        <w:t xml:space="preserve"> </w:t>
      </w:r>
      <w:r>
        <w:t>F</w:t>
      </w:r>
      <w:r>
        <w:rPr>
          <w:spacing w:val="-3"/>
        </w:rPr>
        <w:t>a</w:t>
      </w:r>
      <w:r>
        <w:t>nno</w:t>
      </w:r>
      <w:r>
        <w:rPr>
          <w:spacing w:val="38"/>
        </w:rPr>
        <w:t xml:space="preserve"> </w:t>
      </w:r>
      <w:r>
        <w:t>par</w:t>
      </w:r>
      <w:r>
        <w:rPr>
          <w:spacing w:val="-1"/>
        </w:rPr>
        <w:t>t</w:t>
      </w:r>
      <w:r>
        <w:t>e</w:t>
      </w:r>
      <w:r>
        <w:rPr>
          <w:spacing w:val="40"/>
        </w:rPr>
        <w:t xml:space="preserve"> </w:t>
      </w:r>
      <w:r>
        <w:t>del</w:t>
      </w:r>
      <w:r>
        <w:rPr>
          <w:spacing w:val="38"/>
        </w:rPr>
        <w:t xml:space="preserve"> </w:t>
      </w:r>
      <w:r>
        <w:rPr>
          <w:spacing w:val="-1"/>
        </w:rPr>
        <w:t>C</w:t>
      </w:r>
      <w:r>
        <w:t>o</w:t>
      </w:r>
      <w:r>
        <w:rPr>
          <w:spacing w:val="1"/>
        </w:rPr>
        <w:t>n</w:t>
      </w:r>
      <w:r>
        <w:t>siglio</w:t>
      </w:r>
      <w:r>
        <w:rPr>
          <w:spacing w:val="42"/>
        </w:rPr>
        <w:t xml:space="preserve"> </w:t>
      </w:r>
      <w:r>
        <w:rPr>
          <w:spacing w:val="-3"/>
        </w:rPr>
        <w:t>a</w:t>
      </w:r>
      <w:r>
        <w:t>n</w:t>
      </w:r>
      <w:r>
        <w:rPr>
          <w:spacing w:val="-1"/>
        </w:rPr>
        <w:t>c</w:t>
      </w:r>
      <w:r>
        <w:t>he</w:t>
      </w:r>
      <w:r>
        <w:rPr>
          <w:spacing w:val="40"/>
        </w:rPr>
        <w:t xml:space="preserve"> </w:t>
      </w:r>
      <w:r>
        <w:t>i</w:t>
      </w:r>
      <w:r>
        <w:rPr>
          <w:spacing w:val="40"/>
        </w:rPr>
        <w:t xml:space="preserve"> </w:t>
      </w:r>
      <w:r>
        <w:t>doc</w:t>
      </w:r>
      <w:r>
        <w:rPr>
          <w:spacing w:val="-2"/>
        </w:rPr>
        <w:t>en</w:t>
      </w:r>
      <w:r>
        <w:t>ti</w:t>
      </w:r>
      <w:r>
        <w:rPr>
          <w:spacing w:val="40"/>
        </w:rPr>
        <w:t xml:space="preserve"> </w:t>
      </w:r>
      <w:r>
        <w:t>di</w:t>
      </w:r>
      <w:r>
        <w:rPr>
          <w:spacing w:val="42"/>
        </w:rPr>
        <w:t xml:space="preserve"> </w:t>
      </w:r>
      <w:r>
        <w:rPr>
          <w:spacing w:val="-3"/>
        </w:rPr>
        <w:t>s</w:t>
      </w:r>
      <w:r>
        <w:t>os</w:t>
      </w:r>
      <w:r>
        <w:rPr>
          <w:spacing w:val="1"/>
        </w:rPr>
        <w:t>t</w:t>
      </w:r>
      <w:r>
        <w:t>e</w:t>
      </w:r>
      <w:r>
        <w:rPr>
          <w:spacing w:val="-2"/>
        </w:rPr>
        <w:t>g</w:t>
      </w:r>
      <w:r>
        <w:t>no</w:t>
      </w:r>
      <w:r>
        <w:rPr>
          <w:spacing w:val="39"/>
        </w:rPr>
        <w:t xml:space="preserve"> </w:t>
      </w:r>
      <w:r>
        <w:rPr>
          <w:spacing w:val="-1"/>
        </w:rPr>
        <w:t>c</w:t>
      </w:r>
      <w:r>
        <w:t>he</w:t>
      </w:r>
      <w:r>
        <w:rPr>
          <w:spacing w:val="40"/>
        </w:rPr>
        <w:t xml:space="preserve"> </w:t>
      </w:r>
      <w:r>
        <w:t>so</w:t>
      </w:r>
      <w:r>
        <w:rPr>
          <w:spacing w:val="-1"/>
        </w:rPr>
        <w:t>n</w:t>
      </w:r>
      <w:r>
        <w:t xml:space="preserve">o </w:t>
      </w:r>
      <w:r>
        <w:rPr>
          <w:spacing w:val="-1"/>
        </w:rPr>
        <w:t>c</w:t>
      </w:r>
      <w:r>
        <w:t>o</w:t>
      </w:r>
      <w:r>
        <w:rPr>
          <w:spacing w:val="1"/>
        </w:rPr>
        <w:t>n</w:t>
      </w:r>
      <w:r>
        <w:t>ti</w:t>
      </w:r>
      <w:r>
        <w:rPr>
          <w:spacing w:val="-2"/>
        </w:rPr>
        <w:t>t</w:t>
      </w:r>
      <w:r>
        <w:t>olari</w:t>
      </w:r>
      <w:r>
        <w:rPr>
          <w:spacing w:val="26"/>
        </w:rPr>
        <w:t xml:space="preserve"> </w:t>
      </w:r>
      <w:r>
        <w:t>delle</w:t>
      </w:r>
      <w:r>
        <w:rPr>
          <w:spacing w:val="27"/>
        </w:rPr>
        <w:t xml:space="preserve"> </w:t>
      </w:r>
      <w:r>
        <w:rPr>
          <w:spacing w:val="-1"/>
        </w:rPr>
        <w:t>c</w:t>
      </w:r>
      <w:r>
        <w:t>lassi</w:t>
      </w:r>
      <w:r>
        <w:rPr>
          <w:spacing w:val="29"/>
        </w:rPr>
        <w:t xml:space="preserve"> </w:t>
      </w:r>
      <w:r>
        <w:t>i</w:t>
      </w:r>
      <w:r>
        <w:rPr>
          <w:spacing w:val="-2"/>
        </w:rPr>
        <w:t>n</w:t>
      </w:r>
      <w:r>
        <w:t>teressa</w:t>
      </w:r>
      <w:r>
        <w:rPr>
          <w:spacing w:val="-1"/>
        </w:rPr>
        <w:t>t</w:t>
      </w:r>
      <w:r>
        <w:t>e.</w:t>
      </w:r>
      <w:r>
        <w:rPr>
          <w:spacing w:val="28"/>
        </w:rPr>
        <w:t xml:space="preserve"> </w:t>
      </w:r>
      <w:r>
        <w:t>V</w:t>
      </w:r>
      <w:r>
        <w:rPr>
          <w:spacing w:val="-2"/>
        </w:rPr>
        <w:t>e</w:t>
      </w:r>
      <w:r>
        <w:t>ngo</w:t>
      </w:r>
      <w:r>
        <w:rPr>
          <w:spacing w:val="-1"/>
        </w:rPr>
        <w:t>n</w:t>
      </w:r>
      <w:r>
        <w:t>o</w:t>
      </w:r>
      <w:r>
        <w:rPr>
          <w:spacing w:val="30"/>
        </w:rPr>
        <w:t xml:space="preserve"> </w:t>
      </w:r>
      <w:r>
        <w:rPr>
          <w:spacing w:val="-1"/>
        </w:rPr>
        <w:t>c</w:t>
      </w:r>
      <w:r>
        <w:rPr>
          <w:spacing w:val="-2"/>
        </w:rPr>
        <w:t>on</w:t>
      </w:r>
      <w:r>
        <w:t>vocati</w:t>
      </w:r>
      <w:r>
        <w:rPr>
          <w:spacing w:val="28"/>
        </w:rPr>
        <w:t xml:space="preserve"> </w:t>
      </w:r>
      <w:r>
        <w:t>dal</w:t>
      </w:r>
      <w:r>
        <w:rPr>
          <w:spacing w:val="27"/>
        </w:rPr>
        <w:t xml:space="preserve"> </w:t>
      </w:r>
      <w:r>
        <w:t>Di</w:t>
      </w:r>
      <w:r>
        <w:rPr>
          <w:spacing w:val="-2"/>
        </w:rPr>
        <w:t>r</w:t>
      </w:r>
      <w:r>
        <w:t>ige</w:t>
      </w:r>
      <w:r>
        <w:rPr>
          <w:spacing w:val="-1"/>
        </w:rPr>
        <w:t>n</w:t>
      </w:r>
      <w:r>
        <w:t>te</w:t>
      </w:r>
      <w:r>
        <w:rPr>
          <w:spacing w:val="29"/>
        </w:rPr>
        <w:t xml:space="preserve"> </w:t>
      </w:r>
      <w:r>
        <w:t>Sco</w:t>
      </w:r>
      <w:r>
        <w:rPr>
          <w:spacing w:val="-3"/>
        </w:rPr>
        <w:t>l</w:t>
      </w:r>
      <w:r>
        <w:t>asti</w:t>
      </w:r>
      <w:r>
        <w:rPr>
          <w:spacing w:val="-1"/>
        </w:rPr>
        <w:t>c</w:t>
      </w:r>
      <w:r>
        <w:t>o</w:t>
      </w:r>
      <w:r>
        <w:rPr>
          <w:spacing w:val="29"/>
        </w:rPr>
        <w:t xml:space="preserve"> </w:t>
      </w:r>
      <w:r>
        <w:t>m</w:t>
      </w:r>
      <w:r>
        <w:rPr>
          <w:spacing w:val="-2"/>
        </w:rPr>
        <w:t>e</w:t>
      </w:r>
      <w:r>
        <w:t>diam</w:t>
      </w:r>
      <w:r>
        <w:rPr>
          <w:spacing w:val="-2"/>
        </w:rPr>
        <w:t>e</w:t>
      </w:r>
      <w:r>
        <w:t>nte</w:t>
      </w:r>
      <w:r>
        <w:rPr>
          <w:spacing w:val="27"/>
        </w:rPr>
        <w:t xml:space="preserve"> </w:t>
      </w:r>
      <w:r>
        <w:t>og</w:t>
      </w:r>
      <w:r>
        <w:rPr>
          <w:spacing w:val="1"/>
        </w:rPr>
        <w:t>n</w:t>
      </w:r>
      <w:r>
        <w:t xml:space="preserve">i </w:t>
      </w:r>
      <w:r>
        <w:rPr>
          <w:spacing w:val="1"/>
        </w:rPr>
        <w:t>du</w:t>
      </w:r>
      <w:r>
        <w:t>e</w:t>
      </w:r>
      <w:r>
        <w:rPr>
          <w:spacing w:val="7"/>
        </w:rPr>
        <w:t xml:space="preserve"> </w:t>
      </w:r>
      <w:r>
        <w:t>mesi</w:t>
      </w:r>
      <w:r>
        <w:rPr>
          <w:spacing w:val="7"/>
        </w:rPr>
        <w:t xml:space="preserve"> </w:t>
      </w:r>
      <w:r>
        <w:t>o</w:t>
      </w:r>
      <w:r>
        <w:rPr>
          <w:spacing w:val="6"/>
        </w:rPr>
        <w:t xml:space="preserve"> </w:t>
      </w:r>
      <w:r>
        <w:rPr>
          <w:spacing w:val="-2"/>
        </w:rPr>
        <w:t>q</w:t>
      </w:r>
      <w:r>
        <w:t>ua</w:t>
      </w:r>
      <w:r>
        <w:rPr>
          <w:spacing w:val="-2"/>
        </w:rPr>
        <w:t>n</w:t>
      </w:r>
      <w:r>
        <w:t>do</w:t>
      </w:r>
      <w:r>
        <w:rPr>
          <w:spacing w:val="7"/>
        </w:rPr>
        <w:t xml:space="preserve"> </w:t>
      </w:r>
      <w:r>
        <w:t>se</w:t>
      </w:r>
      <w:r>
        <w:rPr>
          <w:spacing w:val="6"/>
        </w:rPr>
        <w:t xml:space="preserve"> </w:t>
      </w:r>
      <w:r>
        <w:rPr>
          <w:spacing w:val="-2"/>
        </w:rPr>
        <w:t>n</w:t>
      </w:r>
      <w:r>
        <w:t>e</w:t>
      </w:r>
      <w:r>
        <w:rPr>
          <w:spacing w:val="10"/>
        </w:rPr>
        <w:t xml:space="preserve"> </w:t>
      </w:r>
      <w:r>
        <w:t>ravvi</w:t>
      </w:r>
      <w:r>
        <w:rPr>
          <w:spacing w:val="-1"/>
        </w:rPr>
        <w:t>s</w:t>
      </w:r>
      <w:r>
        <w:t>i</w:t>
      </w:r>
      <w:r>
        <w:rPr>
          <w:spacing w:val="7"/>
        </w:rPr>
        <w:t xml:space="preserve"> </w:t>
      </w:r>
      <w:r>
        <w:t>la</w:t>
      </w:r>
      <w:r>
        <w:rPr>
          <w:spacing w:val="6"/>
        </w:rPr>
        <w:t xml:space="preserve"> </w:t>
      </w:r>
      <w:r>
        <w:t>necess</w:t>
      </w:r>
      <w:r>
        <w:rPr>
          <w:spacing w:val="-3"/>
        </w:rPr>
        <w:t>i</w:t>
      </w:r>
      <w:r>
        <w:t>tà</w:t>
      </w:r>
      <w:r>
        <w:rPr>
          <w:spacing w:val="7"/>
        </w:rPr>
        <w:t xml:space="preserve"> </w:t>
      </w:r>
      <w:r>
        <w:t>e</w:t>
      </w:r>
      <w:r>
        <w:rPr>
          <w:spacing w:val="6"/>
        </w:rPr>
        <w:t xml:space="preserve"> </w:t>
      </w:r>
      <w:r>
        <w:rPr>
          <w:spacing w:val="-2"/>
        </w:rPr>
        <w:t>p</w:t>
      </w:r>
      <w:r>
        <w:t>ossono</w:t>
      </w:r>
      <w:r>
        <w:rPr>
          <w:spacing w:val="7"/>
        </w:rPr>
        <w:t xml:space="preserve"> </w:t>
      </w:r>
      <w:r>
        <w:t>ri</w:t>
      </w:r>
      <w:r>
        <w:rPr>
          <w:spacing w:val="-1"/>
        </w:rPr>
        <w:t>u</w:t>
      </w:r>
      <w:r>
        <w:t>nirsi</w:t>
      </w:r>
      <w:r>
        <w:rPr>
          <w:spacing w:val="6"/>
        </w:rPr>
        <w:t xml:space="preserve"> </w:t>
      </w:r>
      <w:r>
        <w:t>a</w:t>
      </w:r>
      <w:r>
        <w:rPr>
          <w:spacing w:val="7"/>
        </w:rPr>
        <w:t xml:space="preserve"> </w:t>
      </w:r>
      <w:r>
        <w:t>st</w:t>
      </w:r>
      <w:r>
        <w:rPr>
          <w:spacing w:val="-3"/>
        </w:rPr>
        <w:t>r</w:t>
      </w:r>
      <w:r>
        <w:t>u</w:t>
      </w:r>
      <w:r>
        <w:rPr>
          <w:spacing w:val="-2"/>
        </w:rPr>
        <w:t>t</w:t>
      </w:r>
      <w:r>
        <w:t>tu</w:t>
      </w:r>
      <w:r>
        <w:rPr>
          <w:spacing w:val="-3"/>
        </w:rPr>
        <w:t>r</w:t>
      </w:r>
      <w:r>
        <w:t>a</w:t>
      </w:r>
      <w:r>
        <w:rPr>
          <w:spacing w:val="8"/>
        </w:rPr>
        <w:t xml:space="preserve"> </w:t>
      </w:r>
      <w:r>
        <w:rPr>
          <w:spacing w:val="-2"/>
        </w:rPr>
        <w:t>t</w:t>
      </w:r>
      <w:r>
        <w:t>ecni</w:t>
      </w:r>
      <w:r>
        <w:rPr>
          <w:spacing w:val="-1"/>
        </w:rPr>
        <w:t>c</w:t>
      </w:r>
      <w:r>
        <w:t>a</w:t>
      </w:r>
      <w:r>
        <w:rPr>
          <w:spacing w:val="9"/>
        </w:rPr>
        <w:t xml:space="preserve"> </w:t>
      </w:r>
      <w:r>
        <w:t>(</w:t>
      </w:r>
      <w:r>
        <w:rPr>
          <w:spacing w:val="-2"/>
        </w:rPr>
        <w:t>s</w:t>
      </w:r>
      <w:r>
        <w:t>o</w:t>
      </w:r>
      <w:r>
        <w:rPr>
          <w:spacing w:val="-2"/>
        </w:rPr>
        <w:t>l</w:t>
      </w:r>
      <w:r>
        <w:t>o</w:t>
      </w:r>
      <w:r>
        <w:rPr>
          <w:spacing w:val="6"/>
        </w:rPr>
        <w:t xml:space="preserve"> </w:t>
      </w:r>
      <w:r>
        <w:t>doce</w:t>
      </w:r>
      <w:r>
        <w:rPr>
          <w:spacing w:val="-1"/>
        </w:rPr>
        <w:t>n</w:t>
      </w:r>
      <w:r>
        <w:t>ti)</w:t>
      </w:r>
      <w:r>
        <w:rPr>
          <w:spacing w:val="12"/>
        </w:rPr>
        <w:t xml:space="preserve"> </w:t>
      </w:r>
      <w:r>
        <w:t>o a</w:t>
      </w:r>
      <w:r>
        <w:rPr>
          <w:spacing w:val="9"/>
        </w:rPr>
        <w:t xml:space="preserve"> </w:t>
      </w:r>
      <w:r>
        <w:t>str</w:t>
      </w:r>
      <w:r>
        <w:rPr>
          <w:spacing w:val="-1"/>
        </w:rPr>
        <w:t>u</w:t>
      </w:r>
      <w:r>
        <w:t>t</w:t>
      </w:r>
      <w:r>
        <w:rPr>
          <w:spacing w:val="-2"/>
        </w:rPr>
        <w:t>t</w:t>
      </w:r>
      <w:r>
        <w:t>ura</w:t>
      </w:r>
      <w:r>
        <w:rPr>
          <w:spacing w:val="11"/>
        </w:rPr>
        <w:t xml:space="preserve"> </w:t>
      </w:r>
      <w:r>
        <w:t>allarg</w:t>
      </w:r>
      <w:r>
        <w:rPr>
          <w:spacing w:val="-3"/>
        </w:rPr>
        <w:t>a</w:t>
      </w:r>
      <w:r>
        <w:t>ta</w:t>
      </w:r>
      <w:r>
        <w:rPr>
          <w:spacing w:val="9"/>
        </w:rPr>
        <w:t xml:space="preserve"> </w:t>
      </w:r>
      <w:r>
        <w:t>(</w:t>
      </w:r>
      <w:r>
        <w:rPr>
          <w:spacing w:val="-3"/>
        </w:rPr>
        <w:t>d</w:t>
      </w:r>
      <w:r>
        <w:rPr>
          <w:spacing w:val="-2"/>
        </w:rPr>
        <w:t>o</w:t>
      </w:r>
      <w:r>
        <w:rPr>
          <w:spacing w:val="-1"/>
        </w:rPr>
        <w:t>c</w:t>
      </w:r>
      <w:r>
        <w:t>e</w:t>
      </w:r>
      <w:r>
        <w:rPr>
          <w:spacing w:val="1"/>
        </w:rPr>
        <w:t>n</w:t>
      </w:r>
      <w:r>
        <w:t>ti</w:t>
      </w:r>
      <w:r>
        <w:rPr>
          <w:spacing w:val="10"/>
        </w:rPr>
        <w:t xml:space="preserve"> </w:t>
      </w:r>
      <w:r>
        <w:t>e</w:t>
      </w:r>
      <w:r>
        <w:rPr>
          <w:spacing w:val="8"/>
        </w:rPr>
        <w:t xml:space="preserve"> </w:t>
      </w:r>
      <w:r>
        <w:t>ra</w:t>
      </w:r>
      <w:r>
        <w:rPr>
          <w:spacing w:val="-1"/>
        </w:rPr>
        <w:t>p</w:t>
      </w:r>
      <w:r>
        <w:t>pres</w:t>
      </w:r>
      <w:r>
        <w:rPr>
          <w:spacing w:val="-3"/>
        </w:rPr>
        <w:t>e</w:t>
      </w:r>
      <w:r>
        <w:t>nt</w:t>
      </w:r>
      <w:r>
        <w:rPr>
          <w:spacing w:val="-3"/>
        </w:rPr>
        <w:t>a</w:t>
      </w:r>
      <w:r>
        <w:t>nti</w:t>
      </w:r>
      <w:r>
        <w:rPr>
          <w:spacing w:val="8"/>
        </w:rPr>
        <w:t xml:space="preserve"> </w:t>
      </w:r>
      <w:r>
        <w:rPr>
          <w:spacing w:val="-2"/>
        </w:rPr>
        <w:t>d</w:t>
      </w:r>
      <w:r>
        <w:t>ei</w:t>
      </w:r>
      <w:r>
        <w:rPr>
          <w:spacing w:val="10"/>
        </w:rPr>
        <w:t xml:space="preserve"> </w:t>
      </w:r>
      <w:r>
        <w:t>ge</w:t>
      </w:r>
      <w:r>
        <w:rPr>
          <w:spacing w:val="1"/>
        </w:rPr>
        <w:t>n</w:t>
      </w:r>
      <w:r>
        <w:rPr>
          <w:spacing w:val="-3"/>
        </w:rPr>
        <w:t>i</w:t>
      </w:r>
      <w:r>
        <w:t>tori</w:t>
      </w:r>
      <w:r>
        <w:rPr>
          <w:spacing w:val="6"/>
        </w:rPr>
        <w:t>)</w:t>
      </w:r>
      <w:r>
        <w:t>.</w:t>
      </w:r>
      <w:r>
        <w:rPr>
          <w:spacing w:val="10"/>
        </w:rPr>
        <w:t xml:space="preserve"> </w:t>
      </w:r>
      <w:r>
        <w:t>Il</w:t>
      </w:r>
      <w:r>
        <w:rPr>
          <w:spacing w:val="10"/>
        </w:rPr>
        <w:t xml:space="preserve"> </w:t>
      </w:r>
      <w:r>
        <w:rPr>
          <w:spacing w:val="-1"/>
        </w:rPr>
        <w:t>C</w:t>
      </w:r>
      <w:r>
        <w:t>o</w:t>
      </w:r>
      <w:r>
        <w:rPr>
          <w:spacing w:val="1"/>
        </w:rPr>
        <w:t>n</w:t>
      </w:r>
      <w:r>
        <w:t>siglio</w:t>
      </w:r>
      <w:r>
        <w:rPr>
          <w:spacing w:val="7"/>
        </w:rPr>
        <w:t xml:space="preserve"> </w:t>
      </w:r>
      <w:r>
        <w:t>è</w:t>
      </w:r>
      <w:r>
        <w:rPr>
          <w:spacing w:val="8"/>
        </w:rPr>
        <w:t xml:space="preserve"> </w:t>
      </w:r>
      <w:r>
        <w:t>presi</w:t>
      </w:r>
      <w:r>
        <w:rPr>
          <w:spacing w:val="-2"/>
        </w:rPr>
        <w:t>e</w:t>
      </w:r>
      <w:r>
        <w:t>d</w:t>
      </w:r>
      <w:r>
        <w:rPr>
          <w:spacing w:val="-2"/>
        </w:rPr>
        <w:t>u</w:t>
      </w:r>
      <w:r>
        <w:t>to</w:t>
      </w:r>
      <w:r>
        <w:rPr>
          <w:spacing w:val="11"/>
        </w:rPr>
        <w:t xml:space="preserve"> </w:t>
      </w:r>
      <w:r>
        <w:rPr>
          <w:spacing w:val="-2"/>
        </w:rPr>
        <w:t>d</w:t>
      </w:r>
      <w:r>
        <w:t>al</w:t>
      </w:r>
      <w:r>
        <w:rPr>
          <w:spacing w:val="10"/>
        </w:rPr>
        <w:t xml:space="preserve"> </w:t>
      </w:r>
      <w:r>
        <w:t>Diri</w:t>
      </w:r>
      <w:r>
        <w:rPr>
          <w:spacing w:val="-2"/>
        </w:rPr>
        <w:t>g</w:t>
      </w:r>
      <w:r>
        <w:t>e</w:t>
      </w:r>
      <w:r>
        <w:rPr>
          <w:spacing w:val="-1"/>
        </w:rPr>
        <w:t>n</w:t>
      </w:r>
      <w:r>
        <w:t>te</w:t>
      </w:r>
      <w:r>
        <w:rPr>
          <w:w w:val="99"/>
        </w:rPr>
        <w:t xml:space="preserve"> </w:t>
      </w:r>
      <w:r>
        <w:t>S</w:t>
      </w:r>
      <w:r>
        <w:rPr>
          <w:spacing w:val="-1"/>
        </w:rPr>
        <w:t>c</w:t>
      </w:r>
      <w:r>
        <w:t>olasti</w:t>
      </w:r>
      <w:r>
        <w:rPr>
          <w:spacing w:val="-1"/>
        </w:rPr>
        <w:t>c</w:t>
      </w:r>
      <w:r>
        <w:t>o</w:t>
      </w:r>
      <w:r>
        <w:rPr>
          <w:spacing w:val="-1"/>
        </w:rPr>
        <w:t xml:space="preserve"> </w:t>
      </w:r>
      <w:r>
        <w:t>o</w:t>
      </w:r>
      <w:r>
        <w:rPr>
          <w:spacing w:val="-1"/>
        </w:rPr>
        <w:t xml:space="preserve"> </w:t>
      </w:r>
      <w:r>
        <w:t>da</w:t>
      </w:r>
      <w:r>
        <w:rPr>
          <w:spacing w:val="-1"/>
        </w:rPr>
        <w:t xml:space="preserve"> </w:t>
      </w:r>
      <w:r>
        <w:rPr>
          <w:spacing w:val="-2"/>
        </w:rPr>
        <w:t>u</w:t>
      </w:r>
      <w:r>
        <w:t xml:space="preserve">n </w:t>
      </w:r>
      <w:r>
        <w:rPr>
          <w:spacing w:val="-2"/>
        </w:rPr>
        <w:t>d</w:t>
      </w:r>
      <w:r>
        <w:t>oce</w:t>
      </w:r>
      <w:r>
        <w:rPr>
          <w:spacing w:val="-1"/>
        </w:rPr>
        <w:t>n</w:t>
      </w:r>
      <w:r>
        <w:t>te da</w:t>
      </w:r>
      <w:r>
        <w:rPr>
          <w:spacing w:val="-3"/>
        </w:rPr>
        <w:t xml:space="preserve"> </w:t>
      </w:r>
      <w:r>
        <w:t>l</w:t>
      </w:r>
      <w:r>
        <w:rPr>
          <w:spacing w:val="1"/>
        </w:rPr>
        <w:t>u</w:t>
      </w:r>
      <w:r>
        <w:t>i</w:t>
      </w:r>
      <w:r>
        <w:rPr>
          <w:spacing w:val="-3"/>
        </w:rPr>
        <w:t xml:space="preserve"> </w:t>
      </w:r>
      <w:r>
        <w:t>del</w:t>
      </w:r>
      <w:r>
        <w:rPr>
          <w:spacing w:val="1"/>
        </w:rPr>
        <w:t>e</w:t>
      </w:r>
      <w:r>
        <w:t>g</w:t>
      </w:r>
      <w:r>
        <w:rPr>
          <w:spacing w:val="-3"/>
        </w:rPr>
        <w:t>a</w:t>
      </w:r>
      <w:r>
        <w:t>to.</w:t>
      </w:r>
      <w:r>
        <w:rPr>
          <w:spacing w:val="-1"/>
        </w:rPr>
        <w:t xml:space="preserve"> </w:t>
      </w:r>
      <w:r>
        <w:rPr>
          <w:spacing w:val="2"/>
        </w:rPr>
        <w:t>N</w:t>
      </w:r>
      <w:r>
        <w:t>ella</w:t>
      </w:r>
      <w:r>
        <w:rPr>
          <w:spacing w:val="-2"/>
        </w:rPr>
        <w:t xml:space="preserve"> </w:t>
      </w:r>
      <w:r>
        <w:t>Scuola Se</w:t>
      </w:r>
      <w:r>
        <w:rPr>
          <w:spacing w:val="-1"/>
        </w:rPr>
        <w:t>c</w:t>
      </w:r>
      <w:r>
        <w:rPr>
          <w:spacing w:val="-2"/>
        </w:rPr>
        <w:t>o</w:t>
      </w:r>
      <w:r>
        <w:t>ndaria</w:t>
      </w:r>
      <w:r>
        <w:rPr>
          <w:spacing w:val="-3"/>
        </w:rPr>
        <w:t xml:space="preserve"> </w:t>
      </w:r>
      <w:r>
        <w:t>di</w:t>
      </w:r>
      <w:r>
        <w:rPr>
          <w:spacing w:val="-1"/>
        </w:rPr>
        <w:t xml:space="preserve"> </w:t>
      </w:r>
      <w:r>
        <w:t>I</w:t>
      </w:r>
      <w:r>
        <w:rPr>
          <w:spacing w:val="-1"/>
        </w:rPr>
        <w:t xml:space="preserve"> </w:t>
      </w:r>
      <w:r>
        <w:t>g</w:t>
      </w:r>
      <w:r>
        <w:rPr>
          <w:spacing w:val="-2"/>
        </w:rPr>
        <w:t>r</w:t>
      </w:r>
      <w:r>
        <w:t>a</w:t>
      </w:r>
      <w:r>
        <w:rPr>
          <w:spacing w:val="1"/>
        </w:rPr>
        <w:t>d</w:t>
      </w:r>
      <w:r>
        <w:t>o</w:t>
      </w:r>
      <w:r>
        <w:rPr>
          <w:spacing w:val="3"/>
        </w:rPr>
        <w:t xml:space="preserve"> </w:t>
      </w:r>
      <w:r>
        <w:rPr>
          <w:spacing w:val="-2"/>
        </w:rPr>
        <w:t>t</w:t>
      </w:r>
      <w:r>
        <w:t xml:space="preserve">ale </w:t>
      </w:r>
      <w:r>
        <w:rPr>
          <w:spacing w:val="-3"/>
        </w:rPr>
        <w:t>r</w:t>
      </w:r>
      <w:r>
        <w:t>uolo</w:t>
      </w:r>
      <w:r>
        <w:rPr>
          <w:spacing w:val="-2"/>
        </w:rPr>
        <w:t xml:space="preserve"> </w:t>
      </w:r>
      <w:r>
        <w:t>è rico</w:t>
      </w:r>
      <w:r>
        <w:rPr>
          <w:spacing w:val="-1"/>
        </w:rPr>
        <w:t>p</w:t>
      </w:r>
      <w:r>
        <w:t>er</w:t>
      </w:r>
      <w:r>
        <w:rPr>
          <w:spacing w:val="-2"/>
        </w:rPr>
        <w:t>t</w:t>
      </w:r>
      <w:r>
        <w:t>o dal</w:t>
      </w:r>
      <w:r>
        <w:rPr>
          <w:spacing w:val="26"/>
        </w:rPr>
        <w:t xml:space="preserve"> </w:t>
      </w:r>
      <w:r>
        <w:rPr>
          <w:spacing w:val="-1"/>
        </w:rPr>
        <w:t>c</w:t>
      </w:r>
      <w:r>
        <w:t>o</w:t>
      </w:r>
      <w:r>
        <w:rPr>
          <w:spacing w:val="1"/>
        </w:rPr>
        <w:t>o</w:t>
      </w:r>
      <w:r>
        <w:rPr>
          <w:spacing w:val="-3"/>
        </w:rPr>
        <w:t>r</w:t>
      </w:r>
      <w:r>
        <w:t>di</w:t>
      </w:r>
      <w:r>
        <w:rPr>
          <w:spacing w:val="1"/>
        </w:rPr>
        <w:t>n</w:t>
      </w:r>
      <w:r>
        <w:rPr>
          <w:spacing w:val="-3"/>
        </w:rPr>
        <w:t>a</w:t>
      </w:r>
      <w:r>
        <w:t>to</w:t>
      </w:r>
      <w:r>
        <w:rPr>
          <w:spacing w:val="-2"/>
        </w:rPr>
        <w:t>r</w:t>
      </w:r>
      <w:r>
        <w:t>e</w:t>
      </w:r>
      <w:r>
        <w:rPr>
          <w:spacing w:val="27"/>
        </w:rPr>
        <w:t xml:space="preserve"> </w:t>
      </w:r>
      <w:r>
        <w:rPr>
          <w:spacing w:val="-2"/>
        </w:rPr>
        <w:t>d</w:t>
      </w:r>
      <w:r>
        <w:t>i</w:t>
      </w:r>
      <w:r>
        <w:rPr>
          <w:spacing w:val="25"/>
        </w:rPr>
        <w:t xml:space="preserve"> </w:t>
      </w:r>
      <w:r>
        <w:rPr>
          <w:spacing w:val="-1"/>
        </w:rPr>
        <w:t>c</w:t>
      </w:r>
      <w:r>
        <w:t>l</w:t>
      </w:r>
      <w:r>
        <w:rPr>
          <w:spacing w:val="-3"/>
        </w:rPr>
        <w:t>a</w:t>
      </w:r>
      <w:r>
        <w:t>sse;</w:t>
      </w:r>
      <w:r>
        <w:rPr>
          <w:spacing w:val="27"/>
        </w:rPr>
        <w:t xml:space="preserve"> </w:t>
      </w:r>
      <w:r>
        <w:t>nel</w:t>
      </w:r>
      <w:r>
        <w:rPr>
          <w:spacing w:val="-2"/>
        </w:rPr>
        <w:t>l</w:t>
      </w:r>
      <w:r>
        <w:t>a</w:t>
      </w:r>
      <w:r>
        <w:rPr>
          <w:spacing w:val="27"/>
        </w:rPr>
        <w:t xml:space="preserve"> </w:t>
      </w:r>
      <w:r>
        <w:t>Scu</w:t>
      </w:r>
      <w:r>
        <w:rPr>
          <w:spacing w:val="-2"/>
        </w:rPr>
        <w:t>o</w:t>
      </w:r>
      <w:r>
        <w:t>la</w:t>
      </w:r>
      <w:r>
        <w:rPr>
          <w:spacing w:val="26"/>
        </w:rPr>
        <w:t xml:space="preserve"> </w:t>
      </w:r>
      <w:r>
        <w:rPr>
          <w:spacing w:val="-2"/>
        </w:rPr>
        <w:t>P</w:t>
      </w:r>
      <w:r>
        <w:t>rim</w:t>
      </w:r>
      <w:r>
        <w:rPr>
          <w:spacing w:val="-2"/>
        </w:rPr>
        <w:t>a</w:t>
      </w:r>
      <w:r>
        <w:t>ria</w:t>
      </w:r>
      <w:r>
        <w:rPr>
          <w:spacing w:val="27"/>
        </w:rPr>
        <w:t xml:space="preserve"> </w:t>
      </w:r>
      <w:r>
        <w:t>d</w:t>
      </w:r>
      <w:r>
        <w:rPr>
          <w:spacing w:val="5"/>
        </w:rPr>
        <w:t>a</w:t>
      </w:r>
      <w:r>
        <w:t>l</w:t>
      </w:r>
      <w:r>
        <w:rPr>
          <w:spacing w:val="23"/>
        </w:rPr>
        <w:t xml:space="preserve"> </w:t>
      </w:r>
      <w:r>
        <w:t>doc</w:t>
      </w:r>
      <w:r>
        <w:rPr>
          <w:spacing w:val="-2"/>
        </w:rPr>
        <w:t>e</w:t>
      </w:r>
      <w:r>
        <w:t>n</w:t>
      </w:r>
      <w:r>
        <w:rPr>
          <w:spacing w:val="-2"/>
        </w:rPr>
        <w:t>t</w:t>
      </w:r>
      <w:r>
        <w:t>e</w:t>
      </w:r>
      <w:r>
        <w:rPr>
          <w:spacing w:val="25"/>
        </w:rPr>
        <w:t xml:space="preserve"> </w:t>
      </w:r>
      <w:r>
        <w:t>dell’in</w:t>
      </w:r>
      <w:r>
        <w:rPr>
          <w:spacing w:val="-2"/>
        </w:rPr>
        <w:t>t</w:t>
      </w:r>
      <w:r>
        <w:t>er</w:t>
      </w:r>
      <w:r>
        <w:rPr>
          <w:spacing w:val="-1"/>
        </w:rPr>
        <w:t>c</w:t>
      </w:r>
      <w:r>
        <w:t>lasse</w:t>
      </w:r>
      <w:r>
        <w:rPr>
          <w:spacing w:val="26"/>
        </w:rPr>
        <w:t xml:space="preserve"> </w:t>
      </w:r>
      <w:r>
        <w:rPr>
          <w:spacing w:val="-1"/>
        </w:rPr>
        <w:t>c</w:t>
      </w:r>
      <w:r>
        <w:t>on</w:t>
      </w:r>
      <w:r>
        <w:rPr>
          <w:spacing w:val="28"/>
        </w:rPr>
        <w:t xml:space="preserve"> </w:t>
      </w:r>
      <w:r>
        <w:t>maggiore</w:t>
      </w:r>
      <w:r>
        <w:rPr>
          <w:w w:val="99"/>
        </w:rPr>
        <w:t xml:space="preserve"> </w:t>
      </w:r>
      <w:r>
        <w:t>a</w:t>
      </w:r>
      <w:r>
        <w:rPr>
          <w:spacing w:val="1"/>
        </w:rPr>
        <w:t>n</w:t>
      </w:r>
      <w:r>
        <w:t>zi</w:t>
      </w:r>
      <w:r>
        <w:rPr>
          <w:spacing w:val="-3"/>
        </w:rPr>
        <w:t>a</w:t>
      </w:r>
      <w:r>
        <w:t>nità</w:t>
      </w:r>
      <w:r>
        <w:rPr>
          <w:spacing w:val="32"/>
        </w:rPr>
        <w:t xml:space="preserve"> </w:t>
      </w:r>
      <w:r>
        <w:t>di</w:t>
      </w:r>
      <w:r>
        <w:rPr>
          <w:spacing w:val="35"/>
        </w:rPr>
        <w:t xml:space="preserve"> </w:t>
      </w:r>
      <w:r>
        <w:rPr>
          <w:spacing w:val="-3"/>
        </w:rPr>
        <w:t>s</w:t>
      </w:r>
      <w:r>
        <w:t>ervizi</w:t>
      </w:r>
      <w:r>
        <w:rPr>
          <w:spacing w:val="-2"/>
        </w:rPr>
        <w:t>o</w:t>
      </w:r>
      <w:r>
        <w:t>;</w:t>
      </w:r>
      <w:r>
        <w:rPr>
          <w:spacing w:val="35"/>
        </w:rPr>
        <w:t xml:space="preserve"> </w:t>
      </w:r>
      <w:r>
        <w:rPr>
          <w:spacing w:val="-2"/>
        </w:rPr>
        <w:t>n</w:t>
      </w:r>
      <w:r>
        <w:t>e</w:t>
      </w:r>
      <w:r>
        <w:rPr>
          <w:spacing w:val="-2"/>
        </w:rPr>
        <w:t>l</w:t>
      </w:r>
      <w:r>
        <w:t>la</w:t>
      </w:r>
      <w:r>
        <w:rPr>
          <w:spacing w:val="35"/>
        </w:rPr>
        <w:t xml:space="preserve"> </w:t>
      </w:r>
      <w:r>
        <w:t>Scuola</w:t>
      </w:r>
      <w:r>
        <w:rPr>
          <w:spacing w:val="33"/>
        </w:rPr>
        <w:t xml:space="preserve"> </w:t>
      </w:r>
      <w:r>
        <w:t>dell’</w:t>
      </w:r>
      <w:r>
        <w:rPr>
          <w:spacing w:val="-3"/>
        </w:rPr>
        <w:t>I</w:t>
      </w:r>
      <w:r>
        <w:t>nf</w:t>
      </w:r>
      <w:r>
        <w:rPr>
          <w:spacing w:val="-3"/>
        </w:rPr>
        <w:t>a</w:t>
      </w:r>
      <w:r>
        <w:t>nzia</w:t>
      </w:r>
      <w:r>
        <w:rPr>
          <w:spacing w:val="39"/>
        </w:rPr>
        <w:t xml:space="preserve"> </w:t>
      </w:r>
      <w:r>
        <w:rPr>
          <w:spacing w:val="-2"/>
        </w:rPr>
        <w:t>d</w:t>
      </w:r>
      <w:r>
        <w:t>al</w:t>
      </w:r>
      <w:r>
        <w:rPr>
          <w:spacing w:val="35"/>
        </w:rPr>
        <w:t xml:space="preserve"> </w:t>
      </w:r>
      <w:r>
        <w:t>doc</w:t>
      </w:r>
      <w:r>
        <w:rPr>
          <w:spacing w:val="-2"/>
        </w:rPr>
        <w:t>e</w:t>
      </w:r>
      <w:r>
        <w:t>nte</w:t>
      </w:r>
      <w:r>
        <w:rPr>
          <w:spacing w:val="34"/>
        </w:rPr>
        <w:t xml:space="preserve"> </w:t>
      </w:r>
      <w:r>
        <w:t>r</w:t>
      </w:r>
      <w:r>
        <w:rPr>
          <w:spacing w:val="-2"/>
        </w:rPr>
        <w:t>e</w:t>
      </w:r>
      <w:r>
        <w:t>fer</w:t>
      </w:r>
      <w:r>
        <w:rPr>
          <w:spacing w:val="-2"/>
        </w:rPr>
        <w:t>e</w:t>
      </w:r>
      <w:r>
        <w:t>nte</w:t>
      </w:r>
      <w:r>
        <w:rPr>
          <w:spacing w:val="34"/>
        </w:rPr>
        <w:t xml:space="preserve"> </w:t>
      </w:r>
      <w:r>
        <w:t>d</w:t>
      </w:r>
      <w:r>
        <w:rPr>
          <w:spacing w:val="-2"/>
        </w:rPr>
        <w:t>e</w:t>
      </w:r>
      <w:r>
        <w:t>ll’int</w:t>
      </w:r>
      <w:r>
        <w:rPr>
          <w:spacing w:val="-2"/>
        </w:rPr>
        <w:t>e</w:t>
      </w:r>
      <w:r>
        <w:t>rse</w:t>
      </w:r>
      <w:r>
        <w:rPr>
          <w:spacing w:val="1"/>
        </w:rPr>
        <w:t>z</w:t>
      </w:r>
      <w:r>
        <w:t>i</w:t>
      </w:r>
      <w:r>
        <w:rPr>
          <w:spacing w:val="-2"/>
        </w:rPr>
        <w:t>o</w:t>
      </w:r>
      <w:r>
        <w:t>ne</w:t>
      </w:r>
      <w:r>
        <w:rPr>
          <w:spacing w:val="35"/>
        </w:rPr>
        <w:t xml:space="preserve"> </w:t>
      </w:r>
      <w:r>
        <w:t>nom</w:t>
      </w:r>
      <w:r>
        <w:rPr>
          <w:spacing w:val="-3"/>
        </w:rPr>
        <w:t>i</w:t>
      </w:r>
      <w:r>
        <w:t>na</w:t>
      </w:r>
      <w:r>
        <w:rPr>
          <w:spacing w:val="-1"/>
        </w:rPr>
        <w:t>t</w:t>
      </w:r>
      <w:r>
        <w:t>o dalla</w:t>
      </w:r>
      <w:r>
        <w:rPr>
          <w:spacing w:val="-2"/>
        </w:rPr>
        <w:t xml:space="preserve"> </w:t>
      </w:r>
      <w:r>
        <w:rPr>
          <w:spacing w:val="-1"/>
        </w:rPr>
        <w:t>c</w:t>
      </w:r>
      <w:r>
        <w:t>oll</w:t>
      </w:r>
      <w:r>
        <w:rPr>
          <w:spacing w:val="-2"/>
        </w:rPr>
        <w:t>a</w:t>
      </w:r>
      <w:r>
        <w:t>bor</w:t>
      </w:r>
      <w:r>
        <w:rPr>
          <w:spacing w:val="-3"/>
        </w:rPr>
        <w:t>a</w:t>
      </w:r>
      <w:r>
        <w:t>trice</w:t>
      </w:r>
      <w:r>
        <w:rPr>
          <w:spacing w:val="-5"/>
        </w:rPr>
        <w:t xml:space="preserve"> </w:t>
      </w:r>
      <w:r>
        <w:t>del</w:t>
      </w:r>
      <w:r>
        <w:rPr>
          <w:spacing w:val="-4"/>
        </w:rPr>
        <w:t xml:space="preserve"> </w:t>
      </w:r>
      <w:r>
        <w:rPr>
          <w:spacing w:val="-2"/>
        </w:rPr>
        <w:t>D</w:t>
      </w:r>
      <w:r>
        <w:t>irige</w:t>
      </w:r>
      <w:r>
        <w:rPr>
          <w:spacing w:val="1"/>
        </w:rPr>
        <w:t>n</w:t>
      </w:r>
      <w:r>
        <w:rPr>
          <w:spacing w:val="-2"/>
        </w:rPr>
        <w:t>t</w:t>
      </w:r>
      <w:r>
        <w:t>e.</w:t>
      </w:r>
    </w:p>
    <w:p w:rsidR="00544A39" w:rsidRDefault="00544A39" w:rsidP="00544A39">
      <w:pPr>
        <w:pStyle w:val="Corpodeltesto"/>
        <w:kinsoku w:val="0"/>
        <w:overflowPunct w:val="0"/>
        <w:ind w:right="113"/>
        <w:jc w:val="both"/>
      </w:pPr>
      <w:r>
        <w:t>La</w:t>
      </w:r>
      <w:r>
        <w:rPr>
          <w:spacing w:val="16"/>
        </w:rPr>
        <w:t xml:space="preserve"> </w:t>
      </w:r>
      <w:r>
        <w:t>f</w:t>
      </w:r>
      <w:r>
        <w:rPr>
          <w:spacing w:val="-1"/>
        </w:rPr>
        <w:t>u</w:t>
      </w:r>
      <w:r>
        <w:t>nz</w:t>
      </w:r>
      <w:r>
        <w:rPr>
          <w:spacing w:val="-3"/>
        </w:rPr>
        <w:t>i</w:t>
      </w:r>
      <w:r>
        <w:t>o</w:t>
      </w:r>
      <w:r>
        <w:rPr>
          <w:spacing w:val="1"/>
        </w:rPr>
        <w:t>n</w:t>
      </w:r>
      <w:r>
        <w:t>e</w:t>
      </w:r>
      <w:r>
        <w:rPr>
          <w:spacing w:val="15"/>
        </w:rPr>
        <w:t xml:space="preserve"> </w:t>
      </w:r>
      <w:r>
        <w:t>di</w:t>
      </w:r>
      <w:r>
        <w:rPr>
          <w:spacing w:val="14"/>
        </w:rPr>
        <w:t xml:space="preserve"> </w:t>
      </w:r>
      <w:r>
        <w:t>Segr</w:t>
      </w:r>
      <w:r>
        <w:rPr>
          <w:spacing w:val="-2"/>
        </w:rPr>
        <w:t>e</w:t>
      </w:r>
      <w:r>
        <w:t>tar</w:t>
      </w:r>
      <w:r>
        <w:rPr>
          <w:spacing w:val="-2"/>
        </w:rPr>
        <w:t>i</w:t>
      </w:r>
      <w:r>
        <w:t>o</w:t>
      </w:r>
      <w:r>
        <w:rPr>
          <w:spacing w:val="17"/>
        </w:rPr>
        <w:t xml:space="preserve"> </w:t>
      </w:r>
      <w:r>
        <w:t>vie</w:t>
      </w:r>
      <w:r>
        <w:rPr>
          <w:spacing w:val="1"/>
        </w:rPr>
        <w:t>n</w:t>
      </w:r>
      <w:r>
        <w:t>e</w:t>
      </w:r>
      <w:r>
        <w:rPr>
          <w:spacing w:val="14"/>
        </w:rPr>
        <w:t xml:space="preserve"> </w:t>
      </w:r>
      <w:r>
        <w:t>rico</w:t>
      </w:r>
      <w:r>
        <w:rPr>
          <w:spacing w:val="-1"/>
        </w:rPr>
        <w:t>p</w:t>
      </w:r>
      <w:r>
        <w:t>erta</w:t>
      </w:r>
      <w:r>
        <w:rPr>
          <w:spacing w:val="17"/>
        </w:rPr>
        <w:t xml:space="preserve"> </w:t>
      </w:r>
      <w:r>
        <w:t>a</w:t>
      </w:r>
      <w:r>
        <w:rPr>
          <w:spacing w:val="16"/>
        </w:rPr>
        <w:t xml:space="preserve"> </w:t>
      </w:r>
      <w:r>
        <w:rPr>
          <w:spacing w:val="-3"/>
        </w:rPr>
        <w:t>r</w:t>
      </w:r>
      <w:r>
        <w:t>o</w:t>
      </w:r>
      <w:r>
        <w:rPr>
          <w:spacing w:val="1"/>
        </w:rPr>
        <w:t>t</w:t>
      </w:r>
      <w:r>
        <w:rPr>
          <w:spacing w:val="-3"/>
        </w:rPr>
        <w:t>a</w:t>
      </w:r>
      <w:r>
        <w:rPr>
          <w:spacing w:val="-2"/>
        </w:rPr>
        <w:t>z</w:t>
      </w:r>
      <w:r>
        <w:t>io</w:t>
      </w:r>
      <w:r>
        <w:rPr>
          <w:spacing w:val="1"/>
        </w:rPr>
        <w:t>n</w:t>
      </w:r>
      <w:r>
        <w:t>e</w:t>
      </w:r>
      <w:r>
        <w:rPr>
          <w:spacing w:val="16"/>
        </w:rPr>
        <w:t xml:space="preserve"> </w:t>
      </w:r>
      <w:r>
        <w:rPr>
          <w:spacing w:val="1"/>
        </w:rPr>
        <w:t>d</w:t>
      </w:r>
      <w:r>
        <w:t>a</w:t>
      </w:r>
      <w:r>
        <w:rPr>
          <w:spacing w:val="14"/>
        </w:rPr>
        <w:t xml:space="preserve"> </w:t>
      </w:r>
      <w:r>
        <w:t>t</w:t>
      </w:r>
      <w:r>
        <w:rPr>
          <w:spacing w:val="-2"/>
        </w:rPr>
        <w:t>u</w:t>
      </w:r>
      <w:r>
        <w:t>tti</w:t>
      </w:r>
      <w:r>
        <w:rPr>
          <w:spacing w:val="14"/>
        </w:rPr>
        <w:t xml:space="preserve"> </w:t>
      </w:r>
      <w:r>
        <w:t>i</w:t>
      </w:r>
      <w:r>
        <w:rPr>
          <w:spacing w:val="14"/>
        </w:rPr>
        <w:t xml:space="preserve"> </w:t>
      </w:r>
      <w:r>
        <w:t>doce</w:t>
      </w:r>
      <w:r>
        <w:rPr>
          <w:spacing w:val="-1"/>
        </w:rPr>
        <w:t>n</w:t>
      </w:r>
      <w:r>
        <w:t>ti</w:t>
      </w:r>
      <w:r>
        <w:rPr>
          <w:spacing w:val="16"/>
        </w:rPr>
        <w:t xml:space="preserve"> </w:t>
      </w:r>
      <w:r>
        <w:rPr>
          <w:spacing w:val="-2"/>
        </w:rPr>
        <w:t>n</w:t>
      </w:r>
      <w:r>
        <w:t>ella</w:t>
      </w:r>
      <w:r>
        <w:rPr>
          <w:spacing w:val="17"/>
        </w:rPr>
        <w:t xml:space="preserve"> </w:t>
      </w:r>
      <w:r>
        <w:t>Scuola</w:t>
      </w:r>
      <w:r>
        <w:rPr>
          <w:spacing w:val="15"/>
        </w:rPr>
        <w:t xml:space="preserve"> </w:t>
      </w:r>
      <w:r>
        <w:rPr>
          <w:spacing w:val="-2"/>
        </w:rPr>
        <w:t>d</w:t>
      </w:r>
      <w:r>
        <w:t>ell’In</w:t>
      </w:r>
      <w:r>
        <w:rPr>
          <w:spacing w:val="-2"/>
        </w:rPr>
        <w:t>f</w:t>
      </w:r>
      <w:r>
        <w:t>a</w:t>
      </w:r>
      <w:r>
        <w:rPr>
          <w:spacing w:val="1"/>
        </w:rPr>
        <w:t>n</w:t>
      </w:r>
      <w:r>
        <w:rPr>
          <w:spacing w:val="-2"/>
        </w:rPr>
        <w:t>z</w:t>
      </w:r>
      <w:r>
        <w:t>ia</w:t>
      </w:r>
      <w:r>
        <w:rPr>
          <w:spacing w:val="16"/>
        </w:rPr>
        <w:t xml:space="preserve"> </w:t>
      </w:r>
      <w:r>
        <w:t>e</w:t>
      </w:r>
      <w:r>
        <w:rPr>
          <w:w w:val="99"/>
        </w:rPr>
        <w:t xml:space="preserve"> </w:t>
      </w:r>
      <w:r>
        <w:t>nella</w:t>
      </w:r>
      <w:r>
        <w:rPr>
          <w:spacing w:val="-1"/>
        </w:rPr>
        <w:t xml:space="preserve"> </w:t>
      </w:r>
      <w:r>
        <w:t>Sc</w:t>
      </w:r>
      <w:r>
        <w:rPr>
          <w:spacing w:val="-2"/>
        </w:rPr>
        <w:t>u</w:t>
      </w:r>
      <w:r>
        <w:t>ola</w:t>
      </w:r>
      <w:r>
        <w:rPr>
          <w:spacing w:val="-2"/>
        </w:rPr>
        <w:t xml:space="preserve"> </w:t>
      </w:r>
      <w:r>
        <w:t>Primari</w:t>
      </w:r>
      <w:r>
        <w:rPr>
          <w:spacing w:val="-3"/>
        </w:rPr>
        <w:t>a</w:t>
      </w:r>
      <w:r>
        <w:t>;</w:t>
      </w:r>
      <w:r>
        <w:rPr>
          <w:spacing w:val="1"/>
        </w:rPr>
        <w:t xml:space="preserve"> </w:t>
      </w:r>
      <w:r>
        <w:rPr>
          <w:spacing w:val="-2"/>
        </w:rPr>
        <w:t>n</w:t>
      </w:r>
      <w:r>
        <w:t>e</w:t>
      </w:r>
      <w:r>
        <w:rPr>
          <w:spacing w:val="-2"/>
        </w:rPr>
        <w:t>l</w:t>
      </w:r>
      <w:r>
        <w:t>la Scuola</w:t>
      </w:r>
      <w:r>
        <w:rPr>
          <w:spacing w:val="-3"/>
        </w:rPr>
        <w:t xml:space="preserve"> </w:t>
      </w:r>
      <w:r>
        <w:t>Se</w:t>
      </w:r>
      <w:r>
        <w:rPr>
          <w:spacing w:val="-1"/>
        </w:rPr>
        <w:t>c</w:t>
      </w:r>
      <w:r>
        <w:t>ondaria</w:t>
      </w:r>
      <w:r>
        <w:rPr>
          <w:spacing w:val="-2"/>
        </w:rPr>
        <w:t xml:space="preserve"> </w:t>
      </w:r>
      <w:r>
        <w:t>di</w:t>
      </w:r>
      <w:r>
        <w:rPr>
          <w:spacing w:val="-2"/>
        </w:rPr>
        <w:t xml:space="preserve"> </w:t>
      </w:r>
      <w:r>
        <w:t>I</w:t>
      </w:r>
      <w:r>
        <w:rPr>
          <w:spacing w:val="-6"/>
        </w:rPr>
        <w:t xml:space="preserve"> </w:t>
      </w:r>
      <w:r>
        <w:t>gra</w:t>
      </w:r>
      <w:r>
        <w:rPr>
          <w:spacing w:val="1"/>
        </w:rPr>
        <w:t>d</w:t>
      </w:r>
      <w:r>
        <w:t>o</w:t>
      </w:r>
      <w:r>
        <w:rPr>
          <w:spacing w:val="-3"/>
        </w:rPr>
        <w:t xml:space="preserve"> </w:t>
      </w:r>
      <w:r>
        <w:t xml:space="preserve">è </w:t>
      </w:r>
      <w:r>
        <w:rPr>
          <w:spacing w:val="-2"/>
        </w:rPr>
        <w:t>n</w:t>
      </w:r>
      <w:r>
        <w:t>omi</w:t>
      </w:r>
      <w:r>
        <w:rPr>
          <w:spacing w:val="1"/>
        </w:rPr>
        <w:t>n</w:t>
      </w:r>
      <w:r>
        <w:rPr>
          <w:spacing w:val="-3"/>
        </w:rPr>
        <w:t>a</w:t>
      </w:r>
      <w:r>
        <w:t>to</w:t>
      </w:r>
      <w:r>
        <w:rPr>
          <w:spacing w:val="-2"/>
        </w:rPr>
        <w:t xml:space="preserve"> </w:t>
      </w:r>
      <w:r>
        <w:t>a</w:t>
      </w:r>
      <w:r>
        <w:rPr>
          <w:spacing w:val="1"/>
        </w:rPr>
        <w:t>n</w:t>
      </w:r>
      <w:r>
        <w:rPr>
          <w:spacing w:val="-2"/>
        </w:rPr>
        <w:t>n</w:t>
      </w:r>
      <w:r>
        <w:t>u</w:t>
      </w:r>
      <w:r>
        <w:rPr>
          <w:spacing w:val="-3"/>
        </w:rPr>
        <w:t>a</w:t>
      </w:r>
      <w:r>
        <w:t>lme</w:t>
      </w:r>
      <w:r>
        <w:rPr>
          <w:spacing w:val="1"/>
        </w:rPr>
        <w:t>n</w:t>
      </w:r>
      <w:r>
        <w:rPr>
          <w:spacing w:val="-2"/>
        </w:rPr>
        <w:t>t</w:t>
      </w:r>
      <w:r>
        <w:t>e.</w:t>
      </w:r>
    </w:p>
    <w:p w:rsidR="00544A39" w:rsidRDefault="00544A39" w:rsidP="00544A39">
      <w:pPr>
        <w:pStyle w:val="Corpodeltesto"/>
        <w:kinsoku w:val="0"/>
        <w:overflowPunct w:val="0"/>
        <w:spacing w:before="2"/>
        <w:ind w:right="114"/>
        <w:jc w:val="both"/>
      </w:pPr>
      <w:r>
        <w:t>I</w:t>
      </w:r>
      <w:r>
        <w:rPr>
          <w:spacing w:val="-2"/>
        </w:rPr>
        <w:t xml:space="preserve"> </w:t>
      </w:r>
      <w:r>
        <w:rPr>
          <w:spacing w:val="-1"/>
        </w:rPr>
        <w:t>C</w:t>
      </w:r>
      <w:r>
        <w:t>o</w:t>
      </w:r>
      <w:r>
        <w:rPr>
          <w:spacing w:val="1"/>
        </w:rPr>
        <w:t>n</w:t>
      </w:r>
      <w:r>
        <w:t>sigli</w:t>
      </w:r>
      <w:r>
        <w:rPr>
          <w:spacing w:val="-1"/>
        </w:rPr>
        <w:t xml:space="preserve"> </w:t>
      </w:r>
      <w:r>
        <w:t>esprim</w:t>
      </w:r>
      <w:r>
        <w:rPr>
          <w:spacing w:val="-2"/>
        </w:rPr>
        <w:t>o</w:t>
      </w:r>
      <w:r>
        <w:t xml:space="preserve">no </w:t>
      </w:r>
      <w:r>
        <w:rPr>
          <w:spacing w:val="-2"/>
        </w:rPr>
        <w:t>p</w:t>
      </w:r>
      <w:r>
        <w:t>a</w:t>
      </w:r>
      <w:r>
        <w:rPr>
          <w:spacing w:val="-2"/>
        </w:rPr>
        <w:t>r</w:t>
      </w:r>
      <w:r>
        <w:t>eri,</w:t>
      </w:r>
      <w:r>
        <w:rPr>
          <w:spacing w:val="-1"/>
        </w:rPr>
        <w:t xml:space="preserve"> </w:t>
      </w:r>
      <w:r>
        <w:t>val</w:t>
      </w:r>
      <w:r>
        <w:rPr>
          <w:spacing w:val="3"/>
        </w:rPr>
        <w:t>u</w:t>
      </w:r>
      <w:r>
        <w:t>t</w:t>
      </w:r>
      <w:r>
        <w:rPr>
          <w:spacing w:val="-3"/>
        </w:rPr>
        <w:t>a</w:t>
      </w:r>
      <w:r>
        <w:t>zi</w:t>
      </w:r>
      <w:r>
        <w:rPr>
          <w:spacing w:val="-2"/>
        </w:rPr>
        <w:t>o</w:t>
      </w:r>
      <w:r>
        <w:t>ni</w:t>
      </w:r>
      <w:r>
        <w:rPr>
          <w:spacing w:val="-1"/>
        </w:rPr>
        <w:t xml:space="preserve"> </w:t>
      </w:r>
      <w:r>
        <w:t xml:space="preserve">e </w:t>
      </w:r>
      <w:r>
        <w:rPr>
          <w:spacing w:val="-2"/>
        </w:rPr>
        <w:t>p</w:t>
      </w:r>
      <w:r>
        <w:t>ro</w:t>
      </w:r>
      <w:r>
        <w:rPr>
          <w:spacing w:val="-2"/>
        </w:rPr>
        <w:t>p</w:t>
      </w:r>
      <w:r>
        <w:t>os</w:t>
      </w:r>
      <w:r>
        <w:rPr>
          <w:spacing w:val="-1"/>
        </w:rPr>
        <w:t>t</w:t>
      </w:r>
      <w:r>
        <w:t xml:space="preserve">e al </w:t>
      </w:r>
      <w:r>
        <w:rPr>
          <w:spacing w:val="-1"/>
        </w:rPr>
        <w:t>C</w:t>
      </w:r>
      <w:r>
        <w:t>oll</w:t>
      </w:r>
      <w:r>
        <w:rPr>
          <w:spacing w:val="1"/>
        </w:rPr>
        <w:t>e</w:t>
      </w:r>
      <w:r>
        <w:rPr>
          <w:spacing w:val="2"/>
        </w:rPr>
        <w:t>g</w:t>
      </w:r>
      <w:r>
        <w:t xml:space="preserve">io </w:t>
      </w:r>
      <w:r>
        <w:rPr>
          <w:spacing w:val="-2"/>
        </w:rPr>
        <w:t>d</w:t>
      </w:r>
      <w:r>
        <w:t>ei</w:t>
      </w:r>
      <w:r>
        <w:rPr>
          <w:spacing w:val="-1"/>
        </w:rPr>
        <w:t xml:space="preserve"> </w:t>
      </w:r>
      <w:r>
        <w:t>Doc</w:t>
      </w:r>
      <w:r>
        <w:rPr>
          <w:spacing w:val="-2"/>
        </w:rPr>
        <w:t>e</w:t>
      </w:r>
      <w:r>
        <w:t>nti</w:t>
      </w:r>
      <w:r>
        <w:rPr>
          <w:spacing w:val="-2"/>
        </w:rPr>
        <w:t xml:space="preserve"> </w:t>
      </w:r>
      <w:r>
        <w:t>e al</w:t>
      </w:r>
      <w:r>
        <w:rPr>
          <w:spacing w:val="-1"/>
        </w:rPr>
        <w:t xml:space="preserve"> C</w:t>
      </w:r>
      <w:r>
        <w:t>o</w:t>
      </w:r>
      <w:r>
        <w:rPr>
          <w:spacing w:val="1"/>
        </w:rPr>
        <w:t>n</w:t>
      </w:r>
      <w:r>
        <w:t>siglio</w:t>
      </w:r>
      <w:r>
        <w:rPr>
          <w:spacing w:val="-1"/>
        </w:rPr>
        <w:t xml:space="preserve"> </w:t>
      </w:r>
      <w:r>
        <w:t>d’I</w:t>
      </w:r>
      <w:r>
        <w:rPr>
          <w:spacing w:val="-4"/>
        </w:rPr>
        <w:t>s</w:t>
      </w:r>
      <w:r>
        <w:t>ti</w:t>
      </w:r>
      <w:r>
        <w:rPr>
          <w:spacing w:val="-2"/>
        </w:rPr>
        <w:t>t</w:t>
      </w:r>
      <w:r>
        <w:t xml:space="preserve">uto </w:t>
      </w:r>
      <w:r>
        <w:rPr>
          <w:spacing w:val="-3"/>
        </w:rPr>
        <w:t>i</w:t>
      </w:r>
      <w:r>
        <w:t>n</w:t>
      </w:r>
    </w:p>
    <w:p w:rsidR="00544A39" w:rsidRDefault="00544A39" w:rsidP="00544A39">
      <w:pPr>
        <w:pStyle w:val="Corpodeltesto"/>
        <w:kinsoku w:val="0"/>
        <w:overflowPunct w:val="0"/>
        <w:ind w:right="8862"/>
        <w:jc w:val="both"/>
      </w:pPr>
      <w:r>
        <w:t>meri</w:t>
      </w:r>
      <w:r>
        <w:rPr>
          <w:spacing w:val="1"/>
        </w:rPr>
        <w:t>t</w:t>
      </w:r>
      <w:r>
        <w:t>o</w:t>
      </w:r>
      <w:r>
        <w:rPr>
          <w:spacing w:val="-8"/>
        </w:rPr>
        <w:t xml:space="preserve"> </w:t>
      </w:r>
      <w:r>
        <w:t>a:</w:t>
      </w:r>
    </w:p>
    <w:p w:rsidR="00544A39" w:rsidRDefault="00776672" w:rsidP="00544A39">
      <w:pPr>
        <w:pStyle w:val="Corpodeltesto"/>
        <w:numPr>
          <w:ilvl w:val="0"/>
          <w:numId w:val="12"/>
        </w:numPr>
        <w:tabs>
          <w:tab w:val="left" w:pos="821"/>
        </w:tabs>
        <w:kinsoku w:val="0"/>
        <w:overflowPunct w:val="0"/>
        <w:spacing w:before="12"/>
        <w:jc w:val="both"/>
      </w:pPr>
      <w:r>
        <w:t>A</w:t>
      </w:r>
      <w:r w:rsidR="00544A39">
        <w:rPr>
          <w:spacing w:val="1"/>
        </w:rPr>
        <w:t>n</w:t>
      </w:r>
      <w:r w:rsidR="00544A39">
        <w:t>dam</w:t>
      </w:r>
      <w:r w:rsidR="00544A39">
        <w:rPr>
          <w:spacing w:val="-2"/>
        </w:rPr>
        <w:t>e</w:t>
      </w:r>
      <w:r w:rsidR="00544A39">
        <w:t>n</w:t>
      </w:r>
      <w:r w:rsidR="00544A39">
        <w:rPr>
          <w:spacing w:val="-2"/>
        </w:rPr>
        <w:t>t</w:t>
      </w:r>
      <w:r w:rsidR="00544A39">
        <w:t>o g</w:t>
      </w:r>
      <w:r w:rsidR="00544A39">
        <w:rPr>
          <w:spacing w:val="-3"/>
        </w:rPr>
        <w:t>e</w:t>
      </w:r>
      <w:r w:rsidR="00544A39">
        <w:t>nerale</w:t>
      </w:r>
      <w:r w:rsidR="00544A39">
        <w:rPr>
          <w:spacing w:val="-2"/>
        </w:rPr>
        <w:t xml:space="preserve"> </w:t>
      </w:r>
      <w:r w:rsidR="00544A39">
        <w:t>in</w:t>
      </w:r>
      <w:r w:rsidR="00544A39">
        <w:rPr>
          <w:spacing w:val="-2"/>
        </w:rPr>
        <w:t xml:space="preserve"> o</w:t>
      </w:r>
      <w:r w:rsidR="00544A39">
        <w:t>r</w:t>
      </w:r>
      <w:r w:rsidR="00544A39">
        <w:rPr>
          <w:spacing w:val="1"/>
        </w:rPr>
        <w:t>d</w:t>
      </w:r>
      <w:r w:rsidR="00544A39">
        <w:t>ine</w:t>
      </w:r>
      <w:r w:rsidR="00544A39">
        <w:rPr>
          <w:spacing w:val="-3"/>
        </w:rPr>
        <w:t xml:space="preserve"> </w:t>
      </w:r>
      <w:r w:rsidR="00544A39">
        <w:t>all’</w:t>
      </w:r>
      <w:r w:rsidR="00544A39">
        <w:rPr>
          <w:spacing w:val="-2"/>
        </w:rPr>
        <w:t>a</w:t>
      </w:r>
      <w:r w:rsidR="00544A39">
        <w:t>zione</w:t>
      </w:r>
      <w:r w:rsidR="00544A39">
        <w:rPr>
          <w:spacing w:val="-1"/>
        </w:rPr>
        <w:t xml:space="preserve"> </w:t>
      </w:r>
      <w:r w:rsidR="00544A39">
        <w:rPr>
          <w:spacing w:val="-2"/>
        </w:rPr>
        <w:t>e</w:t>
      </w:r>
      <w:r w:rsidR="00544A39">
        <w:t>d</w:t>
      </w:r>
      <w:r w:rsidR="00544A39">
        <w:rPr>
          <w:spacing w:val="5"/>
        </w:rPr>
        <w:t>u</w:t>
      </w:r>
      <w:r w:rsidR="00544A39">
        <w:rPr>
          <w:spacing w:val="-1"/>
        </w:rPr>
        <w:t>c</w:t>
      </w:r>
      <w:r w:rsidR="00544A39">
        <w:t>a</w:t>
      </w:r>
      <w:r w:rsidR="00544A39">
        <w:rPr>
          <w:spacing w:val="1"/>
        </w:rPr>
        <w:t>t</w:t>
      </w:r>
      <w:r w:rsidR="00544A39">
        <w:t>i</w:t>
      </w:r>
      <w:r w:rsidR="00544A39">
        <w:rPr>
          <w:spacing w:val="-3"/>
        </w:rPr>
        <w:t>v</w:t>
      </w:r>
      <w:r w:rsidR="00544A39">
        <w:t>a</w:t>
      </w:r>
      <w:r w:rsidR="00544A39">
        <w:rPr>
          <w:spacing w:val="-1"/>
        </w:rPr>
        <w:t xml:space="preserve"> </w:t>
      </w:r>
      <w:r w:rsidR="00544A39">
        <w:t>e</w:t>
      </w:r>
      <w:r w:rsidR="00544A39">
        <w:rPr>
          <w:spacing w:val="-2"/>
        </w:rPr>
        <w:t xml:space="preserve"> </w:t>
      </w:r>
      <w:r w:rsidR="00544A39">
        <w:t>di</w:t>
      </w:r>
      <w:r w:rsidR="00544A39">
        <w:rPr>
          <w:spacing w:val="1"/>
        </w:rPr>
        <w:t>d</w:t>
      </w:r>
      <w:r w:rsidR="00544A39">
        <w:rPr>
          <w:spacing w:val="-3"/>
        </w:rPr>
        <w:t>a</w:t>
      </w:r>
      <w:r w:rsidR="00544A39">
        <w:t>tti</w:t>
      </w:r>
      <w:r w:rsidR="00544A39">
        <w:rPr>
          <w:spacing w:val="-1"/>
        </w:rPr>
        <w:t>c</w:t>
      </w:r>
      <w:r w:rsidR="00544A39">
        <w:rPr>
          <w:spacing w:val="2"/>
        </w:rPr>
        <w:t>a</w:t>
      </w:r>
      <w:r w:rsidR="00544A39">
        <w:t>;</w:t>
      </w:r>
    </w:p>
    <w:p w:rsidR="00544A39" w:rsidRDefault="00776672" w:rsidP="00544A39">
      <w:pPr>
        <w:pStyle w:val="Corpodeltesto"/>
        <w:numPr>
          <w:ilvl w:val="0"/>
          <w:numId w:val="12"/>
        </w:numPr>
        <w:tabs>
          <w:tab w:val="left" w:pos="821"/>
        </w:tabs>
        <w:kinsoku w:val="0"/>
        <w:overflowPunct w:val="0"/>
        <w:spacing w:before="12"/>
        <w:jc w:val="both"/>
      </w:pPr>
      <w:r>
        <w:t>P</w:t>
      </w:r>
      <w:r w:rsidR="00544A39">
        <w:t>rob</w:t>
      </w:r>
      <w:r w:rsidR="00544A39">
        <w:rPr>
          <w:spacing w:val="-3"/>
        </w:rPr>
        <w:t>l</w:t>
      </w:r>
      <w:r w:rsidR="00544A39">
        <w:t>emati</w:t>
      </w:r>
      <w:r w:rsidR="00544A39">
        <w:rPr>
          <w:spacing w:val="-3"/>
        </w:rPr>
        <w:t>c</w:t>
      </w:r>
      <w:r w:rsidR="00544A39">
        <w:t>he</w:t>
      </w:r>
      <w:r w:rsidR="00544A39">
        <w:rPr>
          <w:spacing w:val="-7"/>
        </w:rPr>
        <w:t xml:space="preserve"> </w:t>
      </w:r>
      <w:r w:rsidR="00544A39">
        <w:rPr>
          <w:spacing w:val="-2"/>
        </w:rPr>
        <w:t>o</w:t>
      </w:r>
      <w:r w:rsidR="00544A39">
        <w:t>rga</w:t>
      </w:r>
      <w:r w:rsidR="00544A39">
        <w:rPr>
          <w:spacing w:val="1"/>
        </w:rPr>
        <w:t>n</w:t>
      </w:r>
      <w:r w:rsidR="00544A39">
        <w:rPr>
          <w:spacing w:val="-3"/>
        </w:rPr>
        <w:t>i</w:t>
      </w:r>
      <w:r w:rsidR="00544A39">
        <w:t>zz</w:t>
      </w:r>
      <w:r w:rsidR="00544A39">
        <w:rPr>
          <w:spacing w:val="-3"/>
        </w:rPr>
        <w:t>a</w:t>
      </w:r>
      <w:r w:rsidR="00544A39">
        <w:t>tive</w:t>
      </w:r>
      <w:r w:rsidR="00544A39">
        <w:rPr>
          <w:spacing w:val="-7"/>
        </w:rPr>
        <w:t xml:space="preserve"> </w:t>
      </w:r>
      <w:r w:rsidR="00544A39">
        <w:t>e</w:t>
      </w:r>
      <w:r w:rsidR="00544A39">
        <w:rPr>
          <w:spacing w:val="-9"/>
        </w:rPr>
        <w:t xml:space="preserve"> </w:t>
      </w:r>
      <w:r w:rsidR="00544A39">
        <w:t>ges</w:t>
      </w:r>
      <w:r w:rsidR="00544A39">
        <w:rPr>
          <w:spacing w:val="5"/>
        </w:rPr>
        <w:t>t</w:t>
      </w:r>
      <w:r w:rsidR="00544A39">
        <w:rPr>
          <w:spacing w:val="-3"/>
        </w:rPr>
        <w:t>i</w:t>
      </w:r>
      <w:r w:rsidR="00544A39">
        <w:t>o</w:t>
      </w:r>
      <w:r w:rsidR="00544A39">
        <w:rPr>
          <w:spacing w:val="1"/>
        </w:rPr>
        <w:t>n</w:t>
      </w:r>
      <w:r w:rsidR="00544A39">
        <w:t>ali;</w:t>
      </w:r>
    </w:p>
    <w:p w:rsidR="00544A39" w:rsidRDefault="00776672" w:rsidP="00544A39">
      <w:pPr>
        <w:pStyle w:val="Corpodeltesto"/>
        <w:numPr>
          <w:ilvl w:val="0"/>
          <w:numId w:val="12"/>
        </w:numPr>
        <w:tabs>
          <w:tab w:val="left" w:pos="821"/>
        </w:tabs>
        <w:kinsoku w:val="0"/>
        <w:overflowPunct w:val="0"/>
        <w:spacing w:before="12"/>
        <w:jc w:val="both"/>
      </w:pPr>
      <w:r>
        <w:t>V</w:t>
      </w:r>
      <w:r w:rsidR="00544A39">
        <w:t>i</w:t>
      </w:r>
      <w:r w:rsidR="00544A39">
        <w:rPr>
          <w:spacing w:val="-1"/>
        </w:rPr>
        <w:t>s</w:t>
      </w:r>
      <w:r w:rsidR="00544A39">
        <w:t>i</w:t>
      </w:r>
      <w:r w:rsidR="00544A39">
        <w:rPr>
          <w:spacing w:val="1"/>
        </w:rPr>
        <w:t>t</w:t>
      </w:r>
      <w:r w:rsidR="00544A39">
        <w:t>e</w:t>
      </w:r>
      <w:r w:rsidR="00544A39">
        <w:rPr>
          <w:spacing w:val="-1"/>
        </w:rPr>
        <w:t xml:space="preserve"> </w:t>
      </w:r>
      <w:r w:rsidR="00544A39">
        <w:t>gu</w:t>
      </w:r>
      <w:r w:rsidR="00544A39">
        <w:rPr>
          <w:spacing w:val="-3"/>
        </w:rPr>
        <w:t>i</w:t>
      </w:r>
      <w:r w:rsidR="00544A39">
        <w:t>da</w:t>
      </w:r>
      <w:r w:rsidR="00544A39">
        <w:rPr>
          <w:spacing w:val="-1"/>
        </w:rPr>
        <w:t>t</w:t>
      </w:r>
      <w:r w:rsidR="00544A39">
        <w:t>e</w:t>
      </w:r>
      <w:r w:rsidR="00544A39">
        <w:rPr>
          <w:spacing w:val="-1"/>
        </w:rPr>
        <w:t xml:space="preserve"> </w:t>
      </w:r>
      <w:r w:rsidR="00544A39">
        <w:t>e</w:t>
      </w:r>
      <w:r w:rsidR="00544A39">
        <w:rPr>
          <w:spacing w:val="-1"/>
        </w:rPr>
        <w:t xml:space="preserve"> </w:t>
      </w:r>
      <w:r w:rsidR="00544A39">
        <w:t>viag</w:t>
      </w:r>
      <w:r w:rsidR="00544A39">
        <w:rPr>
          <w:spacing w:val="-1"/>
        </w:rPr>
        <w:t>g</w:t>
      </w:r>
      <w:r w:rsidR="00544A39">
        <w:t>i</w:t>
      </w:r>
      <w:r w:rsidR="00544A39">
        <w:rPr>
          <w:spacing w:val="-2"/>
        </w:rPr>
        <w:t xml:space="preserve"> </w:t>
      </w:r>
      <w:r w:rsidR="00544A39">
        <w:t>d</w:t>
      </w:r>
      <w:r w:rsidR="00544A39">
        <w:rPr>
          <w:spacing w:val="-3"/>
        </w:rPr>
        <w:t>’i</w:t>
      </w:r>
      <w:r w:rsidR="00544A39">
        <w:t>str</w:t>
      </w:r>
      <w:r w:rsidR="00544A39">
        <w:rPr>
          <w:spacing w:val="1"/>
        </w:rPr>
        <w:t>u</w:t>
      </w:r>
      <w:r w:rsidR="00544A39">
        <w:rPr>
          <w:spacing w:val="-2"/>
        </w:rPr>
        <w:t>z</w:t>
      </w:r>
      <w:r w:rsidR="00544A39">
        <w:t>io</w:t>
      </w:r>
      <w:r w:rsidR="00544A39">
        <w:rPr>
          <w:spacing w:val="1"/>
        </w:rPr>
        <w:t>n</w:t>
      </w:r>
      <w:r w:rsidR="00544A39">
        <w:rPr>
          <w:spacing w:val="-1"/>
        </w:rPr>
        <w:t>e</w:t>
      </w:r>
      <w:r w:rsidR="00544A39">
        <w:t>;</w:t>
      </w:r>
    </w:p>
    <w:p w:rsidR="00544A39" w:rsidRDefault="00776672" w:rsidP="00544A39">
      <w:pPr>
        <w:pStyle w:val="Corpodeltesto"/>
        <w:numPr>
          <w:ilvl w:val="0"/>
          <w:numId w:val="12"/>
        </w:numPr>
        <w:tabs>
          <w:tab w:val="left" w:pos="821"/>
        </w:tabs>
        <w:kinsoku w:val="0"/>
        <w:overflowPunct w:val="0"/>
        <w:spacing w:before="14"/>
        <w:jc w:val="both"/>
      </w:pPr>
      <w:r>
        <w:t>S</w:t>
      </w:r>
      <w:r w:rsidR="00544A39">
        <w:rPr>
          <w:spacing w:val="-1"/>
        </w:rPr>
        <w:t>c</w:t>
      </w:r>
      <w:r w:rsidR="00544A39">
        <w:t>el</w:t>
      </w:r>
      <w:r w:rsidR="00544A39">
        <w:rPr>
          <w:spacing w:val="1"/>
        </w:rPr>
        <w:t>t</w:t>
      </w:r>
      <w:r w:rsidR="00544A39">
        <w:t>a</w:t>
      </w:r>
      <w:r w:rsidR="00544A39">
        <w:rPr>
          <w:spacing w:val="-1"/>
        </w:rPr>
        <w:t xml:space="preserve"> </w:t>
      </w:r>
      <w:r w:rsidR="00544A39">
        <w:rPr>
          <w:spacing w:val="-2"/>
        </w:rPr>
        <w:t>d</w:t>
      </w:r>
      <w:r w:rsidR="00544A39">
        <w:t>ei</w:t>
      </w:r>
      <w:r w:rsidR="00544A39">
        <w:rPr>
          <w:spacing w:val="-1"/>
        </w:rPr>
        <w:t xml:space="preserve"> </w:t>
      </w:r>
      <w:r w:rsidR="00544A39">
        <w:t>l</w:t>
      </w:r>
      <w:r w:rsidR="00544A39">
        <w:rPr>
          <w:spacing w:val="-3"/>
        </w:rPr>
        <w:t>i</w:t>
      </w:r>
      <w:r w:rsidR="00544A39">
        <w:t>bri</w:t>
      </w:r>
      <w:r w:rsidR="00544A39">
        <w:rPr>
          <w:spacing w:val="-2"/>
        </w:rPr>
        <w:t xml:space="preserve"> </w:t>
      </w:r>
      <w:r w:rsidR="00544A39">
        <w:t>di</w:t>
      </w:r>
      <w:r w:rsidR="00544A39">
        <w:rPr>
          <w:spacing w:val="-4"/>
        </w:rPr>
        <w:t xml:space="preserve"> </w:t>
      </w:r>
      <w:r w:rsidR="00544A39">
        <w:t>tes</w:t>
      </w:r>
      <w:r w:rsidR="00544A39">
        <w:rPr>
          <w:spacing w:val="1"/>
        </w:rPr>
        <w:t>t</w:t>
      </w:r>
      <w:r w:rsidR="00544A39">
        <w:t>o;</w:t>
      </w:r>
    </w:p>
    <w:p w:rsidR="00544A39" w:rsidRPr="00292402" w:rsidRDefault="00776672" w:rsidP="00544A39">
      <w:pPr>
        <w:numPr>
          <w:ilvl w:val="0"/>
          <w:numId w:val="12"/>
        </w:numPr>
        <w:tabs>
          <w:tab w:val="left" w:pos="821"/>
        </w:tabs>
        <w:kinsoku w:val="0"/>
        <w:overflowPunct w:val="0"/>
        <w:spacing w:before="12" w:line="241" w:lineRule="auto"/>
        <w:ind w:right="118"/>
        <w:jc w:val="both"/>
        <w:rPr>
          <w:rFonts w:ascii="Calibri" w:hAnsi="Calibri" w:cs="Calibri"/>
        </w:rPr>
      </w:pPr>
      <w:r>
        <w:rPr>
          <w:rFonts w:ascii="Calibri" w:hAnsi="Calibri" w:cs="Calibri"/>
        </w:rPr>
        <w:t>Q</w:t>
      </w:r>
      <w:r w:rsidR="00544A39">
        <w:rPr>
          <w:rFonts w:ascii="Calibri" w:hAnsi="Calibri" w:cs="Calibri"/>
        </w:rPr>
        <w:t>ua</w:t>
      </w:r>
      <w:r w:rsidR="00544A39">
        <w:rPr>
          <w:rFonts w:ascii="Calibri" w:hAnsi="Calibri" w:cs="Calibri"/>
          <w:spacing w:val="-1"/>
        </w:rPr>
        <w:t>n</w:t>
      </w:r>
      <w:r w:rsidR="00544A39">
        <w:rPr>
          <w:rFonts w:ascii="Calibri" w:hAnsi="Calibri" w:cs="Calibri"/>
        </w:rPr>
        <w:t>t’a</w:t>
      </w:r>
      <w:r w:rsidR="00544A39">
        <w:rPr>
          <w:rFonts w:ascii="Calibri" w:hAnsi="Calibri" w:cs="Calibri"/>
          <w:spacing w:val="-3"/>
        </w:rPr>
        <w:t>l</w:t>
      </w:r>
      <w:r w:rsidR="00544A39">
        <w:rPr>
          <w:rFonts w:ascii="Calibri" w:hAnsi="Calibri" w:cs="Calibri"/>
        </w:rPr>
        <w:t>tro</w:t>
      </w:r>
      <w:r w:rsidR="00544A39">
        <w:rPr>
          <w:rFonts w:ascii="Calibri" w:hAnsi="Calibri" w:cs="Calibri"/>
          <w:spacing w:val="1"/>
        </w:rPr>
        <w:t xml:space="preserve"> </w:t>
      </w:r>
      <w:r w:rsidR="00544A39">
        <w:rPr>
          <w:rFonts w:ascii="Calibri" w:hAnsi="Calibri" w:cs="Calibri"/>
          <w:spacing w:val="-2"/>
        </w:rPr>
        <w:t>p</w:t>
      </w:r>
      <w:r w:rsidR="00544A39">
        <w:rPr>
          <w:rFonts w:ascii="Calibri" w:hAnsi="Calibri" w:cs="Calibri"/>
        </w:rPr>
        <w:t>revi</w:t>
      </w:r>
      <w:r w:rsidR="00544A39">
        <w:rPr>
          <w:rFonts w:ascii="Calibri" w:hAnsi="Calibri" w:cs="Calibri"/>
          <w:spacing w:val="-1"/>
        </w:rPr>
        <w:t>s</w:t>
      </w:r>
      <w:r w:rsidR="00544A39">
        <w:rPr>
          <w:rFonts w:ascii="Calibri" w:hAnsi="Calibri" w:cs="Calibri"/>
        </w:rPr>
        <w:t>to</w:t>
      </w:r>
      <w:r w:rsidR="00544A39">
        <w:rPr>
          <w:rFonts w:ascii="Calibri" w:hAnsi="Calibri" w:cs="Calibri"/>
          <w:spacing w:val="-1"/>
        </w:rPr>
        <w:t xml:space="preserve"> </w:t>
      </w:r>
      <w:r w:rsidR="00544A39">
        <w:rPr>
          <w:rFonts w:ascii="Calibri" w:hAnsi="Calibri" w:cs="Calibri"/>
        </w:rPr>
        <w:t>dal</w:t>
      </w:r>
      <w:r w:rsidR="00544A39">
        <w:rPr>
          <w:rFonts w:ascii="Calibri" w:hAnsi="Calibri" w:cs="Calibri"/>
          <w:spacing w:val="-2"/>
        </w:rPr>
        <w:t>l</w:t>
      </w:r>
      <w:r w:rsidR="00544A39">
        <w:rPr>
          <w:rFonts w:ascii="Calibri" w:hAnsi="Calibri" w:cs="Calibri"/>
        </w:rPr>
        <w:t>a</w:t>
      </w:r>
      <w:r w:rsidR="00544A39">
        <w:rPr>
          <w:rFonts w:ascii="Calibri" w:hAnsi="Calibri" w:cs="Calibri"/>
          <w:spacing w:val="2"/>
        </w:rPr>
        <w:t xml:space="preserve"> </w:t>
      </w:r>
      <w:r w:rsidR="00544A39">
        <w:rPr>
          <w:rFonts w:ascii="Calibri" w:hAnsi="Calibri" w:cs="Calibri"/>
          <w:spacing w:val="-2"/>
        </w:rPr>
        <w:t>n</w:t>
      </w:r>
      <w:r w:rsidR="00544A39">
        <w:rPr>
          <w:rFonts w:ascii="Calibri" w:hAnsi="Calibri" w:cs="Calibri"/>
        </w:rPr>
        <w:t>orm</w:t>
      </w:r>
      <w:r w:rsidR="00544A39">
        <w:rPr>
          <w:rFonts w:ascii="Calibri" w:hAnsi="Calibri" w:cs="Calibri"/>
          <w:spacing w:val="-2"/>
        </w:rPr>
        <w:t>a</w:t>
      </w:r>
      <w:r w:rsidR="00544A39">
        <w:rPr>
          <w:rFonts w:ascii="Calibri" w:hAnsi="Calibri" w:cs="Calibri"/>
        </w:rPr>
        <w:t>tiva</w:t>
      </w:r>
      <w:r w:rsidR="00544A39">
        <w:rPr>
          <w:rFonts w:ascii="Calibri" w:hAnsi="Calibri" w:cs="Calibri"/>
          <w:spacing w:val="2"/>
        </w:rPr>
        <w:t xml:space="preserve"> </w:t>
      </w:r>
      <w:r w:rsidR="00544A39">
        <w:rPr>
          <w:rFonts w:ascii="Calibri" w:hAnsi="Calibri" w:cs="Calibri"/>
        </w:rPr>
        <w:t>vi</w:t>
      </w:r>
      <w:r w:rsidR="00544A39">
        <w:rPr>
          <w:rFonts w:ascii="Calibri" w:hAnsi="Calibri" w:cs="Calibri"/>
          <w:spacing w:val="-1"/>
        </w:rPr>
        <w:t>g</w:t>
      </w:r>
      <w:r w:rsidR="00544A39">
        <w:rPr>
          <w:rFonts w:ascii="Calibri" w:hAnsi="Calibri" w:cs="Calibri"/>
          <w:spacing w:val="-2"/>
        </w:rPr>
        <w:t>e</w:t>
      </w:r>
      <w:r w:rsidR="00544A39">
        <w:rPr>
          <w:rFonts w:ascii="Calibri" w:hAnsi="Calibri" w:cs="Calibri"/>
        </w:rPr>
        <w:t>n</w:t>
      </w:r>
      <w:r w:rsidR="00544A39">
        <w:rPr>
          <w:rFonts w:ascii="Calibri" w:hAnsi="Calibri" w:cs="Calibri"/>
          <w:spacing w:val="-2"/>
        </w:rPr>
        <w:t>t</w:t>
      </w:r>
      <w:r w:rsidR="00544A39">
        <w:rPr>
          <w:rFonts w:ascii="Calibri" w:hAnsi="Calibri" w:cs="Calibri"/>
        </w:rPr>
        <w:t>e</w:t>
      </w:r>
      <w:r w:rsidR="00544A39">
        <w:rPr>
          <w:rFonts w:ascii="Calibri" w:hAnsi="Calibri" w:cs="Calibri"/>
          <w:spacing w:val="2"/>
        </w:rPr>
        <w:t xml:space="preserve"> </w:t>
      </w:r>
      <w:r w:rsidR="00544A39">
        <w:rPr>
          <w:rFonts w:ascii="Calibri" w:hAnsi="Calibri" w:cs="Calibri"/>
          <w:i/>
          <w:iCs/>
        </w:rPr>
        <w:t>(De</w:t>
      </w:r>
      <w:r w:rsidR="00544A39">
        <w:rPr>
          <w:rFonts w:ascii="Calibri" w:hAnsi="Calibri" w:cs="Calibri"/>
          <w:i/>
          <w:iCs/>
          <w:spacing w:val="-2"/>
        </w:rPr>
        <w:t>c</w:t>
      </w:r>
      <w:r w:rsidR="00544A39">
        <w:rPr>
          <w:rFonts w:ascii="Calibri" w:hAnsi="Calibri" w:cs="Calibri"/>
          <w:i/>
          <w:iCs/>
        </w:rPr>
        <w:t>reto</w:t>
      </w:r>
      <w:r w:rsidR="00544A39">
        <w:rPr>
          <w:rFonts w:ascii="Calibri" w:hAnsi="Calibri" w:cs="Calibri"/>
          <w:i/>
          <w:iCs/>
          <w:spacing w:val="1"/>
        </w:rPr>
        <w:t xml:space="preserve"> </w:t>
      </w:r>
      <w:r w:rsidR="00544A39">
        <w:rPr>
          <w:rFonts w:ascii="Calibri" w:hAnsi="Calibri" w:cs="Calibri"/>
          <w:i/>
          <w:iCs/>
        </w:rPr>
        <w:t>Legisl</w:t>
      </w:r>
      <w:r w:rsidR="00544A39">
        <w:rPr>
          <w:rFonts w:ascii="Calibri" w:hAnsi="Calibri" w:cs="Calibri"/>
          <w:i/>
          <w:iCs/>
          <w:spacing w:val="-2"/>
        </w:rPr>
        <w:t>a</w:t>
      </w:r>
      <w:r w:rsidR="00544A39">
        <w:rPr>
          <w:rFonts w:ascii="Calibri" w:hAnsi="Calibri" w:cs="Calibri"/>
          <w:i/>
          <w:iCs/>
        </w:rPr>
        <w:t>t</w:t>
      </w:r>
      <w:r w:rsidR="00544A39">
        <w:rPr>
          <w:rFonts w:ascii="Calibri" w:hAnsi="Calibri" w:cs="Calibri"/>
          <w:i/>
          <w:iCs/>
          <w:spacing w:val="-3"/>
        </w:rPr>
        <w:t>i</w:t>
      </w:r>
      <w:r w:rsidR="00544A39">
        <w:rPr>
          <w:rFonts w:ascii="Calibri" w:hAnsi="Calibri" w:cs="Calibri"/>
          <w:i/>
          <w:iCs/>
        </w:rPr>
        <w:t>vo</w:t>
      </w:r>
      <w:r w:rsidR="00544A39">
        <w:rPr>
          <w:rFonts w:ascii="Calibri" w:hAnsi="Calibri" w:cs="Calibri"/>
          <w:i/>
          <w:iCs/>
          <w:spacing w:val="1"/>
        </w:rPr>
        <w:t xml:space="preserve"> </w:t>
      </w:r>
      <w:r w:rsidR="00544A39">
        <w:rPr>
          <w:rFonts w:ascii="Calibri" w:hAnsi="Calibri" w:cs="Calibri"/>
          <w:i/>
          <w:iCs/>
        </w:rPr>
        <w:t>6 m</w:t>
      </w:r>
      <w:r w:rsidR="00544A39">
        <w:rPr>
          <w:rFonts w:ascii="Calibri" w:hAnsi="Calibri" w:cs="Calibri"/>
          <w:i/>
          <w:iCs/>
          <w:spacing w:val="-2"/>
        </w:rPr>
        <w:t>a</w:t>
      </w:r>
      <w:r w:rsidR="00544A39">
        <w:rPr>
          <w:rFonts w:ascii="Calibri" w:hAnsi="Calibri" w:cs="Calibri"/>
          <w:i/>
          <w:iCs/>
        </w:rPr>
        <w:t>rzo</w:t>
      </w:r>
      <w:r w:rsidR="00544A39">
        <w:rPr>
          <w:rFonts w:ascii="Calibri" w:hAnsi="Calibri" w:cs="Calibri"/>
          <w:i/>
          <w:iCs/>
          <w:spacing w:val="-2"/>
        </w:rPr>
        <w:t xml:space="preserve"> </w:t>
      </w:r>
      <w:r w:rsidR="00544A39">
        <w:rPr>
          <w:rFonts w:ascii="Calibri" w:hAnsi="Calibri" w:cs="Calibri"/>
          <w:i/>
          <w:iCs/>
        </w:rPr>
        <w:t>1</w:t>
      </w:r>
      <w:r w:rsidR="00544A39">
        <w:rPr>
          <w:rFonts w:ascii="Calibri" w:hAnsi="Calibri" w:cs="Calibri"/>
          <w:i/>
          <w:iCs/>
          <w:spacing w:val="1"/>
        </w:rPr>
        <w:t>9</w:t>
      </w:r>
      <w:r w:rsidR="00544A39">
        <w:rPr>
          <w:rFonts w:ascii="Calibri" w:hAnsi="Calibri" w:cs="Calibri"/>
          <w:i/>
          <w:iCs/>
        </w:rPr>
        <w:t>98</w:t>
      </w:r>
      <w:r w:rsidR="00544A39">
        <w:rPr>
          <w:rFonts w:ascii="Calibri" w:hAnsi="Calibri" w:cs="Calibri"/>
          <w:i/>
          <w:iCs/>
          <w:spacing w:val="1"/>
        </w:rPr>
        <w:t xml:space="preserve"> </w:t>
      </w:r>
      <w:r w:rsidR="00544A39">
        <w:rPr>
          <w:rFonts w:ascii="Calibri" w:hAnsi="Calibri" w:cs="Calibri"/>
          <w:i/>
          <w:iCs/>
          <w:spacing w:val="-1"/>
        </w:rPr>
        <w:t>n</w:t>
      </w:r>
      <w:r w:rsidR="00544A39">
        <w:rPr>
          <w:rFonts w:ascii="Calibri" w:hAnsi="Calibri" w:cs="Calibri"/>
          <w:i/>
          <w:iCs/>
        </w:rPr>
        <w:t>.</w:t>
      </w:r>
      <w:r w:rsidR="00544A39">
        <w:rPr>
          <w:rFonts w:ascii="Calibri" w:hAnsi="Calibri" w:cs="Calibri"/>
          <w:i/>
          <w:iCs/>
          <w:spacing w:val="-1"/>
        </w:rPr>
        <w:t xml:space="preserve"> </w:t>
      </w:r>
      <w:r w:rsidR="00544A39">
        <w:rPr>
          <w:rFonts w:ascii="Calibri" w:hAnsi="Calibri" w:cs="Calibri"/>
          <w:i/>
          <w:iCs/>
        </w:rPr>
        <w:lastRenderedPageBreak/>
        <w:t>5</w:t>
      </w:r>
      <w:r w:rsidR="00544A39">
        <w:rPr>
          <w:rFonts w:ascii="Calibri" w:hAnsi="Calibri" w:cs="Calibri"/>
          <w:i/>
          <w:iCs/>
          <w:spacing w:val="1"/>
        </w:rPr>
        <w:t>9</w:t>
      </w:r>
      <w:r w:rsidR="00544A39">
        <w:rPr>
          <w:rFonts w:ascii="Calibri" w:hAnsi="Calibri" w:cs="Calibri"/>
          <w:i/>
          <w:iCs/>
        </w:rPr>
        <w:t xml:space="preserve">, </w:t>
      </w:r>
      <w:r w:rsidR="00544A39">
        <w:rPr>
          <w:rFonts w:ascii="Calibri" w:hAnsi="Calibri" w:cs="Calibri"/>
          <w:i/>
          <w:iCs/>
          <w:spacing w:val="-2"/>
        </w:rPr>
        <w:t>D</w:t>
      </w:r>
      <w:r w:rsidR="00544A39">
        <w:rPr>
          <w:rFonts w:ascii="Calibri" w:hAnsi="Calibri" w:cs="Calibri"/>
          <w:i/>
          <w:iCs/>
        </w:rPr>
        <w:t>PR 8</w:t>
      </w:r>
      <w:r w:rsidR="00544A39">
        <w:rPr>
          <w:rFonts w:ascii="Calibri" w:hAnsi="Calibri" w:cs="Calibri"/>
          <w:i/>
          <w:iCs/>
          <w:w w:val="99"/>
        </w:rPr>
        <w:t xml:space="preserve"> </w:t>
      </w:r>
      <w:r w:rsidR="00544A39">
        <w:rPr>
          <w:rFonts w:ascii="Calibri" w:hAnsi="Calibri" w:cs="Calibri"/>
          <w:i/>
          <w:iCs/>
        </w:rPr>
        <w:t>m</w:t>
      </w:r>
      <w:r w:rsidR="00544A39">
        <w:rPr>
          <w:rFonts w:ascii="Calibri" w:hAnsi="Calibri" w:cs="Calibri"/>
          <w:i/>
          <w:iCs/>
          <w:spacing w:val="-2"/>
        </w:rPr>
        <w:t>a</w:t>
      </w:r>
      <w:r w:rsidR="00544A39">
        <w:rPr>
          <w:rFonts w:ascii="Calibri" w:hAnsi="Calibri" w:cs="Calibri"/>
          <w:i/>
          <w:iCs/>
        </w:rPr>
        <w:t>rzo</w:t>
      </w:r>
      <w:r w:rsidR="00544A39">
        <w:rPr>
          <w:rFonts w:ascii="Calibri" w:hAnsi="Calibri" w:cs="Calibri"/>
          <w:i/>
          <w:iCs/>
          <w:spacing w:val="-3"/>
        </w:rPr>
        <w:t xml:space="preserve"> </w:t>
      </w:r>
      <w:r w:rsidR="00544A39">
        <w:rPr>
          <w:rFonts w:ascii="Calibri" w:hAnsi="Calibri" w:cs="Calibri"/>
          <w:i/>
          <w:iCs/>
        </w:rPr>
        <w:t>1</w:t>
      </w:r>
      <w:r w:rsidR="00544A39">
        <w:rPr>
          <w:rFonts w:ascii="Calibri" w:hAnsi="Calibri" w:cs="Calibri"/>
          <w:i/>
          <w:iCs/>
          <w:spacing w:val="1"/>
        </w:rPr>
        <w:t>9</w:t>
      </w:r>
      <w:r w:rsidR="00544A39">
        <w:rPr>
          <w:rFonts w:ascii="Calibri" w:hAnsi="Calibri" w:cs="Calibri"/>
          <w:i/>
          <w:iCs/>
        </w:rPr>
        <w:t>9</w:t>
      </w:r>
      <w:r w:rsidR="00544A39">
        <w:rPr>
          <w:rFonts w:ascii="Calibri" w:hAnsi="Calibri" w:cs="Calibri"/>
          <w:i/>
          <w:iCs/>
          <w:spacing w:val="1"/>
        </w:rPr>
        <w:t>9</w:t>
      </w:r>
      <w:r w:rsidR="00544A39">
        <w:rPr>
          <w:rFonts w:ascii="Calibri" w:hAnsi="Calibri" w:cs="Calibri"/>
          <w:i/>
          <w:iCs/>
        </w:rPr>
        <w:t>,</w:t>
      </w:r>
      <w:r w:rsidR="00544A39">
        <w:rPr>
          <w:rFonts w:ascii="Calibri" w:hAnsi="Calibri" w:cs="Calibri"/>
          <w:i/>
          <w:iCs/>
          <w:spacing w:val="-3"/>
        </w:rPr>
        <w:t xml:space="preserve"> </w:t>
      </w:r>
      <w:r w:rsidR="00544A39">
        <w:rPr>
          <w:rFonts w:ascii="Calibri" w:hAnsi="Calibri" w:cs="Calibri"/>
          <w:i/>
          <w:iCs/>
          <w:spacing w:val="-1"/>
        </w:rPr>
        <w:t>n</w:t>
      </w:r>
      <w:r w:rsidR="00544A39">
        <w:rPr>
          <w:rFonts w:ascii="Calibri" w:hAnsi="Calibri" w:cs="Calibri"/>
          <w:i/>
          <w:iCs/>
        </w:rPr>
        <w:t>.</w:t>
      </w:r>
      <w:r w:rsidR="00544A39">
        <w:rPr>
          <w:rFonts w:ascii="Calibri" w:hAnsi="Calibri" w:cs="Calibri"/>
          <w:i/>
          <w:iCs/>
          <w:spacing w:val="-4"/>
        </w:rPr>
        <w:t xml:space="preserve"> </w:t>
      </w:r>
      <w:r w:rsidR="00544A39">
        <w:rPr>
          <w:rFonts w:ascii="Calibri" w:hAnsi="Calibri" w:cs="Calibri"/>
          <w:i/>
          <w:iCs/>
          <w:spacing w:val="-2"/>
        </w:rPr>
        <w:t>2</w:t>
      </w:r>
      <w:r w:rsidR="00544A39">
        <w:rPr>
          <w:rFonts w:ascii="Calibri" w:hAnsi="Calibri" w:cs="Calibri"/>
          <w:i/>
          <w:iCs/>
        </w:rPr>
        <w:t>75</w:t>
      </w:r>
      <w:r w:rsidR="00544A39">
        <w:rPr>
          <w:rFonts w:ascii="Calibri" w:hAnsi="Calibri" w:cs="Calibri"/>
          <w:i/>
          <w:iCs/>
          <w:spacing w:val="-3"/>
        </w:rPr>
        <w:t xml:space="preserve"> </w:t>
      </w:r>
      <w:r w:rsidR="00544A39">
        <w:rPr>
          <w:rFonts w:ascii="Calibri" w:hAnsi="Calibri" w:cs="Calibri"/>
          <w:i/>
          <w:iCs/>
        </w:rPr>
        <w:t>e</w:t>
      </w:r>
      <w:r w:rsidR="00544A39">
        <w:rPr>
          <w:rFonts w:ascii="Calibri" w:hAnsi="Calibri" w:cs="Calibri"/>
          <w:i/>
          <w:iCs/>
          <w:spacing w:val="-2"/>
        </w:rPr>
        <w:t xml:space="preserve"> </w:t>
      </w:r>
      <w:r w:rsidR="00544A39">
        <w:rPr>
          <w:rFonts w:ascii="Calibri" w:hAnsi="Calibri" w:cs="Calibri"/>
          <w:i/>
          <w:iCs/>
        </w:rPr>
        <w:t>s</w:t>
      </w:r>
      <w:r w:rsidR="00544A39">
        <w:rPr>
          <w:rFonts w:ascii="Calibri" w:hAnsi="Calibri" w:cs="Calibri"/>
          <w:i/>
          <w:iCs/>
          <w:spacing w:val="-1"/>
        </w:rPr>
        <w:t>u</w:t>
      </w:r>
      <w:r w:rsidR="00544A39">
        <w:rPr>
          <w:rFonts w:ascii="Calibri" w:hAnsi="Calibri" w:cs="Calibri"/>
          <w:i/>
          <w:iCs/>
          <w:spacing w:val="-2"/>
        </w:rPr>
        <w:t>c</w:t>
      </w:r>
      <w:r w:rsidR="00544A39">
        <w:rPr>
          <w:rFonts w:ascii="Calibri" w:hAnsi="Calibri" w:cs="Calibri"/>
          <w:i/>
          <w:iCs/>
        </w:rPr>
        <w:t>cessi</w:t>
      </w:r>
      <w:r w:rsidR="00544A39">
        <w:rPr>
          <w:rFonts w:ascii="Calibri" w:hAnsi="Calibri" w:cs="Calibri"/>
          <w:i/>
          <w:iCs/>
          <w:spacing w:val="-2"/>
        </w:rPr>
        <w:t>v</w:t>
      </w:r>
      <w:r w:rsidR="00544A39">
        <w:rPr>
          <w:rFonts w:ascii="Calibri" w:hAnsi="Calibri" w:cs="Calibri"/>
          <w:i/>
          <w:iCs/>
        </w:rPr>
        <w:t>e</w:t>
      </w:r>
      <w:r w:rsidR="00544A39">
        <w:rPr>
          <w:rFonts w:ascii="Calibri" w:hAnsi="Calibri" w:cs="Calibri"/>
          <w:i/>
          <w:iCs/>
          <w:spacing w:val="-2"/>
        </w:rPr>
        <w:t xml:space="preserve"> </w:t>
      </w:r>
      <w:r w:rsidR="00544A39">
        <w:rPr>
          <w:rFonts w:ascii="Calibri" w:hAnsi="Calibri" w:cs="Calibri"/>
          <w:i/>
          <w:iCs/>
        </w:rPr>
        <w:t>i</w:t>
      </w:r>
      <w:r w:rsidR="00544A39">
        <w:rPr>
          <w:rFonts w:ascii="Calibri" w:hAnsi="Calibri" w:cs="Calibri"/>
          <w:i/>
          <w:iCs/>
          <w:spacing w:val="-1"/>
        </w:rPr>
        <w:t>n</w:t>
      </w:r>
      <w:r w:rsidR="00544A39">
        <w:rPr>
          <w:rFonts w:ascii="Calibri" w:hAnsi="Calibri" w:cs="Calibri"/>
          <w:i/>
          <w:iCs/>
        </w:rPr>
        <w:t>teg</w:t>
      </w:r>
      <w:r w:rsidR="00544A39">
        <w:rPr>
          <w:rFonts w:ascii="Calibri" w:hAnsi="Calibri" w:cs="Calibri"/>
          <w:i/>
          <w:iCs/>
          <w:spacing w:val="-2"/>
        </w:rPr>
        <w:t>r</w:t>
      </w:r>
      <w:r w:rsidR="00544A39">
        <w:rPr>
          <w:rFonts w:ascii="Calibri" w:hAnsi="Calibri" w:cs="Calibri"/>
          <w:i/>
          <w:iCs/>
          <w:spacing w:val="-1"/>
        </w:rPr>
        <w:t>a</w:t>
      </w:r>
      <w:r w:rsidR="00544A39">
        <w:rPr>
          <w:rFonts w:ascii="Calibri" w:hAnsi="Calibri" w:cs="Calibri"/>
          <w:i/>
          <w:iCs/>
        </w:rPr>
        <w:t>zi</w:t>
      </w:r>
      <w:r w:rsidR="00544A39">
        <w:rPr>
          <w:rFonts w:ascii="Calibri" w:hAnsi="Calibri" w:cs="Calibri"/>
          <w:i/>
          <w:iCs/>
          <w:spacing w:val="-1"/>
        </w:rPr>
        <w:t>on</w:t>
      </w:r>
      <w:r w:rsidR="00544A39">
        <w:rPr>
          <w:rFonts w:ascii="Calibri" w:hAnsi="Calibri" w:cs="Calibri"/>
          <w:i/>
          <w:iCs/>
        </w:rPr>
        <w:t>i</w:t>
      </w:r>
      <w:r w:rsidR="00544A39">
        <w:rPr>
          <w:rFonts w:ascii="Calibri" w:hAnsi="Calibri" w:cs="Calibri"/>
          <w:i/>
          <w:iCs/>
          <w:spacing w:val="-2"/>
        </w:rPr>
        <w:t xml:space="preserve"> </w:t>
      </w:r>
      <w:r w:rsidR="00544A39">
        <w:rPr>
          <w:rFonts w:ascii="Calibri" w:hAnsi="Calibri" w:cs="Calibri"/>
          <w:i/>
          <w:iCs/>
        </w:rPr>
        <w:t>e</w:t>
      </w:r>
      <w:r w:rsidR="00544A39">
        <w:rPr>
          <w:rFonts w:ascii="Calibri" w:hAnsi="Calibri" w:cs="Calibri"/>
          <w:i/>
          <w:iCs/>
          <w:spacing w:val="-2"/>
        </w:rPr>
        <w:t xml:space="preserve"> </w:t>
      </w:r>
      <w:r w:rsidR="00544A39">
        <w:rPr>
          <w:rFonts w:ascii="Calibri" w:hAnsi="Calibri" w:cs="Calibri"/>
          <w:i/>
          <w:iCs/>
        </w:rPr>
        <w:t>m</w:t>
      </w:r>
      <w:r w:rsidR="00544A39">
        <w:rPr>
          <w:rFonts w:ascii="Calibri" w:hAnsi="Calibri" w:cs="Calibri"/>
          <w:i/>
          <w:iCs/>
          <w:spacing w:val="-4"/>
        </w:rPr>
        <w:t>o</w:t>
      </w:r>
      <w:r w:rsidR="00544A39">
        <w:rPr>
          <w:rFonts w:ascii="Calibri" w:hAnsi="Calibri" w:cs="Calibri"/>
          <w:i/>
          <w:iCs/>
          <w:spacing w:val="-1"/>
        </w:rPr>
        <w:t>d</w:t>
      </w:r>
      <w:r w:rsidR="00544A39">
        <w:rPr>
          <w:rFonts w:ascii="Calibri" w:hAnsi="Calibri" w:cs="Calibri"/>
          <w:i/>
          <w:iCs/>
        </w:rPr>
        <w:t>i</w:t>
      </w:r>
      <w:r w:rsidR="00544A39">
        <w:rPr>
          <w:rFonts w:ascii="Calibri" w:hAnsi="Calibri" w:cs="Calibri"/>
          <w:i/>
          <w:iCs/>
          <w:spacing w:val="1"/>
        </w:rPr>
        <w:t>f</w:t>
      </w:r>
      <w:r w:rsidR="00544A39">
        <w:rPr>
          <w:rFonts w:ascii="Calibri" w:hAnsi="Calibri" w:cs="Calibri"/>
          <w:i/>
          <w:iCs/>
        </w:rPr>
        <w:t>ic</w:t>
      </w:r>
      <w:r w:rsidR="00544A39">
        <w:rPr>
          <w:rFonts w:ascii="Calibri" w:hAnsi="Calibri" w:cs="Calibri"/>
          <w:i/>
          <w:iCs/>
          <w:spacing w:val="-1"/>
        </w:rPr>
        <w:t>a</w:t>
      </w:r>
      <w:r w:rsidR="00544A39">
        <w:rPr>
          <w:rFonts w:ascii="Calibri" w:hAnsi="Calibri" w:cs="Calibri"/>
          <w:i/>
          <w:iCs/>
        </w:rPr>
        <w:t>zi</w:t>
      </w:r>
      <w:r w:rsidR="00544A39">
        <w:rPr>
          <w:rFonts w:ascii="Calibri" w:hAnsi="Calibri" w:cs="Calibri"/>
          <w:i/>
          <w:iCs/>
          <w:spacing w:val="-1"/>
        </w:rPr>
        <w:t>on</w:t>
      </w:r>
      <w:r w:rsidR="00544A39">
        <w:rPr>
          <w:rFonts w:ascii="Calibri" w:hAnsi="Calibri" w:cs="Calibri"/>
          <w:i/>
          <w:iCs/>
        </w:rPr>
        <w:t>i)</w:t>
      </w:r>
    </w:p>
    <w:p w:rsidR="00544A39" w:rsidRDefault="00544A39" w:rsidP="00544A39">
      <w:pPr>
        <w:pStyle w:val="Corpodeltesto"/>
        <w:kinsoku w:val="0"/>
        <w:overflowPunct w:val="0"/>
        <w:ind w:right="112"/>
        <w:jc w:val="both"/>
        <w:rPr>
          <w:i/>
          <w:iCs/>
        </w:rPr>
      </w:pPr>
      <w:r>
        <w:t>Le</w:t>
      </w:r>
      <w:r>
        <w:rPr>
          <w:spacing w:val="33"/>
        </w:rPr>
        <w:t xml:space="preserve"> </w:t>
      </w:r>
      <w:r>
        <w:rPr>
          <w:spacing w:val="-1"/>
        </w:rPr>
        <w:t>c</w:t>
      </w:r>
      <w:r>
        <w:t>ompete</w:t>
      </w:r>
      <w:r>
        <w:rPr>
          <w:spacing w:val="-2"/>
        </w:rPr>
        <w:t>n</w:t>
      </w:r>
      <w:r>
        <w:t>ze</w:t>
      </w:r>
      <w:r>
        <w:rPr>
          <w:spacing w:val="33"/>
        </w:rPr>
        <w:t xml:space="preserve"> </w:t>
      </w:r>
      <w:r>
        <w:t>rel</w:t>
      </w:r>
      <w:r>
        <w:rPr>
          <w:spacing w:val="-3"/>
        </w:rPr>
        <w:t>a</w:t>
      </w:r>
      <w:r>
        <w:t>ti</w:t>
      </w:r>
      <w:r>
        <w:rPr>
          <w:spacing w:val="-3"/>
        </w:rPr>
        <w:t>v</w:t>
      </w:r>
      <w:r>
        <w:t>e</w:t>
      </w:r>
      <w:r>
        <w:rPr>
          <w:spacing w:val="34"/>
        </w:rPr>
        <w:t xml:space="preserve"> </w:t>
      </w:r>
      <w:r>
        <w:t>alla</w:t>
      </w:r>
      <w:r>
        <w:rPr>
          <w:spacing w:val="33"/>
        </w:rPr>
        <w:t xml:space="preserve"> </w:t>
      </w:r>
      <w:r>
        <w:t>reali</w:t>
      </w:r>
      <w:r>
        <w:rPr>
          <w:spacing w:val="-1"/>
        </w:rPr>
        <w:t>z</w:t>
      </w:r>
      <w:r>
        <w:t>z</w:t>
      </w:r>
      <w:r>
        <w:rPr>
          <w:spacing w:val="-3"/>
        </w:rPr>
        <w:t>a</w:t>
      </w:r>
      <w:r>
        <w:t>zione</w:t>
      </w:r>
      <w:r>
        <w:rPr>
          <w:spacing w:val="33"/>
        </w:rPr>
        <w:t xml:space="preserve"> </w:t>
      </w:r>
      <w:r>
        <w:rPr>
          <w:spacing w:val="-2"/>
        </w:rPr>
        <w:t>d</w:t>
      </w:r>
      <w:r>
        <w:t>el</w:t>
      </w:r>
      <w:r>
        <w:rPr>
          <w:spacing w:val="34"/>
        </w:rPr>
        <w:t xml:space="preserve"> </w:t>
      </w:r>
      <w:r>
        <w:rPr>
          <w:spacing w:val="-1"/>
        </w:rPr>
        <w:t>c</w:t>
      </w:r>
      <w:r>
        <w:t>o</w:t>
      </w:r>
      <w:r>
        <w:rPr>
          <w:spacing w:val="1"/>
        </w:rPr>
        <w:t>o</w:t>
      </w:r>
      <w:r>
        <w:t>r</w:t>
      </w:r>
      <w:r>
        <w:rPr>
          <w:spacing w:val="1"/>
        </w:rPr>
        <w:t>d</w:t>
      </w:r>
      <w:r>
        <w:rPr>
          <w:spacing w:val="-3"/>
        </w:rPr>
        <w:t>i</w:t>
      </w:r>
      <w:r>
        <w:t>name</w:t>
      </w:r>
      <w:r>
        <w:rPr>
          <w:spacing w:val="-2"/>
        </w:rPr>
        <w:t>n</w:t>
      </w:r>
      <w:r>
        <w:t>to</w:t>
      </w:r>
      <w:r>
        <w:rPr>
          <w:spacing w:val="31"/>
        </w:rPr>
        <w:t xml:space="preserve"> </w:t>
      </w:r>
      <w:r>
        <w:t>di</w:t>
      </w:r>
      <w:r>
        <w:rPr>
          <w:spacing w:val="-2"/>
        </w:rPr>
        <w:t>d</w:t>
      </w:r>
      <w:r>
        <w:t>a</w:t>
      </w:r>
      <w:r>
        <w:rPr>
          <w:spacing w:val="1"/>
        </w:rPr>
        <w:t>t</w:t>
      </w:r>
      <w:r>
        <w:t>ti</w:t>
      </w:r>
      <w:r>
        <w:rPr>
          <w:spacing w:val="-1"/>
        </w:rPr>
        <w:t>c</w:t>
      </w:r>
      <w:r>
        <w:t>o</w:t>
      </w:r>
      <w:r>
        <w:rPr>
          <w:spacing w:val="33"/>
        </w:rPr>
        <w:t xml:space="preserve"> </w:t>
      </w:r>
      <w:r>
        <w:t>e</w:t>
      </w:r>
      <w:r>
        <w:rPr>
          <w:spacing w:val="32"/>
        </w:rPr>
        <w:t xml:space="preserve"> </w:t>
      </w:r>
      <w:r>
        <w:t>dei</w:t>
      </w:r>
      <w:r>
        <w:rPr>
          <w:spacing w:val="33"/>
        </w:rPr>
        <w:t xml:space="preserve"> </w:t>
      </w:r>
      <w:r>
        <w:t>r</w:t>
      </w:r>
      <w:r>
        <w:rPr>
          <w:spacing w:val="-2"/>
        </w:rPr>
        <w:t>a</w:t>
      </w:r>
      <w:r>
        <w:t>ppo</w:t>
      </w:r>
      <w:r>
        <w:rPr>
          <w:spacing w:val="-2"/>
        </w:rPr>
        <w:t>r</w:t>
      </w:r>
      <w:r>
        <w:t>ti i</w:t>
      </w:r>
      <w:r>
        <w:rPr>
          <w:spacing w:val="1"/>
        </w:rPr>
        <w:t>n</w:t>
      </w:r>
      <w:r>
        <w:t>te</w:t>
      </w:r>
      <w:r>
        <w:rPr>
          <w:spacing w:val="-2"/>
        </w:rPr>
        <w:t>r</w:t>
      </w:r>
      <w:r>
        <w:t>dis</w:t>
      </w:r>
      <w:r>
        <w:rPr>
          <w:spacing w:val="-1"/>
        </w:rPr>
        <w:t>c</w:t>
      </w:r>
      <w:r>
        <w:t>i</w:t>
      </w:r>
      <w:r>
        <w:rPr>
          <w:spacing w:val="1"/>
        </w:rPr>
        <w:t>p</w:t>
      </w:r>
      <w:r>
        <w:t>l</w:t>
      </w:r>
      <w:r>
        <w:rPr>
          <w:spacing w:val="-3"/>
        </w:rPr>
        <w:t>i</w:t>
      </w:r>
      <w:r>
        <w:t>nar</w:t>
      </w:r>
      <w:r>
        <w:rPr>
          <w:spacing w:val="2"/>
        </w:rPr>
        <w:t>i</w:t>
      </w:r>
      <w:r>
        <w:t>,</w:t>
      </w:r>
      <w:r>
        <w:rPr>
          <w:spacing w:val="25"/>
        </w:rPr>
        <w:t xml:space="preserve"> </w:t>
      </w:r>
      <w:r>
        <w:rPr>
          <w:spacing w:val="-1"/>
        </w:rPr>
        <w:t>c</w:t>
      </w:r>
      <w:r>
        <w:t>osì</w:t>
      </w:r>
      <w:r>
        <w:rPr>
          <w:spacing w:val="28"/>
        </w:rPr>
        <w:t xml:space="preserve"> </w:t>
      </w:r>
      <w:r>
        <w:rPr>
          <w:spacing w:val="-1"/>
        </w:rPr>
        <w:t>c</w:t>
      </w:r>
      <w:r>
        <w:rPr>
          <w:spacing w:val="-2"/>
        </w:rPr>
        <w:t>o</w:t>
      </w:r>
      <w:r>
        <w:t>me</w:t>
      </w:r>
      <w:r>
        <w:rPr>
          <w:spacing w:val="30"/>
        </w:rPr>
        <w:t xml:space="preserve"> </w:t>
      </w:r>
      <w:r>
        <w:rPr>
          <w:spacing w:val="-2"/>
        </w:rPr>
        <w:t>q</w:t>
      </w:r>
      <w:r>
        <w:t>uel</w:t>
      </w:r>
      <w:r>
        <w:rPr>
          <w:spacing w:val="-2"/>
        </w:rPr>
        <w:t>l</w:t>
      </w:r>
      <w:r>
        <w:t>e</w:t>
      </w:r>
      <w:r>
        <w:rPr>
          <w:spacing w:val="28"/>
        </w:rPr>
        <w:t xml:space="preserve"> </w:t>
      </w:r>
      <w:r>
        <w:rPr>
          <w:spacing w:val="-3"/>
        </w:rPr>
        <w:t>r</w:t>
      </w:r>
      <w:r>
        <w:t>elative</w:t>
      </w:r>
      <w:r>
        <w:rPr>
          <w:spacing w:val="25"/>
        </w:rPr>
        <w:t xml:space="preserve"> </w:t>
      </w:r>
      <w:r>
        <w:t>all’eve</w:t>
      </w:r>
      <w:r>
        <w:rPr>
          <w:spacing w:val="1"/>
        </w:rPr>
        <w:t>n</w:t>
      </w:r>
      <w:r>
        <w:rPr>
          <w:spacing w:val="-2"/>
        </w:rPr>
        <w:t>t</w:t>
      </w:r>
      <w:r>
        <w:t>uale</w:t>
      </w:r>
      <w:r>
        <w:rPr>
          <w:spacing w:val="27"/>
        </w:rPr>
        <w:t xml:space="preserve"> </w:t>
      </w:r>
      <w:r>
        <w:rPr>
          <w:spacing w:val="2"/>
        </w:rPr>
        <w:t>n</w:t>
      </w:r>
      <w:r>
        <w:rPr>
          <w:spacing w:val="-2"/>
        </w:rPr>
        <w:t>o</w:t>
      </w:r>
      <w:r>
        <w:t>n</w:t>
      </w:r>
      <w:r>
        <w:rPr>
          <w:spacing w:val="27"/>
        </w:rPr>
        <w:t xml:space="preserve"> </w:t>
      </w:r>
      <w:r>
        <w:t>ammissio</w:t>
      </w:r>
      <w:r>
        <w:rPr>
          <w:spacing w:val="-2"/>
        </w:rPr>
        <w:t>n</w:t>
      </w:r>
      <w:r>
        <w:t>e</w:t>
      </w:r>
      <w:r>
        <w:rPr>
          <w:spacing w:val="26"/>
        </w:rPr>
        <w:t xml:space="preserve"> </w:t>
      </w:r>
      <w:r>
        <w:t>di</w:t>
      </w:r>
      <w:r>
        <w:rPr>
          <w:spacing w:val="27"/>
        </w:rPr>
        <w:t xml:space="preserve"> </w:t>
      </w:r>
      <w:r>
        <w:t>al</w:t>
      </w:r>
      <w:r>
        <w:rPr>
          <w:spacing w:val="-1"/>
        </w:rPr>
        <w:t>u</w:t>
      </w:r>
      <w:r>
        <w:t>nni</w:t>
      </w:r>
      <w:r>
        <w:rPr>
          <w:spacing w:val="26"/>
        </w:rPr>
        <w:t xml:space="preserve"> </w:t>
      </w:r>
      <w:r>
        <w:t>al</w:t>
      </w:r>
      <w:r>
        <w:rPr>
          <w:spacing w:val="-2"/>
        </w:rPr>
        <w:t>l</w:t>
      </w:r>
      <w:r>
        <w:t>e</w:t>
      </w:r>
      <w:r>
        <w:rPr>
          <w:spacing w:val="29"/>
        </w:rPr>
        <w:t xml:space="preserve"> </w:t>
      </w:r>
      <w:r>
        <w:rPr>
          <w:spacing w:val="-1"/>
        </w:rPr>
        <w:t>c</w:t>
      </w:r>
      <w:r>
        <w:t>lassi</w:t>
      </w:r>
      <w:r>
        <w:rPr>
          <w:spacing w:val="26"/>
        </w:rPr>
        <w:t xml:space="preserve"> </w:t>
      </w:r>
      <w:r>
        <w:t>o</w:t>
      </w:r>
      <w:r>
        <w:rPr>
          <w:spacing w:val="26"/>
        </w:rPr>
        <w:t xml:space="preserve"> </w:t>
      </w:r>
      <w:r>
        <w:t>al gra</w:t>
      </w:r>
      <w:r>
        <w:rPr>
          <w:spacing w:val="1"/>
        </w:rPr>
        <w:t>d</w:t>
      </w:r>
      <w:r>
        <w:t>o</w:t>
      </w:r>
      <w:r>
        <w:rPr>
          <w:spacing w:val="8"/>
        </w:rPr>
        <w:t xml:space="preserve"> </w:t>
      </w:r>
      <w:r>
        <w:t>su</w:t>
      </w:r>
      <w:r>
        <w:rPr>
          <w:spacing w:val="-1"/>
        </w:rPr>
        <w:t>cc</w:t>
      </w:r>
      <w:r>
        <w:t>essivo,</w:t>
      </w:r>
      <w:r>
        <w:rPr>
          <w:spacing w:val="12"/>
        </w:rPr>
        <w:t xml:space="preserve"> </w:t>
      </w:r>
      <w:r>
        <w:rPr>
          <w:spacing w:val="-3"/>
        </w:rPr>
        <w:t>s</w:t>
      </w:r>
      <w:r>
        <w:t>p</w:t>
      </w:r>
      <w:r>
        <w:rPr>
          <w:spacing w:val="-2"/>
        </w:rPr>
        <w:t>e</w:t>
      </w:r>
      <w:r>
        <w:t>t</w:t>
      </w:r>
      <w:r>
        <w:rPr>
          <w:spacing w:val="-2"/>
        </w:rPr>
        <w:t>t</w:t>
      </w:r>
      <w:r>
        <w:t>a</w:t>
      </w:r>
      <w:r>
        <w:rPr>
          <w:spacing w:val="1"/>
        </w:rPr>
        <w:t>n</w:t>
      </w:r>
      <w:r>
        <w:t>o</w:t>
      </w:r>
      <w:r>
        <w:rPr>
          <w:spacing w:val="9"/>
        </w:rPr>
        <w:t xml:space="preserve"> </w:t>
      </w:r>
      <w:r>
        <w:t>al</w:t>
      </w:r>
      <w:r>
        <w:rPr>
          <w:spacing w:val="9"/>
        </w:rPr>
        <w:t xml:space="preserve"> </w:t>
      </w:r>
      <w:r>
        <w:rPr>
          <w:spacing w:val="-1"/>
        </w:rPr>
        <w:t>C</w:t>
      </w:r>
      <w:r>
        <w:t>o</w:t>
      </w:r>
      <w:r>
        <w:rPr>
          <w:spacing w:val="1"/>
        </w:rPr>
        <w:t>n</w:t>
      </w:r>
      <w:r>
        <w:t>siglio</w:t>
      </w:r>
      <w:r>
        <w:rPr>
          <w:spacing w:val="9"/>
        </w:rPr>
        <w:t xml:space="preserve"> </w:t>
      </w:r>
      <w:r>
        <w:rPr>
          <w:spacing w:val="-2"/>
        </w:rPr>
        <w:t>d</w:t>
      </w:r>
      <w:r>
        <w:t>i</w:t>
      </w:r>
      <w:r>
        <w:rPr>
          <w:spacing w:val="10"/>
        </w:rPr>
        <w:t xml:space="preserve"> </w:t>
      </w:r>
      <w:r>
        <w:rPr>
          <w:spacing w:val="-1"/>
        </w:rPr>
        <w:t>C</w:t>
      </w:r>
      <w:r>
        <w:t>l</w:t>
      </w:r>
      <w:r>
        <w:rPr>
          <w:spacing w:val="-3"/>
        </w:rPr>
        <w:t>a</w:t>
      </w:r>
      <w:r>
        <w:t>sse</w:t>
      </w:r>
      <w:r>
        <w:rPr>
          <w:spacing w:val="11"/>
        </w:rPr>
        <w:t xml:space="preserve"> </w:t>
      </w:r>
      <w:r>
        <w:rPr>
          <w:spacing w:val="-1"/>
        </w:rPr>
        <w:t>c</w:t>
      </w:r>
      <w:r>
        <w:t>on</w:t>
      </w:r>
      <w:r>
        <w:rPr>
          <w:spacing w:val="11"/>
        </w:rPr>
        <w:t xml:space="preserve"> </w:t>
      </w:r>
      <w:r>
        <w:t>la</w:t>
      </w:r>
      <w:r>
        <w:rPr>
          <w:spacing w:val="9"/>
        </w:rPr>
        <w:t xml:space="preserve"> </w:t>
      </w:r>
      <w:r>
        <w:t>sola</w:t>
      </w:r>
      <w:r>
        <w:rPr>
          <w:spacing w:val="7"/>
        </w:rPr>
        <w:t xml:space="preserve"> </w:t>
      </w:r>
      <w:r>
        <w:t>pres</w:t>
      </w:r>
      <w:r>
        <w:rPr>
          <w:spacing w:val="-3"/>
        </w:rPr>
        <w:t>e</w:t>
      </w:r>
      <w:r>
        <w:rPr>
          <w:spacing w:val="-2"/>
        </w:rPr>
        <w:t>n</w:t>
      </w:r>
      <w:r>
        <w:t>za</w:t>
      </w:r>
      <w:r>
        <w:rPr>
          <w:spacing w:val="8"/>
        </w:rPr>
        <w:t xml:space="preserve"> </w:t>
      </w:r>
      <w:r>
        <w:t>dei</w:t>
      </w:r>
      <w:r>
        <w:rPr>
          <w:spacing w:val="17"/>
        </w:rPr>
        <w:t xml:space="preserve"> </w:t>
      </w:r>
      <w:r>
        <w:rPr>
          <w:spacing w:val="-2"/>
        </w:rPr>
        <w:t>d</w:t>
      </w:r>
      <w:r>
        <w:t>oce</w:t>
      </w:r>
      <w:r>
        <w:rPr>
          <w:spacing w:val="-1"/>
        </w:rPr>
        <w:t>n</w:t>
      </w:r>
      <w:r>
        <w:t>ti.</w:t>
      </w:r>
      <w:r>
        <w:rPr>
          <w:spacing w:val="11"/>
        </w:rPr>
        <w:t xml:space="preserve"> </w:t>
      </w:r>
      <w:r>
        <w:rPr>
          <w:i/>
          <w:iCs/>
        </w:rPr>
        <w:t>(</w:t>
      </w:r>
      <w:r>
        <w:rPr>
          <w:i/>
          <w:iCs/>
          <w:spacing w:val="-3"/>
        </w:rPr>
        <w:t>D</w:t>
      </w:r>
      <w:r>
        <w:rPr>
          <w:i/>
          <w:iCs/>
        </w:rPr>
        <w:t>e</w:t>
      </w:r>
      <w:r>
        <w:rPr>
          <w:i/>
          <w:iCs/>
          <w:spacing w:val="1"/>
        </w:rPr>
        <w:t>c</w:t>
      </w:r>
      <w:r>
        <w:rPr>
          <w:i/>
          <w:iCs/>
        </w:rPr>
        <w:t>re</w:t>
      </w:r>
      <w:r>
        <w:rPr>
          <w:i/>
          <w:iCs/>
          <w:spacing w:val="-2"/>
        </w:rPr>
        <w:t>t</w:t>
      </w:r>
      <w:r>
        <w:rPr>
          <w:i/>
          <w:iCs/>
        </w:rPr>
        <w:t>o Legisl</w:t>
      </w:r>
      <w:r>
        <w:rPr>
          <w:i/>
          <w:iCs/>
          <w:spacing w:val="-2"/>
        </w:rPr>
        <w:t>a</w:t>
      </w:r>
      <w:r>
        <w:rPr>
          <w:i/>
          <w:iCs/>
        </w:rPr>
        <w:t>tivo</w:t>
      </w:r>
      <w:r>
        <w:rPr>
          <w:i/>
          <w:iCs/>
          <w:spacing w:val="-4"/>
        </w:rPr>
        <w:t xml:space="preserve"> </w:t>
      </w:r>
      <w:r>
        <w:rPr>
          <w:i/>
          <w:iCs/>
          <w:spacing w:val="-1"/>
        </w:rPr>
        <w:t>n</w:t>
      </w:r>
      <w:r>
        <w:rPr>
          <w:i/>
          <w:iCs/>
        </w:rPr>
        <w:t>°</w:t>
      </w:r>
      <w:r>
        <w:rPr>
          <w:i/>
          <w:iCs/>
          <w:spacing w:val="-1"/>
        </w:rPr>
        <w:t xml:space="preserve"> </w:t>
      </w:r>
      <w:r>
        <w:rPr>
          <w:i/>
          <w:iCs/>
        </w:rPr>
        <w:t>62</w:t>
      </w:r>
      <w:r>
        <w:rPr>
          <w:i/>
          <w:iCs/>
          <w:spacing w:val="-3"/>
        </w:rPr>
        <w:t xml:space="preserve"> </w:t>
      </w:r>
      <w:r>
        <w:rPr>
          <w:i/>
          <w:iCs/>
          <w:spacing w:val="-1"/>
        </w:rPr>
        <w:t>d</w:t>
      </w:r>
      <w:r>
        <w:rPr>
          <w:i/>
          <w:iCs/>
        </w:rPr>
        <w:t>el</w:t>
      </w:r>
      <w:r>
        <w:rPr>
          <w:i/>
          <w:iCs/>
          <w:spacing w:val="-1"/>
        </w:rPr>
        <w:t xml:space="preserve"> </w:t>
      </w:r>
      <w:r>
        <w:rPr>
          <w:i/>
          <w:iCs/>
          <w:spacing w:val="-2"/>
        </w:rPr>
        <w:t>2</w:t>
      </w:r>
      <w:r>
        <w:rPr>
          <w:i/>
          <w:iCs/>
        </w:rPr>
        <w:t>0</w:t>
      </w:r>
      <w:r>
        <w:rPr>
          <w:i/>
          <w:iCs/>
          <w:spacing w:val="-1"/>
        </w:rPr>
        <w:t>1</w:t>
      </w:r>
      <w:r>
        <w:rPr>
          <w:i/>
          <w:iCs/>
        </w:rPr>
        <w:t>7,</w:t>
      </w:r>
      <w:r>
        <w:rPr>
          <w:i/>
          <w:iCs/>
          <w:spacing w:val="-2"/>
        </w:rPr>
        <w:t xml:space="preserve"> D</w:t>
      </w:r>
      <w:r>
        <w:rPr>
          <w:i/>
          <w:iCs/>
        </w:rPr>
        <w:t>PR</w:t>
      </w:r>
      <w:r>
        <w:rPr>
          <w:i/>
          <w:iCs/>
          <w:spacing w:val="-2"/>
        </w:rPr>
        <w:t xml:space="preserve"> </w:t>
      </w:r>
      <w:r>
        <w:rPr>
          <w:i/>
          <w:iCs/>
          <w:spacing w:val="-1"/>
        </w:rPr>
        <w:t>n</w:t>
      </w:r>
      <w:r>
        <w:rPr>
          <w:i/>
          <w:iCs/>
        </w:rPr>
        <w:t>°</w:t>
      </w:r>
      <w:r>
        <w:rPr>
          <w:i/>
          <w:iCs/>
          <w:spacing w:val="-1"/>
        </w:rPr>
        <w:t xml:space="preserve"> </w:t>
      </w:r>
      <w:r>
        <w:rPr>
          <w:i/>
          <w:iCs/>
        </w:rPr>
        <w:t>1</w:t>
      </w:r>
      <w:r>
        <w:rPr>
          <w:i/>
          <w:iCs/>
          <w:spacing w:val="-1"/>
        </w:rPr>
        <w:t>2</w:t>
      </w:r>
      <w:r>
        <w:rPr>
          <w:i/>
          <w:iCs/>
        </w:rPr>
        <w:t>2</w:t>
      </w:r>
      <w:r>
        <w:rPr>
          <w:i/>
          <w:iCs/>
          <w:spacing w:val="-1"/>
        </w:rPr>
        <w:t xml:space="preserve"> d</w:t>
      </w:r>
      <w:r>
        <w:rPr>
          <w:i/>
          <w:iCs/>
        </w:rPr>
        <w:t>el</w:t>
      </w:r>
      <w:r>
        <w:rPr>
          <w:i/>
          <w:iCs/>
          <w:spacing w:val="-4"/>
        </w:rPr>
        <w:t xml:space="preserve"> </w:t>
      </w:r>
      <w:r>
        <w:rPr>
          <w:i/>
          <w:iCs/>
        </w:rPr>
        <w:t>2</w:t>
      </w:r>
      <w:r>
        <w:rPr>
          <w:i/>
          <w:iCs/>
          <w:spacing w:val="1"/>
        </w:rPr>
        <w:t>0</w:t>
      </w:r>
      <w:r>
        <w:rPr>
          <w:i/>
          <w:iCs/>
          <w:spacing w:val="-2"/>
        </w:rPr>
        <w:t>0</w:t>
      </w:r>
      <w:r>
        <w:rPr>
          <w:i/>
          <w:iCs/>
        </w:rPr>
        <w:t>9).</w:t>
      </w:r>
    </w:p>
    <w:p w:rsidR="00544A39" w:rsidRDefault="00544A39" w:rsidP="00544A39">
      <w:pPr>
        <w:pStyle w:val="Corpodeltesto"/>
        <w:tabs>
          <w:tab w:val="left" w:pos="406"/>
        </w:tabs>
        <w:kinsoku w:val="0"/>
        <w:overflowPunct w:val="0"/>
        <w:spacing w:line="239" w:lineRule="auto"/>
        <w:ind w:right="112"/>
        <w:jc w:val="both"/>
      </w:pPr>
      <w:r>
        <w:rPr>
          <w:spacing w:val="-4"/>
        </w:rPr>
        <w:t>I</w:t>
      </w:r>
      <w:r>
        <w:t>l</w:t>
      </w:r>
      <w:r>
        <w:rPr>
          <w:spacing w:val="-2"/>
        </w:rPr>
        <w:t xml:space="preserve"> </w:t>
      </w:r>
      <w:r>
        <w:t>ca</w:t>
      </w:r>
      <w:r>
        <w:rPr>
          <w:spacing w:val="1"/>
        </w:rPr>
        <w:t>l</w:t>
      </w:r>
      <w:r>
        <w:rPr>
          <w:spacing w:val="-5"/>
        </w:rPr>
        <w:t>e</w:t>
      </w:r>
      <w:r>
        <w:rPr>
          <w:spacing w:val="1"/>
        </w:rPr>
        <w:t>n</w:t>
      </w:r>
      <w:r>
        <w:rPr>
          <w:spacing w:val="-1"/>
        </w:rPr>
        <w:t>d</w:t>
      </w:r>
      <w:r>
        <w:rPr>
          <w:spacing w:val="-2"/>
        </w:rPr>
        <w:t>a</w:t>
      </w:r>
      <w:r>
        <w:rPr>
          <w:spacing w:val="-5"/>
        </w:rPr>
        <w:t>r</w:t>
      </w:r>
      <w:r>
        <w:rPr>
          <w:spacing w:val="2"/>
        </w:rPr>
        <w:t>i</w:t>
      </w:r>
      <w:r>
        <w:t>o</w:t>
      </w:r>
      <w:r>
        <w:rPr>
          <w:spacing w:val="-2"/>
        </w:rPr>
        <w:t xml:space="preserve"> </w:t>
      </w:r>
      <w:r>
        <w:rPr>
          <w:spacing w:val="-1"/>
        </w:rPr>
        <w:t>d</w:t>
      </w:r>
      <w:r>
        <w:rPr>
          <w:spacing w:val="-5"/>
        </w:rPr>
        <w:t>e</w:t>
      </w:r>
      <w:r>
        <w:t>i</w:t>
      </w:r>
      <w:r>
        <w:rPr>
          <w:spacing w:val="3"/>
        </w:rPr>
        <w:t xml:space="preserve"> </w:t>
      </w:r>
      <w:r>
        <w:rPr>
          <w:spacing w:val="-2"/>
        </w:rPr>
        <w:t>C</w:t>
      </w:r>
      <w:r>
        <w:rPr>
          <w:spacing w:val="-3"/>
        </w:rPr>
        <w:t>on</w:t>
      </w:r>
      <w:r>
        <w:t>s</w:t>
      </w:r>
      <w:r>
        <w:rPr>
          <w:spacing w:val="2"/>
        </w:rPr>
        <w:t>i</w:t>
      </w:r>
      <w:r>
        <w:rPr>
          <w:spacing w:val="-6"/>
        </w:rPr>
        <w:t>g</w:t>
      </w:r>
      <w:r>
        <w:rPr>
          <w:spacing w:val="2"/>
        </w:rPr>
        <w:t>l</w:t>
      </w:r>
      <w:r>
        <w:t>i</w:t>
      </w:r>
      <w:r>
        <w:rPr>
          <w:spacing w:val="-2"/>
        </w:rPr>
        <w:t xml:space="preserve"> </w:t>
      </w:r>
      <w:r>
        <w:rPr>
          <w:spacing w:val="-1"/>
        </w:rPr>
        <w:t>d</w:t>
      </w:r>
      <w:r>
        <w:t>i</w:t>
      </w:r>
      <w:r>
        <w:rPr>
          <w:spacing w:val="-2"/>
        </w:rPr>
        <w:t xml:space="preserve"> </w:t>
      </w:r>
      <w:r>
        <w:rPr>
          <w:spacing w:val="-5"/>
        </w:rPr>
        <w:t>c</w:t>
      </w:r>
      <w:r>
        <w:rPr>
          <w:spacing w:val="2"/>
        </w:rPr>
        <w:t>l</w:t>
      </w:r>
      <w:r>
        <w:rPr>
          <w:spacing w:val="-2"/>
        </w:rPr>
        <w:t>a</w:t>
      </w:r>
      <w:r>
        <w:t>s</w:t>
      </w:r>
      <w:r>
        <w:rPr>
          <w:spacing w:val="1"/>
        </w:rPr>
        <w:t>s</w:t>
      </w:r>
      <w:r>
        <w:t>e</w:t>
      </w:r>
      <w:r>
        <w:rPr>
          <w:spacing w:val="-4"/>
        </w:rPr>
        <w:t xml:space="preserve"> </w:t>
      </w:r>
      <w:r>
        <w:t>è</w:t>
      </w:r>
      <w:r>
        <w:rPr>
          <w:spacing w:val="-4"/>
        </w:rPr>
        <w:t xml:space="preserve"> </w:t>
      </w:r>
      <w:r>
        <w:t>f</w:t>
      </w:r>
      <w:r>
        <w:rPr>
          <w:spacing w:val="2"/>
        </w:rPr>
        <w:t>i</w:t>
      </w:r>
      <w:r>
        <w:rPr>
          <w:spacing w:val="-5"/>
        </w:rPr>
        <w:t>s</w:t>
      </w:r>
      <w:r>
        <w:t>sa</w:t>
      </w:r>
      <w:r>
        <w:rPr>
          <w:spacing w:val="1"/>
        </w:rPr>
        <w:t>t</w:t>
      </w:r>
      <w:r>
        <w:t>o</w:t>
      </w:r>
      <w:r>
        <w:rPr>
          <w:spacing w:val="-2"/>
        </w:rPr>
        <w:t xml:space="preserve"> </w:t>
      </w:r>
      <w:r>
        <w:rPr>
          <w:spacing w:val="-1"/>
        </w:rPr>
        <w:t>d</w:t>
      </w:r>
      <w:r>
        <w:rPr>
          <w:spacing w:val="-6"/>
        </w:rPr>
        <w:t>a</w:t>
      </w:r>
      <w:r>
        <w:t>l</w:t>
      </w:r>
      <w:r>
        <w:rPr>
          <w:spacing w:val="3"/>
        </w:rPr>
        <w:t xml:space="preserve"> </w:t>
      </w:r>
      <w:r>
        <w:rPr>
          <w:spacing w:val="-2"/>
        </w:rPr>
        <w:t>D</w:t>
      </w:r>
      <w:r>
        <w:rPr>
          <w:spacing w:val="-3"/>
        </w:rPr>
        <w:t>i</w:t>
      </w:r>
      <w:r>
        <w:t>r</w:t>
      </w:r>
      <w:r>
        <w:rPr>
          <w:spacing w:val="8"/>
        </w:rPr>
        <w:t>i</w:t>
      </w:r>
      <w:r>
        <w:rPr>
          <w:spacing w:val="-1"/>
        </w:rPr>
        <w:t>g</w:t>
      </w:r>
      <w:r>
        <w:rPr>
          <w:spacing w:val="-5"/>
        </w:rPr>
        <w:t>e</w:t>
      </w:r>
      <w:r>
        <w:rPr>
          <w:spacing w:val="-3"/>
        </w:rPr>
        <w:t>n</w:t>
      </w:r>
      <w:r>
        <w:rPr>
          <w:spacing w:val="2"/>
        </w:rPr>
        <w:t>t</w:t>
      </w:r>
      <w:r>
        <w:t>e</w:t>
      </w:r>
      <w:r>
        <w:rPr>
          <w:spacing w:val="1"/>
        </w:rPr>
        <w:t xml:space="preserve"> </w:t>
      </w:r>
      <w:r>
        <w:t>e</w:t>
      </w:r>
      <w:r>
        <w:rPr>
          <w:spacing w:val="-4"/>
        </w:rPr>
        <w:t xml:space="preserve"> </w:t>
      </w:r>
      <w:r>
        <w:t>c</w:t>
      </w:r>
      <w:r>
        <w:rPr>
          <w:spacing w:val="-2"/>
        </w:rPr>
        <w:t>o</w:t>
      </w:r>
      <w:r>
        <w:rPr>
          <w:spacing w:val="-3"/>
        </w:rPr>
        <w:t>n</w:t>
      </w:r>
      <w:r>
        <w:t>c</w:t>
      </w:r>
      <w:r>
        <w:rPr>
          <w:spacing w:val="-2"/>
        </w:rPr>
        <w:t>o</w:t>
      </w:r>
      <w:r>
        <w:t>rd</w:t>
      </w:r>
      <w:r>
        <w:rPr>
          <w:spacing w:val="-2"/>
        </w:rPr>
        <w:t>a</w:t>
      </w:r>
      <w:r>
        <w:rPr>
          <w:spacing w:val="2"/>
        </w:rPr>
        <w:t>t</w:t>
      </w:r>
      <w:r>
        <w:t>o</w:t>
      </w:r>
      <w:r>
        <w:rPr>
          <w:spacing w:val="-6"/>
        </w:rPr>
        <w:t xml:space="preserve"> </w:t>
      </w:r>
      <w:r>
        <w:t>c</w:t>
      </w:r>
      <w:r>
        <w:rPr>
          <w:spacing w:val="-2"/>
        </w:rPr>
        <w:t>o</w:t>
      </w:r>
      <w:r>
        <w:t>n</w:t>
      </w:r>
      <w:r>
        <w:rPr>
          <w:spacing w:val="-2"/>
        </w:rPr>
        <w:t xml:space="preserve"> </w:t>
      </w:r>
      <w:r>
        <w:rPr>
          <w:spacing w:val="2"/>
        </w:rPr>
        <w:t>i</w:t>
      </w:r>
      <w:r>
        <w:t>l</w:t>
      </w:r>
      <w:r>
        <w:rPr>
          <w:spacing w:val="-2"/>
        </w:rPr>
        <w:t xml:space="preserve"> C</w:t>
      </w:r>
      <w:r>
        <w:rPr>
          <w:spacing w:val="-3"/>
        </w:rPr>
        <w:t>ol</w:t>
      </w:r>
      <w:r>
        <w:rPr>
          <w:spacing w:val="2"/>
        </w:rPr>
        <w:t>l</w:t>
      </w:r>
      <w:r>
        <w:t>e</w:t>
      </w:r>
      <w:r>
        <w:rPr>
          <w:spacing w:val="-1"/>
        </w:rPr>
        <w:t>g</w:t>
      </w:r>
      <w:r>
        <w:rPr>
          <w:spacing w:val="2"/>
        </w:rPr>
        <w:t>i</w:t>
      </w:r>
      <w:r>
        <w:t>o</w:t>
      </w:r>
      <w:r>
        <w:rPr>
          <w:spacing w:val="-2"/>
        </w:rPr>
        <w:t xml:space="preserve"> </w:t>
      </w:r>
      <w:r>
        <w:rPr>
          <w:spacing w:val="-6"/>
        </w:rPr>
        <w:t>d</w:t>
      </w:r>
      <w:r>
        <w:t xml:space="preserve">ei </w:t>
      </w:r>
      <w:r>
        <w:rPr>
          <w:spacing w:val="-2"/>
        </w:rPr>
        <w:t>D</w:t>
      </w:r>
      <w:r>
        <w:rPr>
          <w:spacing w:val="-3"/>
        </w:rPr>
        <w:t>o</w:t>
      </w:r>
      <w:r>
        <w:t>ce</w:t>
      </w:r>
      <w:r>
        <w:rPr>
          <w:spacing w:val="2"/>
        </w:rPr>
        <w:t>n</w:t>
      </w:r>
      <w:r>
        <w:rPr>
          <w:spacing w:val="-3"/>
        </w:rPr>
        <w:t>t</w:t>
      </w:r>
      <w:r>
        <w:t>i</w:t>
      </w:r>
      <w:r>
        <w:rPr>
          <w:spacing w:val="3"/>
        </w:rPr>
        <w:t xml:space="preserve"> </w:t>
      </w:r>
      <w:r>
        <w:rPr>
          <w:spacing w:val="-7"/>
        </w:rPr>
        <w:t>a</w:t>
      </w:r>
      <w:r>
        <w:rPr>
          <w:spacing w:val="2"/>
        </w:rPr>
        <w:t>ll</w:t>
      </w:r>
      <w:r>
        <w:rPr>
          <w:spacing w:val="-7"/>
        </w:rPr>
        <w:t>’</w:t>
      </w:r>
      <w:r>
        <w:rPr>
          <w:spacing w:val="2"/>
        </w:rPr>
        <w:t>i</w:t>
      </w:r>
      <w:r>
        <w:rPr>
          <w:spacing w:val="-3"/>
        </w:rPr>
        <w:t>n</w:t>
      </w:r>
      <w:r>
        <w:rPr>
          <w:spacing w:val="2"/>
        </w:rPr>
        <w:t>i</w:t>
      </w:r>
      <w:r>
        <w:rPr>
          <w:spacing w:val="-6"/>
        </w:rPr>
        <w:t>z</w:t>
      </w:r>
      <w:r>
        <w:rPr>
          <w:spacing w:val="2"/>
        </w:rPr>
        <w:t>i</w:t>
      </w:r>
      <w:r>
        <w:t>o</w:t>
      </w:r>
      <w:r>
        <w:rPr>
          <w:spacing w:val="-2"/>
        </w:rPr>
        <w:t xml:space="preserve"> </w:t>
      </w:r>
      <w:r>
        <w:rPr>
          <w:spacing w:val="-1"/>
        </w:rPr>
        <w:t>d</w:t>
      </w:r>
      <w:r>
        <w:t>e</w:t>
      </w:r>
      <w:r>
        <w:rPr>
          <w:spacing w:val="-3"/>
        </w:rPr>
        <w:t>l</w:t>
      </w:r>
      <w:r>
        <w:rPr>
          <w:spacing w:val="2"/>
        </w:rPr>
        <w:t>l</w:t>
      </w:r>
      <w:r>
        <w:rPr>
          <w:spacing w:val="-2"/>
        </w:rPr>
        <w:t>’a</w:t>
      </w:r>
      <w:r>
        <w:rPr>
          <w:spacing w:val="-3"/>
        </w:rPr>
        <w:t>n</w:t>
      </w:r>
      <w:r>
        <w:rPr>
          <w:spacing w:val="1"/>
        </w:rPr>
        <w:t>n</w:t>
      </w:r>
      <w:r>
        <w:t>o</w:t>
      </w:r>
      <w:r>
        <w:rPr>
          <w:spacing w:val="-2"/>
        </w:rPr>
        <w:t xml:space="preserve"> </w:t>
      </w:r>
      <w:r>
        <w:rPr>
          <w:spacing w:val="-5"/>
        </w:rPr>
        <w:t>s</w:t>
      </w:r>
      <w:r>
        <w:t>c</w:t>
      </w:r>
      <w:r>
        <w:rPr>
          <w:spacing w:val="-2"/>
        </w:rPr>
        <w:t>o</w:t>
      </w:r>
      <w:r>
        <w:rPr>
          <w:spacing w:val="2"/>
        </w:rPr>
        <w:t>l</w:t>
      </w:r>
      <w:r>
        <w:rPr>
          <w:spacing w:val="-2"/>
        </w:rPr>
        <w:t>a</w:t>
      </w:r>
      <w:r>
        <w:rPr>
          <w:spacing w:val="-5"/>
        </w:rPr>
        <w:t>s</w:t>
      </w:r>
      <w:r>
        <w:rPr>
          <w:spacing w:val="2"/>
        </w:rPr>
        <w:t>t</w:t>
      </w:r>
      <w:r>
        <w:rPr>
          <w:spacing w:val="-3"/>
        </w:rPr>
        <w:t>i</w:t>
      </w:r>
      <w:r>
        <w:t>co</w:t>
      </w:r>
      <w:r>
        <w:rPr>
          <w:spacing w:val="-1"/>
        </w:rPr>
        <w:t xml:space="preserve"> </w:t>
      </w:r>
      <w:r>
        <w:t>e</w:t>
      </w:r>
      <w:r>
        <w:rPr>
          <w:spacing w:val="-2"/>
        </w:rPr>
        <w:t xml:space="preserve">, </w:t>
      </w:r>
      <w:r>
        <w:rPr>
          <w:spacing w:val="-3"/>
        </w:rPr>
        <w:t>i</w:t>
      </w:r>
      <w:r>
        <w:t>n</w:t>
      </w:r>
      <w:r>
        <w:rPr>
          <w:spacing w:val="-2"/>
        </w:rPr>
        <w:t xml:space="preserve"> </w:t>
      </w:r>
      <w:r>
        <w:t>caso</w:t>
      </w:r>
      <w:r>
        <w:rPr>
          <w:spacing w:val="-2"/>
        </w:rPr>
        <w:t xml:space="preserve"> </w:t>
      </w:r>
      <w:r>
        <w:rPr>
          <w:spacing w:val="-6"/>
        </w:rPr>
        <w:t>d</w:t>
      </w:r>
      <w:r>
        <w:t>i</w:t>
      </w:r>
      <w:r>
        <w:rPr>
          <w:spacing w:val="-2"/>
        </w:rPr>
        <w:t xml:space="preserve"> </w:t>
      </w:r>
      <w:r>
        <w:rPr>
          <w:spacing w:val="1"/>
        </w:rPr>
        <w:t>n</w:t>
      </w:r>
      <w:r>
        <w:t>e</w:t>
      </w:r>
      <w:r>
        <w:rPr>
          <w:spacing w:val="-5"/>
        </w:rPr>
        <w:t>c</w:t>
      </w:r>
      <w:r>
        <w:t>es</w:t>
      </w:r>
      <w:r>
        <w:rPr>
          <w:spacing w:val="-4"/>
        </w:rPr>
        <w:t>s</w:t>
      </w:r>
      <w:r>
        <w:rPr>
          <w:spacing w:val="2"/>
        </w:rPr>
        <w:t>it</w:t>
      </w:r>
      <w:r>
        <w:rPr>
          <w:spacing w:val="-2"/>
        </w:rPr>
        <w:t>à</w:t>
      </w:r>
      <w:r>
        <w:t>,</w:t>
      </w:r>
      <w:r>
        <w:rPr>
          <w:spacing w:val="-5"/>
        </w:rPr>
        <w:t xml:space="preserve"> </w:t>
      </w:r>
      <w:r>
        <w:t>m</w:t>
      </w:r>
      <w:r>
        <w:rPr>
          <w:spacing w:val="-3"/>
        </w:rPr>
        <w:t>o</w:t>
      </w:r>
      <w:r>
        <w:rPr>
          <w:spacing w:val="-1"/>
        </w:rPr>
        <w:t>d</w:t>
      </w:r>
      <w:r>
        <w:rPr>
          <w:spacing w:val="-3"/>
        </w:rPr>
        <w:t>i</w:t>
      </w:r>
      <w:r>
        <w:t>f</w:t>
      </w:r>
      <w:r>
        <w:rPr>
          <w:spacing w:val="-3"/>
        </w:rPr>
        <w:t>i</w:t>
      </w:r>
      <w:r>
        <w:t>ca</w:t>
      </w:r>
      <w:r>
        <w:rPr>
          <w:spacing w:val="1"/>
        </w:rPr>
        <w:t>t</w:t>
      </w:r>
      <w:r>
        <w:t>o</w:t>
      </w:r>
      <w:r>
        <w:rPr>
          <w:spacing w:val="-2"/>
        </w:rPr>
        <w:t xml:space="preserve"> </w:t>
      </w:r>
      <w:r>
        <w:rPr>
          <w:spacing w:val="-1"/>
        </w:rPr>
        <w:t>p</w:t>
      </w:r>
      <w:r>
        <w:rPr>
          <w:spacing w:val="-5"/>
        </w:rPr>
        <w:t>r</w:t>
      </w:r>
      <w:r>
        <w:t>e</w:t>
      </w:r>
      <w:r>
        <w:rPr>
          <w:spacing w:val="-5"/>
        </w:rPr>
        <w:t>v</w:t>
      </w:r>
      <w:r>
        <w:rPr>
          <w:spacing w:val="2"/>
        </w:rPr>
        <w:t>i</w:t>
      </w:r>
      <w:r>
        <w:t>o</w:t>
      </w:r>
      <w:r>
        <w:rPr>
          <w:spacing w:val="-2"/>
        </w:rPr>
        <w:t xml:space="preserve"> a</w:t>
      </w:r>
      <w:r>
        <w:t>v</w:t>
      </w:r>
      <w:r>
        <w:rPr>
          <w:spacing w:val="-5"/>
        </w:rPr>
        <w:t>v</w:t>
      </w:r>
      <w:r>
        <w:rPr>
          <w:spacing w:val="2"/>
        </w:rPr>
        <w:t>i</w:t>
      </w:r>
      <w:r>
        <w:t>so</w:t>
      </w:r>
      <w:r>
        <w:rPr>
          <w:spacing w:val="-1"/>
        </w:rPr>
        <w:t xml:space="preserve"> </w:t>
      </w:r>
      <w:r>
        <w:rPr>
          <w:spacing w:val="-6"/>
        </w:rPr>
        <w:t>d</w:t>
      </w:r>
      <w:r>
        <w:t>i</w:t>
      </w:r>
      <w:r>
        <w:rPr>
          <w:spacing w:val="-2"/>
        </w:rPr>
        <w:t xml:space="preserve"> </w:t>
      </w:r>
      <w:r>
        <w:t>5</w:t>
      </w:r>
      <w:r>
        <w:rPr>
          <w:spacing w:val="2"/>
        </w:rPr>
        <w:t xml:space="preserve"> </w:t>
      </w:r>
      <w:r>
        <w:rPr>
          <w:spacing w:val="-6"/>
        </w:rPr>
        <w:t>g</w:t>
      </w:r>
      <w:r>
        <w:rPr>
          <w:spacing w:val="2"/>
        </w:rPr>
        <w:t>i</w:t>
      </w:r>
      <w:r>
        <w:rPr>
          <w:spacing w:val="-3"/>
        </w:rPr>
        <w:t>o</w:t>
      </w:r>
      <w:r>
        <w:t>r</w:t>
      </w:r>
      <w:r>
        <w:rPr>
          <w:spacing w:val="-3"/>
        </w:rPr>
        <w:t>n</w:t>
      </w:r>
      <w:r>
        <w:rPr>
          <w:spacing w:val="2"/>
        </w:rPr>
        <w:t>i</w:t>
      </w:r>
      <w:r>
        <w:t>, ecce</w:t>
      </w:r>
      <w:r>
        <w:rPr>
          <w:spacing w:val="-6"/>
        </w:rPr>
        <w:t>z</w:t>
      </w:r>
      <w:r>
        <w:rPr>
          <w:spacing w:val="2"/>
        </w:rPr>
        <w:t>i</w:t>
      </w:r>
      <w:r>
        <w:rPr>
          <w:spacing w:val="-3"/>
        </w:rPr>
        <w:t>o</w:t>
      </w:r>
      <w:r>
        <w:t>n</w:t>
      </w:r>
      <w:r>
        <w:rPr>
          <w:spacing w:val="-2"/>
        </w:rPr>
        <w:t xml:space="preserve"> </w:t>
      </w:r>
      <w:r>
        <w:t>f</w:t>
      </w:r>
      <w:r>
        <w:rPr>
          <w:spacing w:val="-2"/>
        </w:rPr>
        <w:t>a</w:t>
      </w:r>
      <w:r>
        <w:rPr>
          <w:spacing w:val="-3"/>
        </w:rPr>
        <w:t>t</w:t>
      </w:r>
      <w:r>
        <w:rPr>
          <w:spacing w:val="2"/>
        </w:rPr>
        <w:t>t</w:t>
      </w:r>
      <w:r>
        <w:t xml:space="preserve">a </w:t>
      </w:r>
      <w:r>
        <w:rPr>
          <w:spacing w:val="-1"/>
        </w:rPr>
        <w:t>p</w:t>
      </w:r>
      <w:r>
        <w:rPr>
          <w:spacing w:val="-6"/>
        </w:rPr>
        <w:t>e</w:t>
      </w:r>
      <w:r>
        <w:t>r</w:t>
      </w:r>
      <w:r>
        <w:rPr>
          <w:spacing w:val="-3"/>
        </w:rPr>
        <w:t xml:space="preserve"> </w:t>
      </w:r>
      <w:r>
        <w:t>i</w:t>
      </w:r>
      <w:r>
        <w:rPr>
          <w:spacing w:val="3"/>
        </w:rPr>
        <w:t xml:space="preserve"> </w:t>
      </w:r>
      <w:r>
        <w:t>ca</w:t>
      </w:r>
      <w:r>
        <w:rPr>
          <w:spacing w:val="-5"/>
        </w:rPr>
        <w:t>s</w:t>
      </w:r>
      <w:r>
        <w:t>i</w:t>
      </w:r>
      <w:r>
        <w:rPr>
          <w:spacing w:val="3"/>
        </w:rPr>
        <w:t xml:space="preserve"> </w:t>
      </w:r>
      <w:r>
        <w:rPr>
          <w:spacing w:val="-6"/>
        </w:rPr>
        <w:t>d</w:t>
      </w:r>
      <w:r>
        <w:t>i</w:t>
      </w:r>
      <w:r>
        <w:rPr>
          <w:spacing w:val="-2"/>
        </w:rPr>
        <w:t xml:space="preserve"> </w:t>
      </w:r>
      <w:r>
        <w:t>c</w:t>
      </w:r>
      <w:r>
        <w:rPr>
          <w:spacing w:val="-2"/>
        </w:rPr>
        <w:t>o</w:t>
      </w:r>
      <w:r>
        <w:rPr>
          <w:spacing w:val="1"/>
        </w:rPr>
        <w:t>n</w:t>
      </w:r>
      <w:r>
        <w:t>v</w:t>
      </w:r>
      <w:r>
        <w:rPr>
          <w:spacing w:val="-3"/>
        </w:rPr>
        <w:t>o</w:t>
      </w:r>
      <w:r>
        <w:t>ca</w:t>
      </w:r>
      <w:r>
        <w:rPr>
          <w:spacing w:val="-6"/>
        </w:rPr>
        <w:t>z</w:t>
      </w:r>
      <w:r>
        <w:rPr>
          <w:spacing w:val="2"/>
        </w:rPr>
        <w:t>i</w:t>
      </w:r>
      <w:r>
        <w:rPr>
          <w:spacing w:val="-3"/>
        </w:rPr>
        <w:t>on</w:t>
      </w:r>
      <w:r>
        <w:t>e</w:t>
      </w:r>
      <w:r>
        <w:rPr>
          <w:spacing w:val="1"/>
        </w:rPr>
        <w:t xml:space="preserve"> </w:t>
      </w:r>
      <w:r>
        <w:rPr>
          <w:spacing w:val="-1"/>
        </w:rPr>
        <w:t>d</w:t>
      </w:r>
      <w:r>
        <w:rPr>
          <w:spacing w:val="-2"/>
        </w:rPr>
        <w:t>’</w:t>
      </w:r>
      <w:r>
        <w:rPr>
          <w:spacing w:val="-3"/>
        </w:rPr>
        <w:t>u</w:t>
      </w:r>
      <w:r>
        <w:t>rg</w:t>
      </w:r>
      <w:r>
        <w:rPr>
          <w:spacing w:val="-1"/>
        </w:rPr>
        <w:t>e</w:t>
      </w:r>
      <w:r>
        <w:rPr>
          <w:spacing w:val="-3"/>
        </w:rPr>
        <w:t>n</w:t>
      </w:r>
      <w:r>
        <w:t>z</w:t>
      </w:r>
      <w:r>
        <w:rPr>
          <w:spacing w:val="-2"/>
        </w:rPr>
        <w:t>a</w:t>
      </w:r>
      <w:r>
        <w:t>.</w:t>
      </w:r>
    </w:p>
    <w:p w:rsidR="00544A39" w:rsidRDefault="00544A39" w:rsidP="00544A39">
      <w:pPr>
        <w:pStyle w:val="Corpodeltesto"/>
        <w:tabs>
          <w:tab w:val="left" w:pos="406"/>
        </w:tabs>
        <w:kinsoku w:val="0"/>
        <w:overflowPunct w:val="0"/>
        <w:spacing w:before="2"/>
        <w:ind w:right="238"/>
        <w:jc w:val="both"/>
      </w:pPr>
      <w:r>
        <w:rPr>
          <w:spacing w:val="-2"/>
        </w:rPr>
        <w:t>L</w:t>
      </w:r>
      <w:r>
        <w:t>e</w:t>
      </w:r>
      <w:r>
        <w:rPr>
          <w:spacing w:val="1"/>
        </w:rPr>
        <w:t xml:space="preserve"> </w:t>
      </w:r>
      <w:r>
        <w:rPr>
          <w:spacing w:val="-5"/>
        </w:rPr>
        <w:t>e</w:t>
      </w:r>
      <w:r>
        <w:rPr>
          <w:spacing w:val="2"/>
        </w:rPr>
        <w:t>l</w:t>
      </w:r>
      <w:r>
        <w:t>e</w:t>
      </w:r>
      <w:r>
        <w:rPr>
          <w:spacing w:val="-6"/>
        </w:rPr>
        <w:t>z</w:t>
      </w:r>
      <w:r>
        <w:rPr>
          <w:spacing w:val="2"/>
        </w:rPr>
        <w:t>i</w:t>
      </w:r>
      <w:r>
        <w:rPr>
          <w:spacing w:val="-3"/>
        </w:rPr>
        <w:t>on</w:t>
      </w:r>
      <w:r>
        <w:t>i</w:t>
      </w:r>
      <w:r>
        <w:rPr>
          <w:spacing w:val="3"/>
        </w:rPr>
        <w:t xml:space="preserve"> </w:t>
      </w:r>
      <w:r>
        <w:rPr>
          <w:spacing w:val="-1"/>
        </w:rPr>
        <w:t>d</w:t>
      </w:r>
      <w:r>
        <w:rPr>
          <w:spacing w:val="-5"/>
        </w:rPr>
        <w:t>e</w:t>
      </w:r>
      <w:r>
        <w:t>i</w:t>
      </w:r>
      <w:r>
        <w:rPr>
          <w:spacing w:val="-2"/>
        </w:rPr>
        <w:t xml:space="preserve"> </w:t>
      </w:r>
      <w:r>
        <w:t>r</w:t>
      </w:r>
      <w:r>
        <w:rPr>
          <w:spacing w:val="-1"/>
        </w:rPr>
        <w:t>app</w:t>
      </w:r>
      <w:r>
        <w:t>re</w:t>
      </w:r>
      <w:r>
        <w:rPr>
          <w:spacing w:val="-4"/>
        </w:rPr>
        <w:t>s</w:t>
      </w:r>
      <w:r>
        <w:t>e</w:t>
      </w:r>
      <w:r>
        <w:rPr>
          <w:spacing w:val="-3"/>
        </w:rPr>
        <w:t>n</w:t>
      </w:r>
      <w:r>
        <w:rPr>
          <w:spacing w:val="2"/>
        </w:rPr>
        <w:t>t</w:t>
      </w:r>
      <w:r>
        <w:rPr>
          <w:spacing w:val="-2"/>
        </w:rPr>
        <w:t>a</w:t>
      </w:r>
      <w:r>
        <w:rPr>
          <w:spacing w:val="-3"/>
        </w:rPr>
        <w:t>n</w:t>
      </w:r>
      <w:r>
        <w:rPr>
          <w:spacing w:val="2"/>
        </w:rPr>
        <w:t>t</w:t>
      </w:r>
      <w:r>
        <w:t>i</w:t>
      </w:r>
      <w:r>
        <w:rPr>
          <w:spacing w:val="-2"/>
        </w:rPr>
        <w:t xml:space="preserve"> </w:t>
      </w:r>
      <w:r>
        <w:rPr>
          <w:spacing w:val="-1"/>
        </w:rPr>
        <w:t>d</w:t>
      </w:r>
      <w:r>
        <w:rPr>
          <w:spacing w:val="-5"/>
        </w:rPr>
        <w:t>e</w:t>
      </w:r>
      <w:r>
        <w:t>i</w:t>
      </w:r>
      <w:r>
        <w:rPr>
          <w:spacing w:val="3"/>
        </w:rPr>
        <w:t xml:space="preserve"> </w:t>
      </w:r>
      <w:r>
        <w:rPr>
          <w:spacing w:val="-1"/>
        </w:rPr>
        <w:t>g</w:t>
      </w:r>
      <w:r>
        <w:rPr>
          <w:spacing w:val="-5"/>
        </w:rPr>
        <w:t>e</w:t>
      </w:r>
      <w:r>
        <w:rPr>
          <w:spacing w:val="1"/>
        </w:rPr>
        <w:t>n</w:t>
      </w:r>
      <w:r>
        <w:rPr>
          <w:spacing w:val="-3"/>
        </w:rPr>
        <w:t>i</w:t>
      </w:r>
      <w:r>
        <w:rPr>
          <w:spacing w:val="2"/>
        </w:rPr>
        <w:t>t</w:t>
      </w:r>
      <w:r>
        <w:rPr>
          <w:spacing w:val="-3"/>
        </w:rPr>
        <w:t>o</w:t>
      </w:r>
      <w:r>
        <w:rPr>
          <w:spacing w:val="-5"/>
        </w:rPr>
        <w:t>r</w:t>
      </w:r>
      <w:r>
        <w:t>i</w:t>
      </w:r>
      <w:r>
        <w:rPr>
          <w:spacing w:val="-2"/>
        </w:rPr>
        <w:t xml:space="preserve"> </w:t>
      </w:r>
      <w:r>
        <w:rPr>
          <w:spacing w:val="1"/>
        </w:rPr>
        <w:t>n</w:t>
      </w:r>
      <w:r>
        <w:t>ei</w:t>
      </w:r>
      <w:r>
        <w:rPr>
          <w:spacing w:val="-6"/>
        </w:rPr>
        <w:t xml:space="preserve"> </w:t>
      </w:r>
      <w:r>
        <w:rPr>
          <w:spacing w:val="-2"/>
        </w:rPr>
        <w:t>C</w:t>
      </w:r>
      <w:r>
        <w:rPr>
          <w:spacing w:val="-3"/>
        </w:rPr>
        <w:t>o</w:t>
      </w:r>
      <w:r>
        <w:rPr>
          <w:spacing w:val="1"/>
        </w:rPr>
        <w:t>n</w:t>
      </w:r>
      <w:r>
        <w:t>s</w:t>
      </w:r>
      <w:r>
        <w:rPr>
          <w:spacing w:val="2"/>
        </w:rPr>
        <w:t>i</w:t>
      </w:r>
      <w:r>
        <w:rPr>
          <w:spacing w:val="-6"/>
        </w:rPr>
        <w:t>g</w:t>
      </w:r>
      <w:r>
        <w:rPr>
          <w:spacing w:val="2"/>
        </w:rPr>
        <w:t>l</w:t>
      </w:r>
      <w:r>
        <w:t>i</w:t>
      </w:r>
      <w:r>
        <w:rPr>
          <w:spacing w:val="-2"/>
        </w:rPr>
        <w:t xml:space="preserve"> </w:t>
      </w:r>
      <w:r>
        <w:rPr>
          <w:spacing w:val="1"/>
        </w:rPr>
        <w:t>h</w:t>
      </w:r>
      <w:r>
        <w:t>a</w:t>
      </w:r>
      <w:r>
        <w:rPr>
          <w:spacing w:val="-3"/>
        </w:rPr>
        <w:t>n</w:t>
      </w:r>
      <w:r>
        <w:rPr>
          <w:spacing w:val="1"/>
        </w:rPr>
        <w:t>n</w:t>
      </w:r>
      <w:r>
        <w:t>o</w:t>
      </w:r>
      <w:r>
        <w:rPr>
          <w:spacing w:val="-2"/>
        </w:rPr>
        <w:t xml:space="preserve"> </w:t>
      </w:r>
      <w:r>
        <w:rPr>
          <w:spacing w:val="-3"/>
        </w:rPr>
        <w:t>l</w:t>
      </w:r>
      <w:r>
        <w:rPr>
          <w:spacing w:val="1"/>
        </w:rPr>
        <w:t>u</w:t>
      </w:r>
      <w:r>
        <w:rPr>
          <w:spacing w:val="-3"/>
        </w:rPr>
        <w:t>o</w:t>
      </w:r>
      <w:r>
        <w:rPr>
          <w:spacing w:val="-1"/>
        </w:rPr>
        <w:t>g</w:t>
      </w:r>
      <w:r>
        <w:t>o</w:t>
      </w:r>
      <w:r>
        <w:rPr>
          <w:spacing w:val="-2"/>
        </w:rPr>
        <w:t xml:space="preserve"> </w:t>
      </w:r>
      <w:r>
        <w:t>e</w:t>
      </w:r>
      <w:r>
        <w:rPr>
          <w:spacing w:val="-3"/>
        </w:rPr>
        <w:t>n</w:t>
      </w:r>
      <w:r>
        <w:rPr>
          <w:spacing w:val="2"/>
        </w:rPr>
        <w:t>t</w:t>
      </w:r>
      <w:r>
        <w:t>ro</w:t>
      </w:r>
      <w:r>
        <w:rPr>
          <w:spacing w:val="-6"/>
        </w:rPr>
        <w:t xml:space="preserve"> </w:t>
      </w:r>
      <w:r>
        <w:rPr>
          <w:spacing w:val="2"/>
        </w:rPr>
        <w:t>i</w:t>
      </w:r>
      <w:r>
        <w:t>l</w:t>
      </w:r>
      <w:r>
        <w:rPr>
          <w:spacing w:val="-2"/>
        </w:rPr>
        <w:t xml:space="preserve"> </w:t>
      </w:r>
      <w:r>
        <w:t>m</w:t>
      </w:r>
      <w:r>
        <w:rPr>
          <w:spacing w:val="-5"/>
        </w:rPr>
        <w:t>e</w:t>
      </w:r>
      <w:r>
        <w:t>se</w:t>
      </w:r>
      <w:r>
        <w:rPr>
          <w:spacing w:val="1"/>
        </w:rPr>
        <w:t xml:space="preserve"> </w:t>
      </w:r>
      <w:r>
        <w:rPr>
          <w:spacing w:val="-6"/>
        </w:rPr>
        <w:t>d</w:t>
      </w:r>
      <w:r>
        <w:t>i</w:t>
      </w:r>
      <w:r>
        <w:rPr>
          <w:spacing w:val="3"/>
        </w:rPr>
        <w:t xml:space="preserve"> </w:t>
      </w:r>
      <w:r>
        <w:rPr>
          <w:spacing w:val="-8"/>
        </w:rPr>
        <w:t>o</w:t>
      </w:r>
      <w:r>
        <w:rPr>
          <w:spacing w:val="2"/>
        </w:rPr>
        <w:t>tt</w:t>
      </w:r>
      <w:r>
        <w:rPr>
          <w:spacing w:val="-3"/>
        </w:rPr>
        <w:t>o</w:t>
      </w:r>
      <w:r>
        <w:rPr>
          <w:spacing w:val="-1"/>
        </w:rPr>
        <w:t>b</w:t>
      </w:r>
      <w:r>
        <w:t xml:space="preserve">re </w:t>
      </w:r>
      <w:r>
        <w:rPr>
          <w:spacing w:val="2"/>
        </w:rPr>
        <w:t>i</w:t>
      </w:r>
      <w:r>
        <w:t>n</w:t>
      </w:r>
      <w:r>
        <w:rPr>
          <w:spacing w:val="-2"/>
        </w:rPr>
        <w:t xml:space="preserve"> </w:t>
      </w:r>
      <w:r>
        <w:rPr>
          <w:spacing w:val="-3"/>
        </w:rPr>
        <w:t>u</w:t>
      </w:r>
      <w:r>
        <w:rPr>
          <w:spacing w:val="1"/>
        </w:rPr>
        <w:t>n</w:t>
      </w:r>
      <w:r>
        <w:t xml:space="preserve">a </w:t>
      </w:r>
      <w:r>
        <w:rPr>
          <w:spacing w:val="-6"/>
        </w:rPr>
        <w:t>g</w:t>
      </w:r>
      <w:r>
        <w:rPr>
          <w:spacing w:val="2"/>
        </w:rPr>
        <w:t>i</w:t>
      </w:r>
      <w:r>
        <w:rPr>
          <w:spacing w:val="-3"/>
        </w:rPr>
        <w:t>o</w:t>
      </w:r>
      <w:r>
        <w:t>r</w:t>
      </w:r>
      <w:r>
        <w:rPr>
          <w:spacing w:val="2"/>
        </w:rPr>
        <w:t>n</w:t>
      </w:r>
      <w:r>
        <w:rPr>
          <w:spacing w:val="-6"/>
        </w:rPr>
        <w:t>a</w:t>
      </w:r>
      <w:r>
        <w:rPr>
          <w:spacing w:val="2"/>
        </w:rPr>
        <w:t>t</w:t>
      </w:r>
      <w:r>
        <w:rPr>
          <w:spacing w:val="-2"/>
        </w:rPr>
        <w:t>a</w:t>
      </w:r>
      <w:r>
        <w:t xml:space="preserve">, </w:t>
      </w:r>
      <w:r>
        <w:rPr>
          <w:spacing w:val="-5"/>
        </w:rPr>
        <w:t>s</w:t>
      </w:r>
      <w:r>
        <w:rPr>
          <w:spacing w:val="2"/>
        </w:rPr>
        <w:t>t</w:t>
      </w:r>
      <w:r>
        <w:rPr>
          <w:spacing w:val="-2"/>
        </w:rPr>
        <w:t>a</w:t>
      </w:r>
      <w:r>
        <w:rPr>
          <w:spacing w:val="-6"/>
        </w:rPr>
        <w:t>b</w:t>
      </w:r>
      <w:r>
        <w:rPr>
          <w:spacing w:val="2"/>
        </w:rPr>
        <w:t>i</w:t>
      </w:r>
      <w:r>
        <w:rPr>
          <w:spacing w:val="-3"/>
        </w:rPr>
        <w:t>l</w:t>
      </w:r>
      <w:r>
        <w:rPr>
          <w:spacing w:val="2"/>
        </w:rPr>
        <w:t>it</w:t>
      </w:r>
      <w:r>
        <w:t>e</w:t>
      </w:r>
      <w:r>
        <w:rPr>
          <w:spacing w:val="-4"/>
        </w:rPr>
        <w:t xml:space="preserve"> </w:t>
      </w:r>
      <w:r>
        <w:rPr>
          <w:spacing w:val="-1"/>
        </w:rPr>
        <w:t>d</w:t>
      </w:r>
      <w:r>
        <w:rPr>
          <w:spacing w:val="-2"/>
        </w:rPr>
        <w:t>a</w:t>
      </w:r>
      <w:r>
        <w:t>l</w:t>
      </w:r>
      <w:r>
        <w:rPr>
          <w:spacing w:val="-2"/>
        </w:rPr>
        <w:t xml:space="preserve"> C</w:t>
      </w:r>
      <w:r>
        <w:rPr>
          <w:spacing w:val="-3"/>
        </w:rPr>
        <w:t>o</w:t>
      </w:r>
      <w:r>
        <w:rPr>
          <w:spacing w:val="1"/>
        </w:rPr>
        <w:t>n</w:t>
      </w:r>
      <w:r>
        <w:rPr>
          <w:spacing w:val="-5"/>
        </w:rPr>
        <w:t>s</w:t>
      </w:r>
      <w:r>
        <w:rPr>
          <w:spacing w:val="2"/>
        </w:rPr>
        <w:t>i</w:t>
      </w:r>
      <w:r>
        <w:rPr>
          <w:spacing w:val="-6"/>
        </w:rPr>
        <w:t>g</w:t>
      </w:r>
      <w:r>
        <w:rPr>
          <w:spacing w:val="2"/>
        </w:rPr>
        <w:t>li</w:t>
      </w:r>
      <w:r>
        <w:t>o</w:t>
      </w:r>
      <w:r>
        <w:rPr>
          <w:spacing w:val="-2"/>
        </w:rPr>
        <w:t xml:space="preserve"> </w:t>
      </w:r>
      <w:r>
        <w:rPr>
          <w:spacing w:val="-6"/>
        </w:rPr>
        <w:t>d</w:t>
      </w:r>
      <w:r>
        <w:t>i</w:t>
      </w:r>
      <w:r>
        <w:rPr>
          <w:spacing w:val="-2"/>
        </w:rPr>
        <w:t xml:space="preserve"> </w:t>
      </w:r>
      <w:r>
        <w:rPr>
          <w:spacing w:val="1"/>
        </w:rPr>
        <w:t>I</w:t>
      </w:r>
      <w:r>
        <w:t>s</w:t>
      </w:r>
      <w:r>
        <w:rPr>
          <w:spacing w:val="-3"/>
        </w:rPr>
        <w:t>ti</w:t>
      </w:r>
      <w:r>
        <w:rPr>
          <w:spacing w:val="2"/>
        </w:rPr>
        <w:t>t</w:t>
      </w:r>
      <w:r>
        <w:rPr>
          <w:spacing w:val="-3"/>
        </w:rPr>
        <w:t>u</w:t>
      </w:r>
      <w:r>
        <w:rPr>
          <w:spacing w:val="2"/>
        </w:rPr>
        <w:t>t</w:t>
      </w:r>
      <w:r>
        <w:rPr>
          <w:spacing w:val="-8"/>
        </w:rPr>
        <w:t>o</w:t>
      </w:r>
      <w:r>
        <w:t>, a se</w:t>
      </w:r>
      <w:r>
        <w:rPr>
          <w:spacing w:val="-6"/>
        </w:rPr>
        <w:t>g</w:t>
      </w:r>
      <w:r>
        <w:rPr>
          <w:spacing w:val="1"/>
        </w:rPr>
        <w:t>u</w:t>
      </w:r>
      <w:r>
        <w:rPr>
          <w:spacing w:val="-3"/>
        </w:rPr>
        <w:t>i</w:t>
      </w:r>
      <w:r>
        <w:rPr>
          <w:spacing w:val="2"/>
        </w:rPr>
        <w:t>t</w:t>
      </w:r>
      <w:r>
        <w:t>o</w:t>
      </w:r>
      <w:r>
        <w:rPr>
          <w:spacing w:val="-2"/>
        </w:rPr>
        <w:t xml:space="preserve"> </w:t>
      </w:r>
      <w:r>
        <w:rPr>
          <w:spacing w:val="-6"/>
        </w:rPr>
        <w:t>d</w:t>
      </w:r>
      <w:r>
        <w:t>i</w:t>
      </w:r>
      <w:r>
        <w:rPr>
          <w:spacing w:val="3"/>
        </w:rPr>
        <w:t xml:space="preserve"> </w:t>
      </w:r>
      <w:r>
        <w:rPr>
          <w:spacing w:val="-2"/>
        </w:rPr>
        <w:t>a</w:t>
      </w:r>
      <w:r>
        <w:t>s</w:t>
      </w:r>
      <w:r>
        <w:rPr>
          <w:spacing w:val="-4"/>
        </w:rPr>
        <w:t>s</w:t>
      </w:r>
      <w:r>
        <w:t>em</w:t>
      </w:r>
      <w:r>
        <w:rPr>
          <w:spacing w:val="-5"/>
        </w:rPr>
        <w:t>b</w:t>
      </w:r>
      <w:r>
        <w:rPr>
          <w:spacing w:val="2"/>
        </w:rPr>
        <w:t>l</w:t>
      </w:r>
      <w:r>
        <w:t>ee</w:t>
      </w:r>
      <w:r>
        <w:rPr>
          <w:spacing w:val="1"/>
        </w:rPr>
        <w:t xml:space="preserve"> </w:t>
      </w:r>
      <w:r>
        <w:rPr>
          <w:spacing w:val="-6"/>
        </w:rPr>
        <w:t>d</w:t>
      </w:r>
      <w:r>
        <w:t>i</w:t>
      </w:r>
      <w:r>
        <w:rPr>
          <w:spacing w:val="-2"/>
        </w:rPr>
        <w:t xml:space="preserve"> </w:t>
      </w:r>
      <w:r>
        <w:t>c</w:t>
      </w:r>
      <w:r>
        <w:rPr>
          <w:spacing w:val="2"/>
        </w:rPr>
        <w:t>l</w:t>
      </w:r>
      <w:r>
        <w:rPr>
          <w:spacing w:val="-6"/>
        </w:rPr>
        <w:t>a</w:t>
      </w:r>
      <w:r>
        <w:t>s</w:t>
      </w:r>
      <w:r>
        <w:rPr>
          <w:spacing w:val="1"/>
        </w:rPr>
        <w:t>s</w:t>
      </w:r>
      <w:r>
        <w:t>e</w:t>
      </w:r>
      <w:r>
        <w:rPr>
          <w:spacing w:val="-4"/>
        </w:rPr>
        <w:t xml:space="preserve"> </w:t>
      </w:r>
      <w:r>
        <w:t>e</w:t>
      </w:r>
      <w:r>
        <w:rPr>
          <w:spacing w:val="1"/>
        </w:rPr>
        <w:t xml:space="preserve"> </w:t>
      </w:r>
      <w:r>
        <w:rPr>
          <w:spacing w:val="-6"/>
        </w:rPr>
        <w:t>d</w:t>
      </w:r>
      <w:r>
        <w:t>i</w:t>
      </w:r>
      <w:r>
        <w:rPr>
          <w:spacing w:val="3"/>
        </w:rPr>
        <w:t xml:space="preserve"> </w:t>
      </w:r>
      <w:r>
        <w:t>se</w:t>
      </w:r>
      <w:r>
        <w:rPr>
          <w:spacing w:val="-5"/>
        </w:rPr>
        <w:t>z</w:t>
      </w:r>
      <w:r>
        <w:rPr>
          <w:spacing w:val="2"/>
        </w:rPr>
        <w:t>i</w:t>
      </w:r>
      <w:r>
        <w:rPr>
          <w:spacing w:val="-3"/>
        </w:rPr>
        <w:t>on</w:t>
      </w:r>
      <w:r>
        <w:t>e sec</w:t>
      </w:r>
      <w:r>
        <w:rPr>
          <w:spacing w:val="-3"/>
        </w:rPr>
        <w:t>o</w:t>
      </w:r>
      <w:r>
        <w:rPr>
          <w:spacing w:val="1"/>
        </w:rPr>
        <w:t>n</w:t>
      </w:r>
      <w:r>
        <w:rPr>
          <w:spacing w:val="-1"/>
        </w:rPr>
        <w:t>d</w:t>
      </w:r>
      <w:r>
        <w:t>o</w:t>
      </w:r>
      <w:r>
        <w:rPr>
          <w:spacing w:val="-6"/>
        </w:rPr>
        <w:t xml:space="preserve"> </w:t>
      </w:r>
      <w:r>
        <w:rPr>
          <w:spacing w:val="2"/>
        </w:rPr>
        <w:t>l</w:t>
      </w:r>
      <w:r>
        <w:t xml:space="preserve">a </w:t>
      </w:r>
      <w:r>
        <w:rPr>
          <w:spacing w:val="-1"/>
        </w:rPr>
        <w:t>p</w:t>
      </w:r>
      <w:r>
        <w:t>r</w:t>
      </w:r>
      <w:r>
        <w:rPr>
          <w:spacing w:val="-2"/>
        </w:rPr>
        <w:t>o</w:t>
      </w:r>
      <w:r>
        <w:rPr>
          <w:spacing w:val="-5"/>
        </w:rPr>
        <w:t>c</w:t>
      </w:r>
      <w:r>
        <w:t>e</w:t>
      </w:r>
      <w:r>
        <w:rPr>
          <w:spacing w:val="-1"/>
        </w:rPr>
        <w:t>d</w:t>
      </w:r>
      <w:r>
        <w:rPr>
          <w:spacing w:val="1"/>
        </w:rPr>
        <w:t>u</w:t>
      </w:r>
      <w:r>
        <w:t>ra</w:t>
      </w:r>
      <w:r>
        <w:rPr>
          <w:spacing w:val="-5"/>
        </w:rPr>
        <w:t xml:space="preserve"> </w:t>
      </w:r>
      <w:r>
        <w:t>s</w:t>
      </w:r>
      <w:r>
        <w:rPr>
          <w:spacing w:val="-5"/>
        </w:rPr>
        <w:t>e</w:t>
      </w:r>
      <w:r>
        <w:t>m</w:t>
      </w:r>
      <w:r>
        <w:rPr>
          <w:spacing w:val="-1"/>
        </w:rPr>
        <w:t>p</w:t>
      </w:r>
      <w:r>
        <w:rPr>
          <w:spacing w:val="-3"/>
        </w:rPr>
        <w:t>l</w:t>
      </w:r>
      <w:r>
        <w:rPr>
          <w:spacing w:val="2"/>
        </w:rPr>
        <w:t>i</w:t>
      </w:r>
      <w:r>
        <w:rPr>
          <w:spacing w:val="-4"/>
        </w:rPr>
        <w:t>f</w:t>
      </w:r>
      <w:r>
        <w:rPr>
          <w:spacing w:val="2"/>
        </w:rPr>
        <w:t>i</w:t>
      </w:r>
      <w:r>
        <w:t>c</w:t>
      </w:r>
      <w:r>
        <w:rPr>
          <w:spacing w:val="-6"/>
        </w:rPr>
        <w:t>a</w:t>
      </w:r>
      <w:r>
        <w:rPr>
          <w:spacing w:val="2"/>
        </w:rPr>
        <w:t>t</w:t>
      </w:r>
      <w:r>
        <w:t xml:space="preserve">a </w:t>
      </w:r>
      <w:r>
        <w:rPr>
          <w:spacing w:val="-5"/>
        </w:rPr>
        <w:t>s</w:t>
      </w:r>
      <w:r>
        <w:rPr>
          <w:spacing w:val="2"/>
        </w:rPr>
        <w:t>t</w:t>
      </w:r>
      <w:r>
        <w:rPr>
          <w:spacing w:val="-2"/>
        </w:rPr>
        <w:t>a</w:t>
      </w:r>
      <w:r>
        <w:rPr>
          <w:spacing w:val="-6"/>
        </w:rPr>
        <w:t>b</w:t>
      </w:r>
      <w:r>
        <w:rPr>
          <w:spacing w:val="2"/>
        </w:rPr>
        <w:t>i</w:t>
      </w:r>
      <w:r>
        <w:rPr>
          <w:spacing w:val="-3"/>
        </w:rPr>
        <w:t>l</w:t>
      </w:r>
      <w:r>
        <w:rPr>
          <w:spacing w:val="2"/>
        </w:rPr>
        <w:t>it</w:t>
      </w:r>
      <w:r>
        <w:t>a</w:t>
      </w:r>
      <w:r>
        <w:rPr>
          <w:spacing w:val="-5"/>
        </w:rPr>
        <w:t xml:space="preserve"> </w:t>
      </w:r>
      <w:r>
        <w:rPr>
          <w:spacing w:val="-1"/>
        </w:rPr>
        <w:t>d</w:t>
      </w:r>
      <w:r>
        <w:rPr>
          <w:spacing w:val="-2"/>
        </w:rPr>
        <w:t>a</w:t>
      </w:r>
      <w:r>
        <w:rPr>
          <w:spacing w:val="-1"/>
        </w:rPr>
        <w:t>g</w:t>
      </w:r>
      <w:r>
        <w:rPr>
          <w:spacing w:val="-3"/>
        </w:rPr>
        <w:t>l</w:t>
      </w:r>
      <w:r>
        <w:t>i</w:t>
      </w:r>
      <w:r>
        <w:rPr>
          <w:spacing w:val="-2"/>
        </w:rPr>
        <w:t xml:space="preserve"> a</w:t>
      </w:r>
      <w:r>
        <w:t>r</w:t>
      </w:r>
      <w:r>
        <w:rPr>
          <w:spacing w:val="2"/>
        </w:rPr>
        <w:t>tt</w:t>
      </w:r>
      <w:r>
        <w:t>.</w:t>
      </w:r>
      <w:r>
        <w:rPr>
          <w:spacing w:val="-5"/>
        </w:rPr>
        <w:t xml:space="preserve"> </w:t>
      </w:r>
      <w:r>
        <w:rPr>
          <w:spacing w:val="-4"/>
        </w:rPr>
        <w:t>2</w:t>
      </w:r>
      <w:r>
        <w:t>1</w:t>
      </w:r>
      <w:r>
        <w:rPr>
          <w:spacing w:val="2"/>
        </w:rPr>
        <w:t xml:space="preserve"> </w:t>
      </w:r>
      <w:r>
        <w:t>e</w:t>
      </w:r>
      <w:r>
        <w:rPr>
          <w:spacing w:val="-4"/>
        </w:rPr>
        <w:t xml:space="preserve"> 2</w:t>
      </w:r>
      <w:r>
        <w:t>2</w:t>
      </w:r>
      <w:r>
        <w:rPr>
          <w:spacing w:val="2"/>
        </w:rPr>
        <w:t xml:space="preserve"> </w:t>
      </w:r>
      <w:r>
        <w:rPr>
          <w:spacing w:val="-1"/>
        </w:rPr>
        <w:t>d</w:t>
      </w:r>
      <w:r>
        <w:rPr>
          <w:spacing w:val="-6"/>
        </w:rPr>
        <w:t>e</w:t>
      </w:r>
      <w:r>
        <w:rPr>
          <w:spacing w:val="2"/>
        </w:rPr>
        <w:t>ll</w:t>
      </w:r>
      <w:r>
        <w:t>’O</w:t>
      </w:r>
      <w:r>
        <w:rPr>
          <w:spacing w:val="-2"/>
        </w:rPr>
        <w:t>.M</w:t>
      </w:r>
      <w:r>
        <w:t>.</w:t>
      </w:r>
      <w:r>
        <w:rPr>
          <w:spacing w:val="-1"/>
        </w:rPr>
        <w:t xml:space="preserve"> </w:t>
      </w:r>
      <w:r>
        <w:rPr>
          <w:spacing w:val="1"/>
        </w:rPr>
        <w:t>n</w:t>
      </w:r>
      <w:r>
        <w:t>.</w:t>
      </w:r>
      <w:r>
        <w:rPr>
          <w:spacing w:val="-5"/>
        </w:rPr>
        <w:t xml:space="preserve"> </w:t>
      </w:r>
      <w:r>
        <w:rPr>
          <w:spacing w:val="1"/>
        </w:rPr>
        <w:t>2</w:t>
      </w:r>
      <w:r>
        <w:rPr>
          <w:spacing w:val="-4"/>
        </w:rPr>
        <w:t>1</w:t>
      </w:r>
      <w:r>
        <w:t>5</w:t>
      </w:r>
      <w:r>
        <w:rPr>
          <w:spacing w:val="2"/>
        </w:rPr>
        <w:t xml:space="preserve"> </w:t>
      </w:r>
      <w:r>
        <w:rPr>
          <w:spacing w:val="-6"/>
        </w:rPr>
        <w:t>d</w:t>
      </w:r>
      <w:r>
        <w:t>el</w:t>
      </w:r>
      <w:r>
        <w:rPr>
          <w:spacing w:val="-2"/>
        </w:rPr>
        <w:t xml:space="preserve"> </w:t>
      </w:r>
      <w:r>
        <w:rPr>
          <w:spacing w:val="1"/>
        </w:rPr>
        <w:t>1</w:t>
      </w:r>
      <w:r>
        <w:t>5</w:t>
      </w:r>
      <w:r>
        <w:rPr>
          <w:spacing w:val="-3"/>
        </w:rPr>
        <w:t xml:space="preserve"> l</w:t>
      </w:r>
      <w:r>
        <w:rPr>
          <w:spacing w:val="1"/>
        </w:rPr>
        <w:t>u</w:t>
      </w:r>
      <w:r>
        <w:rPr>
          <w:spacing w:val="-6"/>
        </w:rPr>
        <w:t>g</w:t>
      </w:r>
      <w:r>
        <w:rPr>
          <w:spacing w:val="2"/>
        </w:rPr>
        <w:t>li</w:t>
      </w:r>
      <w:r>
        <w:t xml:space="preserve">o </w:t>
      </w:r>
      <w:r>
        <w:rPr>
          <w:spacing w:val="1"/>
        </w:rPr>
        <w:t>1</w:t>
      </w:r>
      <w:r>
        <w:rPr>
          <w:spacing w:val="-4"/>
        </w:rPr>
        <w:t>9</w:t>
      </w:r>
      <w:r>
        <w:rPr>
          <w:spacing w:val="1"/>
        </w:rPr>
        <w:t>91</w:t>
      </w:r>
      <w:r>
        <w:t>.</w:t>
      </w:r>
    </w:p>
    <w:p w:rsidR="00544A39" w:rsidRDefault="00544A39" w:rsidP="00544A39">
      <w:pPr>
        <w:pStyle w:val="Corpodeltesto"/>
        <w:tabs>
          <w:tab w:val="left" w:pos="406"/>
        </w:tabs>
        <w:kinsoku w:val="0"/>
        <w:overflowPunct w:val="0"/>
        <w:spacing w:before="2" w:line="244" w:lineRule="exact"/>
        <w:ind w:right="380"/>
        <w:jc w:val="both"/>
      </w:pPr>
      <w:r>
        <w:t>I</w:t>
      </w:r>
      <w:r>
        <w:rPr>
          <w:spacing w:val="-2"/>
        </w:rPr>
        <w:t xml:space="preserve"> C</w:t>
      </w:r>
      <w:r>
        <w:rPr>
          <w:spacing w:val="-3"/>
        </w:rPr>
        <w:t>o</w:t>
      </w:r>
      <w:r>
        <w:rPr>
          <w:spacing w:val="1"/>
        </w:rPr>
        <w:t>n</w:t>
      </w:r>
      <w:r>
        <w:rPr>
          <w:spacing w:val="-5"/>
        </w:rPr>
        <w:t>s</w:t>
      </w:r>
      <w:r>
        <w:rPr>
          <w:spacing w:val="2"/>
        </w:rPr>
        <w:t>i</w:t>
      </w:r>
      <w:r>
        <w:rPr>
          <w:spacing w:val="-6"/>
        </w:rPr>
        <w:t>g</w:t>
      </w:r>
      <w:r>
        <w:rPr>
          <w:spacing w:val="2"/>
        </w:rPr>
        <w:t>l</w:t>
      </w:r>
      <w:r>
        <w:t>i</w:t>
      </w:r>
      <w:r>
        <w:rPr>
          <w:spacing w:val="3"/>
        </w:rPr>
        <w:t xml:space="preserve"> </w:t>
      </w:r>
      <w:r>
        <w:rPr>
          <w:spacing w:val="-6"/>
        </w:rPr>
        <w:t>d</w:t>
      </w:r>
      <w:r>
        <w:t>i</w:t>
      </w:r>
      <w:r>
        <w:rPr>
          <w:spacing w:val="-2"/>
        </w:rPr>
        <w:t xml:space="preserve"> </w:t>
      </w:r>
      <w:r>
        <w:t>c</w:t>
      </w:r>
      <w:r>
        <w:rPr>
          <w:spacing w:val="4"/>
        </w:rPr>
        <w:t>l</w:t>
      </w:r>
      <w:r>
        <w:rPr>
          <w:spacing w:val="-6"/>
        </w:rPr>
        <w:t>a</w:t>
      </w:r>
      <w:r>
        <w:t>s</w:t>
      </w:r>
      <w:r>
        <w:rPr>
          <w:spacing w:val="1"/>
        </w:rPr>
        <w:t>s</w:t>
      </w:r>
      <w:r>
        <w:t>e</w:t>
      </w:r>
      <w:r>
        <w:rPr>
          <w:spacing w:val="1"/>
        </w:rPr>
        <w:t xml:space="preserve"> </w:t>
      </w:r>
      <w:r>
        <w:rPr>
          <w:spacing w:val="-6"/>
        </w:rPr>
        <w:t>d</w:t>
      </w:r>
      <w:r>
        <w:t>ella secondaria</w:t>
      </w:r>
      <w:r>
        <w:rPr>
          <w:spacing w:val="-5"/>
        </w:rPr>
        <w:t xml:space="preserve"> </w:t>
      </w:r>
      <w:r>
        <w:t>si</w:t>
      </w:r>
      <w:r>
        <w:rPr>
          <w:spacing w:val="-1"/>
        </w:rPr>
        <w:t xml:space="preserve"> </w:t>
      </w:r>
      <w:r>
        <w:t>r</w:t>
      </w:r>
      <w:r>
        <w:rPr>
          <w:spacing w:val="-3"/>
        </w:rPr>
        <w:t>iu</w:t>
      </w:r>
      <w:r>
        <w:rPr>
          <w:spacing w:val="1"/>
        </w:rPr>
        <w:t>n</w:t>
      </w:r>
      <w:r>
        <w:rPr>
          <w:spacing w:val="-3"/>
        </w:rPr>
        <w:t>i</w:t>
      </w:r>
      <w:r>
        <w:t>s</w:t>
      </w:r>
      <w:r>
        <w:rPr>
          <w:spacing w:val="1"/>
        </w:rPr>
        <w:t>c</w:t>
      </w:r>
      <w:r>
        <w:rPr>
          <w:spacing w:val="-8"/>
        </w:rPr>
        <w:t>o</w:t>
      </w:r>
      <w:r>
        <w:rPr>
          <w:spacing w:val="1"/>
        </w:rPr>
        <w:t>n</w:t>
      </w:r>
      <w:r>
        <w:t>o</w:t>
      </w:r>
      <w:r>
        <w:rPr>
          <w:spacing w:val="-2"/>
        </w:rPr>
        <w:t xml:space="preserve"> </w:t>
      </w:r>
      <w:r>
        <w:t>sec</w:t>
      </w:r>
      <w:r>
        <w:rPr>
          <w:spacing w:val="-8"/>
        </w:rPr>
        <w:t>o</w:t>
      </w:r>
      <w:r>
        <w:rPr>
          <w:spacing w:val="1"/>
        </w:rPr>
        <w:t>n</w:t>
      </w:r>
      <w:r>
        <w:rPr>
          <w:spacing w:val="-1"/>
        </w:rPr>
        <w:t>d</w:t>
      </w:r>
      <w:r>
        <w:t>o</w:t>
      </w:r>
      <w:r>
        <w:rPr>
          <w:spacing w:val="-2"/>
        </w:rPr>
        <w:t xml:space="preserve"> </w:t>
      </w:r>
      <w:r>
        <w:t>ca</w:t>
      </w:r>
      <w:r>
        <w:rPr>
          <w:spacing w:val="-2"/>
        </w:rPr>
        <w:t>d</w:t>
      </w:r>
      <w:r>
        <w:rPr>
          <w:spacing w:val="-5"/>
        </w:rPr>
        <w:t>e</w:t>
      </w:r>
      <w:r>
        <w:rPr>
          <w:spacing w:val="1"/>
        </w:rPr>
        <w:t>n</w:t>
      </w:r>
      <w:r>
        <w:t>ze</w:t>
      </w:r>
      <w:r>
        <w:rPr>
          <w:spacing w:val="-4"/>
        </w:rPr>
        <w:t xml:space="preserve"> </w:t>
      </w:r>
      <w:r>
        <w:rPr>
          <w:spacing w:val="-2"/>
        </w:rPr>
        <w:t>a</w:t>
      </w:r>
      <w:r>
        <w:rPr>
          <w:spacing w:val="-3"/>
        </w:rPr>
        <w:t>nn</w:t>
      </w:r>
      <w:r>
        <w:rPr>
          <w:spacing w:val="1"/>
        </w:rPr>
        <w:t>u</w:t>
      </w:r>
      <w:r>
        <w:rPr>
          <w:spacing w:val="-2"/>
        </w:rPr>
        <w:t>a</w:t>
      </w:r>
      <w:r>
        <w:rPr>
          <w:spacing w:val="-3"/>
        </w:rPr>
        <w:t>l</w:t>
      </w:r>
      <w:r>
        <w:t>me</w:t>
      </w:r>
      <w:r>
        <w:rPr>
          <w:spacing w:val="-3"/>
        </w:rPr>
        <w:t>n</w:t>
      </w:r>
      <w:r>
        <w:rPr>
          <w:spacing w:val="2"/>
        </w:rPr>
        <w:t>t</w:t>
      </w:r>
      <w:r>
        <w:t>e</w:t>
      </w:r>
      <w:r>
        <w:rPr>
          <w:spacing w:val="-4"/>
        </w:rPr>
        <w:t xml:space="preserve"> </w:t>
      </w:r>
      <w:r>
        <w:t>s</w:t>
      </w:r>
      <w:r>
        <w:rPr>
          <w:spacing w:val="2"/>
        </w:rPr>
        <w:t>t</w:t>
      </w:r>
      <w:r>
        <w:rPr>
          <w:spacing w:val="-2"/>
        </w:rPr>
        <w:t>a</w:t>
      </w:r>
      <w:r>
        <w:rPr>
          <w:spacing w:val="-6"/>
        </w:rPr>
        <w:t>b</w:t>
      </w:r>
      <w:r>
        <w:rPr>
          <w:spacing w:val="-3"/>
        </w:rPr>
        <w:t>i</w:t>
      </w:r>
      <w:r>
        <w:rPr>
          <w:spacing w:val="2"/>
        </w:rPr>
        <w:t>l</w:t>
      </w:r>
      <w:r>
        <w:rPr>
          <w:spacing w:val="-3"/>
        </w:rPr>
        <w:t>i</w:t>
      </w:r>
      <w:r>
        <w:rPr>
          <w:spacing w:val="2"/>
        </w:rPr>
        <w:t>t</w:t>
      </w:r>
      <w:r>
        <w:t>e</w:t>
      </w:r>
      <w:r>
        <w:rPr>
          <w:spacing w:val="1"/>
        </w:rPr>
        <w:t xml:space="preserve"> </w:t>
      </w:r>
      <w:r>
        <w:t xml:space="preserve">e </w:t>
      </w:r>
      <w:r>
        <w:rPr>
          <w:spacing w:val="-1"/>
        </w:rPr>
        <w:t>d</w:t>
      </w:r>
      <w:r>
        <w:rPr>
          <w:spacing w:val="1"/>
        </w:rPr>
        <w:t>u</w:t>
      </w:r>
      <w:r>
        <w:t>r</w:t>
      </w:r>
      <w:r>
        <w:rPr>
          <w:spacing w:val="-6"/>
        </w:rPr>
        <w:t>a</w:t>
      </w:r>
      <w:r>
        <w:rPr>
          <w:spacing w:val="1"/>
        </w:rPr>
        <w:t>n</w:t>
      </w:r>
      <w:r>
        <w:rPr>
          <w:spacing w:val="2"/>
        </w:rPr>
        <w:t>t</w:t>
      </w:r>
      <w:r>
        <w:t>e</w:t>
      </w:r>
      <w:r>
        <w:rPr>
          <w:spacing w:val="-4"/>
        </w:rPr>
        <w:t xml:space="preserve"> </w:t>
      </w:r>
      <w:r>
        <w:rPr>
          <w:spacing w:val="-3"/>
        </w:rPr>
        <w:t>i</w:t>
      </w:r>
      <w:r>
        <w:t>l</w:t>
      </w:r>
      <w:r>
        <w:rPr>
          <w:spacing w:val="3"/>
        </w:rPr>
        <w:t xml:space="preserve"> </w:t>
      </w:r>
      <w:r>
        <w:rPr>
          <w:spacing w:val="-1"/>
        </w:rPr>
        <w:t>p</w:t>
      </w:r>
      <w:r>
        <w:rPr>
          <w:spacing w:val="-5"/>
        </w:rPr>
        <w:t>e</w:t>
      </w:r>
      <w:r>
        <w:t>r</w:t>
      </w:r>
      <w:r>
        <w:rPr>
          <w:spacing w:val="2"/>
        </w:rPr>
        <w:t>i</w:t>
      </w:r>
      <w:r>
        <w:rPr>
          <w:spacing w:val="-3"/>
        </w:rPr>
        <w:t>o</w:t>
      </w:r>
      <w:r>
        <w:rPr>
          <w:spacing w:val="-1"/>
        </w:rPr>
        <w:t>d</w:t>
      </w:r>
      <w:r>
        <w:t>o</w:t>
      </w:r>
      <w:r>
        <w:rPr>
          <w:spacing w:val="-2"/>
        </w:rPr>
        <w:t xml:space="preserve"> </w:t>
      </w:r>
      <w:r>
        <w:rPr>
          <w:spacing w:val="-1"/>
        </w:rPr>
        <w:t>d</w:t>
      </w:r>
      <w:r>
        <w:t>e</w:t>
      </w:r>
      <w:r>
        <w:rPr>
          <w:spacing w:val="-6"/>
        </w:rPr>
        <w:t>g</w:t>
      </w:r>
      <w:r>
        <w:rPr>
          <w:spacing w:val="2"/>
        </w:rPr>
        <w:t>l</w:t>
      </w:r>
      <w:r>
        <w:t>i</w:t>
      </w:r>
      <w:r>
        <w:rPr>
          <w:spacing w:val="-2"/>
        </w:rPr>
        <w:t xml:space="preserve"> </w:t>
      </w:r>
      <w:r>
        <w:t>s</w:t>
      </w:r>
      <w:r>
        <w:rPr>
          <w:spacing w:val="-4"/>
        </w:rPr>
        <w:t>c</w:t>
      </w:r>
      <w:r>
        <w:t>r</w:t>
      </w:r>
      <w:r>
        <w:rPr>
          <w:spacing w:val="-3"/>
        </w:rPr>
        <w:t>u</w:t>
      </w:r>
      <w:r>
        <w:rPr>
          <w:spacing w:val="2"/>
        </w:rPr>
        <w:t>t</w:t>
      </w:r>
      <w:r>
        <w:rPr>
          <w:spacing w:val="-3"/>
        </w:rPr>
        <w:t>in</w:t>
      </w:r>
      <w:r>
        <w:t>i</w:t>
      </w:r>
      <w:r>
        <w:rPr>
          <w:spacing w:val="3"/>
        </w:rPr>
        <w:t xml:space="preserve"> </w:t>
      </w:r>
      <w:r>
        <w:rPr>
          <w:spacing w:val="-4"/>
        </w:rPr>
        <w:t>f</w:t>
      </w:r>
      <w:r>
        <w:rPr>
          <w:spacing w:val="2"/>
        </w:rPr>
        <w:t>i</w:t>
      </w:r>
      <w:r>
        <w:rPr>
          <w:spacing w:val="1"/>
        </w:rPr>
        <w:t>n</w:t>
      </w:r>
      <w:r>
        <w:rPr>
          <w:spacing w:val="-6"/>
        </w:rPr>
        <w:t>a</w:t>
      </w:r>
      <w:r>
        <w:rPr>
          <w:spacing w:val="-3"/>
        </w:rPr>
        <w:t>l</w:t>
      </w:r>
      <w:r>
        <w:rPr>
          <w:spacing w:val="2"/>
        </w:rPr>
        <w:t>i</w:t>
      </w:r>
      <w:r>
        <w:t>.</w:t>
      </w:r>
    </w:p>
    <w:p w:rsidR="00544A39" w:rsidRDefault="00544A39" w:rsidP="00544A39">
      <w:pPr>
        <w:pStyle w:val="Corpodeltesto"/>
        <w:tabs>
          <w:tab w:val="left" w:pos="406"/>
        </w:tabs>
        <w:kinsoku w:val="0"/>
        <w:overflowPunct w:val="0"/>
        <w:spacing w:before="4" w:line="240" w:lineRule="exact"/>
        <w:ind w:right="254"/>
        <w:jc w:val="both"/>
      </w:pPr>
      <w:r>
        <w:rPr>
          <w:spacing w:val="-2"/>
        </w:rPr>
        <w:t>L</w:t>
      </w:r>
      <w:r>
        <w:t>e</w:t>
      </w:r>
      <w:r>
        <w:rPr>
          <w:spacing w:val="-4"/>
        </w:rPr>
        <w:t xml:space="preserve"> </w:t>
      </w:r>
      <w:r>
        <w:t>c</w:t>
      </w:r>
      <w:r>
        <w:rPr>
          <w:spacing w:val="-2"/>
        </w:rPr>
        <w:t>o</w:t>
      </w:r>
      <w:r>
        <w:rPr>
          <w:spacing w:val="1"/>
        </w:rPr>
        <w:t>n</w:t>
      </w:r>
      <w:r>
        <w:t>v</w:t>
      </w:r>
      <w:r>
        <w:rPr>
          <w:spacing w:val="-3"/>
        </w:rPr>
        <w:t>o</w:t>
      </w:r>
      <w:r>
        <w:t>ca</w:t>
      </w:r>
      <w:r>
        <w:rPr>
          <w:spacing w:val="-6"/>
        </w:rPr>
        <w:t>z</w:t>
      </w:r>
      <w:r>
        <w:rPr>
          <w:spacing w:val="2"/>
        </w:rPr>
        <w:t>i</w:t>
      </w:r>
      <w:r>
        <w:rPr>
          <w:spacing w:val="-3"/>
        </w:rPr>
        <w:t>on</w:t>
      </w:r>
      <w:r>
        <w:t>i</w:t>
      </w:r>
      <w:r>
        <w:rPr>
          <w:spacing w:val="-2"/>
        </w:rPr>
        <w:t xml:space="preserve"> </w:t>
      </w:r>
      <w:r>
        <w:t>s</w:t>
      </w:r>
      <w:r>
        <w:rPr>
          <w:spacing w:val="2"/>
        </w:rPr>
        <w:t>t</w:t>
      </w:r>
      <w:r>
        <w:t>r</w:t>
      </w:r>
      <w:r>
        <w:rPr>
          <w:spacing w:val="-1"/>
        </w:rPr>
        <w:t>a</w:t>
      </w:r>
      <w:r>
        <w:rPr>
          <w:spacing w:val="-3"/>
        </w:rPr>
        <w:t>o</w:t>
      </w:r>
      <w:r>
        <w:t>r</w:t>
      </w:r>
      <w:r>
        <w:rPr>
          <w:spacing w:val="-6"/>
        </w:rPr>
        <w:t>d</w:t>
      </w:r>
      <w:r>
        <w:rPr>
          <w:spacing w:val="2"/>
        </w:rPr>
        <w:t>i</w:t>
      </w:r>
      <w:r>
        <w:rPr>
          <w:spacing w:val="1"/>
        </w:rPr>
        <w:t>n</w:t>
      </w:r>
      <w:r>
        <w:rPr>
          <w:spacing w:val="-6"/>
        </w:rPr>
        <w:t>a</w:t>
      </w:r>
      <w:r>
        <w:t>r</w:t>
      </w:r>
      <w:r>
        <w:rPr>
          <w:spacing w:val="2"/>
        </w:rPr>
        <w:t>i</w:t>
      </w:r>
      <w:r>
        <w:t>e</w:t>
      </w:r>
      <w:r>
        <w:rPr>
          <w:spacing w:val="-4"/>
        </w:rPr>
        <w:t xml:space="preserve"> </w:t>
      </w:r>
      <w:r>
        <w:t>s</w:t>
      </w:r>
      <w:r>
        <w:rPr>
          <w:spacing w:val="-2"/>
        </w:rPr>
        <w:t>o</w:t>
      </w:r>
      <w:r>
        <w:rPr>
          <w:spacing w:val="1"/>
        </w:rPr>
        <w:t>n</w:t>
      </w:r>
      <w:r>
        <w:t>o</w:t>
      </w:r>
      <w:r>
        <w:rPr>
          <w:spacing w:val="-6"/>
        </w:rPr>
        <w:t xml:space="preserve"> </w:t>
      </w:r>
      <w:r>
        <w:rPr>
          <w:spacing w:val="-3"/>
        </w:rPr>
        <w:t>i</w:t>
      </w:r>
      <w:r>
        <w:rPr>
          <w:spacing w:val="1"/>
        </w:rPr>
        <w:t>n</w:t>
      </w:r>
      <w:r>
        <w:rPr>
          <w:spacing w:val="-1"/>
        </w:rPr>
        <w:t>d</w:t>
      </w:r>
      <w:r>
        <w:rPr>
          <w:spacing w:val="-5"/>
        </w:rPr>
        <w:t>e</w:t>
      </w:r>
      <w:r>
        <w:rPr>
          <w:spacing w:val="2"/>
        </w:rPr>
        <w:t>tt</w:t>
      </w:r>
      <w:r>
        <w:t>e</w:t>
      </w:r>
      <w:r>
        <w:rPr>
          <w:spacing w:val="-4"/>
        </w:rPr>
        <w:t xml:space="preserve"> </w:t>
      </w:r>
      <w:r>
        <w:t>s</w:t>
      </w:r>
      <w:r>
        <w:rPr>
          <w:spacing w:val="-5"/>
        </w:rPr>
        <w:t>e</w:t>
      </w:r>
      <w:r>
        <w:t>m</w:t>
      </w:r>
      <w:r>
        <w:rPr>
          <w:spacing w:val="-1"/>
        </w:rPr>
        <w:t>p</w:t>
      </w:r>
      <w:r>
        <w:t>re</w:t>
      </w:r>
      <w:r>
        <w:rPr>
          <w:spacing w:val="1"/>
        </w:rPr>
        <w:t xml:space="preserve"> </w:t>
      </w:r>
      <w:r>
        <w:rPr>
          <w:spacing w:val="-1"/>
        </w:rPr>
        <w:t>d</w:t>
      </w:r>
      <w:r>
        <w:rPr>
          <w:spacing w:val="-6"/>
        </w:rPr>
        <w:t>a</w:t>
      </w:r>
      <w:r>
        <w:t>l</w:t>
      </w:r>
      <w:r>
        <w:rPr>
          <w:spacing w:val="3"/>
        </w:rPr>
        <w:t xml:space="preserve"> </w:t>
      </w:r>
      <w:r>
        <w:rPr>
          <w:spacing w:val="-7"/>
        </w:rPr>
        <w:t>D</w:t>
      </w:r>
      <w:r>
        <w:rPr>
          <w:spacing w:val="2"/>
        </w:rPr>
        <w:t>i</w:t>
      </w:r>
      <w:r>
        <w:t>r</w:t>
      </w:r>
      <w:r>
        <w:rPr>
          <w:spacing w:val="-3"/>
        </w:rPr>
        <w:t>i</w:t>
      </w:r>
      <w:r>
        <w:rPr>
          <w:spacing w:val="-1"/>
        </w:rPr>
        <w:t>g</w:t>
      </w:r>
      <w:r>
        <w:t>e</w:t>
      </w:r>
      <w:r>
        <w:rPr>
          <w:spacing w:val="-3"/>
        </w:rPr>
        <w:t>n</w:t>
      </w:r>
      <w:r>
        <w:rPr>
          <w:spacing w:val="2"/>
        </w:rPr>
        <w:t>t</w:t>
      </w:r>
      <w:r>
        <w:t>e</w:t>
      </w:r>
      <w:r>
        <w:rPr>
          <w:spacing w:val="1"/>
        </w:rPr>
        <w:t xml:space="preserve"> </w:t>
      </w:r>
      <w:r>
        <w:rPr>
          <w:spacing w:val="-3"/>
        </w:rPr>
        <w:t>o</w:t>
      </w:r>
      <w:r>
        <w:rPr>
          <w:spacing w:val="-6"/>
        </w:rPr>
        <w:t>g</w:t>
      </w:r>
      <w:r>
        <w:rPr>
          <w:spacing w:val="1"/>
        </w:rPr>
        <w:t>n</w:t>
      </w:r>
      <w:r>
        <w:rPr>
          <w:spacing w:val="2"/>
        </w:rPr>
        <w:t>i</w:t>
      </w:r>
      <w:r>
        <w:rPr>
          <w:spacing w:val="-6"/>
        </w:rPr>
        <w:t>q</w:t>
      </w:r>
      <w:r>
        <w:rPr>
          <w:spacing w:val="1"/>
        </w:rPr>
        <w:t>u</w:t>
      </w:r>
      <w:r>
        <w:rPr>
          <w:spacing w:val="-6"/>
        </w:rPr>
        <w:t>a</w:t>
      </w:r>
      <w:r>
        <w:rPr>
          <w:spacing w:val="2"/>
        </w:rPr>
        <w:t>l</w:t>
      </w:r>
      <w:r>
        <w:t>v</w:t>
      </w:r>
      <w:r>
        <w:rPr>
          <w:spacing w:val="-3"/>
        </w:rPr>
        <w:t>ol</w:t>
      </w:r>
      <w:r>
        <w:rPr>
          <w:spacing w:val="2"/>
        </w:rPr>
        <w:t>t</w:t>
      </w:r>
      <w:r>
        <w:t>a</w:t>
      </w:r>
      <w:r>
        <w:rPr>
          <w:spacing w:val="-5"/>
        </w:rPr>
        <w:t xml:space="preserve"> </w:t>
      </w:r>
      <w:r>
        <w:t>se</w:t>
      </w:r>
      <w:r>
        <w:rPr>
          <w:spacing w:val="-3"/>
        </w:rPr>
        <w:t xml:space="preserve"> </w:t>
      </w:r>
      <w:r>
        <w:rPr>
          <w:spacing w:val="1"/>
        </w:rPr>
        <w:t>n</w:t>
      </w:r>
      <w:r>
        <w:t>e</w:t>
      </w:r>
      <w:r>
        <w:rPr>
          <w:spacing w:val="1"/>
        </w:rPr>
        <w:t xml:space="preserve"> </w:t>
      </w:r>
      <w:r>
        <w:t>r</w:t>
      </w:r>
      <w:r>
        <w:rPr>
          <w:spacing w:val="-6"/>
        </w:rPr>
        <w:t>a</w:t>
      </w:r>
      <w:r>
        <w:t>v</w:t>
      </w:r>
      <w:r>
        <w:rPr>
          <w:spacing w:val="-5"/>
        </w:rPr>
        <w:t>v</w:t>
      </w:r>
      <w:r>
        <w:rPr>
          <w:spacing w:val="2"/>
        </w:rPr>
        <w:t>i</w:t>
      </w:r>
      <w:r>
        <w:rPr>
          <w:spacing w:val="-5"/>
        </w:rPr>
        <w:t>s</w:t>
      </w:r>
      <w:r>
        <w:t xml:space="preserve">i </w:t>
      </w:r>
      <w:r>
        <w:rPr>
          <w:spacing w:val="2"/>
        </w:rPr>
        <w:t>l</w:t>
      </w:r>
      <w:r>
        <w:t>a</w:t>
      </w:r>
      <w:r>
        <w:rPr>
          <w:spacing w:val="-5"/>
        </w:rPr>
        <w:t xml:space="preserve"> </w:t>
      </w:r>
      <w:r>
        <w:rPr>
          <w:spacing w:val="1"/>
        </w:rPr>
        <w:t>n</w:t>
      </w:r>
      <w:r>
        <w:t>ece</w:t>
      </w:r>
      <w:r>
        <w:rPr>
          <w:spacing w:val="-4"/>
        </w:rPr>
        <w:t>s</w:t>
      </w:r>
      <w:r>
        <w:t>s</w:t>
      </w:r>
      <w:r>
        <w:rPr>
          <w:spacing w:val="-2"/>
        </w:rPr>
        <w:t>i</w:t>
      </w:r>
      <w:r>
        <w:rPr>
          <w:spacing w:val="2"/>
        </w:rPr>
        <w:t>t</w:t>
      </w:r>
      <w:r>
        <w:rPr>
          <w:spacing w:val="-2"/>
        </w:rPr>
        <w:t>à</w:t>
      </w:r>
      <w:r>
        <w:t>.</w:t>
      </w:r>
    </w:p>
    <w:p w:rsidR="00544A39" w:rsidRDefault="00544A39" w:rsidP="00544A39">
      <w:pPr>
        <w:pStyle w:val="Corpodeltesto"/>
        <w:tabs>
          <w:tab w:val="left" w:pos="406"/>
        </w:tabs>
        <w:kinsoku w:val="0"/>
        <w:overflowPunct w:val="0"/>
        <w:spacing w:line="239" w:lineRule="exact"/>
        <w:jc w:val="both"/>
      </w:pPr>
      <w:r>
        <w:rPr>
          <w:spacing w:val="-4"/>
        </w:rPr>
        <w:t>I</w:t>
      </w:r>
      <w:r>
        <w:t>l</w:t>
      </w:r>
      <w:r>
        <w:rPr>
          <w:spacing w:val="3"/>
        </w:rPr>
        <w:t xml:space="preserve"> </w:t>
      </w:r>
      <w:r>
        <w:rPr>
          <w:spacing w:val="-7"/>
        </w:rPr>
        <w:t>D</w:t>
      </w:r>
      <w:r>
        <w:rPr>
          <w:spacing w:val="2"/>
        </w:rPr>
        <w:t>i</w:t>
      </w:r>
      <w:r>
        <w:rPr>
          <w:spacing w:val="-5"/>
        </w:rPr>
        <w:t>r</w:t>
      </w:r>
      <w:r>
        <w:rPr>
          <w:spacing w:val="2"/>
        </w:rPr>
        <w:t>i</w:t>
      </w:r>
      <w:r>
        <w:rPr>
          <w:spacing w:val="-1"/>
        </w:rPr>
        <w:t>g</w:t>
      </w:r>
      <w:r>
        <w:t>e</w:t>
      </w:r>
      <w:r>
        <w:rPr>
          <w:spacing w:val="-3"/>
        </w:rPr>
        <w:t>n</w:t>
      </w:r>
      <w:r>
        <w:rPr>
          <w:spacing w:val="2"/>
        </w:rPr>
        <w:t>t</w:t>
      </w:r>
      <w:r>
        <w:t>e</w:t>
      </w:r>
      <w:r>
        <w:rPr>
          <w:spacing w:val="-4"/>
        </w:rPr>
        <w:t xml:space="preserve"> f</w:t>
      </w:r>
      <w:r>
        <w:rPr>
          <w:spacing w:val="2"/>
        </w:rPr>
        <w:t>i</w:t>
      </w:r>
      <w:r>
        <w:t>s</w:t>
      </w:r>
      <w:r>
        <w:rPr>
          <w:spacing w:val="1"/>
        </w:rPr>
        <w:t>s</w:t>
      </w:r>
      <w:r>
        <w:t xml:space="preserve">a </w:t>
      </w:r>
      <w:r>
        <w:rPr>
          <w:spacing w:val="-6"/>
        </w:rPr>
        <w:t>g</w:t>
      </w:r>
      <w:r>
        <w:rPr>
          <w:spacing w:val="-3"/>
        </w:rPr>
        <w:t>l</w:t>
      </w:r>
      <w:r>
        <w:t>i</w:t>
      </w:r>
      <w:r>
        <w:rPr>
          <w:spacing w:val="3"/>
        </w:rPr>
        <w:t xml:space="preserve"> </w:t>
      </w:r>
      <w:r>
        <w:rPr>
          <w:spacing w:val="-2"/>
        </w:rPr>
        <w:t>a</w:t>
      </w:r>
      <w:r>
        <w:t>rgo</w:t>
      </w:r>
      <w:r>
        <w:rPr>
          <w:spacing w:val="-5"/>
        </w:rPr>
        <w:t>m</w:t>
      </w:r>
      <w:r>
        <w:t>e</w:t>
      </w:r>
      <w:r>
        <w:rPr>
          <w:spacing w:val="-3"/>
        </w:rPr>
        <w:t>n</w:t>
      </w:r>
      <w:r>
        <w:rPr>
          <w:spacing w:val="2"/>
        </w:rPr>
        <w:t>t</w:t>
      </w:r>
      <w:r>
        <w:t>i</w:t>
      </w:r>
      <w:r>
        <w:rPr>
          <w:spacing w:val="-2"/>
        </w:rPr>
        <w:t xml:space="preserve"> a</w:t>
      </w:r>
      <w:r>
        <w:rPr>
          <w:spacing w:val="-3"/>
        </w:rPr>
        <w:t>l</w:t>
      </w:r>
      <w:r>
        <w:rPr>
          <w:spacing w:val="2"/>
        </w:rPr>
        <w:t>l</w:t>
      </w:r>
      <w:r>
        <w:rPr>
          <w:spacing w:val="-2"/>
        </w:rPr>
        <w:t>'</w:t>
      </w:r>
      <w:r>
        <w:rPr>
          <w:spacing w:val="-3"/>
        </w:rPr>
        <w:t>o</w:t>
      </w:r>
      <w:r>
        <w:t>rd</w:t>
      </w:r>
      <w:r>
        <w:rPr>
          <w:spacing w:val="-3"/>
        </w:rPr>
        <w:t>i</w:t>
      </w:r>
      <w:r>
        <w:rPr>
          <w:spacing w:val="1"/>
        </w:rPr>
        <w:t>n</w:t>
      </w:r>
      <w:r>
        <w:t>e</w:t>
      </w:r>
      <w:r>
        <w:rPr>
          <w:spacing w:val="1"/>
        </w:rPr>
        <w:t xml:space="preserve"> </w:t>
      </w:r>
      <w:r>
        <w:rPr>
          <w:spacing w:val="-6"/>
        </w:rPr>
        <w:t>d</w:t>
      </w:r>
      <w:r>
        <w:t>el</w:t>
      </w:r>
      <w:r>
        <w:rPr>
          <w:spacing w:val="-2"/>
        </w:rPr>
        <w:t xml:space="preserve"> </w:t>
      </w:r>
      <w:r>
        <w:rPr>
          <w:spacing w:val="-6"/>
        </w:rPr>
        <w:t>g</w:t>
      </w:r>
      <w:r>
        <w:rPr>
          <w:spacing w:val="2"/>
        </w:rPr>
        <w:t>i</w:t>
      </w:r>
      <w:r>
        <w:rPr>
          <w:spacing w:val="-3"/>
        </w:rPr>
        <w:t>o</w:t>
      </w:r>
      <w:r>
        <w:t>r</w:t>
      </w:r>
      <w:r>
        <w:rPr>
          <w:spacing w:val="2"/>
        </w:rPr>
        <w:t>n</w:t>
      </w:r>
      <w:r>
        <w:rPr>
          <w:spacing w:val="-3"/>
        </w:rPr>
        <w:t>o</w:t>
      </w:r>
      <w:r>
        <w:t>.</w:t>
      </w:r>
    </w:p>
    <w:p w:rsidR="00544A39" w:rsidRDefault="00544A39" w:rsidP="00544A39">
      <w:pPr>
        <w:pStyle w:val="Corpodeltesto"/>
        <w:tabs>
          <w:tab w:val="left" w:pos="406"/>
        </w:tabs>
        <w:kinsoku w:val="0"/>
        <w:overflowPunct w:val="0"/>
        <w:spacing w:before="2" w:line="239" w:lineRule="auto"/>
        <w:ind w:right="796"/>
        <w:jc w:val="both"/>
      </w:pPr>
      <w:r>
        <w:rPr>
          <w:spacing w:val="-2"/>
        </w:rPr>
        <w:t>L'a</w:t>
      </w:r>
      <w:r>
        <w:t>v</w:t>
      </w:r>
      <w:r>
        <w:rPr>
          <w:spacing w:val="-5"/>
        </w:rPr>
        <w:t>v</w:t>
      </w:r>
      <w:r>
        <w:rPr>
          <w:spacing w:val="2"/>
        </w:rPr>
        <w:t>i</w:t>
      </w:r>
      <w:r>
        <w:t>so</w:t>
      </w:r>
      <w:r>
        <w:rPr>
          <w:spacing w:val="-1"/>
        </w:rPr>
        <w:t xml:space="preserve"> </w:t>
      </w:r>
      <w:r>
        <w:rPr>
          <w:spacing w:val="-5"/>
        </w:rPr>
        <w:t>s</w:t>
      </w:r>
      <w:r>
        <w:t>c</w:t>
      </w:r>
      <w:r>
        <w:rPr>
          <w:spacing w:val="-4"/>
        </w:rPr>
        <w:t>r</w:t>
      </w:r>
      <w:r>
        <w:rPr>
          <w:spacing w:val="2"/>
        </w:rPr>
        <w:t>i</w:t>
      </w:r>
      <w:r>
        <w:rPr>
          <w:spacing w:val="-3"/>
        </w:rPr>
        <w:t>t</w:t>
      </w:r>
      <w:r>
        <w:rPr>
          <w:spacing w:val="2"/>
        </w:rPr>
        <w:t>t</w:t>
      </w:r>
      <w:r>
        <w:t>o</w:t>
      </w:r>
      <w:r>
        <w:rPr>
          <w:spacing w:val="-2"/>
        </w:rPr>
        <w:t xml:space="preserve"> </w:t>
      </w:r>
      <w:r>
        <w:rPr>
          <w:spacing w:val="-1"/>
        </w:rPr>
        <w:t>d</w:t>
      </w:r>
      <w:r>
        <w:t>i</w:t>
      </w:r>
      <w:r>
        <w:rPr>
          <w:spacing w:val="-2"/>
        </w:rPr>
        <w:t xml:space="preserve"> </w:t>
      </w:r>
      <w:r>
        <w:t>c</w:t>
      </w:r>
      <w:r>
        <w:rPr>
          <w:spacing w:val="-2"/>
        </w:rPr>
        <w:t>o</w:t>
      </w:r>
      <w:r>
        <w:rPr>
          <w:spacing w:val="-3"/>
        </w:rPr>
        <w:t>n</w:t>
      </w:r>
      <w:r>
        <w:t>v</w:t>
      </w:r>
      <w:r>
        <w:rPr>
          <w:spacing w:val="-3"/>
        </w:rPr>
        <w:t>o</w:t>
      </w:r>
      <w:r>
        <w:t>ca</w:t>
      </w:r>
      <w:r>
        <w:rPr>
          <w:spacing w:val="-1"/>
        </w:rPr>
        <w:t>z</w:t>
      </w:r>
      <w:r>
        <w:rPr>
          <w:spacing w:val="2"/>
        </w:rPr>
        <w:t>i</w:t>
      </w:r>
      <w:r>
        <w:rPr>
          <w:spacing w:val="-8"/>
        </w:rPr>
        <w:t>o</w:t>
      </w:r>
      <w:r>
        <w:rPr>
          <w:spacing w:val="1"/>
        </w:rPr>
        <w:t>n</w:t>
      </w:r>
      <w:r>
        <w:t>e,</w:t>
      </w:r>
      <w:r>
        <w:rPr>
          <w:spacing w:val="-1"/>
        </w:rPr>
        <w:t xml:space="preserve"> </w:t>
      </w:r>
      <w:r>
        <w:t>a</w:t>
      </w:r>
      <w:r>
        <w:rPr>
          <w:spacing w:val="-5"/>
        </w:rPr>
        <w:t xml:space="preserve"> </w:t>
      </w:r>
      <w:r>
        <w:t>f</w:t>
      </w:r>
      <w:r>
        <w:rPr>
          <w:spacing w:val="-3"/>
        </w:rPr>
        <w:t>i</w:t>
      </w:r>
      <w:r>
        <w:t xml:space="preserve">rma </w:t>
      </w:r>
      <w:r>
        <w:rPr>
          <w:spacing w:val="-6"/>
        </w:rPr>
        <w:t>d</w:t>
      </w:r>
      <w:r>
        <w:t>el</w:t>
      </w:r>
      <w:r>
        <w:rPr>
          <w:spacing w:val="-2"/>
        </w:rPr>
        <w:t xml:space="preserve"> D</w:t>
      </w:r>
      <w:r>
        <w:rPr>
          <w:spacing w:val="2"/>
        </w:rPr>
        <w:t>i</w:t>
      </w:r>
      <w:r>
        <w:t>r</w:t>
      </w:r>
      <w:r>
        <w:rPr>
          <w:spacing w:val="2"/>
        </w:rPr>
        <w:t>i</w:t>
      </w:r>
      <w:r>
        <w:rPr>
          <w:spacing w:val="-6"/>
        </w:rPr>
        <w:t>g</w:t>
      </w:r>
      <w:r>
        <w:t>e</w:t>
      </w:r>
      <w:r>
        <w:rPr>
          <w:spacing w:val="-3"/>
        </w:rPr>
        <w:t>n</w:t>
      </w:r>
      <w:r>
        <w:rPr>
          <w:spacing w:val="2"/>
        </w:rPr>
        <w:t>t</w:t>
      </w:r>
      <w:r>
        <w:t>e,</w:t>
      </w:r>
      <w:r>
        <w:rPr>
          <w:spacing w:val="-1"/>
        </w:rPr>
        <w:t xml:space="preserve"> </w:t>
      </w:r>
      <w:r>
        <w:t>c</w:t>
      </w:r>
      <w:r>
        <w:rPr>
          <w:spacing w:val="-7"/>
        </w:rPr>
        <w:t>o</w:t>
      </w:r>
      <w:r>
        <w:t>n</w:t>
      </w:r>
      <w:r>
        <w:rPr>
          <w:spacing w:val="3"/>
        </w:rPr>
        <w:t xml:space="preserve"> </w:t>
      </w:r>
      <w:r>
        <w:rPr>
          <w:spacing w:val="-6"/>
        </w:rPr>
        <w:t>g</w:t>
      </w:r>
      <w:r>
        <w:rPr>
          <w:spacing w:val="2"/>
        </w:rPr>
        <w:t>l</w:t>
      </w:r>
      <w:r>
        <w:t>i</w:t>
      </w:r>
      <w:r>
        <w:rPr>
          <w:spacing w:val="-2"/>
        </w:rPr>
        <w:t xml:space="preserve"> a</w:t>
      </w:r>
      <w:r>
        <w:t>rg</w:t>
      </w:r>
      <w:r>
        <w:rPr>
          <w:spacing w:val="-3"/>
        </w:rPr>
        <w:t>o</w:t>
      </w:r>
      <w:r>
        <w:t>m</w:t>
      </w:r>
      <w:r>
        <w:rPr>
          <w:spacing w:val="-5"/>
        </w:rPr>
        <w:t>e</w:t>
      </w:r>
      <w:r>
        <w:rPr>
          <w:spacing w:val="-3"/>
        </w:rPr>
        <w:t>n</w:t>
      </w:r>
      <w:r>
        <w:rPr>
          <w:spacing w:val="2"/>
        </w:rPr>
        <w:t>t</w:t>
      </w:r>
      <w:r>
        <w:t>i</w:t>
      </w:r>
      <w:r>
        <w:rPr>
          <w:spacing w:val="3"/>
        </w:rPr>
        <w:t xml:space="preserve"> </w:t>
      </w:r>
      <w:r>
        <w:rPr>
          <w:spacing w:val="-6"/>
        </w:rPr>
        <w:t>a</w:t>
      </w:r>
      <w:r>
        <w:rPr>
          <w:spacing w:val="-3"/>
        </w:rPr>
        <w:t>l</w:t>
      </w:r>
      <w:r>
        <w:rPr>
          <w:spacing w:val="2"/>
        </w:rPr>
        <w:t>l</w:t>
      </w:r>
      <w:r>
        <w:rPr>
          <w:spacing w:val="-2"/>
        </w:rPr>
        <w:t>'</w:t>
      </w:r>
      <w:r>
        <w:rPr>
          <w:spacing w:val="-3"/>
        </w:rPr>
        <w:t>o</w:t>
      </w:r>
      <w:r>
        <w:t>rd</w:t>
      </w:r>
      <w:r>
        <w:rPr>
          <w:spacing w:val="-3"/>
        </w:rPr>
        <w:t>i</w:t>
      </w:r>
      <w:r>
        <w:rPr>
          <w:spacing w:val="1"/>
        </w:rPr>
        <w:t>n</w:t>
      </w:r>
      <w:r>
        <w:t>e</w:t>
      </w:r>
      <w:r>
        <w:rPr>
          <w:spacing w:val="1"/>
        </w:rPr>
        <w:t xml:space="preserve"> </w:t>
      </w:r>
      <w:r>
        <w:rPr>
          <w:spacing w:val="-1"/>
        </w:rPr>
        <w:t>d</w:t>
      </w:r>
      <w:r>
        <w:rPr>
          <w:spacing w:val="-5"/>
        </w:rPr>
        <w:t>e</w:t>
      </w:r>
      <w:r>
        <w:t xml:space="preserve">l </w:t>
      </w:r>
      <w:r>
        <w:rPr>
          <w:spacing w:val="-1"/>
        </w:rPr>
        <w:t>g</w:t>
      </w:r>
      <w:r>
        <w:rPr>
          <w:spacing w:val="2"/>
        </w:rPr>
        <w:t>i</w:t>
      </w:r>
      <w:r>
        <w:rPr>
          <w:spacing w:val="-3"/>
        </w:rPr>
        <w:t>o</w:t>
      </w:r>
      <w:r>
        <w:t>r</w:t>
      </w:r>
      <w:r>
        <w:rPr>
          <w:spacing w:val="2"/>
        </w:rPr>
        <w:t>n</w:t>
      </w:r>
      <w:r>
        <w:rPr>
          <w:spacing w:val="-3"/>
        </w:rPr>
        <w:t>o</w:t>
      </w:r>
      <w:r>
        <w:t xml:space="preserve">, </w:t>
      </w:r>
      <w:r>
        <w:rPr>
          <w:spacing w:val="-1"/>
        </w:rPr>
        <w:t>d</w:t>
      </w:r>
      <w:r>
        <w:rPr>
          <w:spacing w:val="-5"/>
        </w:rPr>
        <w:t>e</w:t>
      </w:r>
      <w:r>
        <w:t>ve</w:t>
      </w:r>
      <w:r>
        <w:rPr>
          <w:spacing w:val="1"/>
        </w:rPr>
        <w:t xml:space="preserve"> </w:t>
      </w:r>
      <w:r>
        <w:rPr>
          <w:spacing w:val="-5"/>
        </w:rPr>
        <w:t>e</w:t>
      </w:r>
      <w:r>
        <w:t>s</w:t>
      </w:r>
      <w:r>
        <w:rPr>
          <w:spacing w:val="1"/>
        </w:rPr>
        <w:t>s</w:t>
      </w:r>
      <w:r>
        <w:t>e</w:t>
      </w:r>
      <w:r>
        <w:rPr>
          <w:spacing w:val="-5"/>
        </w:rPr>
        <w:t>r</w:t>
      </w:r>
      <w:r>
        <w:t>e</w:t>
      </w:r>
      <w:r>
        <w:rPr>
          <w:spacing w:val="1"/>
        </w:rPr>
        <w:t xml:space="preserve"> </w:t>
      </w:r>
      <w:r>
        <w:rPr>
          <w:spacing w:val="-3"/>
        </w:rPr>
        <w:t>i</w:t>
      </w:r>
      <w:r>
        <w:rPr>
          <w:spacing w:val="1"/>
        </w:rPr>
        <w:t>n</w:t>
      </w:r>
      <w:r>
        <w:rPr>
          <w:spacing w:val="-5"/>
        </w:rPr>
        <w:t>v</w:t>
      </w:r>
      <w:r>
        <w:rPr>
          <w:spacing w:val="2"/>
        </w:rPr>
        <w:t>i</w:t>
      </w:r>
      <w:r>
        <w:rPr>
          <w:spacing w:val="-6"/>
        </w:rPr>
        <w:t>a</w:t>
      </w:r>
      <w:r>
        <w:rPr>
          <w:spacing w:val="2"/>
        </w:rPr>
        <w:t>t</w:t>
      </w:r>
      <w:r>
        <w:t>o</w:t>
      </w:r>
      <w:r>
        <w:rPr>
          <w:spacing w:val="-2"/>
        </w:rPr>
        <w:t xml:space="preserve"> </w:t>
      </w:r>
      <w:r>
        <w:rPr>
          <w:spacing w:val="-5"/>
        </w:rPr>
        <w:t>c</w:t>
      </w:r>
      <w:r>
        <w:rPr>
          <w:spacing w:val="2"/>
        </w:rPr>
        <w:t>i</w:t>
      </w:r>
      <w:r>
        <w:rPr>
          <w:spacing w:val="1"/>
        </w:rPr>
        <w:t>n</w:t>
      </w:r>
      <w:r>
        <w:rPr>
          <w:spacing w:val="-6"/>
        </w:rPr>
        <w:t>q</w:t>
      </w:r>
      <w:r>
        <w:rPr>
          <w:spacing w:val="1"/>
        </w:rPr>
        <w:t>u</w:t>
      </w:r>
      <w:r>
        <w:t>e</w:t>
      </w:r>
      <w:r>
        <w:rPr>
          <w:spacing w:val="1"/>
        </w:rPr>
        <w:t xml:space="preserve"> </w:t>
      </w:r>
      <w:r>
        <w:rPr>
          <w:spacing w:val="-6"/>
        </w:rPr>
        <w:t>g</w:t>
      </w:r>
      <w:r>
        <w:rPr>
          <w:spacing w:val="2"/>
        </w:rPr>
        <w:t>i</w:t>
      </w:r>
      <w:r>
        <w:rPr>
          <w:spacing w:val="-3"/>
        </w:rPr>
        <w:t>o</w:t>
      </w:r>
      <w:r>
        <w:rPr>
          <w:spacing w:val="-5"/>
        </w:rPr>
        <w:t>r</w:t>
      </w:r>
      <w:r>
        <w:rPr>
          <w:spacing w:val="1"/>
        </w:rPr>
        <w:t>n</w:t>
      </w:r>
      <w:r>
        <w:t>i</w:t>
      </w:r>
      <w:r>
        <w:rPr>
          <w:spacing w:val="-2"/>
        </w:rPr>
        <w:t xml:space="preserve"> </w:t>
      </w:r>
      <w:r>
        <w:rPr>
          <w:spacing w:val="-1"/>
        </w:rPr>
        <w:t>p</w:t>
      </w:r>
      <w:r>
        <w:t>r</w:t>
      </w:r>
      <w:r>
        <w:rPr>
          <w:spacing w:val="-3"/>
        </w:rPr>
        <w:t>i</w:t>
      </w:r>
      <w:r>
        <w:t>ma</w:t>
      </w:r>
      <w:r>
        <w:rPr>
          <w:spacing w:val="-5"/>
        </w:rPr>
        <w:t xml:space="preserve"> </w:t>
      </w:r>
      <w:r>
        <w:rPr>
          <w:spacing w:val="-1"/>
        </w:rPr>
        <w:t>d</w:t>
      </w:r>
      <w:r>
        <w:t>e</w:t>
      </w:r>
      <w:r>
        <w:rPr>
          <w:spacing w:val="2"/>
        </w:rPr>
        <w:t>ll</w:t>
      </w:r>
      <w:r>
        <w:t>a</w:t>
      </w:r>
      <w:r>
        <w:rPr>
          <w:spacing w:val="-5"/>
        </w:rPr>
        <w:t xml:space="preserve"> </w:t>
      </w:r>
      <w:r>
        <w:rPr>
          <w:spacing w:val="-1"/>
        </w:rPr>
        <w:t>d</w:t>
      </w:r>
      <w:r>
        <w:rPr>
          <w:spacing w:val="-2"/>
        </w:rPr>
        <w:t>a</w:t>
      </w:r>
      <w:r>
        <w:rPr>
          <w:spacing w:val="2"/>
        </w:rPr>
        <w:t>t</w:t>
      </w:r>
      <w:r>
        <w:t>a</w:t>
      </w:r>
      <w:r>
        <w:rPr>
          <w:spacing w:val="-5"/>
        </w:rPr>
        <w:t xml:space="preserve"> </w:t>
      </w:r>
      <w:r>
        <w:rPr>
          <w:spacing w:val="-1"/>
        </w:rPr>
        <w:t>d</w:t>
      </w:r>
      <w:r>
        <w:t>e</w:t>
      </w:r>
      <w:r>
        <w:rPr>
          <w:spacing w:val="-3"/>
        </w:rPr>
        <w:t>l</w:t>
      </w:r>
      <w:r>
        <w:rPr>
          <w:spacing w:val="2"/>
        </w:rPr>
        <w:t>l</w:t>
      </w:r>
      <w:r>
        <w:t>a</w:t>
      </w:r>
      <w:r>
        <w:rPr>
          <w:spacing w:val="-5"/>
        </w:rPr>
        <w:t xml:space="preserve"> </w:t>
      </w:r>
      <w:r>
        <w:t>c</w:t>
      </w:r>
      <w:r>
        <w:rPr>
          <w:spacing w:val="-2"/>
        </w:rPr>
        <w:t>o</w:t>
      </w:r>
      <w:r>
        <w:rPr>
          <w:spacing w:val="1"/>
        </w:rPr>
        <w:t>n</w:t>
      </w:r>
      <w:r>
        <w:t>v</w:t>
      </w:r>
      <w:r>
        <w:rPr>
          <w:spacing w:val="-3"/>
        </w:rPr>
        <w:t>o</w:t>
      </w:r>
      <w:r>
        <w:t>ca</w:t>
      </w:r>
      <w:r>
        <w:rPr>
          <w:spacing w:val="-6"/>
        </w:rPr>
        <w:t>z</w:t>
      </w:r>
      <w:r>
        <w:rPr>
          <w:spacing w:val="2"/>
        </w:rPr>
        <w:t>i</w:t>
      </w:r>
      <w:r>
        <w:rPr>
          <w:spacing w:val="-3"/>
        </w:rPr>
        <w:t>on</w:t>
      </w:r>
      <w:r>
        <w:t>e;</w:t>
      </w:r>
      <w:r>
        <w:rPr>
          <w:spacing w:val="-4"/>
        </w:rPr>
        <w:t xml:space="preserve"> </w:t>
      </w:r>
      <w:r>
        <w:rPr>
          <w:spacing w:val="2"/>
        </w:rPr>
        <w:t>i</w:t>
      </w:r>
      <w:r>
        <w:t>n</w:t>
      </w:r>
      <w:r>
        <w:rPr>
          <w:spacing w:val="-2"/>
        </w:rPr>
        <w:t xml:space="preserve"> </w:t>
      </w:r>
      <w:r>
        <w:t>caso</w:t>
      </w:r>
      <w:r>
        <w:rPr>
          <w:spacing w:val="-1"/>
        </w:rPr>
        <w:t xml:space="preserve"> </w:t>
      </w:r>
      <w:r>
        <w:rPr>
          <w:spacing w:val="-6"/>
        </w:rPr>
        <w:t>d</w:t>
      </w:r>
      <w:r>
        <w:t xml:space="preserve">i </w:t>
      </w:r>
      <w:r>
        <w:rPr>
          <w:spacing w:val="1"/>
        </w:rPr>
        <w:t>u</w:t>
      </w:r>
      <w:r>
        <w:t>rg</w:t>
      </w:r>
      <w:r>
        <w:rPr>
          <w:spacing w:val="-6"/>
        </w:rPr>
        <w:t>e</w:t>
      </w:r>
      <w:r>
        <w:rPr>
          <w:spacing w:val="1"/>
        </w:rPr>
        <w:t>n</w:t>
      </w:r>
      <w:r>
        <w:t>za</w:t>
      </w:r>
      <w:r>
        <w:rPr>
          <w:spacing w:val="-5"/>
        </w:rPr>
        <w:t xml:space="preserve"> </w:t>
      </w:r>
      <w:r>
        <w:rPr>
          <w:spacing w:val="2"/>
        </w:rPr>
        <w:t>l</w:t>
      </w:r>
      <w:r>
        <w:rPr>
          <w:spacing w:val="-2"/>
        </w:rPr>
        <w:t>’a</w:t>
      </w:r>
      <w:r>
        <w:t>v</w:t>
      </w:r>
      <w:r>
        <w:rPr>
          <w:spacing w:val="-5"/>
        </w:rPr>
        <w:t>v</w:t>
      </w:r>
      <w:r>
        <w:rPr>
          <w:spacing w:val="2"/>
        </w:rPr>
        <w:t>i</w:t>
      </w:r>
      <w:r>
        <w:t>so</w:t>
      </w:r>
      <w:r>
        <w:rPr>
          <w:spacing w:val="-1"/>
        </w:rPr>
        <w:t xml:space="preserve"> </w:t>
      </w:r>
      <w:r>
        <w:rPr>
          <w:spacing w:val="-6"/>
        </w:rPr>
        <w:t>p</w:t>
      </w:r>
      <w:r>
        <w:rPr>
          <w:spacing w:val="1"/>
        </w:rPr>
        <w:t>u</w:t>
      </w:r>
      <w:r>
        <w:t>ò</w:t>
      </w:r>
      <w:r>
        <w:rPr>
          <w:spacing w:val="-2"/>
        </w:rPr>
        <w:t xml:space="preserve"> </w:t>
      </w:r>
      <w:r>
        <w:t>e</w:t>
      </w:r>
      <w:r>
        <w:rPr>
          <w:spacing w:val="-5"/>
        </w:rPr>
        <w:t>s</w:t>
      </w:r>
      <w:r>
        <w:t>sere</w:t>
      </w:r>
      <w:r>
        <w:rPr>
          <w:spacing w:val="-4"/>
        </w:rPr>
        <w:t xml:space="preserve"> </w:t>
      </w:r>
      <w:r>
        <w:t>f</w:t>
      </w:r>
      <w:r>
        <w:rPr>
          <w:spacing w:val="-7"/>
        </w:rPr>
        <w:t>a</w:t>
      </w:r>
      <w:r>
        <w:rPr>
          <w:spacing w:val="2"/>
        </w:rPr>
        <w:t>tt</w:t>
      </w:r>
      <w:r>
        <w:t>o</w:t>
      </w:r>
      <w:r>
        <w:rPr>
          <w:spacing w:val="-2"/>
        </w:rPr>
        <w:t xml:space="preserve"> </w:t>
      </w:r>
      <w:r>
        <w:rPr>
          <w:spacing w:val="-7"/>
        </w:rPr>
        <w:t>a</w:t>
      </w:r>
      <w:r>
        <w:rPr>
          <w:spacing w:val="1"/>
        </w:rPr>
        <w:t>n</w:t>
      </w:r>
      <w:r>
        <w:rPr>
          <w:spacing w:val="-5"/>
        </w:rPr>
        <w:t>c</w:t>
      </w:r>
      <w:r>
        <w:rPr>
          <w:spacing w:val="1"/>
        </w:rPr>
        <w:t>h</w:t>
      </w:r>
      <w:r>
        <w:t>e</w:t>
      </w:r>
      <w:r>
        <w:rPr>
          <w:spacing w:val="-4"/>
        </w:rPr>
        <w:t xml:space="preserve"> </w:t>
      </w:r>
      <w:r>
        <w:rPr>
          <w:spacing w:val="2"/>
        </w:rPr>
        <w:t>t</w:t>
      </w:r>
      <w:r>
        <w:rPr>
          <w:spacing w:val="-6"/>
        </w:rPr>
        <w:t>e</w:t>
      </w:r>
      <w:r>
        <w:rPr>
          <w:spacing w:val="2"/>
        </w:rPr>
        <w:t>l</w:t>
      </w:r>
      <w:r>
        <w:rPr>
          <w:spacing w:val="5"/>
        </w:rPr>
        <w:t>e</w:t>
      </w:r>
      <w:r>
        <w:t>f</w:t>
      </w:r>
      <w:r>
        <w:rPr>
          <w:spacing w:val="-3"/>
        </w:rPr>
        <w:t>oni</w:t>
      </w:r>
      <w:r>
        <w:t>cam</w:t>
      </w:r>
      <w:r>
        <w:rPr>
          <w:spacing w:val="-5"/>
        </w:rPr>
        <w:t>e</w:t>
      </w:r>
      <w:r>
        <w:rPr>
          <w:spacing w:val="1"/>
        </w:rPr>
        <w:t>n</w:t>
      </w:r>
      <w:r>
        <w:rPr>
          <w:spacing w:val="2"/>
        </w:rPr>
        <w:t>t</w:t>
      </w:r>
      <w:r>
        <w:t>e.</w:t>
      </w:r>
    </w:p>
    <w:p w:rsidR="00544A39" w:rsidRDefault="00544A39" w:rsidP="00544A39">
      <w:pPr>
        <w:pStyle w:val="Corpodeltesto"/>
        <w:tabs>
          <w:tab w:val="left" w:pos="406"/>
        </w:tabs>
        <w:kinsoku w:val="0"/>
        <w:overflowPunct w:val="0"/>
        <w:spacing w:before="11" w:line="240" w:lineRule="exact"/>
        <w:ind w:right="503"/>
        <w:jc w:val="both"/>
      </w:pPr>
      <w:r>
        <w:rPr>
          <w:spacing w:val="-2"/>
        </w:rPr>
        <w:t>C</w:t>
      </w:r>
      <w:r>
        <w:rPr>
          <w:spacing w:val="2"/>
        </w:rPr>
        <w:t>i</w:t>
      </w:r>
      <w:r>
        <w:rPr>
          <w:spacing w:val="-6"/>
        </w:rPr>
        <w:t>a</w:t>
      </w:r>
      <w:r>
        <w:t>s</w:t>
      </w:r>
      <w:r>
        <w:rPr>
          <w:spacing w:val="-4"/>
        </w:rPr>
        <w:t>c</w:t>
      </w:r>
      <w:r>
        <w:rPr>
          <w:spacing w:val="1"/>
        </w:rPr>
        <w:t>u</w:t>
      </w:r>
      <w:r>
        <w:t>n</w:t>
      </w:r>
      <w:r>
        <w:rPr>
          <w:spacing w:val="-2"/>
        </w:rPr>
        <w:t xml:space="preserve"> C</w:t>
      </w:r>
      <w:r>
        <w:rPr>
          <w:spacing w:val="-3"/>
        </w:rPr>
        <w:t>o</w:t>
      </w:r>
      <w:r>
        <w:rPr>
          <w:spacing w:val="1"/>
        </w:rPr>
        <w:t>n</w:t>
      </w:r>
      <w:r>
        <w:rPr>
          <w:spacing w:val="-5"/>
        </w:rPr>
        <w:t>s</w:t>
      </w:r>
      <w:r>
        <w:rPr>
          <w:spacing w:val="2"/>
        </w:rPr>
        <w:t>i</w:t>
      </w:r>
      <w:r>
        <w:rPr>
          <w:spacing w:val="-1"/>
        </w:rPr>
        <w:t>g</w:t>
      </w:r>
      <w:r>
        <w:rPr>
          <w:spacing w:val="-3"/>
        </w:rPr>
        <w:t>l</w:t>
      </w:r>
      <w:r>
        <w:rPr>
          <w:spacing w:val="2"/>
        </w:rPr>
        <w:t>i</w:t>
      </w:r>
      <w:r>
        <w:t>o</w:t>
      </w:r>
      <w:r>
        <w:rPr>
          <w:spacing w:val="-2"/>
        </w:rPr>
        <w:t xml:space="preserve"> </w:t>
      </w:r>
      <w:r>
        <w:rPr>
          <w:spacing w:val="-6"/>
        </w:rPr>
        <w:t>d</w:t>
      </w:r>
      <w:r>
        <w:t>i</w:t>
      </w:r>
      <w:r>
        <w:rPr>
          <w:spacing w:val="3"/>
        </w:rPr>
        <w:t xml:space="preserve"> </w:t>
      </w:r>
      <w:r>
        <w:rPr>
          <w:spacing w:val="-5"/>
        </w:rPr>
        <w:t>c</w:t>
      </w:r>
      <w:r>
        <w:rPr>
          <w:spacing w:val="2"/>
        </w:rPr>
        <w:t>l</w:t>
      </w:r>
      <w:r>
        <w:rPr>
          <w:spacing w:val="-2"/>
        </w:rPr>
        <w:t>a</w:t>
      </w:r>
      <w:r>
        <w:t>s</w:t>
      </w:r>
      <w:r>
        <w:rPr>
          <w:spacing w:val="-4"/>
        </w:rPr>
        <w:t>s</w:t>
      </w:r>
      <w:r>
        <w:t>e</w:t>
      </w:r>
      <w:r>
        <w:rPr>
          <w:spacing w:val="1"/>
        </w:rPr>
        <w:t xml:space="preserve"> </w:t>
      </w:r>
      <w:r>
        <w:t>è</w:t>
      </w:r>
      <w:r>
        <w:rPr>
          <w:spacing w:val="-4"/>
        </w:rPr>
        <w:t xml:space="preserve"> </w:t>
      </w:r>
      <w:r>
        <w:rPr>
          <w:spacing w:val="-1"/>
        </w:rPr>
        <w:t>p</w:t>
      </w:r>
      <w:r>
        <w:t>re</w:t>
      </w:r>
      <w:r>
        <w:rPr>
          <w:spacing w:val="-4"/>
        </w:rPr>
        <w:t>s</w:t>
      </w:r>
      <w:r>
        <w:rPr>
          <w:spacing w:val="2"/>
        </w:rPr>
        <w:t>i</w:t>
      </w:r>
      <w:r>
        <w:t>e</w:t>
      </w:r>
      <w:r>
        <w:rPr>
          <w:spacing w:val="-6"/>
        </w:rPr>
        <w:t>d</w:t>
      </w:r>
      <w:r>
        <w:rPr>
          <w:spacing w:val="1"/>
        </w:rPr>
        <w:t>u</w:t>
      </w:r>
      <w:r>
        <w:rPr>
          <w:spacing w:val="2"/>
        </w:rPr>
        <w:t>t</w:t>
      </w:r>
      <w:r>
        <w:t>o</w:t>
      </w:r>
      <w:r>
        <w:rPr>
          <w:spacing w:val="-2"/>
        </w:rPr>
        <w:t xml:space="preserve"> </w:t>
      </w:r>
      <w:r>
        <w:rPr>
          <w:spacing w:val="-1"/>
        </w:rPr>
        <w:t>d</w:t>
      </w:r>
      <w:r>
        <w:rPr>
          <w:spacing w:val="-6"/>
        </w:rPr>
        <w:t>a</w:t>
      </w:r>
      <w:r>
        <w:t>l</w:t>
      </w:r>
      <w:r>
        <w:rPr>
          <w:spacing w:val="3"/>
        </w:rPr>
        <w:t xml:space="preserve"> </w:t>
      </w:r>
      <w:r>
        <w:rPr>
          <w:spacing w:val="-7"/>
        </w:rPr>
        <w:t>D</w:t>
      </w:r>
      <w:r>
        <w:rPr>
          <w:spacing w:val="2"/>
        </w:rPr>
        <w:t>i</w:t>
      </w:r>
      <w:r>
        <w:t>r</w:t>
      </w:r>
      <w:r>
        <w:rPr>
          <w:spacing w:val="2"/>
        </w:rPr>
        <w:t>i</w:t>
      </w:r>
      <w:r>
        <w:rPr>
          <w:spacing w:val="-6"/>
        </w:rPr>
        <w:t>g</w:t>
      </w:r>
      <w:r>
        <w:t>e</w:t>
      </w:r>
      <w:r>
        <w:rPr>
          <w:spacing w:val="-3"/>
        </w:rPr>
        <w:t>n</w:t>
      </w:r>
      <w:r>
        <w:rPr>
          <w:spacing w:val="2"/>
        </w:rPr>
        <w:t>t</w:t>
      </w:r>
      <w:r>
        <w:t>e,</w:t>
      </w:r>
      <w:r>
        <w:rPr>
          <w:spacing w:val="-1"/>
        </w:rPr>
        <w:t xml:space="preserve"> </w:t>
      </w:r>
      <w:r>
        <w:rPr>
          <w:spacing w:val="-5"/>
        </w:rPr>
        <w:t>c</w:t>
      </w:r>
      <w:r>
        <w:rPr>
          <w:spacing w:val="1"/>
        </w:rPr>
        <w:t>h</w:t>
      </w:r>
      <w:r>
        <w:t>e</w:t>
      </w:r>
      <w:r>
        <w:rPr>
          <w:spacing w:val="-4"/>
        </w:rPr>
        <w:t xml:space="preserve"> </w:t>
      </w:r>
      <w:r>
        <w:rPr>
          <w:spacing w:val="-1"/>
        </w:rPr>
        <w:t>p</w:t>
      </w:r>
      <w:r>
        <w:rPr>
          <w:spacing w:val="1"/>
        </w:rPr>
        <w:t>u</w:t>
      </w:r>
      <w:r>
        <w:t>ò</w:t>
      </w:r>
      <w:r>
        <w:rPr>
          <w:spacing w:val="-2"/>
        </w:rPr>
        <w:t xml:space="preserve"> </w:t>
      </w:r>
      <w:r>
        <w:rPr>
          <w:spacing w:val="-6"/>
        </w:rPr>
        <w:t>d</w:t>
      </w:r>
      <w:r>
        <w:t>e</w:t>
      </w:r>
      <w:r>
        <w:rPr>
          <w:spacing w:val="2"/>
        </w:rPr>
        <w:t>l</w:t>
      </w:r>
      <w:r>
        <w:t>e</w:t>
      </w:r>
      <w:r>
        <w:rPr>
          <w:spacing w:val="-1"/>
        </w:rPr>
        <w:t>g</w:t>
      </w:r>
      <w:r>
        <w:rPr>
          <w:spacing w:val="-6"/>
        </w:rPr>
        <w:t>a</w:t>
      </w:r>
      <w:r>
        <w:t>re</w:t>
      </w:r>
      <w:r>
        <w:rPr>
          <w:spacing w:val="1"/>
        </w:rPr>
        <w:t xml:space="preserve"> </w:t>
      </w:r>
      <w:r>
        <w:t>a</w:t>
      </w:r>
      <w:r>
        <w:rPr>
          <w:spacing w:val="-5"/>
        </w:rPr>
        <w:t xml:space="preserve"> </w:t>
      </w:r>
      <w:r>
        <w:rPr>
          <w:spacing w:val="-1"/>
        </w:rPr>
        <w:t>p</w:t>
      </w:r>
      <w:r>
        <w:t>re</w:t>
      </w:r>
      <w:r>
        <w:rPr>
          <w:spacing w:val="-4"/>
        </w:rPr>
        <w:t>s</w:t>
      </w:r>
      <w:r>
        <w:rPr>
          <w:spacing w:val="2"/>
        </w:rPr>
        <w:t>i</w:t>
      </w:r>
      <w:r>
        <w:t>e</w:t>
      </w:r>
      <w:r>
        <w:rPr>
          <w:spacing w:val="-1"/>
        </w:rPr>
        <w:t>d</w:t>
      </w:r>
      <w:r>
        <w:t>e</w:t>
      </w:r>
      <w:r>
        <w:rPr>
          <w:spacing w:val="-5"/>
        </w:rPr>
        <w:t>r</w:t>
      </w:r>
      <w:r>
        <w:rPr>
          <w:spacing w:val="2"/>
        </w:rPr>
        <w:t>l</w:t>
      </w:r>
      <w:r>
        <w:t>o</w:t>
      </w:r>
      <w:r>
        <w:rPr>
          <w:spacing w:val="-6"/>
        </w:rPr>
        <w:t xml:space="preserve"> </w:t>
      </w:r>
      <w:r>
        <w:rPr>
          <w:spacing w:val="1"/>
        </w:rPr>
        <w:t>u</w:t>
      </w:r>
      <w:r>
        <w:t xml:space="preserve">n </w:t>
      </w:r>
      <w:r>
        <w:rPr>
          <w:spacing w:val="-1"/>
        </w:rPr>
        <w:t>d</w:t>
      </w:r>
      <w:r>
        <w:rPr>
          <w:spacing w:val="-3"/>
        </w:rPr>
        <w:t>o</w:t>
      </w:r>
      <w:r>
        <w:t>ce</w:t>
      </w:r>
      <w:r>
        <w:rPr>
          <w:spacing w:val="2"/>
        </w:rPr>
        <w:t>n</w:t>
      </w:r>
      <w:r>
        <w:rPr>
          <w:spacing w:val="-3"/>
        </w:rPr>
        <w:t>t</w:t>
      </w:r>
      <w:r>
        <w:t>e</w:t>
      </w:r>
      <w:r>
        <w:rPr>
          <w:spacing w:val="1"/>
        </w:rPr>
        <w:t xml:space="preserve"> </w:t>
      </w:r>
      <w:r>
        <w:rPr>
          <w:spacing w:val="-5"/>
        </w:rPr>
        <w:t>c</w:t>
      </w:r>
      <w:r>
        <w:rPr>
          <w:spacing w:val="1"/>
        </w:rPr>
        <w:t>h</w:t>
      </w:r>
      <w:r>
        <w:t>e</w:t>
      </w:r>
      <w:r>
        <w:rPr>
          <w:spacing w:val="-4"/>
        </w:rPr>
        <w:t xml:space="preserve"> </w:t>
      </w:r>
      <w:r>
        <w:rPr>
          <w:spacing w:val="1"/>
        </w:rPr>
        <w:t>n</w:t>
      </w:r>
      <w:r>
        <w:t>e</w:t>
      </w:r>
      <w:r>
        <w:rPr>
          <w:spacing w:val="-4"/>
        </w:rPr>
        <w:t xml:space="preserve"> </w:t>
      </w:r>
      <w:r>
        <w:t>f</w:t>
      </w:r>
      <w:r>
        <w:rPr>
          <w:spacing w:val="-2"/>
        </w:rPr>
        <w:t>a</w:t>
      </w:r>
      <w:r>
        <w:rPr>
          <w:spacing w:val="-5"/>
        </w:rPr>
        <w:t>c</w:t>
      </w:r>
      <w:r>
        <w:t>c</w:t>
      </w:r>
      <w:r>
        <w:rPr>
          <w:spacing w:val="2"/>
        </w:rPr>
        <w:t>i</w:t>
      </w:r>
      <w:r>
        <w:t>a</w:t>
      </w:r>
      <w:r>
        <w:rPr>
          <w:spacing w:val="-5"/>
        </w:rPr>
        <w:t xml:space="preserve"> </w:t>
      </w:r>
      <w:r>
        <w:rPr>
          <w:spacing w:val="-1"/>
        </w:rPr>
        <w:t>p</w:t>
      </w:r>
      <w:r>
        <w:rPr>
          <w:spacing w:val="-2"/>
        </w:rPr>
        <w:t>a</w:t>
      </w:r>
      <w:r>
        <w:t>r</w:t>
      </w:r>
      <w:r>
        <w:rPr>
          <w:spacing w:val="2"/>
        </w:rPr>
        <w:t>t</w:t>
      </w:r>
      <w:r>
        <w:t>e.</w:t>
      </w:r>
    </w:p>
    <w:p w:rsidR="00544A39" w:rsidRDefault="00544A39" w:rsidP="00544A39">
      <w:pPr>
        <w:pStyle w:val="Corpodeltesto"/>
        <w:tabs>
          <w:tab w:val="left" w:pos="406"/>
        </w:tabs>
        <w:kinsoku w:val="0"/>
        <w:overflowPunct w:val="0"/>
        <w:spacing w:before="5" w:line="240" w:lineRule="exact"/>
        <w:ind w:right="149"/>
        <w:jc w:val="both"/>
      </w:pPr>
      <w:r>
        <w:t>I</w:t>
      </w:r>
      <w:r>
        <w:rPr>
          <w:spacing w:val="-2"/>
        </w:rPr>
        <w:t xml:space="preserve"> </w:t>
      </w:r>
      <w:r>
        <w:t>v</w:t>
      </w:r>
      <w:r>
        <w:rPr>
          <w:spacing w:val="-5"/>
        </w:rPr>
        <w:t>e</w:t>
      </w:r>
      <w:r>
        <w:t>rb</w:t>
      </w:r>
      <w:r>
        <w:rPr>
          <w:spacing w:val="-2"/>
        </w:rPr>
        <w:t>a</w:t>
      </w:r>
      <w:r>
        <w:rPr>
          <w:spacing w:val="-3"/>
        </w:rPr>
        <w:t>l</w:t>
      </w:r>
      <w:r>
        <w:t>i</w:t>
      </w:r>
      <w:r>
        <w:rPr>
          <w:spacing w:val="3"/>
        </w:rPr>
        <w:t xml:space="preserve"> </w:t>
      </w:r>
      <w:r>
        <w:rPr>
          <w:spacing w:val="-1"/>
        </w:rPr>
        <w:t>d</w:t>
      </w:r>
      <w:r>
        <w:rPr>
          <w:spacing w:val="-5"/>
        </w:rPr>
        <w:t>e</w:t>
      </w:r>
      <w:r>
        <w:t>i</w:t>
      </w:r>
      <w:r>
        <w:rPr>
          <w:spacing w:val="3"/>
        </w:rPr>
        <w:t xml:space="preserve"> </w:t>
      </w:r>
      <w:r>
        <w:t>c</w:t>
      </w:r>
      <w:r>
        <w:rPr>
          <w:spacing w:val="-7"/>
        </w:rPr>
        <w:t>o</w:t>
      </w:r>
      <w:r>
        <w:rPr>
          <w:spacing w:val="1"/>
        </w:rPr>
        <w:t>n</w:t>
      </w:r>
      <w:r>
        <w:rPr>
          <w:spacing w:val="-5"/>
        </w:rPr>
        <w:t>s</w:t>
      </w:r>
      <w:r>
        <w:rPr>
          <w:spacing w:val="2"/>
        </w:rPr>
        <w:t>i</w:t>
      </w:r>
      <w:r>
        <w:rPr>
          <w:spacing w:val="-1"/>
        </w:rPr>
        <w:t>g</w:t>
      </w:r>
      <w:r>
        <w:rPr>
          <w:spacing w:val="-3"/>
        </w:rPr>
        <w:t>l</w:t>
      </w:r>
      <w:r>
        <w:rPr>
          <w:spacing w:val="2"/>
        </w:rPr>
        <w:t>i</w:t>
      </w:r>
      <w:r>
        <w:t>, c</w:t>
      </w:r>
      <w:r>
        <w:rPr>
          <w:spacing w:val="-7"/>
        </w:rPr>
        <w:t>o</w:t>
      </w:r>
      <w:r>
        <w:rPr>
          <w:spacing w:val="1"/>
        </w:rPr>
        <w:t>n</w:t>
      </w:r>
      <w:r>
        <w:rPr>
          <w:spacing w:val="2"/>
        </w:rPr>
        <w:t>t</w:t>
      </w:r>
      <w:r>
        <w:rPr>
          <w:spacing w:val="-5"/>
        </w:rPr>
        <w:t>e</w:t>
      </w:r>
      <w:r>
        <w:rPr>
          <w:spacing w:val="1"/>
        </w:rPr>
        <w:t>n</w:t>
      </w:r>
      <w:r>
        <w:rPr>
          <w:spacing w:val="-5"/>
        </w:rPr>
        <w:t>e</w:t>
      </w:r>
      <w:r>
        <w:rPr>
          <w:spacing w:val="-3"/>
        </w:rPr>
        <w:t>n</w:t>
      </w:r>
      <w:r>
        <w:rPr>
          <w:spacing w:val="2"/>
        </w:rPr>
        <w:t>t</w:t>
      </w:r>
      <w:r>
        <w:t>i</w:t>
      </w:r>
      <w:r>
        <w:rPr>
          <w:spacing w:val="-2"/>
        </w:rPr>
        <w:t xml:space="preserve"> </w:t>
      </w:r>
      <w:r>
        <w:rPr>
          <w:spacing w:val="2"/>
        </w:rPr>
        <w:t>l</w:t>
      </w:r>
      <w:r>
        <w:t>a</w:t>
      </w:r>
      <w:r>
        <w:rPr>
          <w:spacing w:val="-5"/>
        </w:rPr>
        <w:t xml:space="preserve"> </w:t>
      </w:r>
      <w:r>
        <w:t>s</w:t>
      </w:r>
      <w:r>
        <w:rPr>
          <w:spacing w:val="-2"/>
        </w:rPr>
        <w:t>i</w:t>
      </w:r>
      <w:r>
        <w:rPr>
          <w:spacing w:val="1"/>
        </w:rPr>
        <w:t>n</w:t>
      </w:r>
      <w:r>
        <w:rPr>
          <w:spacing w:val="-3"/>
        </w:rPr>
        <w:t>t</w:t>
      </w:r>
      <w:r>
        <w:t>esi</w:t>
      </w:r>
      <w:r>
        <w:rPr>
          <w:spacing w:val="-1"/>
        </w:rPr>
        <w:t xml:space="preserve"> d</w:t>
      </w:r>
      <w:r>
        <w:t>e</w:t>
      </w:r>
      <w:r>
        <w:rPr>
          <w:spacing w:val="-6"/>
        </w:rPr>
        <w:t>g</w:t>
      </w:r>
      <w:r>
        <w:rPr>
          <w:spacing w:val="2"/>
        </w:rPr>
        <w:t>l</w:t>
      </w:r>
      <w:r>
        <w:t>i</w:t>
      </w:r>
      <w:r>
        <w:rPr>
          <w:spacing w:val="3"/>
        </w:rPr>
        <w:t xml:space="preserve"> </w:t>
      </w:r>
      <w:r>
        <w:rPr>
          <w:spacing w:val="-6"/>
        </w:rPr>
        <w:t>a</w:t>
      </w:r>
      <w:r>
        <w:t>rg</w:t>
      </w:r>
      <w:r>
        <w:rPr>
          <w:spacing w:val="-3"/>
        </w:rPr>
        <w:t>o</w:t>
      </w:r>
      <w:r>
        <w:t>m</w:t>
      </w:r>
      <w:r>
        <w:rPr>
          <w:spacing w:val="-5"/>
        </w:rPr>
        <w:t>e</w:t>
      </w:r>
      <w:r>
        <w:rPr>
          <w:spacing w:val="1"/>
        </w:rPr>
        <w:t>n</w:t>
      </w:r>
      <w:r>
        <w:rPr>
          <w:spacing w:val="-3"/>
        </w:rPr>
        <w:t>t</w:t>
      </w:r>
      <w:r>
        <w:t>i</w:t>
      </w:r>
      <w:r>
        <w:rPr>
          <w:spacing w:val="-2"/>
        </w:rPr>
        <w:t xml:space="preserve"> </w:t>
      </w:r>
      <w:r>
        <w:rPr>
          <w:spacing w:val="2"/>
        </w:rPr>
        <w:t>t</w:t>
      </w:r>
      <w:r>
        <w:t>r</w:t>
      </w:r>
      <w:r>
        <w:rPr>
          <w:spacing w:val="-6"/>
        </w:rPr>
        <w:t>a</w:t>
      </w:r>
      <w:r>
        <w:rPr>
          <w:spacing w:val="2"/>
        </w:rPr>
        <w:t>tt</w:t>
      </w:r>
      <w:r>
        <w:rPr>
          <w:spacing w:val="-6"/>
        </w:rPr>
        <w:t>a</w:t>
      </w:r>
      <w:r>
        <w:rPr>
          <w:spacing w:val="2"/>
        </w:rPr>
        <w:t>t</w:t>
      </w:r>
      <w:r>
        <w:t>i</w:t>
      </w:r>
      <w:r>
        <w:rPr>
          <w:spacing w:val="-2"/>
        </w:rPr>
        <w:t xml:space="preserve"> </w:t>
      </w:r>
      <w:r>
        <w:t>e</w:t>
      </w:r>
      <w:r>
        <w:rPr>
          <w:spacing w:val="-4"/>
        </w:rPr>
        <w:t xml:space="preserve"> </w:t>
      </w:r>
      <w:r>
        <w:rPr>
          <w:spacing w:val="2"/>
        </w:rPr>
        <w:t>l</w:t>
      </w:r>
      <w:r>
        <w:t>e</w:t>
      </w:r>
      <w:r>
        <w:rPr>
          <w:spacing w:val="1"/>
        </w:rPr>
        <w:t xml:space="preserve"> </w:t>
      </w:r>
      <w:r>
        <w:rPr>
          <w:spacing w:val="-6"/>
        </w:rPr>
        <w:t>p</w:t>
      </w:r>
      <w:r>
        <w:t>r</w:t>
      </w:r>
      <w:r>
        <w:rPr>
          <w:spacing w:val="-2"/>
        </w:rPr>
        <w:t>o</w:t>
      </w:r>
      <w:r>
        <w:rPr>
          <w:spacing w:val="-1"/>
        </w:rPr>
        <w:t>p</w:t>
      </w:r>
      <w:r>
        <w:rPr>
          <w:spacing w:val="-3"/>
        </w:rPr>
        <w:t>o</w:t>
      </w:r>
      <w:r>
        <w:t>s</w:t>
      </w:r>
      <w:r>
        <w:rPr>
          <w:spacing w:val="2"/>
        </w:rPr>
        <w:t>t</w:t>
      </w:r>
      <w:r>
        <w:t>e</w:t>
      </w:r>
      <w:r>
        <w:rPr>
          <w:spacing w:val="-4"/>
        </w:rPr>
        <w:t xml:space="preserve"> </w:t>
      </w:r>
      <w:r>
        <w:t>f</w:t>
      </w:r>
      <w:r>
        <w:rPr>
          <w:spacing w:val="-3"/>
        </w:rPr>
        <w:t>i</w:t>
      </w:r>
      <w:r>
        <w:rPr>
          <w:spacing w:val="1"/>
        </w:rPr>
        <w:t>n</w:t>
      </w:r>
      <w:r>
        <w:rPr>
          <w:spacing w:val="-6"/>
        </w:rPr>
        <w:t>a</w:t>
      </w:r>
      <w:r>
        <w:rPr>
          <w:spacing w:val="2"/>
        </w:rPr>
        <w:t>li</w:t>
      </w:r>
      <w:r>
        <w:t>,</w:t>
      </w:r>
      <w:r>
        <w:rPr>
          <w:spacing w:val="-5"/>
        </w:rPr>
        <w:t xml:space="preserve"> </w:t>
      </w:r>
      <w:r>
        <w:t>v</w:t>
      </w:r>
      <w:r>
        <w:rPr>
          <w:spacing w:val="-2"/>
        </w:rPr>
        <w:t>a</w:t>
      </w:r>
      <w:r>
        <w:rPr>
          <w:spacing w:val="-3"/>
        </w:rPr>
        <w:t>n</w:t>
      </w:r>
      <w:r>
        <w:rPr>
          <w:spacing w:val="1"/>
        </w:rPr>
        <w:t>n</w:t>
      </w:r>
      <w:r>
        <w:t>o sem</w:t>
      </w:r>
      <w:r>
        <w:rPr>
          <w:spacing w:val="-1"/>
        </w:rPr>
        <w:t>p</w:t>
      </w:r>
      <w:r>
        <w:t>re</w:t>
      </w:r>
      <w:r>
        <w:rPr>
          <w:spacing w:val="-4"/>
        </w:rPr>
        <w:t xml:space="preserve"> </w:t>
      </w:r>
      <w:r>
        <w:rPr>
          <w:spacing w:val="-3"/>
        </w:rPr>
        <w:t>t</w:t>
      </w:r>
      <w:r>
        <w:t>r</w:t>
      </w:r>
      <w:r>
        <w:rPr>
          <w:spacing w:val="-1"/>
        </w:rPr>
        <w:t>a</w:t>
      </w:r>
      <w:r>
        <w:t>s</w:t>
      </w:r>
      <w:r>
        <w:rPr>
          <w:spacing w:val="-4"/>
        </w:rPr>
        <w:t>m</w:t>
      </w:r>
      <w:r>
        <w:t>es</w:t>
      </w:r>
      <w:r>
        <w:rPr>
          <w:spacing w:val="-4"/>
        </w:rPr>
        <w:t>s</w:t>
      </w:r>
      <w:r>
        <w:t>i</w:t>
      </w:r>
      <w:r>
        <w:rPr>
          <w:spacing w:val="3"/>
        </w:rPr>
        <w:t xml:space="preserve"> </w:t>
      </w:r>
      <w:r>
        <w:rPr>
          <w:spacing w:val="-6"/>
        </w:rPr>
        <w:t>a</w:t>
      </w:r>
      <w:r>
        <w:t>l</w:t>
      </w:r>
      <w:r>
        <w:rPr>
          <w:spacing w:val="5"/>
        </w:rPr>
        <w:t xml:space="preserve"> </w:t>
      </w:r>
      <w:r>
        <w:rPr>
          <w:spacing w:val="-2"/>
        </w:rPr>
        <w:t>D</w:t>
      </w:r>
      <w:r>
        <w:rPr>
          <w:spacing w:val="-3"/>
        </w:rPr>
        <w:t>i</w:t>
      </w:r>
      <w:r>
        <w:t>r</w:t>
      </w:r>
      <w:r>
        <w:rPr>
          <w:spacing w:val="2"/>
        </w:rPr>
        <w:t>i</w:t>
      </w:r>
      <w:r>
        <w:rPr>
          <w:spacing w:val="-1"/>
        </w:rPr>
        <w:t>g</w:t>
      </w:r>
      <w:r>
        <w:rPr>
          <w:spacing w:val="-5"/>
        </w:rPr>
        <w:t>e</w:t>
      </w:r>
      <w:r>
        <w:rPr>
          <w:spacing w:val="-3"/>
        </w:rPr>
        <w:t>n</w:t>
      </w:r>
      <w:r>
        <w:rPr>
          <w:spacing w:val="2"/>
        </w:rPr>
        <w:t>t</w:t>
      </w:r>
      <w:r>
        <w:t>e.</w:t>
      </w:r>
    </w:p>
    <w:p w:rsidR="00544A39" w:rsidRDefault="00544A39" w:rsidP="00544A39">
      <w:pPr>
        <w:kinsoku w:val="0"/>
        <w:overflowPunct w:val="0"/>
        <w:spacing w:before="13" w:line="280" w:lineRule="exact"/>
        <w:ind w:left="112"/>
        <w:jc w:val="both"/>
        <w:rPr>
          <w:sz w:val="28"/>
          <w:szCs w:val="28"/>
        </w:rPr>
      </w:pPr>
    </w:p>
    <w:p w:rsidR="00544A39" w:rsidRDefault="00544A39" w:rsidP="00544A39">
      <w:pPr>
        <w:pStyle w:val="Titolo3"/>
        <w:kinsoku w:val="0"/>
        <w:overflowPunct w:val="0"/>
        <w:ind w:left="0" w:right="4447"/>
        <w:jc w:val="both"/>
        <w:rPr>
          <w:b w:val="0"/>
          <w:bCs w:val="0"/>
        </w:rPr>
      </w:pPr>
      <w:r>
        <w:t>Art.</w:t>
      </w:r>
      <w:r>
        <w:rPr>
          <w:spacing w:val="-5"/>
        </w:rPr>
        <w:t xml:space="preserve"> </w:t>
      </w:r>
      <w:r>
        <w:t>5</w:t>
      </w:r>
      <w:r>
        <w:rPr>
          <w:spacing w:val="-3"/>
        </w:rPr>
        <w:t xml:space="preserve"> </w:t>
      </w:r>
      <w:r>
        <w:t>–</w:t>
      </w:r>
      <w:r>
        <w:rPr>
          <w:spacing w:val="-2"/>
        </w:rPr>
        <w:t xml:space="preserve"> </w:t>
      </w:r>
      <w:r>
        <w:t>C</w:t>
      </w:r>
      <w:r>
        <w:rPr>
          <w:spacing w:val="-2"/>
        </w:rPr>
        <w:t>o</w:t>
      </w:r>
      <w:r>
        <w:t>ll</w:t>
      </w:r>
      <w:r>
        <w:rPr>
          <w:spacing w:val="-1"/>
        </w:rPr>
        <w:t>eg</w:t>
      </w:r>
      <w:r>
        <w:t>io</w:t>
      </w:r>
      <w:r>
        <w:rPr>
          <w:spacing w:val="-5"/>
        </w:rPr>
        <w:t xml:space="preserve"> </w:t>
      </w:r>
      <w:r>
        <w:t>d</w:t>
      </w:r>
      <w:r>
        <w:rPr>
          <w:spacing w:val="-1"/>
        </w:rPr>
        <w:t>e</w:t>
      </w:r>
      <w:r>
        <w:t>i</w:t>
      </w:r>
      <w:r>
        <w:rPr>
          <w:spacing w:val="-2"/>
        </w:rPr>
        <w:t xml:space="preserve"> </w:t>
      </w:r>
      <w:r>
        <w:rPr>
          <w:spacing w:val="-3"/>
        </w:rPr>
        <w:t>D</w:t>
      </w:r>
      <w:r>
        <w:t>o</w:t>
      </w:r>
      <w:r>
        <w:rPr>
          <w:spacing w:val="-2"/>
        </w:rPr>
        <w:t>c</w:t>
      </w:r>
      <w:r>
        <w:rPr>
          <w:spacing w:val="-1"/>
        </w:rPr>
        <w:t>e</w:t>
      </w:r>
      <w:r>
        <w:t>nt</w:t>
      </w:r>
      <w:r>
        <w:rPr>
          <w:spacing w:val="1"/>
        </w:rPr>
        <w:t>i</w:t>
      </w:r>
      <w:r>
        <w:t>:</w:t>
      </w:r>
      <w:r>
        <w:rPr>
          <w:spacing w:val="-4"/>
        </w:rPr>
        <w:t xml:space="preserve"> </w:t>
      </w:r>
      <w:r>
        <w:t>co</w:t>
      </w:r>
      <w:r>
        <w:rPr>
          <w:spacing w:val="-1"/>
        </w:rPr>
        <w:t>m</w:t>
      </w:r>
      <w:r>
        <w:t>po</w:t>
      </w:r>
      <w:r>
        <w:rPr>
          <w:spacing w:val="-2"/>
        </w:rPr>
        <w:t>s</w:t>
      </w:r>
      <w:r>
        <w:t>iz</w:t>
      </w:r>
      <w:r>
        <w:rPr>
          <w:spacing w:val="-1"/>
        </w:rPr>
        <w:t>i</w:t>
      </w:r>
      <w:r>
        <w:t>o</w:t>
      </w:r>
      <w:r>
        <w:rPr>
          <w:spacing w:val="1"/>
        </w:rPr>
        <w:t>n</w:t>
      </w:r>
      <w:r>
        <w:t>e</w:t>
      </w:r>
      <w:r>
        <w:rPr>
          <w:spacing w:val="-4"/>
        </w:rPr>
        <w:t xml:space="preserve"> </w:t>
      </w:r>
      <w:r>
        <w:t>e</w:t>
      </w:r>
      <w:r>
        <w:rPr>
          <w:spacing w:val="-5"/>
        </w:rPr>
        <w:t xml:space="preserve"> </w:t>
      </w:r>
      <w:r>
        <w:t>c</w:t>
      </w:r>
      <w:r>
        <w:rPr>
          <w:spacing w:val="-2"/>
        </w:rPr>
        <w:t>o</w:t>
      </w:r>
      <w:r>
        <w:rPr>
          <w:spacing w:val="-1"/>
        </w:rPr>
        <w:t>m</w:t>
      </w:r>
      <w:r>
        <w:t>pit</w:t>
      </w:r>
      <w:r>
        <w:rPr>
          <w:spacing w:val="1"/>
        </w:rPr>
        <w:t>i</w:t>
      </w:r>
      <w:r>
        <w:t>.</w:t>
      </w:r>
    </w:p>
    <w:p w:rsidR="00544A39" w:rsidRDefault="00544A39" w:rsidP="00544A39">
      <w:pPr>
        <w:pStyle w:val="Corpodeltesto"/>
        <w:kinsoku w:val="0"/>
        <w:overflowPunct w:val="0"/>
        <w:ind w:right="110"/>
        <w:jc w:val="both"/>
      </w:pPr>
      <w:r>
        <w:t>Il</w:t>
      </w:r>
      <w:r>
        <w:rPr>
          <w:spacing w:val="8"/>
        </w:rPr>
        <w:t xml:space="preserve"> </w:t>
      </w:r>
      <w:r>
        <w:rPr>
          <w:spacing w:val="-1"/>
        </w:rPr>
        <w:t>C</w:t>
      </w:r>
      <w:r>
        <w:t>oll</w:t>
      </w:r>
      <w:r>
        <w:rPr>
          <w:spacing w:val="1"/>
        </w:rPr>
        <w:t>e</w:t>
      </w:r>
      <w:r>
        <w:t>gio</w:t>
      </w:r>
      <w:r>
        <w:rPr>
          <w:spacing w:val="10"/>
        </w:rPr>
        <w:t xml:space="preserve"> </w:t>
      </w:r>
      <w:r>
        <w:t>d</w:t>
      </w:r>
      <w:r>
        <w:rPr>
          <w:spacing w:val="1"/>
        </w:rPr>
        <w:t>e</w:t>
      </w:r>
      <w:r>
        <w:t>i</w:t>
      </w:r>
      <w:r>
        <w:rPr>
          <w:spacing w:val="9"/>
        </w:rPr>
        <w:t xml:space="preserve"> </w:t>
      </w:r>
      <w:r>
        <w:rPr>
          <w:spacing w:val="-2"/>
        </w:rPr>
        <w:t>D</w:t>
      </w:r>
      <w:r>
        <w:t>oce</w:t>
      </w:r>
      <w:r>
        <w:rPr>
          <w:spacing w:val="-1"/>
        </w:rPr>
        <w:t>n</w:t>
      </w:r>
      <w:r>
        <w:t>ti,</w:t>
      </w:r>
      <w:r>
        <w:rPr>
          <w:spacing w:val="8"/>
        </w:rPr>
        <w:t xml:space="preserve"> </w:t>
      </w:r>
      <w:r>
        <w:t>organo</w:t>
      </w:r>
      <w:r>
        <w:rPr>
          <w:spacing w:val="9"/>
        </w:rPr>
        <w:t xml:space="preserve"> </w:t>
      </w:r>
      <w:r>
        <w:rPr>
          <w:spacing w:val="-2"/>
        </w:rPr>
        <w:t>d</w:t>
      </w:r>
      <w:r>
        <w:t>i</w:t>
      </w:r>
      <w:r>
        <w:rPr>
          <w:spacing w:val="10"/>
        </w:rPr>
        <w:t xml:space="preserve"> </w:t>
      </w:r>
      <w:r>
        <w:t>d</w:t>
      </w:r>
      <w:r>
        <w:rPr>
          <w:spacing w:val="-2"/>
        </w:rPr>
        <w:t>u</w:t>
      </w:r>
      <w:r>
        <w:t>ra</w:t>
      </w:r>
      <w:r>
        <w:rPr>
          <w:spacing w:val="1"/>
        </w:rPr>
        <w:t>t</w:t>
      </w:r>
      <w:r>
        <w:t>a</w:t>
      </w:r>
      <w:r>
        <w:rPr>
          <w:spacing w:val="10"/>
        </w:rPr>
        <w:t xml:space="preserve"> </w:t>
      </w:r>
      <w:r>
        <w:rPr>
          <w:spacing w:val="-3"/>
        </w:rPr>
        <w:t>a</w:t>
      </w:r>
      <w:r>
        <w:t>n</w:t>
      </w:r>
      <w:r>
        <w:rPr>
          <w:spacing w:val="-2"/>
        </w:rPr>
        <w:t>n</w:t>
      </w:r>
      <w:r>
        <w:t>uale,</w:t>
      </w:r>
      <w:r>
        <w:rPr>
          <w:spacing w:val="9"/>
        </w:rPr>
        <w:t xml:space="preserve"> </w:t>
      </w:r>
      <w:r>
        <w:t>è</w:t>
      </w:r>
      <w:r>
        <w:rPr>
          <w:spacing w:val="10"/>
        </w:rPr>
        <w:t xml:space="preserve"> </w:t>
      </w:r>
      <w:r>
        <w:rPr>
          <w:spacing w:val="-1"/>
        </w:rPr>
        <w:t>c</w:t>
      </w:r>
      <w:r>
        <w:t>o</w:t>
      </w:r>
      <w:r>
        <w:rPr>
          <w:spacing w:val="-2"/>
        </w:rPr>
        <w:t>m</w:t>
      </w:r>
      <w:r>
        <w:t>pos</w:t>
      </w:r>
      <w:r>
        <w:rPr>
          <w:spacing w:val="1"/>
        </w:rPr>
        <w:t>t</w:t>
      </w:r>
      <w:r>
        <w:t>o</w:t>
      </w:r>
      <w:r>
        <w:rPr>
          <w:spacing w:val="7"/>
        </w:rPr>
        <w:t xml:space="preserve"> </w:t>
      </w:r>
      <w:r>
        <w:t>da</w:t>
      </w:r>
      <w:r>
        <w:rPr>
          <w:spacing w:val="10"/>
        </w:rPr>
        <w:t xml:space="preserve"> </w:t>
      </w:r>
      <w:r>
        <w:rPr>
          <w:spacing w:val="-2"/>
        </w:rPr>
        <w:t>t</w:t>
      </w:r>
      <w:r>
        <w:rPr>
          <w:spacing w:val="6"/>
        </w:rPr>
        <w:t>u</w:t>
      </w:r>
      <w:r>
        <w:t>t</w:t>
      </w:r>
      <w:r>
        <w:rPr>
          <w:spacing w:val="-2"/>
        </w:rPr>
        <w:t>t</w:t>
      </w:r>
      <w:r>
        <w:t>i</w:t>
      </w:r>
      <w:r>
        <w:rPr>
          <w:spacing w:val="10"/>
        </w:rPr>
        <w:t xml:space="preserve"> </w:t>
      </w:r>
      <w:r>
        <w:t>i</w:t>
      </w:r>
      <w:r>
        <w:rPr>
          <w:spacing w:val="9"/>
        </w:rPr>
        <w:t xml:space="preserve"> </w:t>
      </w:r>
      <w:r>
        <w:t>doc</w:t>
      </w:r>
      <w:r>
        <w:rPr>
          <w:spacing w:val="-2"/>
        </w:rPr>
        <w:t>e</w:t>
      </w:r>
      <w:r>
        <w:t>nti</w:t>
      </w:r>
      <w:r>
        <w:rPr>
          <w:spacing w:val="10"/>
        </w:rPr>
        <w:t xml:space="preserve"> </w:t>
      </w:r>
      <w:r>
        <w:rPr>
          <w:spacing w:val="-3"/>
        </w:rPr>
        <w:t>i</w:t>
      </w:r>
      <w:r>
        <w:t>n</w:t>
      </w:r>
      <w:r>
        <w:rPr>
          <w:spacing w:val="10"/>
        </w:rPr>
        <w:t xml:space="preserve"> </w:t>
      </w:r>
      <w:r>
        <w:t>servi</w:t>
      </w:r>
      <w:r>
        <w:rPr>
          <w:spacing w:val="1"/>
        </w:rPr>
        <w:t>z</w:t>
      </w:r>
      <w:r>
        <w:rPr>
          <w:spacing w:val="-3"/>
        </w:rPr>
        <w:t>i</w:t>
      </w:r>
      <w:r>
        <w:t>o nell’</w:t>
      </w:r>
      <w:r>
        <w:rPr>
          <w:spacing w:val="1"/>
        </w:rPr>
        <w:t>i</w:t>
      </w:r>
      <w:r>
        <w:t>st</w:t>
      </w:r>
      <w:r>
        <w:rPr>
          <w:spacing w:val="-3"/>
        </w:rPr>
        <w:t>i</w:t>
      </w:r>
      <w:r>
        <w:t>t</w:t>
      </w:r>
      <w:r>
        <w:rPr>
          <w:spacing w:val="-2"/>
        </w:rPr>
        <w:t>u</w:t>
      </w:r>
      <w:r>
        <w:t>to</w:t>
      </w:r>
      <w:r>
        <w:rPr>
          <w:spacing w:val="6"/>
        </w:rPr>
        <w:t xml:space="preserve"> </w:t>
      </w:r>
      <w:r>
        <w:t>ed</w:t>
      </w:r>
      <w:r>
        <w:rPr>
          <w:spacing w:val="7"/>
        </w:rPr>
        <w:t xml:space="preserve"> </w:t>
      </w:r>
      <w:r>
        <w:t>è</w:t>
      </w:r>
      <w:r>
        <w:rPr>
          <w:spacing w:val="8"/>
        </w:rPr>
        <w:t xml:space="preserve"> </w:t>
      </w:r>
      <w:r>
        <w:rPr>
          <w:spacing w:val="-2"/>
        </w:rPr>
        <w:t>p</w:t>
      </w:r>
      <w:r>
        <w:t>re</w:t>
      </w:r>
      <w:r>
        <w:rPr>
          <w:spacing w:val="-2"/>
        </w:rPr>
        <w:t>p</w:t>
      </w:r>
      <w:r>
        <w:t>os</w:t>
      </w:r>
      <w:r>
        <w:rPr>
          <w:spacing w:val="-1"/>
        </w:rPr>
        <w:t>t</w:t>
      </w:r>
      <w:r>
        <w:t>o</w:t>
      </w:r>
      <w:r>
        <w:rPr>
          <w:spacing w:val="8"/>
        </w:rPr>
        <w:t xml:space="preserve"> </w:t>
      </w:r>
      <w:r>
        <w:t>a</w:t>
      </w:r>
      <w:r>
        <w:rPr>
          <w:spacing w:val="7"/>
        </w:rPr>
        <w:t xml:space="preserve"> </w:t>
      </w:r>
      <w:r>
        <w:t>fu</w:t>
      </w:r>
      <w:r>
        <w:rPr>
          <w:spacing w:val="-2"/>
        </w:rPr>
        <w:t>n</w:t>
      </w:r>
      <w:r>
        <w:t>zi</w:t>
      </w:r>
      <w:r>
        <w:rPr>
          <w:spacing w:val="-2"/>
        </w:rPr>
        <w:t>o</w:t>
      </w:r>
      <w:r>
        <w:t>ni</w:t>
      </w:r>
      <w:r>
        <w:rPr>
          <w:spacing w:val="6"/>
        </w:rPr>
        <w:t xml:space="preserve"> </w:t>
      </w:r>
      <w:r>
        <w:t>tecni</w:t>
      </w:r>
      <w:r>
        <w:rPr>
          <w:spacing w:val="-1"/>
        </w:rPr>
        <w:t>c</w:t>
      </w:r>
      <w:r>
        <w:t>he</w:t>
      </w:r>
      <w:r>
        <w:rPr>
          <w:spacing w:val="6"/>
        </w:rPr>
        <w:t xml:space="preserve"> </w:t>
      </w:r>
      <w:r>
        <w:t>e</w:t>
      </w:r>
      <w:r>
        <w:rPr>
          <w:spacing w:val="6"/>
        </w:rPr>
        <w:t xml:space="preserve"> </w:t>
      </w:r>
      <w:r>
        <w:rPr>
          <w:spacing w:val="-2"/>
        </w:rPr>
        <w:t>d</w:t>
      </w:r>
      <w:r>
        <w:t>i</w:t>
      </w:r>
      <w:r>
        <w:rPr>
          <w:spacing w:val="8"/>
        </w:rPr>
        <w:t xml:space="preserve"> </w:t>
      </w:r>
      <w:r>
        <w:t>organ</w:t>
      </w:r>
      <w:r>
        <w:rPr>
          <w:spacing w:val="-3"/>
        </w:rPr>
        <w:t>i</w:t>
      </w:r>
      <w:r>
        <w:t>zz</w:t>
      </w:r>
      <w:r>
        <w:rPr>
          <w:spacing w:val="-3"/>
        </w:rPr>
        <w:t>a</w:t>
      </w:r>
      <w:r>
        <w:t>zi</w:t>
      </w:r>
      <w:r>
        <w:rPr>
          <w:spacing w:val="-2"/>
        </w:rPr>
        <w:t>o</w:t>
      </w:r>
      <w:r>
        <w:t>ne</w:t>
      </w:r>
      <w:r>
        <w:rPr>
          <w:spacing w:val="9"/>
        </w:rPr>
        <w:t xml:space="preserve"> </w:t>
      </w:r>
      <w:r>
        <w:rPr>
          <w:spacing w:val="-2"/>
        </w:rPr>
        <w:t>e</w:t>
      </w:r>
      <w:r>
        <w:t>du</w:t>
      </w:r>
      <w:r>
        <w:rPr>
          <w:spacing w:val="-1"/>
        </w:rPr>
        <w:t>c</w:t>
      </w:r>
      <w:r>
        <w:rPr>
          <w:spacing w:val="-3"/>
        </w:rPr>
        <w:t>a</w:t>
      </w:r>
      <w:r>
        <w:t>t</w:t>
      </w:r>
      <w:r>
        <w:rPr>
          <w:spacing w:val="-3"/>
        </w:rPr>
        <w:t>i</w:t>
      </w:r>
      <w:r>
        <w:t>va</w:t>
      </w:r>
      <w:r>
        <w:rPr>
          <w:spacing w:val="8"/>
        </w:rPr>
        <w:t xml:space="preserve"> </w:t>
      </w:r>
      <w:r>
        <w:t>e</w:t>
      </w:r>
      <w:r>
        <w:rPr>
          <w:spacing w:val="8"/>
        </w:rPr>
        <w:t xml:space="preserve"> </w:t>
      </w:r>
      <w:r>
        <w:t>d</w:t>
      </w:r>
      <w:r>
        <w:rPr>
          <w:spacing w:val="-3"/>
        </w:rPr>
        <w:t>i</w:t>
      </w:r>
      <w:r>
        <w:t>da</w:t>
      </w:r>
      <w:r>
        <w:rPr>
          <w:spacing w:val="-1"/>
        </w:rPr>
        <w:t>t</w:t>
      </w:r>
      <w:r>
        <w:t>ti</w:t>
      </w:r>
      <w:r>
        <w:rPr>
          <w:spacing w:val="-1"/>
        </w:rPr>
        <w:t>c</w:t>
      </w:r>
      <w:r>
        <w:t>a.</w:t>
      </w:r>
      <w:r>
        <w:rPr>
          <w:spacing w:val="7"/>
        </w:rPr>
        <w:t xml:space="preserve"> </w:t>
      </w:r>
      <w:r>
        <w:t>Si</w:t>
      </w:r>
      <w:r>
        <w:rPr>
          <w:spacing w:val="8"/>
        </w:rPr>
        <w:t xml:space="preserve"> </w:t>
      </w:r>
      <w:r>
        <w:t>r</w:t>
      </w:r>
      <w:r>
        <w:rPr>
          <w:spacing w:val="-2"/>
        </w:rPr>
        <w:t>i</w:t>
      </w:r>
      <w:r>
        <w:t>unis</w:t>
      </w:r>
      <w:r>
        <w:rPr>
          <w:spacing w:val="-1"/>
        </w:rPr>
        <w:t>c</w:t>
      </w:r>
      <w:r>
        <w:t>e</w:t>
      </w:r>
      <w:r>
        <w:rPr>
          <w:w w:val="99"/>
        </w:rPr>
        <w:t xml:space="preserve"> </w:t>
      </w:r>
      <w:r>
        <w:t>su</w:t>
      </w:r>
      <w:r>
        <w:rPr>
          <w:spacing w:val="4"/>
        </w:rPr>
        <w:t xml:space="preserve"> </w:t>
      </w:r>
      <w:r>
        <w:rPr>
          <w:spacing w:val="-1"/>
        </w:rPr>
        <w:t>c</w:t>
      </w:r>
      <w:r>
        <w:t>o</w:t>
      </w:r>
      <w:r>
        <w:rPr>
          <w:spacing w:val="1"/>
        </w:rPr>
        <w:t>n</w:t>
      </w:r>
      <w:r>
        <w:t>voc</w:t>
      </w:r>
      <w:r>
        <w:rPr>
          <w:spacing w:val="-3"/>
        </w:rPr>
        <w:t>a</w:t>
      </w:r>
      <w:r>
        <w:t>zione</w:t>
      </w:r>
      <w:r>
        <w:rPr>
          <w:spacing w:val="1"/>
        </w:rPr>
        <w:t xml:space="preserve"> </w:t>
      </w:r>
      <w:r>
        <w:t>del</w:t>
      </w:r>
      <w:r>
        <w:rPr>
          <w:spacing w:val="2"/>
        </w:rPr>
        <w:t xml:space="preserve"> </w:t>
      </w:r>
      <w:r>
        <w:t>Dir</w:t>
      </w:r>
      <w:r>
        <w:rPr>
          <w:spacing w:val="-2"/>
        </w:rPr>
        <w:t>i</w:t>
      </w:r>
      <w:r>
        <w:t>ge</w:t>
      </w:r>
      <w:r>
        <w:rPr>
          <w:spacing w:val="1"/>
        </w:rPr>
        <w:t>n</w:t>
      </w:r>
      <w:r>
        <w:t>te</w:t>
      </w:r>
      <w:r>
        <w:rPr>
          <w:spacing w:val="1"/>
        </w:rPr>
        <w:t xml:space="preserve"> </w:t>
      </w:r>
      <w:r>
        <w:t>Scolas</w:t>
      </w:r>
      <w:r>
        <w:rPr>
          <w:spacing w:val="1"/>
        </w:rPr>
        <w:t>t</w:t>
      </w:r>
      <w:r>
        <w:t>i</w:t>
      </w:r>
      <w:r>
        <w:rPr>
          <w:spacing w:val="-1"/>
        </w:rPr>
        <w:t>c</w:t>
      </w:r>
      <w:r>
        <w:t>o</w:t>
      </w:r>
      <w:r>
        <w:rPr>
          <w:spacing w:val="5"/>
        </w:rPr>
        <w:t xml:space="preserve"> </w:t>
      </w:r>
      <w:r>
        <w:t>o</w:t>
      </w:r>
      <w:r>
        <w:rPr>
          <w:spacing w:val="1"/>
        </w:rPr>
        <w:t xml:space="preserve"> </w:t>
      </w:r>
      <w:r>
        <w:t>di</w:t>
      </w:r>
      <w:r>
        <w:rPr>
          <w:spacing w:val="-2"/>
        </w:rPr>
        <w:t>e</w:t>
      </w:r>
      <w:r>
        <w:t>tro</w:t>
      </w:r>
      <w:r>
        <w:rPr>
          <w:spacing w:val="3"/>
        </w:rPr>
        <w:t xml:space="preserve"> </w:t>
      </w:r>
      <w:r>
        <w:t>richie</w:t>
      </w:r>
      <w:r>
        <w:rPr>
          <w:spacing w:val="-2"/>
        </w:rPr>
        <w:t>s</w:t>
      </w:r>
      <w:r>
        <w:t>ta</w:t>
      </w:r>
      <w:r>
        <w:rPr>
          <w:spacing w:val="1"/>
        </w:rPr>
        <w:t xml:space="preserve"> </w:t>
      </w:r>
      <w:r>
        <w:t>di</w:t>
      </w:r>
      <w:r>
        <w:rPr>
          <w:spacing w:val="7"/>
        </w:rPr>
        <w:t xml:space="preserve"> </w:t>
      </w:r>
      <w:r>
        <w:t>al</w:t>
      </w:r>
      <w:r>
        <w:rPr>
          <w:spacing w:val="-2"/>
        </w:rPr>
        <w:t>m</w:t>
      </w:r>
      <w:r>
        <w:t>e</w:t>
      </w:r>
      <w:r>
        <w:rPr>
          <w:spacing w:val="1"/>
        </w:rPr>
        <w:t>n</w:t>
      </w:r>
      <w:r>
        <w:t>o</w:t>
      </w:r>
      <w:r>
        <w:rPr>
          <w:spacing w:val="1"/>
        </w:rPr>
        <w:t xml:space="preserve"> </w:t>
      </w:r>
      <w:r>
        <w:rPr>
          <w:spacing w:val="-2"/>
        </w:rPr>
        <w:t>1</w:t>
      </w:r>
      <w:r>
        <w:t>/3</w:t>
      </w:r>
      <w:r>
        <w:rPr>
          <w:spacing w:val="3"/>
        </w:rPr>
        <w:t xml:space="preserve"> </w:t>
      </w:r>
      <w:r>
        <w:t>dei</w:t>
      </w:r>
      <w:r>
        <w:rPr>
          <w:spacing w:val="4"/>
        </w:rPr>
        <w:t xml:space="preserve"> </w:t>
      </w:r>
      <w:r>
        <w:rPr>
          <w:spacing w:val="-3"/>
        </w:rPr>
        <w:t>s</w:t>
      </w:r>
      <w:r>
        <w:t>uoi</w:t>
      </w:r>
      <w:r>
        <w:rPr>
          <w:spacing w:val="5"/>
        </w:rPr>
        <w:t xml:space="preserve"> </w:t>
      </w:r>
      <w:r>
        <w:rPr>
          <w:spacing w:val="-1"/>
        </w:rPr>
        <w:t>c</w:t>
      </w:r>
      <w:r>
        <w:t>o</w:t>
      </w:r>
      <w:r>
        <w:rPr>
          <w:spacing w:val="-2"/>
        </w:rPr>
        <w:t>m</w:t>
      </w:r>
      <w:r>
        <w:t>p</w:t>
      </w:r>
      <w:r>
        <w:rPr>
          <w:spacing w:val="-2"/>
        </w:rPr>
        <w:t>o</w:t>
      </w:r>
      <w:r>
        <w:t>ne</w:t>
      </w:r>
      <w:r>
        <w:rPr>
          <w:spacing w:val="-1"/>
        </w:rPr>
        <w:t>n</w:t>
      </w:r>
      <w:r>
        <w:t>ti</w:t>
      </w:r>
      <w:r>
        <w:rPr>
          <w:spacing w:val="3"/>
        </w:rPr>
        <w:t xml:space="preserve"> </w:t>
      </w:r>
      <w:r>
        <w:t>og</w:t>
      </w:r>
      <w:r>
        <w:rPr>
          <w:spacing w:val="-1"/>
        </w:rPr>
        <w:t>n</w:t>
      </w:r>
      <w:r>
        <w:t>i qualvo</w:t>
      </w:r>
      <w:r>
        <w:rPr>
          <w:spacing w:val="-2"/>
        </w:rPr>
        <w:t>l</w:t>
      </w:r>
      <w:r>
        <w:t>ta</w:t>
      </w:r>
      <w:r>
        <w:rPr>
          <w:spacing w:val="-2"/>
        </w:rPr>
        <w:t xml:space="preserve"> </w:t>
      </w:r>
      <w:r>
        <w:t>se</w:t>
      </w:r>
      <w:r>
        <w:rPr>
          <w:spacing w:val="-1"/>
        </w:rPr>
        <w:t xml:space="preserve"> </w:t>
      </w:r>
      <w:r>
        <w:t>ne</w:t>
      </w:r>
      <w:r>
        <w:rPr>
          <w:spacing w:val="-3"/>
        </w:rPr>
        <w:t xml:space="preserve"> </w:t>
      </w:r>
      <w:r>
        <w:t>ra</w:t>
      </w:r>
      <w:r>
        <w:rPr>
          <w:spacing w:val="2"/>
        </w:rPr>
        <w:t>v</w:t>
      </w:r>
      <w:r>
        <w:t>vi</w:t>
      </w:r>
      <w:r>
        <w:rPr>
          <w:spacing w:val="-1"/>
        </w:rPr>
        <w:t>s</w:t>
      </w:r>
      <w:r>
        <w:t>i</w:t>
      </w:r>
      <w:r>
        <w:rPr>
          <w:spacing w:val="-2"/>
        </w:rPr>
        <w:t xml:space="preserve"> </w:t>
      </w:r>
      <w:r>
        <w:t>la</w:t>
      </w:r>
      <w:r>
        <w:rPr>
          <w:spacing w:val="-1"/>
        </w:rPr>
        <w:t xml:space="preserve"> </w:t>
      </w:r>
      <w:r>
        <w:t>necessi</w:t>
      </w:r>
      <w:r>
        <w:rPr>
          <w:spacing w:val="1"/>
        </w:rPr>
        <w:t>tà</w:t>
      </w:r>
      <w:r>
        <w:t>.</w:t>
      </w:r>
      <w:r>
        <w:rPr>
          <w:spacing w:val="-3"/>
        </w:rPr>
        <w:t xml:space="preserve"> </w:t>
      </w:r>
      <w:r>
        <w:t>È</w:t>
      </w:r>
      <w:r>
        <w:rPr>
          <w:spacing w:val="-1"/>
        </w:rPr>
        <w:t xml:space="preserve"> </w:t>
      </w:r>
      <w:r>
        <w:t>p</w:t>
      </w:r>
      <w:r>
        <w:rPr>
          <w:spacing w:val="-3"/>
        </w:rPr>
        <w:t>r</w:t>
      </w:r>
      <w:r>
        <w:t>esie</w:t>
      </w:r>
      <w:r>
        <w:rPr>
          <w:spacing w:val="-2"/>
        </w:rPr>
        <w:t>d</w:t>
      </w:r>
      <w:r>
        <w:t>u</w:t>
      </w:r>
      <w:r>
        <w:rPr>
          <w:spacing w:val="-2"/>
        </w:rPr>
        <w:t>t</w:t>
      </w:r>
      <w:r>
        <w:t>o</w:t>
      </w:r>
      <w:r>
        <w:rPr>
          <w:spacing w:val="-1"/>
        </w:rPr>
        <w:t xml:space="preserve"> </w:t>
      </w:r>
      <w:r>
        <w:rPr>
          <w:spacing w:val="-2"/>
        </w:rPr>
        <w:t>d</w:t>
      </w:r>
      <w:r>
        <w:t>al</w:t>
      </w:r>
      <w:r>
        <w:rPr>
          <w:spacing w:val="-1"/>
        </w:rPr>
        <w:t xml:space="preserve"> </w:t>
      </w:r>
      <w:r>
        <w:t>Dirige</w:t>
      </w:r>
      <w:r>
        <w:rPr>
          <w:spacing w:val="-1"/>
        </w:rPr>
        <w:t>n</w:t>
      </w:r>
      <w:r>
        <w:t>te</w:t>
      </w:r>
      <w:r>
        <w:rPr>
          <w:spacing w:val="-1"/>
        </w:rPr>
        <w:t xml:space="preserve"> </w:t>
      </w:r>
      <w:r>
        <w:t>Scola</w:t>
      </w:r>
      <w:r>
        <w:rPr>
          <w:spacing w:val="-3"/>
        </w:rPr>
        <w:t>s</w:t>
      </w:r>
      <w:r>
        <w:t>ti</w:t>
      </w:r>
      <w:r>
        <w:rPr>
          <w:spacing w:val="-1"/>
        </w:rPr>
        <w:t>c</w:t>
      </w:r>
      <w:r>
        <w:t>o,</w:t>
      </w:r>
      <w:r>
        <w:rPr>
          <w:spacing w:val="-1"/>
        </w:rPr>
        <w:t xml:space="preserve"> c</w:t>
      </w:r>
      <w:r>
        <w:t>he</w:t>
      </w:r>
      <w:r>
        <w:rPr>
          <w:spacing w:val="-1"/>
        </w:rPr>
        <w:t xml:space="preserve"> </w:t>
      </w:r>
      <w:r>
        <w:t>nom</w:t>
      </w:r>
      <w:r>
        <w:rPr>
          <w:spacing w:val="-3"/>
        </w:rPr>
        <w:t>i</w:t>
      </w:r>
      <w:r>
        <w:t>na</w:t>
      </w:r>
      <w:r>
        <w:rPr>
          <w:spacing w:val="-2"/>
        </w:rPr>
        <w:t xml:space="preserve"> u</w:t>
      </w:r>
      <w:r>
        <w:t>n</w:t>
      </w:r>
      <w:r>
        <w:rPr>
          <w:spacing w:val="-1"/>
        </w:rPr>
        <w:t xml:space="preserve"> </w:t>
      </w:r>
      <w:r>
        <w:t>Segr</w:t>
      </w:r>
      <w:r>
        <w:rPr>
          <w:spacing w:val="-2"/>
        </w:rPr>
        <w:t>e</w:t>
      </w:r>
      <w:r>
        <w:t>tario tra</w:t>
      </w:r>
      <w:r>
        <w:rPr>
          <w:spacing w:val="-4"/>
        </w:rPr>
        <w:t xml:space="preserve"> </w:t>
      </w:r>
      <w:r>
        <w:t>i</w:t>
      </w:r>
      <w:r>
        <w:rPr>
          <w:spacing w:val="-7"/>
        </w:rPr>
        <w:t xml:space="preserve"> </w:t>
      </w:r>
      <w:r>
        <w:t>doc</w:t>
      </w:r>
      <w:r>
        <w:rPr>
          <w:spacing w:val="-2"/>
        </w:rPr>
        <w:t>e</w:t>
      </w:r>
      <w:r>
        <w:t>nti</w:t>
      </w:r>
      <w:r>
        <w:rPr>
          <w:spacing w:val="-7"/>
        </w:rPr>
        <w:t xml:space="preserve"> </w:t>
      </w:r>
      <w:r>
        <w:rPr>
          <w:spacing w:val="-1"/>
        </w:rPr>
        <w:t>c</w:t>
      </w:r>
      <w:r>
        <w:t>olla</w:t>
      </w:r>
      <w:r>
        <w:rPr>
          <w:spacing w:val="-2"/>
        </w:rPr>
        <w:t>b</w:t>
      </w:r>
      <w:r>
        <w:t>ora</w:t>
      </w:r>
      <w:r>
        <w:rPr>
          <w:spacing w:val="-1"/>
        </w:rPr>
        <w:t>t</w:t>
      </w:r>
      <w:r>
        <w:t>o</w:t>
      </w:r>
      <w:r>
        <w:rPr>
          <w:spacing w:val="-2"/>
        </w:rPr>
        <w:t>r</w:t>
      </w:r>
      <w:r>
        <w:t>i.</w:t>
      </w:r>
    </w:p>
    <w:p w:rsidR="00544A39" w:rsidRDefault="00544A39" w:rsidP="00544A39">
      <w:pPr>
        <w:pStyle w:val="Corpodeltesto"/>
        <w:kinsoku w:val="0"/>
        <w:overflowPunct w:val="0"/>
        <w:spacing w:before="2"/>
        <w:ind w:right="7928"/>
        <w:jc w:val="both"/>
      </w:pPr>
      <w:r>
        <w:t>Il</w:t>
      </w:r>
      <w:r>
        <w:rPr>
          <w:spacing w:val="-1"/>
        </w:rPr>
        <w:t xml:space="preserve"> </w:t>
      </w:r>
      <w:r>
        <w:t>Collegio</w:t>
      </w:r>
      <w:r>
        <w:rPr>
          <w:spacing w:val="-1"/>
        </w:rPr>
        <w:t xml:space="preserve"> </w:t>
      </w:r>
      <w:r>
        <w:t>Doce</w:t>
      </w:r>
      <w:r>
        <w:rPr>
          <w:spacing w:val="-1"/>
        </w:rPr>
        <w:t>n</w:t>
      </w:r>
      <w:r>
        <w:t>ti:</w:t>
      </w:r>
    </w:p>
    <w:p w:rsidR="00544A39" w:rsidRDefault="00776672" w:rsidP="00544A39">
      <w:pPr>
        <w:pStyle w:val="Corpodeltesto"/>
        <w:numPr>
          <w:ilvl w:val="0"/>
          <w:numId w:val="13"/>
        </w:numPr>
        <w:tabs>
          <w:tab w:val="left" w:pos="821"/>
        </w:tabs>
        <w:kinsoku w:val="0"/>
        <w:overflowPunct w:val="0"/>
        <w:spacing w:before="12"/>
        <w:ind w:right="112"/>
        <w:jc w:val="both"/>
      </w:pPr>
      <w:r>
        <w:t>D</w:t>
      </w:r>
      <w:r w:rsidR="00544A39">
        <w:t>e</w:t>
      </w:r>
      <w:r w:rsidR="00544A39">
        <w:rPr>
          <w:spacing w:val="1"/>
        </w:rPr>
        <w:t>f</w:t>
      </w:r>
      <w:r w:rsidR="00544A39">
        <w:rPr>
          <w:spacing w:val="-3"/>
        </w:rPr>
        <w:t>i</w:t>
      </w:r>
      <w:r w:rsidR="00544A39">
        <w:t>nis</w:t>
      </w:r>
      <w:r w:rsidR="00544A39">
        <w:rPr>
          <w:spacing w:val="-1"/>
        </w:rPr>
        <w:t>c</w:t>
      </w:r>
      <w:r w:rsidR="00544A39">
        <w:t>e</w:t>
      </w:r>
      <w:r w:rsidR="00544A39">
        <w:rPr>
          <w:spacing w:val="25"/>
        </w:rPr>
        <w:t xml:space="preserve"> </w:t>
      </w:r>
      <w:r w:rsidR="00544A39">
        <w:t>ed</w:t>
      </w:r>
      <w:r w:rsidR="00544A39">
        <w:rPr>
          <w:spacing w:val="24"/>
        </w:rPr>
        <w:t xml:space="preserve"> </w:t>
      </w:r>
      <w:r w:rsidR="00544A39">
        <w:t>a</w:t>
      </w:r>
      <w:r w:rsidR="00544A39">
        <w:rPr>
          <w:spacing w:val="-2"/>
        </w:rPr>
        <w:t>p</w:t>
      </w:r>
      <w:r w:rsidR="00544A39">
        <w:t>prova</w:t>
      </w:r>
      <w:r w:rsidR="00544A39">
        <w:rPr>
          <w:spacing w:val="25"/>
        </w:rPr>
        <w:t xml:space="preserve"> </w:t>
      </w:r>
      <w:r w:rsidR="00544A39">
        <w:t>il</w:t>
      </w:r>
      <w:r w:rsidR="00544A39">
        <w:rPr>
          <w:spacing w:val="22"/>
        </w:rPr>
        <w:t xml:space="preserve"> </w:t>
      </w:r>
      <w:r w:rsidR="00544A39">
        <w:t>Piano</w:t>
      </w:r>
      <w:r w:rsidR="00544A39">
        <w:rPr>
          <w:spacing w:val="23"/>
        </w:rPr>
        <w:t xml:space="preserve"> </w:t>
      </w:r>
      <w:r w:rsidR="00544A39">
        <w:t>Tri</w:t>
      </w:r>
      <w:r w:rsidR="00544A39">
        <w:rPr>
          <w:spacing w:val="-2"/>
        </w:rPr>
        <w:t>e</w:t>
      </w:r>
      <w:r w:rsidR="00544A39">
        <w:t>nnale</w:t>
      </w:r>
      <w:r w:rsidR="00544A39">
        <w:rPr>
          <w:spacing w:val="24"/>
        </w:rPr>
        <w:t xml:space="preserve"> </w:t>
      </w:r>
      <w:r w:rsidR="00544A39">
        <w:t>de</w:t>
      </w:r>
      <w:r w:rsidR="00544A39">
        <w:rPr>
          <w:spacing w:val="5"/>
        </w:rPr>
        <w:t>l</w:t>
      </w:r>
      <w:r w:rsidR="00544A39">
        <w:t>l’</w:t>
      </w:r>
      <w:r w:rsidR="00544A39">
        <w:rPr>
          <w:spacing w:val="-3"/>
        </w:rPr>
        <w:t>O</w:t>
      </w:r>
      <w:r w:rsidR="00544A39">
        <w:t>f</w:t>
      </w:r>
      <w:r w:rsidR="00544A39">
        <w:rPr>
          <w:spacing w:val="-2"/>
        </w:rPr>
        <w:t>f</w:t>
      </w:r>
      <w:r w:rsidR="00544A39">
        <w:t>erta</w:t>
      </w:r>
      <w:r w:rsidR="00544A39">
        <w:rPr>
          <w:spacing w:val="25"/>
        </w:rPr>
        <w:t xml:space="preserve"> </w:t>
      </w:r>
      <w:r w:rsidR="00544A39">
        <w:t>F</w:t>
      </w:r>
      <w:r w:rsidR="00544A39">
        <w:rPr>
          <w:spacing w:val="-2"/>
        </w:rPr>
        <w:t>o</w:t>
      </w:r>
      <w:r w:rsidR="00544A39">
        <w:t>rmativ</w:t>
      </w:r>
      <w:r w:rsidR="00544A39">
        <w:rPr>
          <w:spacing w:val="1"/>
        </w:rPr>
        <w:t>a</w:t>
      </w:r>
      <w:r w:rsidR="00544A39">
        <w:t>,</w:t>
      </w:r>
      <w:r w:rsidR="00544A39">
        <w:rPr>
          <w:spacing w:val="22"/>
        </w:rPr>
        <w:t xml:space="preserve"> </w:t>
      </w:r>
      <w:r w:rsidR="00544A39">
        <w:t>da</w:t>
      </w:r>
      <w:r w:rsidR="00544A39">
        <w:rPr>
          <w:spacing w:val="26"/>
        </w:rPr>
        <w:t xml:space="preserve"> </w:t>
      </w:r>
      <w:r w:rsidR="00544A39">
        <w:t>s</w:t>
      </w:r>
      <w:r w:rsidR="00544A39">
        <w:rPr>
          <w:spacing w:val="-3"/>
        </w:rPr>
        <w:t>o</w:t>
      </w:r>
      <w:r w:rsidR="00544A39">
        <w:t>t</w:t>
      </w:r>
      <w:r w:rsidR="00544A39">
        <w:rPr>
          <w:spacing w:val="-2"/>
        </w:rPr>
        <w:t>to</w:t>
      </w:r>
      <w:r w:rsidR="00544A39">
        <w:t>porre</w:t>
      </w:r>
      <w:r w:rsidR="00544A39">
        <w:rPr>
          <w:spacing w:val="25"/>
        </w:rPr>
        <w:t xml:space="preserve"> </w:t>
      </w:r>
      <w:r w:rsidR="00544A39">
        <w:t>all’a</w:t>
      </w:r>
      <w:r w:rsidR="00544A39">
        <w:rPr>
          <w:spacing w:val="1"/>
        </w:rPr>
        <w:t>d</w:t>
      </w:r>
      <w:r w:rsidR="00544A39">
        <w:rPr>
          <w:spacing w:val="-2"/>
        </w:rPr>
        <w:t>o</w:t>
      </w:r>
      <w:r w:rsidR="00544A39">
        <w:t>zi</w:t>
      </w:r>
      <w:r w:rsidR="00544A39">
        <w:rPr>
          <w:spacing w:val="-2"/>
        </w:rPr>
        <w:t>o</w:t>
      </w:r>
      <w:r w:rsidR="00544A39">
        <w:t>ne</w:t>
      </w:r>
      <w:r w:rsidR="00544A39">
        <w:rPr>
          <w:spacing w:val="-1"/>
        </w:rPr>
        <w:t xml:space="preserve"> </w:t>
      </w:r>
      <w:r w:rsidR="00544A39">
        <w:t>da p</w:t>
      </w:r>
      <w:r w:rsidR="00544A39">
        <w:rPr>
          <w:spacing w:val="-3"/>
        </w:rPr>
        <w:t>a</w:t>
      </w:r>
      <w:r w:rsidR="00544A39">
        <w:t>r</w:t>
      </w:r>
      <w:r w:rsidR="00544A39">
        <w:rPr>
          <w:spacing w:val="1"/>
        </w:rPr>
        <w:t>t</w:t>
      </w:r>
      <w:r w:rsidR="00544A39">
        <w:t>e</w:t>
      </w:r>
      <w:r w:rsidR="00544A39">
        <w:rPr>
          <w:spacing w:val="-2"/>
        </w:rPr>
        <w:t xml:space="preserve"> </w:t>
      </w:r>
      <w:r w:rsidR="00544A39">
        <w:t>d</w:t>
      </w:r>
      <w:r w:rsidR="00544A39">
        <w:rPr>
          <w:spacing w:val="-2"/>
        </w:rPr>
        <w:t>e</w:t>
      </w:r>
      <w:r w:rsidR="00544A39">
        <w:t xml:space="preserve">l </w:t>
      </w:r>
      <w:r w:rsidR="00544A39">
        <w:rPr>
          <w:spacing w:val="-1"/>
        </w:rPr>
        <w:t>C</w:t>
      </w:r>
      <w:r w:rsidR="00544A39">
        <w:t>o</w:t>
      </w:r>
      <w:r w:rsidR="00544A39">
        <w:rPr>
          <w:spacing w:val="1"/>
        </w:rPr>
        <w:t>n</w:t>
      </w:r>
      <w:r w:rsidR="00544A39">
        <w:t>sigl</w:t>
      </w:r>
      <w:r w:rsidR="00544A39">
        <w:rPr>
          <w:spacing w:val="-3"/>
        </w:rPr>
        <w:t>i</w:t>
      </w:r>
      <w:r w:rsidR="00544A39">
        <w:t>o</w:t>
      </w:r>
      <w:r w:rsidR="00544A39">
        <w:rPr>
          <w:spacing w:val="1"/>
        </w:rPr>
        <w:t xml:space="preserve"> </w:t>
      </w:r>
      <w:r w:rsidR="00544A39">
        <w:t>d’</w:t>
      </w:r>
      <w:r w:rsidR="00544A39">
        <w:rPr>
          <w:spacing w:val="-3"/>
        </w:rPr>
        <w:t>I</w:t>
      </w:r>
      <w:r w:rsidR="00544A39">
        <w:t>stit</w:t>
      </w:r>
      <w:r w:rsidR="00544A39">
        <w:rPr>
          <w:spacing w:val="-2"/>
        </w:rPr>
        <w:t>u</w:t>
      </w:r>
      <w:r w:rsidR="00544A39">
        <w:t>to;</w:t>
      </w:r>
    </w:p>
    <w:p w:rsidR="00544A39" w:rsidRDefault="00776672" w:rsidP="00544A39">
      <w:pPr>
        <w:pStyle w:val="Corpodeltesto"/>
        <w:numPr>
          <w:ilvl w:val="0"/>
          <w:numId w:val="13"/>
        </w:numPr>
        <w:tabs>
          <w:tab w:val="left" w:pos="821"/>
        </w:tabs>
        <w:kinsoku w:val="0"/>
        <w:overflowPunct w:val="0"/>
        <w:spacing w:before="12"/>
        <w:ind w:right="112"/>
        <w:jc w:val="both"/>
      </w:pPr>
      <w:r>
        <w:t>D</w:t>
      </w:r>
      <w:r w:rsidR="00544A39">
        <w:t>eli</w:t>
      </w:r>
      <w:r w:rsidR="00544A39">
        <w:rPr>
          <w:spacing w:val="1"/>
        </w:rPr>
        <w:t>b</w:t>
      </w:r>
      <w:r w:rsidR="00544A39">
        <w:rPr>
          <w:spacing w:val="-2"/>
        </w:rPr>
        <w:t>e</w:t>
      </w:r>
      <w:r w:rsidR="00544A39">
        <w:t>ra</w:t>
      </w:r>
      <w:r w:rsidR="00544A39">
        <w:rPr>
          <w:spacing w:val="48"/>
        </w:rPr>
        <w:t xml:space="preserve"> </w:t>
      </w:r>
      <w:r w:rsidR="00544A39">
        <w:rPr>
          <w:spacing w:val="-3"/>
        </w:rPr>
        <w:t>i</w:t>
      </w:r>
      <w:r w:rsidR="00544A39">
        <w:t>n</w:t>
      </w:r>
      <w:r w:rsidR="00544A39">
        <w:rPr>
          <w:spacing w:val="50"/>
        </w:rPr>
        <w:t xml:space="preserve"> </w:t>
      </w:r>
      <w:r w:rsidR="00544A39">
        <w:rPr>
          <w:spacing w:val="-3"/>
        </w:rPr>
        <w:t>m</w:t>
      </w:r>
      <w:r w:rsidR="00544A39">
        <w:t>a</w:t>
      </w:r>
      <w:r w:rsidR="00544A39">
        <w:rPr>
          <w:spacing w:val="1"/>
        </w:rPr>
        <w:t>t</w:t>
      </w:r>
      <w:r w:rsidR="00544A39">
        <w:t>e</w:t>
      </w:r>
      <w:r w:rsidR="00544A39">
        <w:rPr>
          <w:spacing w:val="-2"/>
        </w:rPr>
        <w:t>r</w:t>
      </w:r>
      <w:r w:rsidR="00544A39">
        <w:t>ia</w:t>
      </w:r>
      <w:r w:rsidR="00544A39">
        <w:rPr>
          <w:spacing w:val="46"/>
        </w:rPr>
        <w:t xml:space="preserve"> </w:t>
      </w:r>
      <w:r w:rsidR="00544A39">
        <w:t>di</w:t>
      </w:r>
      <w:r w:rsidR="00544A39">
        <w:rPr>
          <w:spacing w:val="47"/>
        </w:rPr>
        <w:t xml:space="preserve"> </w:t>
      </w:r>
      <w:r w:rsidR="00544A39">
        <w:rPr>
          <w:spacing w:val="-2"/>
        </w:rPr>
        <w:t>f</w:t>
      </w:r>
      <w:r w:rsidR="00544A39">
        <w:t>un</w:t>
      </w:r>
      <w:r w:rsidR="00544A39">
        <w:rPr>
          <w:spacing w:val="-2"/>
        </w:rPr>
        <w:t>z</w:t>
      </w:r>
      <w:r w:rsidR="00544A39">
        <w:t>io</w:t>
      </w:r>
      <w:r w:rsidR="00544A39">
        <w:rPr>
          <w:spacing w:val="1"/>
        </w:rPr>
        <w:t>n</w:t>
      </w:r>
      <w:r w:rsidR="00544A39">
        <w:t>a</w:t>
      </w:r>
      <w:r w:rsidR="00544A39">
        <w:rPr>
          <w:spacing w:val="-2"/>
        </w:rPr>
        <w:t>m</w:t>
      </w:r>
      <w:r w:rsidR="00544A39">
        <w:t>e</w:t>
      </w:r>
      <w:r w:rsidR="00544A39">
        <w:rPr>
          <w:spacing w:val="-1"/>
        </w:rPr>
        <w:t>n</w:t>
      </w:r>
      <w:r w:rsidR="00544A39">
        <w:t>to</w:t>
      </w:r>
      <w:r w:rsidR="00544A39">
        <w:rPr>
          <w:spacing w:val="46"/>
        </w:rPr>
        <w:t xml:space="preserve"> </w:t>
      </w:r>
      <w:r w:rsidR="00544A39">
        <w:t>di</w:t>
      </w:r>
      <w:r w:rsidR="00544A39">
        <w:rPr>
          <w:spacing w:val="-2"/>
        </w:rPr>
        <w:t>d</w:t>
      </w:r>
      <w:r w:rsidR="00544A39">
        <w:t>a</w:t>
      </w:r>
      <w:r w:rsidR="00544A39">
        <w:rPr>
          <w:spacing w:val="-1"/>
        </w:rPr>
        <w:t>t</w:t>
      </w:r>
      <w:r w:rsidR="00544A39">
        <w:t>t</w:t>
      </w:r>
      <w:r w:rsidR="00544A39">
        <w:rPr>
          <w:spacing w:val="-3"/>
        </w:rPr>
        <w:t>i</w:t>
      </w:r>
      <w:r w:rsidR="00544A39">
        <w:rPr>
          <w:spacing w:val="-1"/>
        </w:rPr>
        <w:t>c</w:t>
      </w:r>
      <w:r w:rsidR="00544A39">
        <w:t>o</w:t>
      </w:r>
      <w:r w:rsidR="00544A39">
        <w:rPr>
          <w:spacing w:val="50"/>
        </w:rPr>
        <w:t xml:space="preserve"> </w:t>
      </w:r>
      <w:r w:rsidR="00544A39">
        <w:t>dell’I</w:t>
      </w:r>
      <w:r w:rsidR="00544A39">
        <w:rPr>
          <w:spacing w:val="-3"/>
        </w:rPr>
        <w:t>s</w:t>
      </w:r>
      <w:r w:rsidR="00544A39">
        <w:t>ti</w:t>
      </w:r>
      <w:r w:rsidR="00544A39">
        <w:rPr>
          <w:spacing w:val="-2"/>
        </w:rPr>
        <w:t>t</w:t>
      </w:r>
      <w:r w:rsidR="00544A39">
        <w:t>uto.</w:t>
      </w:r>
      <w:r w:rsidR="00544A39">
        <w:rPr>
          <w:spacing w:val="52"/>
        </w:rPr>
        <w:t xml:space="preserve"> </w:t>
      </w:r>
      <w:r w:rsidR="00544A39">
        <w:rPr>
          <w:spacing w:val="-1"/>
        </w:rPr>
        <w:t>I</w:t>
      </w:r>
      <w:r w:rsidR="00544A39">
        <w:t>n pa</w:t>
      </w:r>
      <w:r w:rsidR="00544A39">
        <w:rPr>
          <w:spacing w:val="-2"/>
        </w:rPr>
        <w:t>r</w:t>
      </w:r>
      <w:r w:rsidR="00544A39">
        <w:t>ti</w:t>
      </w:r>
      <w:r w:rsidR="00544A39">
        <w:rPr>
          <w:spacing w:val="-1"/>
        </w:rPr>
        <w:t>c</w:t>
      </w:r>
      <w:r w:rsidR="00544A39">
        <w:t>olar</w:t>
      </w:r>
      <w:r w:rsidR="00544A39">
        <w:rPr>
          <w:spacing w:val="2"/>
        </w:rPr>
        <w:t>e</w:t>
      </w:r>
      <w:r w:rsidR="00544A39">
        <w:t>,</w:t>
      </w:r>
      <w:r w:rsidR="00544A39">
        <w:rPr>
          <w:spacing w:val="47"/>
        </w:rPr>
        <w:t xml:space="preserve"> </w:t>
      </w:r>
      <w:r w:rsidR="00544A39">
        <w:rPr>
          <w:spacing w:val="-1"/>
        </w:rPr>
        <w:t>c</w:t>
      </w:r>
      <w:r w:rsidR="00544A39">
        <w:t>ura</w:t>
      </w:r>
      <w:r w:rsidR="00544A39">
        <w:rPr>
          <w:spacing w:val="46"/>
        </w:rPr>
        <w:t xml:space="preserve"> </w:t>
      </w:r>
      <w:r w:rsidR="00544A39">
        <w:t>la programm</w:t>
      </w:r>
      <w:r w:rsidR="00544A39">
        <w:rPr>
          <w:spacing w:val="-2"/>
        </w:rPr>
        <w:t>a</w:t>
      </w:r>
      <w:r w:rsidR="00544A39">
        <w:t>zi</w:t>
      </w:r>
      <w:r w:rsidR="00544A39">
        <w:rPr>
          <w:spacing w:val="-2"/>
        </w:rPr>
        <w:t>o</w:t>
      </w:r>
      <w:r w:rsidR="00544A39">
        <w:t>ne</w:t>
      </w:r>
      <w:r w:rsidR="00544A39">
        <w:rPr>
          <w:spacing w:val="7"/>
        </w:rPr>
        <w:t xml:space="preserve"> </w:t>
      </w:r>
      <w:r w:rsidR="00544A39">
        <w:rPr>
          <w:spacing w:val="-2"/>
        </w:rPr>
        <w:t>d</w:t>
      </w:r>
      <w:r w:rsidR="00544A39">
        <w:t>ell’az</w:t>
      </w:r>
      <w:r w:rsidR="00544A39">
        <w:rPr>
          <w:spacing w:val="-3"/>
        </w:rPr>
        <w:t>i</w:t>
      </w:r>
      <w:r w:rsidR="00544A39">
        <w:t>o</w:t>
      </w:r>
      <w:r w:rsidR="00544A39">
        <w:rPr>
          <w:spacing w:val="1"/>
        </w:rPr>
        <w:t>n</w:t>
      </w:r>
      <w:r w:rsidR="00544A39">
        <w:t>e</w:t>
      </w:r>
      <w:r w:rsidR="00544A39">
        <w:rPr>
          <w:spacing w:val="8"/>
        </w:rPr>
        <w:t xml:space="preserve"> </w:t>
      </w:r>
      <w:r w:rsidR="00544A39">
        <w:rPr>
          <w:spacing w:val="-2"/>
        </w:rPr>
        <w:t>e</w:t>
      </w:r>
      <w:r w:rsidR="00544A39">
        <w:t>du</w:t>
      </w:r>
      <w:r w:rsidR="00544A39">
        <w:rPr>
          <w:spacing w:val="-1"/>
        </w:rPr>
        <w:t>c</w:t>
      </w:r>
      <w:r w:rsidR="00544A39">
        <w:t>a</w:t>
      </w:r>
      <w:r w:rsidR="00544A39">
        <w:rPr>
          <w:spacing w:val="1"/>
        </w:rPr>
        <w:t>t</w:t>
      </w:r>
      <w:r w:rsidR="00544A39">
        <w:t>iva,</w:t>
      </w:r>
      <w:r w:rsidR="00544A39">
        <w:rPr>
          <w:spacing w:val="5"/>
        </w:rPr>
        <w:t xml:space="preserve"> </w:t>
      </w:r>
      <w:r w:rsidR="00544A39">
        <w:t>a</w:t>
      </w:r>
      <w:r w:rsidR="00544A39">
        <w:rPr>
          <w:spacing w:val="1"/>
        </w:rPr>
        <w:t>n</w:t>
      </w:r>
      <w:r w:rsidR="00544A39">
        <w:rPr>
          <w:spacing w:val="-1"/>
        </w:rPr>
        <w:t>c</w:t>
      </w:r>
      <w:r w:rsidR="00544A39">
        <w:t>he</w:t>
      </w:r>
      <w:r w:rsidR="00544A39">
        <w:rPr>
          <w:spacing w:val="5"/>
        </w:rPr>
        <w:t xml:space="preserve"> </w:t>
      </w:r>
      <w:r w:rsidR="00544A39">
        <w:t>al</w:t>
      </w:r>
      <w:r w:rsidR="00544A39">
        <w:rPr>
          <w:spacing w:val="5"/>
        </w:rPr>
        <w:t xml:space="preserve"> </w:t>
      </w:r>
      <w:r w:rsidR="00544A39">
        <w:t>fine</w:t>
      </w:r>
      <w:r w:rsidR="00544A39">
        <w:rPr>
          <w:spacing w:val="6"/>
        </w:rPr>
        <w:t xml:space="preserve"> </w:t>
      </w:r>
      <w:r w:rsidR="00544A39">
        <w:t>di</w:t>
      </w:r>
      <w:r w:rsidR="00544A39">
        <w:rPr>
          <w:spacing w:val="7"/>
        </w:rPr>
        <w:t xml:space="preserve"> </w:t>
      </w:r>
      <w:r w:rsidR="00544A39">
        <w:t>a</w:t>
      </w:r>
      <w:r w:rsidR="00544A39">
        <w:rPr>
          <w:spacing w:val="-1"/>
        </w:rPr>
        <w:t>d</w:t>
      </w:r>
      <w:r w:rsidR="00544A39">
        <w:t>eg</w:t>
      </w:r>
      <w:r w:rsidR="00544A39">
        <w:rPr>
          <w:spacing w:val="1"/>
        </w:rPr>
        <w:t>u</w:t>
      </w:r>
      <w:r w:rsidR="00544A39">
        <w:t>are</w:t>
      </w:r>
      <w:r w:rsidR="00544A39">
        <w:rPr>
          <w:spacing w:val="12"/>
        </w:rPr>
        <w:t xml:space="preserve"> </w:t>
      </w:r>
      <w:r w:rsidR="00544A39">
        <w:t>–</w:t>
      </w:r>
      <w:r w:rsidR="00544A39">
        <w:rPr>
          <w:spacing w:val="8"/>
        </w:rPr>
        <w:t xml:space="preserve"> </w:t>
      </w:r>
      <w:r w:rsidR="00544A39">
        <w:t>in</w:t>
      </w:r>
      <w:r w:rsidR="00544A39">
        <w:rPr>
          <w:spacing w:val="6"/>
        </w:rPr>
        <w:t xml:space="preserve"> </w:t>
      </w:r>
      <w:r w:rsidR="00544A39">
        <w:t>pi</w:t>
      </w:r>
      <w:r w:rsidR="00544A39">
        <w:rPr>
          <w:spacing w:val="-2"/>
        </w:rPr>
        <w:t>e</w:t>
      </w:r>
      <w:r w:rsidR="00544A39">
        <w:t>na</w:t>
      </w:r>
      <w:r w:rsidR="00544A39">
        <w:rPr>
          <w:spacing w:val="7"/>
        </w:rPr>
        <w:t xml:space="preserve"> </w:t>
      </w:r>
      <w:r w:rsidR="00544A39">
        <w:t>a</w:t>
      </w:r>
      <w:r w:rsidR="00544A39">
        <w:rPr>
          <w:spacing w:val="-2"/>
        </w:rPr>
        <w:t>u</w:t>
      </w:r>
      <w:r w:rsidR="00544A39">
        <w:t>tonomia</w:t>
      </w:r>
      <w:r w:rsidR="00544A39">
        <w:rPr>
          <w:spacing w:val="8"/>
        </w:rPr>
        <w:t xml:space="preserve"> </w:t>
      </w:r>
      <w:r w:rsidR="00544A39">
        <w:t>ma</w:t>
      </w:r>
      <w:r w:rsidR="00544A39">
        <w:rPr>
          <w:spacing w:val="-1"/>
        </w:rPr>
        <w:t xml:space="preserve"> </w:t>
      </w:r>
      <w:r w:rsidR="00544A39">
        <w:t xml:space="preserve">nel </w:t>
      </w:r>
      <w:r w:rsidR="00544A39">
        <w:rPr>
          <w:spacing w:val="-3"/>
        </w:rPr>
        <w:t>r</w:t>
      </w:r>
      <w:r w:rsidR="00544A39">
        <w:t>isp</w:t>
      </w:r>
      <w:r w:rsidR="00544A39">
        <w:rPr>
          <w:spacing w:val="-2"/>
        </w:rPr>
        <w:t>e</w:t>
      </w:r>
      <w:r w:rsidR="00544A39">
        <w:t>tto</w:t>
      </w:r>
      <w:r w:rsidR="00544A39">
        <w:rPr>
          <w:spacing w:val="50"/>
        </w:rPr>
        <w:t xml:space="preserve"> </w:t>
      </w:r>
      <w:r w:rsidR="00544A39">
        <w:rPr>
          <w:spacing w:val="-2"/>
        </w:rPr>
        <w:t>d</w:t>
      </w:r>
      <w:r w:rsidR="00544A39">
        <w:t>egli</w:t>
      </w:r>
      <w:r w:rsidR="00544A39">
        <w:rPr>
          <w:spacing w:val="51"/>
        </w:rPr>
        <w:t xml:space="preserve"> </w:t>
      </w:r>
      <w:r w:rsidR="00544A39">
        <w:t>ord</w:t>
      </w:r>
      <w:r w:rsidR="00544A39">
        <w:rPr>
          <w:spacing w:val="-3"/>
        </w:rPr>
        <w:t>i</w:t>
      </w:r>
      <w:r w:rsidR="00544A39">
        <w:t>name</w:t>
      </w:r>
      <w:r w:rsidR="00544A39">
        <w:rPr>
          <w:spacing w:val="-2"/>
        </w:rPr>
        <w:t>n</w:t>
      </w:r>
      <w:r w:rsidR="00544A39">
        <w:t>ti</w:t>
      </w:r>
      <w:r w:rsidR="00544A39">
        <w:rPr>
          <w:spacing w:val="50"/>
        </w:rPr>
        <w:t xml:space="preserve"> </w:t>
      </w:r>
      <w:r w:rsidR="00544A39">
        <w:t>d</w:t>
      </w:r>
      <w:r w:rsidR="00544A39">
        <w:rPr>
          <w:spacing w:val="4"/>
        </w:rPr>
        <w:t>e</w:t>
      </w:r>
      <w:r w:rsidR="00544A39">
        <w:t>lla</w:t>
      </w:r>
      <w:r w:rsidR="00544A39">
        <w:rPr>
          <w:spacing w:val="50"/>
        </w:rPr>
        <w:t xml:space="preserve"> </w:t>
      </w:r>
      <w:r w:rsidR="00544A39">
        <w:t>s</w:t>
      </w:r>
      <w:r w:rsidR="00544A39">
        <w:rPr>
          <w:spacing w:val="-1"/>
        </w:rPr>
        <w:t>c</w:t>
      </w:r>
      <w:r w:rsidR="00544A39">
        <w:t>uola</w:t>
      </w:r>
      <w:r w:rsidR="00544A39">
        <w:rPr>
          <w:spacing w:val="49"/>
        </w:rPr>
        <w:t xml:space="preserve"> </w:t>
      </w:r>
      <w:r w:rsidR="00544A39">
        <w:t>sta</w:t>
      </w:r>
      <w:r w:rsidR="00544A39">
        <w:rPr>
          <w:spacing w:val="1"/>
        </w:rPr>
        <w:t>b</w:t>
      </w:r>
      <w:r w:rsidR="00544A39">
        <w:t>il</w:t>
      </w:r>
      <w:r w:rsidR="00544A39">
        <w:rPr>
          <w:spacing w:val="-3"/>
        </w:rPr>
        <w:t>i</w:t>
      </w:r>
      <w:r w:rsidR="00544A39">
        <w:t>ti</w:t>
      </w:r>
      <w:r w:rsidR="00544A39">
        <w:rPr>
          <w:spacing w:val="50"/>
        </w:rPr>
        <w:t xml:space="preserve"> </w:t>
      </w:r>
      <w:r w:rsidR="00544A39">
        <w:t>dallo</w:t>
      </w:r>
      <w:r w:rsidR="00544A39">
        <w:rPr>
          <w:spacing w:val="50"/>
        </w:rPr>
        <w:t xml:space="preserve"> </w:t>
      </w:r>
      <w:r w:rsidR="00544A39">
        <w:t>S</w:t>
      </w:r>
      <w:r w:rsidR="00544A39">
        <w:rPr>
          <w:spacing w:val="1"/>
        </w:rPr>
        <w:t>t</w:t>
      </w:r>
      <w:r w:rsidR="00544A39">
        <w:rPr>
          <w:spacing w:val="-3"/>
        </w:rPr>
        <w:t>a</w:t>
      </w:r>
      <w:r w:rsidR="00544A39">
        <w:t>to –</w:t>
      </w:r>
      <w:r w:rsidR="00544A39">
        <w:rPr>
          <w:spacing w:val="51"/>
        </w:rPr>
        <w:t xml:space="preserve"> </w:t>
      </w:r>
      <w:r w:rsidR="00544A39">
        <w:t>i</w:t>
      </w:r>
      <w:r w:rsidR="00544A39">
        <w:rPr>
          <w:spacing w:val="50"/>
        </w:rPr>
        <w:t xml:space="preserve"> </w:t>
      </w:r>
      <w:r w:rsidR="00544A39">
        <w:t>program</w:t>
      </w:r>
      <w:r w:rsidR="00544A39">
        <w:rPr>
          <w:spacing w:val="-2"/>
        </w:rPr>
        <w:t>m</w:t>
      </w:r>
      <w:r w:rsidR="00544A39">
        <w:t>i</w:t>
      </w:r>
      <w:r w:rsidR="00544A39">
        <w:rPr>
          <w:spacing w:val="50"/>
        </w:rPr>
        <w:t xml:space="preserve"> </w:t>
      </w:r>
      <w:r w:rsidR="00544A39">
        <w:t>di i</w:t>
      </w:r>
      <w:r w:rsidR="00544A39">
        <w:rPr>
          <w:spacing w:val="1"/>
        </w:rPr>
        <w:t>n</w:t>
      </w:r>
      <w:r w:rsidR="00544A39">
        <w:t>seg</w:t>
      </w:r>
      <w:r w:rsidR="00544A39">
        <w:rPr>
          <w:spacing w:val="1"/>
        </w:rPr>
        <w:t>n</w:t>
      </w:r>
      <w:r w:rsidR="00544A39">
        <w:t>am</w:t>
      </w:r>
      <w:r w:rsidR="00544A39">
        <w:rPr>
          <w:spacing w:val="-2"/>
        </w:rPr>
        <w:t>e</w:t>
      </w:r>
      <w:r w:rsidR="00544A39">
        <w:t>n</w:t>
      </w:r>
      <w:r w:rsidR="00544A39">
        <w:rPr>
          <w:spacing w:val="-2"/>
        </w:rPr>
        <w:t>t</w:t>
      </w:r>
      <w:r w:rsidR="00544A39">
        <w:t>o</w:t>
      </w:r>
      <w:r w:rsidR="00544A39">
        <w:rPr>
          <w:spacing w:val="19"/>
        </w:rPr>
        <w:t xml:space="preserve"> </w:t>
      </w:r>
      <w:r w:rsidR="00544A39">
        <w:t>a</w:t>
      </w:r>
      <w:r w:rsidR="00544A39">
        <w:rPr>
          <w:spacing w:val="-3"/>
        </w:rPr>
        <w:t>l</w:t>
      </w:r>
      <w:r w:rsidR="00544A39">
        <w:t>le</w:t>
      </w:r>
      <w:r w:rsidR="00544A39">
        <w:rPr>
          <w:spacing w:val="19"/>
        </w:rPr>
        <w:t xml:space="preserve"> </w:t>
      </w:r>
      <w:r w:rsidR="00544A39">
        <w:rPr>
          <w:spacing w:val="-3"/>
        </w:rPr>
        <w:t>s</w:t>
      </w:r>
      <w:r w:rsidR="00544A39">
        <w:t>p</w:t>
      </w:r>
      <w:r w:rsidR="00544A39">
        <w:rPr>
          <w:spacing w:val="-2"/>
        </w:rPr>
        <w:t>e</w:t>
      </w:r>
      <w:r w:rsidR="00544A39">
        <w:rPr>
          <w:spacing w:val="-1"/>
        </w:rPr>
        <w:t>c</w:t>
      </w:r>
      <w:r w:rsidR="00544A39">
        <w:t>i</w:t>
      </w:r>
      <w:r w:rsidR="00544A39">
        <w:rPr>
          <w:spacing w:val="1"/>
        </w:rPr>
        <w:t>f</w:t>
      </w:r>
      <w:r w:rsidR="00544A39">
        <w:t>i</w:t>
      </w:r>
      <w:r w:rsidR="00544A39">
        <w:rPr>
          <w:spacing w:val="-1"/>
        </w:rPr>
        <w:t>c</w:t>
      </w:r>
      <w:r w:rsidR="00544A39">
        <w:t>he</w:t>
      </w:r>
      <w:r w:rsidR="00544A39">
        <w:rPr>
          <w:spacing w:val="17"/>
        </w:rPr>
        <w:t xml:space="preserve"> </w:t>
      </w:r>
      <w:r w:rsidR="00544A39">
        <w:t>esigenze</w:t>
      </w:r>
      <w:r w:rsidR="00544A39">
        <w:rPr>
          <w:spacing w:val="17"/>
        </w:rPr>
        <w:t xml:space="preserve"> </w:t>
      </w:r>
      <w:r w:rsidR="00544A39">
        <w:t>am</w:t>
      </w:r>
      <w:r w:rsidR="00544A39">
        <w:rPr>
          <w:spacing w:val="1"/>
        </w:rPr>
        <w:t>b</w:t>
      </w:r>
      <w:r w:rsidR="00544A39">
        <w:t>i</w:t>
      </w:r>
      <w:r w:rsidR="00544A39">
        <w:rPr>
          <w:spacing w:val="-2"/>
        </w:rPr>
        <w:t>e</w:t>
      </w:r>
      <w:r w:rsidR="00544A39">
        <w:t>ntali</w:t>
      </w:r>
      <w:r w:rsidR="00544A39">
        <w:rPr>
          <w:spacing w:val="16"/>
        </w:rPr>
        <w:t xml:space="preserve"> </w:t>
      </w:r>
      <w:r w:rsidR="00544A39">
        <w:t>e</w:t>
      </w:r>
      <w:r w:rsidR="00544A39">
        <w:rPr>
          <w:spacing w:val="17"/>
        </w:rPr>
        <w:t xml:space="preserve"> </w:t>
      </w:r>
      <w:r w:rsidR="00544A39">
        <w:t>di</w:t>
      </w:r>
      <w:r w:rsidR="00544A39">
        <w:rPr>
          <w:spacing w:val="16"/>
        </w:rPr>
        <w:t xml:space="preserve"> </w:t>
      </w:r>
      <w:r w:rsidR="00544A39">
        <w:t>fav</w:t>
      </w:r>
      <w:r w:rsidR="00544A39">
        <w:rPr>
          <w:spacing w:val="-2"/>
        </w:rPr>
        <w:t>o</w:t>
      </w:r>
      <w:r w:rsidR="00544A39">
        <w:t>rire</w:t>
      </w:r>
      <w:r w:rsidR="00544A39">
        <w:rPr>
          <w:spacing w:val="17"/>
        </w:rPr>
        <w:t xml:space="preserve"> </w:t>
      </w:r>
      <w:r w:rsidR="00544A39">
        <w:t>il</w:t>
      </w:r>
      <w:r w:rsidR="00544A39">
        <w:rPr>
          <w:spacing w:val="16"/>
        </w:rPr>
        <w:t xml:space="preserve"> </w:t>
      </w:r>
      <w:r w:rsidR="00544A39">
        <w:rPr>
          <w:spacing w:val="-1"/>
        </w:rPr>
        <w:t>c</w:t>
      </w:r>
      <w:r w:rsidR="00544A39">
        <w:t>o</w:t>
      </w:r>
      <w:r w:rsidR="00544A39">
        <w:rPr>
          <w:spacing w:val="1"/>
        </w:rPr>
        <w:t>o</w:t>
      </w:r>
      <w:r w:rsidR="00544A39">
        <w:t>r</w:t>
      </w:r>
      <w:r w:rsidR="00544A39">
        <w:rPr>
          <w:spacing w:val="-1"/>
        </w:rPr>
        <w:t>d</w:t>
      </w:r>
      <w:r w:rsidR="00544A39">
        <w:t>i</w:t>
      </w:r>
      <w:r w:rsidR="00544A39">
        <w:rPr>
          <w:spacing w:val="1"/>
        </w:rPr>
        <w:t>n</w:t>
      </w:r>
      <w:r w:rsidR="00544A39">
        <w:t>am</w:t>
      </w:r>
      <w:r w:rsidR="00544A39">
        <w:rPr>
          <w:spacing w:val="-2"/>
        </w:rPr>
        <w:t>e</w:t>
      </w:r>
      <w:r w:rsidR="00544A39">
        <w:t>n</w:t>
      </w:r>
      <w:r w:rsidR="00544A39">
        <w:rPr>
          <w:spacing w:val="-2"/>
        </w:rPr>
        <w:t>t</w:t>
      </w:r>
      <w:r w:rsidR="00544A39">
        <w:t>o i</w:t>
      </w:r>
      <w:r w:rsidR="00544A39">
        <w:rPr>
          <w:spacing w:val="1"/>
        </w:rPr>
        <w:t>n</w:t>
      </w:r>
      <w:r w:rsidR="00544A39">
        <w:t>te</w:t>
      </w:r>
      <w:r w:rsidR="00544A39">
        <w:rPr>
          <w:spacing w:val="-2"/>
        </w:rPr>
        <w:t>r</w:t>
      </w:r>
      <w:r w:rsidR="00544A39">
        <w:t>dis</w:t>
      </w:r>
      <w:r w:rsidR="00544A39">
        <w:rPr>
          <w:spacing w:val="-1"/>
        </w:rPr>
        <w:t>c</w:t>
      </w:r>
      <w:r w:rsidR="00544A39">
        <w:t>i</w:t>
      </w:r>
      <w:r w:rsidR="00544A39">
        <w:rPr>
          <w:spacing w:val="1"/>
        </w:rPr>
        <w:t>p</w:t>
      </w:r>
      <w:r w:rsidR="00544A39">
        <w:t>l</w:t>
      </w:r>
      <w:r w:rsidR="00544A39">
        <w:rPr>
          <w:spacing w:val="-3"/>
        </w:rPr>
        <w:t>i</w:t>
      </w:r>
      <w:r w:rsidR="00544A39">
        <w:t>nare.</w:t>
      </w:r>
      <w:r w:rsidR="00544A39">
        <w:rPr>
          <w:spacing w:val="19"/>
        </w:rPr>
        <w:t xml:space="preserve"> </w:t>
      </w:r>
      <w:r w:rsidR="00544A39">
        <w:t>Esso</w:t>
      </w:r>
      <w:r w:rsidR="00544A39">
        <w:rPr>
          <w:spacing w:val="19"/>
        </w:rPr>
        <w:t xml:space="preserve"> </w:t>
      </w:r>
      <w:r w:rsidR="00544A39">
        <w:rPr>
          <w:spacing w:val="-2"/>
        </w:rPr>
        <w:t>e</w:t>
      </w:r>
      <w:r w:rsidR="00544A39">
        <w:t>serci</w:t>
      </w:r>
      <w:r w:rsidR="00544A39">
        <w:rPr>
          <w:spacing w:val="1"/>
        </w:rPr>
        <w:t>t</w:t>
      </w:r>
      <w:r w:rsidR="00544A39">
        <w:t>a</w:t>
      </w:r>
      <w:r w:rsidR="00544A39">
        <w:rPr>
          <w:spacing w:val="18"/>
        </w:rPr>
        <w:t xml:space="preserve"> </w:t>
      </w:r>
      <w:r w:rsidR="00544A39">
        <w:t>tale</w:t>
      </w:r>
      <w:r w:rsidR="00544A39">
        <w:rPr>
          <w:spacing w:val="19"/>
        </w:rPr>
        <w:t xml:space="preserve"> </w:t>
      </w:r>
      <w:r w:rsidR="00544A39">
        <w:t>p</w:t>
      </w:r>
      <w:r w:rsidR="00544A39">
        <w:rPr>
          <w:spacing w:val="-2"/>
        </w:rPr>
        <w:t>o</w:t>
      </w:r>
      <w:r w:rsidR="00544A39">
        <w:t>tere</w:t>
      </w:r>
      <w:r w:rsidR="00544A39">
        <w:rPr>
          <w:spacing w:val="19"/>
        </w:rPr>
        <w:t xml:space="preserve"> </w:t>
      </w:r>
      <w:r w:rsidR="00544A39">
        <w:t>nel</w:t>
      </w:r>
      <w:r w:rsidR="00544A39">
        <w:rPr>
          <w:spacing w:val="18"/>
        </w:rPr>
        <w:t xml:space="preserve"> </w:t>
      </w:r>
      <w:r w:rsidR="00544A39">
        <w:t>ris</w:t>
      </w:r>
      <w:r w:rsidR="00544A39">
        <w:rPr>
          <w:spacing w:val="1"/>
        </w:rPr>
        <w:t>p</w:t>
      </w:r>
      <w:r w:rsidR="00544A39">
        <w:rPr>
          <w:spacing w:val="-2"/>
        </w:rPr>
        <w:t>e</w:t>
      </w:r>
      <w:r w:rsidR="00544A39">
        <w:t>tto</w:t>
      </w:r>
      <w:r w:rsidR="00544A39">
        <w:rPr>
          <w:spacing w:val="19"/>
        </w:rPr>
        <w:t xml:space="preserve"> </w:t>
      </w:r>
      <w:r w:rsidR="00544A39">
        <w:rPr>
          <w:spacing w:val="-2"/>
        </w:rPr>
        <w:t>d</w:t>
      </w:r>
      <w:r w:rsidR="00544A39">
        <w:t>ella</w:t>
      </w:r>
      <w:r w:rsidR="00544A39">
        <w:rPr>
          <w:spacing w:val="21"/>
        </w:rPr>
        <w:t xml:space="preserve"> </w:t>
      </w:r>
      <w:r w:rsidR="00544A39">
        <w:t>l</w:t>
      </w:r>
      <w:r w:rsidR="00544A39">
        <w:rPr>
          <w:spacing w:val="-3"/>
        </w:rPr>
        <w:t>i</w:t>
      </w:r>
      <w:r w:rsidR="00544A39">
        <w:t>be</w:t>
      </w:r>
      <w:r w:rsidR="00544A39">
        <w:rPr>
          <w:spacing w:val="-2"/>
        </w:rPr>
        <w:t>r</w:t>
      </w:r>
      <w:r w:rsidR="00544A39">
        <w:t>tà di i</w:t>
      </w:r>
      <w:r w:rsidR="00544A39">
        <w:rPr>
          <w:spacing w:val="1"/>
        </w:rPr>
        <w:t>n</w:t>
      </w:r>
      <w:r w:rsidR="00544A39">
        <w:rPr>
          <w:spacing w:val="-3"/>
        </w:rPr>
        <w:t>s</w:t>
      </w:r>
      <w:r w:rsidR="00544A39">
        <w:t>eg</w:t>
      </w:r>
      <w:r w:rsidR="00544A39">
        <w:rPr>
          <w:spacing w:val="1"/>
        </w:rPr>
        <w:t>n</w:t>
      </w:r>
      <w:r w:rsidR="00544A39">
        <w:t>am</w:t>
      </w:r>
      <w:r w:rsidR="00544A39">
        <w:rPr>
          <w:spacing w:val="-2"/>
        </w:rPr>
        <w:t>e</w:t>
      </w:r>
      <w:r w:rsidR="00544A39">
        <w:t>n</w:t>
      </w:r>
      <w:r w:rsidR="00544A39">
        <w:rPr>
          <w:spacing w:val="-2"/>
        </w:rPr>
        <w:t>t</w:t>
      </w:r>
      <w:r w:rsidR="00544A39">
        <w:t>o gara</w:t>
      </w:r>
      <w:r w:rsidR="00544A39" w:rsidRPr="008D6E53">
        <w:rPr>
          <w:spacing w:val="1"/>
        </w:rPr>
        <w:t>n</w:t>
      </w:r>
      <w:r w:rsidR="00544A39">
        <w:t>t</w:t>
      </w:r>
      <w:r w:rsidR="00544A39" w:rsidRPr="008D6E53">
        <w:rPr>
          <w:spacing w:val="-3"/>
        </w:rPr>
        <w:t>i</w:t>
      </w:r>
      <w:r w:rsidR="00544A39">
        <w:t>ta</w:t>
      </w:r>
      <w:r w:rsidR="00544A39" w:rsidRPr="008D6E53">
        <w:rPr>
          <w:spacing w:val="-5"/>
        </w:rPr>
        <w:t xml:space="preserve"> </w:t>
      </w:r>
      <w:r w:rsidR="00544A39">
        <w:t>a</w:t>
      </w:r>
      <w:r w:rsidR="00544A39" w:rsidRPr="008D6E53">
        <w:rPr>
          <w:spacing w:val="-7"/>
        </w:rPr>
        <w:t xml:space="preserve"> </w:t>
      </w:r>
      <w:r w:rsidR="00544A39" w:rsidRPr="008D6E53">
        <w:rPr>
          <w:spacing w:val="-1"/>
        </w:rPr>
        <w:t>c</w:t>
      </w:r>
      <w:r w:rsidR="00544A39">
        <w:t>ias</w:t>
      </w:r>
      <w:r w:rsidR="00544A39" w:rsidRPr="008D6E53">
        <w:rPr>
          <w:spacing w:val="-1"/>
        </w:rPr>
        <w:t>c</w:t>
      </w:r>
      <w:r w:rsidR="00544A39">
        <w:t>un</w:t>
      </w:r>
      <w:r w:rsidR="00544A39" w:rsidRPr="008D6E53">
        <w:rPr>
          <w:spacing w:val="-6"/>
        </w:rPr>
        <w:t xml:space="preserve"> </w:t>
      </w:r>
      <w:r w:rsidR="00544A39">
        <w:t>doc</w:t>
      </w:r>
      <w:r w:rsidR="00544A39" w:rsidRPr="008D6E53">
        <w:rPr>
          <w:spacing w:val="-2"/>
        </w:rPr>
        <w:t>e</w:t>
      </w:r>
      <w:r w:rsidR="00544A39">
        <w:t>nte;</w:t>
      </w:r>
    </w:p>
    <w:p w:rsidR="00544A39" w:rsidRDefault="00776672" w:rsidP="00544A39">
      <w:pPr>
        <w:pStyle w:val="Corpodeltesto"/>
        <w:numPr>
          <w:ilvl w:val="0"/>
          <w:numId w:val="13"/>
        </w:numPr>
        <w:tabs>
          <w:tab w:val="left" w:pos="821"/>
        </w:tabs>
        <w:kinsoku w:val="0"/>
        <w:overflowPunct w:val="0"/>
        <w:spacing w:before="11"/>
        <w:jc w:val="both"/>
      </w:pPr>
      <w:r>
        <w:t>F</w:t>
      </w:r>
      <w:r w:rsidR="00544A39">
        <w:t>orm</w:t>
      </w:r>
      <w:r w:rsidR="00544A39">
        <w:rPr>
          <w:spacing w:val="1"/>
        </w:rPr>
        <w:t>u</w:t>
      </w:r>
      <w:r w:rsidR="00544A39">
        <w:rPr>
          <w:spacing w:val="-3"/>
        </w:rPr>
        <w:t>l</w:t>
      </w:r>
      <w:r w:rsidR="00544A39">
        <w:t>a</w:t>
      </w:r>
      <w:r w:rsidR="00544A39">
        <w:rPr>
          <w:spacing w:val="22"/>
        </w:rPr>
        <w:t xml:space="preserve"> </w:t>
      </w:r>
      <w:r w:rsidR="00544A39">
        <w:t>p</w:t>
      </w:r>
      <w:r w:rsidR="00544A39">
        <w:rPr>
          <w:spacing w:val="-3"/>
        </w:rPr>
        <w:t>r</w:t>
      </w:r>
      <w:r w:rsidR="00544A39">
        <w:t>o</w:t>
      </w:r>
      <w:r w:rsidR="00544A39">
        <w:rPr>
          <w:spacing w:val="1"/>
        </w:rPr>
        <w:t>p</w:t>
      </w:r>
      <w:r w:rsidR="00544A39">
        <w:t>o</w:t>
      </w:r>
      <w:r w:rsidR="00544A39">
        <w:rPr>
          <w:spacing w:val="-3"/>
        </w:rPr>
        <w:t>s</w:t>
      </w:r>
      <w:r w:rsidR="00544A39">
        <w:t>te</w:t>
      </w:r>
      <w:r w:rsidR="00544A39">
        <w:rPr>
          <w:spacing w:val="23"/>
        </w:rPr>
        <w:t xml:space="preserve"> </w:t>
      </w:r>
      <w:r w:rsidR="00544A39">
        <w:t>al</w:t>
      </w:r>
      <w:r w:rsidR="00544A39">
        <w:rPr>
          <w:spacing w:val="20"/>
        </w:rPr>
        <w:t xml:space="preserve"> </w:t>
      </w:r>
      <w:r w:rsidR="00544A39">
        <w:t>Dir</w:t>
      </w:r>
      <w:r w:rsidR="00544A39">
        <w:rPr>
          <w:spacing w:val="-2"/>
        </w:rPr>
        <w:t>i</w:t>
      </w:r>
      <w:r w:rsidR="00544A39">
        <w:t>ge</w:t>
      </w:r>
      <w:r w:rsidR="00544A39">
        <w:rPr>
          <w:spacing w:val="1"/>
        </w:rPr>
        <w:t>n</w:t>
      </w:r>
      <w:r w:rsidR="00544A39">
        <w:t>te</w:t>
      </w:r>
      <w:r w:rsidR="00544A39">
        <w:rPr>
          <w:spacing w:val="20"/>
        </w:rPr>
        <w:t xml:space="preserve"> </w:t>
      </w:r>
      <w:r w:rsidR="00544A39">
        <w:t>Scolas</w:t>
      </w:r>
      <w:r w:rsidR="00544A39">
        <w:rPr>
          <w:spacing w:val="1"/>
        </w:rPr>
        <w:t>t</w:t>
      </w:r>
      <w:r w:rsidR="00544A39">
        <w:t>i</w:t>
      </w:r>
      <w:r w:rsidR="00544A39">
        <w:rPr>
          <w:spacing w:val="-1"/>
        </w:rPr>
        <w:t>c</w:t>
      </w:r>
      <w:r w:rsidR="00544A39">
        <w:t>o</w:t>
      </w:r>
      <w:r w:rsidR="00544A39">
        <w:rPr>
          <w:spacing w:val="20"/>
        </w:rPr>
        <w:t xml:space="preserve"> </w:t>
      </w:r>
      <w:r w:rsidR="00544A39">
        <w:t>per</w:t>
      </w:r>
      <w:r w:rsidR="00544A39">
        <w:rPr>
          <w:spacing w:val="23"/>
        </w:rPr>
        <w:t xml:space="preserve"> </w:t>
      </w:r>
      <w:r w:rsidR="00544A39">
        <w:t>la</w:t>
      </w:r>
      <w:r w:rsidR="00544A39">
        <w:rPr>
          <w:spacing w:val="20"/>
        </w:rPr>
        <w:t xml:space="preserve"> </w:t>
      </w:r>
      <w:r w:rsidR="00544A39">
        <w:rPr>
          <w:spacing w:val="-2"/>
        </w:rPr>
        <w:t>f</w:t>
      </w:r>
      <w:r w:rsidR="00544A39">
        <w:t>orma</w:t>
      </w:r>
      <w:r w:rsidR="00544A39">
        <w:rPr>
          <w:spacing w:val="1"/>
        </w:rPr>
        <w:t>z</w:t>
      </w:r>
      <w:r w:rsidR="00544A39">
        <w:t>i</w:t>
      </w:r>
      <w:r w:rsidR="00544A39">
        <w:rPr>
          <w:spacing w:val="-2"/>
        </w:rPr>
        <w:t>o</w:t>
      </w:r>
      <w:r w:rsidR="00544A39">
        <w:t>ne,</w:t>
      </w:r>
      <w:r w:rsidR="00544A39">
        <w:rPr>
          <w:spacing w:val="23"/>
        </w:rPr>
        <w:t xml:space="preserve"> </w:t>
      </w:r>
      <w:r w:rsidR="00544A39">
        <w:t>la</w:t>
      </w:r>
      <w:r w:rsidR="00544A39">
        <w:rPr>
          <w:spacing w:val="20"/>
        </w:rPr>
        <w:t xml:space="preserve"> </w:t>
      </w:r>
      <w:r w:rsidR="00544A39">
        <w:rPr>
          <w:spacing w:val="-1"/>
        </w:rPr>
        <w:t>c</w:t>
      </w:r>
      <w:r w:rsidR="00544A39">
        <w:t>ompos</w:t>
      </w:r>
      <w:r w:rsidR="00544A39">
        <w:rPr>
          <w:spacing w:val="-2"/>
        </w:rPr>
        <w:t>i</w:t>
      </w:r>
      <w:r w:rsidR="00544A39">
        <w:t>z</w:t>
      </w:r>
      <w:r w:rsidR="00544A39">
        <w:rPr>
          <w:spacing w:val="-3"/>
        </w:rPr>
        <w:t>i</w:t>
      </w:r>
      <w:r w:rsidR="00544A39">
        <w:t>o</w:t>
      </w:r>
      <w:r w:rsidR="00544A39">
        <w:rPr>
          <w:spacing w:val="1"/>
        </w:rPr>
        <w:t>n</w:t>
      </w:r>
      <w:r w:rsidR="00544A39">
        <w:t>e</w:t>
      </w:r>
      <w:r w:rsidR="00544A39">
        <w:rPr>
          <w:spacing w:val="20"/>
        </w:rPr>
        <w:t xml:space="preserve"> </w:t>
      </w:r>
      <w:r w:rsidR="00544A39">
        <w:t>delle</w:t>
      </w:r>
      <w:r w:rsidR="00544A39">
        <w:rPr>
          <w:spacing w:val="23"/>
        </w:rPr>
        <w:t xml:space="preserve"> </w:t>
      </w:r>
      <w:r w:rsidR="00544A39">
        <w:rPr>
          <w:spacing w:val="-1"/>
        </w:rPr>
        <w:t>c</w:t>
      </w:r>
      <w:r w:rsidR="00544A39">
        <w:t>lassi</w:t>
      </w:r>
      <w:r w:rsidR="00544A39">
        <w:rPr>
          <w:spacing w:val="22"/>
        </w:rPr>
        <w:t xml:space="preserve"> </w:t>
      </w:r>
      <w:r w:rsidR="00544A39">
        <w:t>e</w:t>
      </w:r>
    </w:p>
    <w:p w:rsidR="00544A39" w:rsidRDefault="00544A39" w:rsidP="00544A39">
      <w:pPr>
        <w:pStyle w:val="Corpodeltesto"/>
        <w:kinsoku w:val="0"/>
        <w:overflowPunct w:val="0"/>
        <w:jc w:val="both"/>
      </w:pPr>
      <w:r>
        <w:t xml:space="preserve">           l’assegna</w:t>
      </w:r>
      <w:r w:rsidRPr="00292402">
        <w:rPr>
          <w:spacing w:val="1"/>
        </w:rPr>
        <w:t>z</w:t>
      </w:r>
      <w:r>
        <w:t>i</w:t>
      </w:r>
      <w:r w:rsidRPr="00292402">
        <w:rPr>
          <w:spacing w:val="-2"/>
        </w:rPr>
        <w:t>o</w:t>
      </w:r>
      <w:r>
        <w:t>ne</w:t>
      </w:r>
      <w:r w:rsidRPr="00292402">
        <w:rPr>
          <w:spacing w:val="36"/>
        </w:rPr>
        <w:t xml:space="preserve"> </w:t>
      </w:r>
      <w:r>
        <w:t>ad</w:t>
      </w:r>
      <w:r w:rsidRPr="00292402">
        <w:rPr>
          <w:spacing w:val="37"/>
        </w:rPr>
        <w:t xml:space="preserve"> </w:t>
      </w:r>
      <w:r>
        <w:t>esse</w:t>
      </w:r>
      <w:r w:rsidRPr="00292402">
        <w:rPr>
          <w:spacing w:val="36"/>
        </w:rPr>
        <w:t xml:space="preserve"> </w:t>
      </w:r>
      <w:r>
        <w:t>dei</w:t>
      </w:r>
      <w:r w:rsidRPr="00292402">
        <w:rPr>
          <w:spacing w:val="36"/>
        </w:rPr>
        <w:t xml:space="preserve"> </w:t>
      </w:r>
      <w:r>
        <w:t>doce</w:t>
      </w:r>
      <w:r w:rsidRPr="00292402">
        <w:rPr>
          <w:spacing w:val="-1"/>
        </w:rPr>
        <w:t>n</w:t>
      </w:r>
      <w:r>
        <w:t>ti,</w:t>
      </w:r>
      <w:r w:rsidRPr="00292402">
        <w:rPr>
          <w:spacing w:val="37"/>
        </w:rPr>
        <w:t xml:space="preserve"> </w:t>
      </w:r>
      <w:r>
        <w:t>per</w:t>
      </w:r>
      <w:r w:rsidRPr="00292402">
        <w:rPr>
          <w:spacing w:val="39"/>
        </w:rPr>
        <w:t xml:space="preserve"> </w:t>
      </w:r>
      <w:r>
        <w:t>la</w:t>
      </w:r>
      <w:r w:rsidRPr="00292402">
        <w:rPr>
          <w:spacing w:val="36"/>
        </w:rPr>
        <w:t xml:space="preserve"> </w:t>
      </w:r>
      <w:r w:rsidRPr="00292402">
        <w:rPr>
          <w:spacing w:val="-2"/>
        </w:rPr>
        <w:t>f</w:t>
      </w:r>
      <w:r>
        <w:t>or</w:t>
      </w:r>
      <w:r w:rsidRPr="00292402">
        <w:rPr>
          <w:spacing w:val="-3"/>
        </w:rPr>
        <w:t>m</w:t>
      </w:r>
      <w:r>
        <w:t>ula</w:t>
      </w:r>
      <w:r w:rsidRPr="00292402">
        <w:rPr>
          <w:spacing w:val="1"/>
        </w:rPr>
        <w:t>z</w:t>
      </w:r>
      <w:r>
        <w:t>i</w:t>
      </w:r>
      <w:r w:rsidRPr="00292402">
        <w:rPr>
          <w:spacing w:val="-2"/>
        </w:rPr>
        <w:t>o</w:t>
      </w:r>
      <w:r>
        <w:t>ne</w:t>
      </w:r>
      <w:r w:rsidRPr="00292402">
        <w:rPr>
          <w:spacing w:val="36"/>
        </w:rPr>
        <w:t xml:space="preserve"> </w:t>
      </w:r>
      <w:r>
        <w:t>dell</w:t>
      </w:r>
      <w:r w:rsidRPr="00292402">
        <w:rPr>
          <w:spacing w:val="-2"/>
        </w:rPr>
        <w:t>’</w:t>
      </w:r>
      <w:r>
        <w:t>orario</w:t>
      </w:r>
      <w:r w:rsidRPr="00292402">
        <w:rPr>
          <w:spacing w:val="38"/>
        </w:rPr>
        <w:t xml:space="preserve"> </w:t>
      </w:r>
      <w:r>
        <w:t>del</w:t>
      </w:r>
      <w:r w:rsidRPr="00292402">
        <w:rPr>
          <w:spacing w:val="-2"/>
        </w:rPr>
        <w:t>l</w:t>
      </w:r>
      <w:r>
        <w:t>e</w:t>
      </w:r>
      <w:r w:rsidRPr="00292402">
        <w:rPr>
          <w:spacing w:val="39"/>
        </w:rPr>
        <w:t xml:space="preserve"> </w:t>
      </w:r>
      <w:r>
        <w:t>le</w:t>
      </w:r>
      <w:r w:rsidRPr="00292402">
        <w:rPr>
          <w:spacing w:val="1"/>
        </w:rPr>
        <w:t>z</w:t>
      </w:r>
      <w:r w:rsidRPr="00292402">
        <w:rPr>
          <w:spacing w:val="-3"/>
        </w:rPr>
        <w:t>i</w:t>
      </w:r>
      <w:r>
        <w:t>o</w:t>
      </w:r>
      <w:r w:rsidRPr="00292402">
        <w:rPr>
          <w:spacing w:val="1"/>
        </w:rPr>
        <w:t>n</w:t>
      </w:r>
      <w:r>
        <w:t>i</w:t>
      </w:r>
      <w:r w:rsidRPr="00292402">
        <w:rPr>
          <w:spacing w:val="36"/>
        </w:rPr>
        <w:t xml:space="preserve"> </w:t>
      </w:r>
      <w:r>
        <w:t>e</w:t>
      </w:r>
      <w:r w:rsidRPr="00292402">
        <w:rPr>
          <w:spacing w:val="36"/>
        </w:rPr>
        <w:t xml:space="preserve"> </w:t>
      </w:r>
      <w:r>
        <w:t>per</w:t>
      </w:r>
    </w:p>
    <w:p w:rsidR="00544A39" w:rsidRDefault="00544A39" w:rsidP="00544A39">
      <w:pPr>
        <w:pStyle w:val="Corpodeltesto"/>
        <w:kinsoku w:val="0"/>
        <w:overflowPunct w:val="0"/>
        <w:spacing w:before="57"/>
        <w:jc w:val="both"/>
      </w:pPr>
      <w:r>
        <w:t xml:space="preserve">           lo svolgime</w:t>
      </w:r>
      <w:r>
        <w:rPr>
          <w:spacing w:val="1"/>
        </w:rPr>
        <w:t>n</w:t>
      </w:r>
      <w:r>
        <w:rPr>
          <w:spacing w:val="-2"/>
        </w:rPr>
        <w:t>t</w:t>
      </w:r>
      <w:r>
        <w:t>o</w:t>
      </w:r>
      <w:r>
        <w:rPr>
          <w:spacing w:val="41"/>
        </w:rPr>
        <w:t xml:space="preserve"> </w:t>
      </w:r>
      <w:r>
        <w:t>del</w:t>
      </w:r>
      <w:r>
        <w:rPr>
          <w:spacing w:val="-2"/>
        </w:rPr>
        <w:t>l</w:t>
      </w:r>
      <w:r>
        <w:t>e</w:t>
      </w:r>
      <w:r>
        <w:rPr>
          <w:spacing w:val="42"/>
        </w:rPr>
        <w:t xml:space="preserve"> </w:t>
      </w:r>
      <w:r>
        <w:t>a</w:t>
      </w:r>
      <w:r>
        <w:rPr>
          <w:spacing w:val="-3"/>
        </w:rPr>
        <w:t>l</w:t>
      </w:r>
      <w:r>
        <w:t>tre</w:t>
      </w:r>
      <w:r>
        <w:rPr>
          <w:spacing w:val="39"/>
        </w:rPr>
        <w:t xml:space="preserve"> </w:t>
      </w:r>
      <w:r>
        <w:t>a</w:t>
      </w:r>
      <w:r>
        <w:rPr>
          <w:spacing w:val="1"/>
        </w:rPr>
        <w:t>t</w:t>
      </w:r>
      <w:r>
        <w:t>tiv</w:t>
      </w:r>
      <w:r>
        <w:rPr>
          <w:spacing w:val="-3"/>
        </w:rPr>
        <w:t>i</w:t>
      </w:r>
      <w:r>
        <w:t>tà</w:t>
      </w:r>
      <w:r>
        <w:rPr>
          <w:spacing w:val="41"/>
        </w:rPr>
        <w:t xml:space="preserve"> </w:t>
      </w:r>
      <w:r>
        <w:t>s</w:t>
      </w:r>
      <w:r>
        <w:rPr>
          <w:spacing w:val="-1"/>
        </w:rPr>
        <w:t>c</w:t>
      </w:r>
      <w:r>
        <w:t>olasti</w:t>
      </w:r>
      <w:r>
        <w:rPr>
          <w:spacing w:val="-1"/>
        </w:rPr>
        <w:t>c</w:t>
      </w:r>
      <w:r>
        <w:rPr>
          <w:spacing w:val="-2"/>
        </w:rPr>
        <w:t>h</w:t>
      </w:r>
      <w:r>
        <w:t>e,</w:t>
      </w:r>
      <w:r>
        <w:rPr>
          <w:spacing w:val="41"/>
        </w:rPr>
        <w:t xml:space="preserve"> </w:t>
      </w:r>
      <w:r>
        <w:rPr>
          <w:spacing w:val="-2"/>
        </w:rPr>
        <w:t>t</w:t>
      </w:r>
      <w:r>
        <w:t>e</w:t>
      </w:r>
      <w:r>
        <w:rPr>
          <w:spacing w:val="-1"/>
        </w:rPr>
        <w:t>n</w:t>
      </w:r>
      <w:r>
        <w:t>uto</w:t>
      </w:r>
      <w:r>
        <w:rPr>
          <w:spacing w:val="42"/>
        </w:rPr>
        <w:t xml:space="preserve"> </w:t>
      </w:r>
      <w:r>
        <w:rPr>
          <w:spacing w:val="-1"/>
        </w:rPr>
        <w:t>c</w:t>
      </w:r>
      <w:r>
        <w:rPr>
          <w:spacing w:val="-2"/>
        </w:rPr>
        <w:t>o</w:t>
      </w:r>
      <w:r>
        <w:t>n</w:t>
      </w:r>
      <w:r>
        <w:rPr>
          <w:spacing w:val="-2"/>
        </w:rPr>
        <w:t>t</w:t>
      </w:r>
      <w:r>
        <w:t>o</w:t>
      </w:r>
      <w:r>
        <w:rPr>
          <w:spacing w:val="42"/>
        </w:rPr>
        <w:t xml:space="preserve"> </w:t>
      </w:r>
      <w:r>
        <w:t>dei</w:t>
      </w:r>
      <w:r>
        <w:rPr>
          <w:spacing w:val="40"/>
        </w:rPr>
        <w:t xml:space="preserve"> </w:t>
      </w:r>
      <w:r>
        <w:rPr>
          <w:spacing w:val="-1"/>
        </w:rPr>
        <w:t>c</w:t>
      </w:r>
      <w:r>
        <w:t>ri</w:t>
      </w:r>
      <w:r>
        <w:rPr>
          <w:spacing w:val="1"/>
        </w:rPr>
        <w:t>t</w:t>
      </w:r>
      <w:r>
        <w:t>eri</w:t>
      </w:r>
      <w:r>
        <w:rPr>
          <w:spacing w:val="40"/>
        </w:rPr>
        <w:t xml:space="preserve"> </w:t>
      </w:r>
      <w:r>
        <w:rPr>
          <w:spacing w:val="-3"/>
        </w:rPr>
        <w:t>g</w:t>
      </w:r>
      <w:r>
        <w:rPr>
          <w:spacing w:val="-2"/>
        </w:rPr>
        <w:t>e</w:t>
      </w:r>
      <w:r>
        <w:t>nerali</w:t>
      </w:r>
      <w:r>
        <w:rPr>
          <w:spacing w:val="42"/>
        </w:rPr>
        <w:t xml:space="preserve"> </w:t>
      </w:r>
      <w:r>
        <w:rPr>
          <w:spacing w:val="-3"/>
        </w:rPr>
        <w:t>i</w:t>
      </w:r>
      <w:r>
        <w:rPr>
          <w:spacing w:val="9"/>
        </w:rPr>
        <w:t>n</w:t>
      </w:r>
      <w:r>
        <w:t>di</w:t>
      </w:r>
      <w:r>
        <w:rPr>
          <w:spacing w:val="-1"/>
        </w:rPr>
        <w:t>c</w:t>
      </w:r>
      <w:r>
        <w:t>a</w:t>
      </w:r>
      <w:r>
        <w:rPr>
          <w:spacing w:val="-1"/>
        </w:rPr>
        <w:t>t</w:t>
      </w:r>
      <w:r>
        <w:t>i</w:t>
      </w:r>
      <w:r>
        <w:rPr>
          <w:spacing w:val="41"/>
        </w:rPr>
        <w:t xml:space="preserve"> </w:t>
      </w:r>
      <w:r>
        <w:t>dal</w:t>
      </w:r>
    </w:p>
    <w:p w:rsidR="00544A39" w:rsidRDefault="00544A39" w:rsidP="00544A39">
      <w:pPr>
        <w:pStyle w:val="Corpodeltesto"/>
        <w:kinsoku w:val="0"/>
        <w:overflowPunct w:val="0"/>
        <w:jc w:val="both"/>
      </w:pPr>
      <w:r>
        <w:rPr>
          <w:spacing w:val="-1"/>
        </w:rPr>
        <w:t xml:space="preserve">           C</w:t>
      </w:r>
      <w:r>
        <w:t>o</w:t>
      </w:r>
      <w:r>
        <w:rPr>
          <w:spacing w:val="1"/>
        </w:rPr>
        <w:t>n</w:t>
      </w:r>
      <w:r>
        <w:t xml:space="preserve">siglio </w:t>
      </w:r>
      <w:r>
        <w:rPr>
          <w:spacing w:val="-2"/>
        </w:rPr>
        <w:t>d</w:t>
      </w:r>
      <w:r>
        <w:t>’I</w:t>
      </w:r>
      <w:r>
        <w:rPr>
          <w:spacing w:val="-1"/>
        </w:rPr>
        <w:t>s</w:t>
      </w:r>
      <w:r>
        <w:t>ti</w:t>
      </w:r>
      <w:r>
        <w:rPr>
          <w:spacing w:val="-2"/>
        </w:rPr>
        <w:t>t</w:t>
      </w:r>
      <w:r>
        <w:t>ut</w:t>
      </w:r>
      <w:r>
        <w:rPr>
          <w:spacing w:val="-2"/>
        </w:rPr>
        <w:t>o</w:t>
      </w:r>
      <w:r>
        <w:t>;</w:t>
      </w:r>
    </w:p>
    <w:p w:rsidR="00544A39" w:rsidRDefault="00776672" w:rsidP="00544A39">
      <w:pPr>
        <w:pStyle w:val="Corpodeltesto"/>
        <w:numPr>
          <w:ilvl w:val="0"/>
          <w:numId w:val="13"/>
        </w:numPr>
        <w:tabs>
          <w:tab w:val="left" w:pos="821"/>
        </w:tabs>
        <w:kinsoku w:val="0"/>
        <w:overflowPunct w:val="0"/>
        <w:spacing w:before="14"/>
        <w:ind w:right="117"/>
        <w:jc w:val="both"/>
      </w:pPr>
      <w:r>
        <w:t>V</w:t>
      </w:r>
      <w:r w:rsidR="00544A39">
        <w:t>aluta</w:t>
      </w:r>
      <w:r w:rsidR="00544A39">
        <w:rPr>
          <w:spacing w:val="7"/>
        </w:rPr>
        <w:t xml:space="preserve"> </w:t>
      </w:r>
      <w:r w:rsidR="00544A39">
        <w:rPr>
          <w:spacing w:val="-2"/>
        </w:rPr>
        <w:t>p</w:t>
      </w:r>
      <w:r w:rsidR="00544A39">
        <w:t>eri</w:t>
      </w:r>
      <w:r w:rsidR="00544A39">
        <w:rPr>
          <w:spacing w:val="-2"/>
        </w:rPr>
        <w:t>o</w:t>
      </w:r>
      <w:r w:rsidR="00544A39">
        <w:t>di</w:t>
      </w:r>
      <w:r w:rsidR="00544A39">
        <w:rPr>
          <w:spacing w:val="-1"/>
        </w:rPr>
        <w:t>c</w:t>
      </w:r>
      <w:r w:rsidR="00544A39">
        <w:t>ame</w:t>
      </w:r>
      <w:r w:rsidR="00544A39">
        <w:rPr>
          <w:spacing w:val="-2"/>
        </w:rPr>
        <w:t>n</w:t>
      </w:r>
      <w:r w:rsidR="00544A39">
        <w:t>te</w:t>
      </w:r>
      <w:r w:rsidR="00544A39">
        <w:rPr>
          <w:spacing w:val="5"/>
        </w:rPr>
        <w:t xml:space="preserve"> </w:t>
      </w:r>
      <w:r w:rsidR="00544A39">
        <w:t>l’a</w:t>
      </w:r>
      <w:r w:rsidR="00544A39">
        <w:rPr>
          <w:spacing w:val="1"/>
        </w:rPr>
        <w:t>n</w:t>
      </w:r>
      <w:r w:rsidR="00544A39">
        <w:t>dam</w:t>
      </w:r>
      <w:r w:rsidR="00544A39">
        <w:rPr>
          <w:spacing w:val="-2"/>
        </w:rPr>
        <w:t>e</w:t>
      </w:r>
      <w:r w:rsidR="00544A39">
        <w:t>n</w:t>
      </w:r>
      <w:r w:rsidR="00544A39">
        <w:rPr>
          <w:spacing w:val="-2"/>
        </w:rPr>
        <w:t>t</w:t>
      </w:r>
      <w:r w:rsidR="00544A39">
        <w:t>o</w:t>
      </w:r>
      <w:r w:rsidR="00544A39">
        <w:rPr>
          <w:spacing w:val="8"/>
        </w:rPr>
        <w:t xml:space="preserve"> </w:t>
      </w:r>
      <w:r w:rsidR="00544A39">
        <w:rPr>
          <w:spacing w:val="-1"/>
        </w:rPr>
        <w:t>c</w:t>
      </w:r>
      <w:r w:rsidR="00544A39">
        <w:t>omple</w:t>
      </w:r>
      <w:r w:rsidR="00544A39">
        <w:rPr>
          <w:spacing w:val="-3"/>
        </w:rPr>
        <w:t>s</w:t>
      </w:r>
      <w:r w:rsidR="00544A39">
        <w:t>sivo dell’az</w:t>
      </w:r>
      <w:r w:rsidR="00544A39">
        <w:rPr>
          <w:spacing w:val="-3"/>
        </w:rPr>
        <w:t>i</w:t>
      </w:r>
      <w:r w:rsidR="00544A39">
        <w:t>o</w:t>
      </w:r>
      <w:r w:rsidR="00544A39">
        <w:rPr>
          <w:spacing w:val="1"/>
        </w:rPr>
        <w:t>n</w:t>
      </w:r>
      <w:r w:rsidR="00544A39">
        <w:t>e did</w:t>
      </w:r>
      <w:r w:rsidR="00544A39">
        <w:rPr>
          <w:spacing w:val="-3"/>
        </w:rPr>
        <w:t>a</w:t>
      </w:r>
      <w:r w:rsidR="00544A39">
        <w:t>tt</w:t>
      </w:r>
      <w:r w:rsidR="00544A39">
        <w:rPr>
          <w:spacing w:val="-3"/>
        </w:rPr>
        <w:t>i</w:t>
      </w:r>
      <w:r w:rsidR="00544A39">
        <w:rPr>
          <w:spacing w:val="-1"/>
        </w:rPr>
        <w:t>c</w:t>
      </w:r>
      <w:r w:rsidR="00544A39">
        <w:t>a per veri</w:t>
      </w:r>
      <w:r w:rsidR="00544A39">
        <w:rPr>
          <w:spacing w:val="1"/>
        </w:rPr>
        <w:t>f</w:t>
      </w:r>
      <w:r w:rsidR="00544A39">
        <w:t>i</w:t>
      </w:r>
      <w:r w:rsidR="00544A39">
        <w:rPr>
          <w:spacing w:val="-1"/>
        </w:rPr>
        <w:t>c</w:t>
      </w:r>
      <w:r w:rsidR="00544A39">
        <w:t>are l’e</w:t>
      </w:r>
      <w:r w:rsidR="00544A39">
        <w:rPr>
          <w:spacing w:val="1"/>
        </w:rPr>
        <w:t>f</w:t>
      </w:r>
      <w:r w:rsidR="00544A39">
        <w:t>fi</w:t>
      </w:r>
      <w:r w:rsidR="00544A39">
        <w:rPr>
          <w:spacing w:val="-1"/>
        </w:rPr>
        <w:t>c</w:t>
      </w:r>
      <w:r w:rsidR="00544A39">
        <w:t>acia</w:t>
      </w:r>
      <w:r w:rsidR="00544A39">
        <w:rPr>
          <w:spacing w:val="1"/>
        </w:rPr>
        <w:t xml:space="preserve"> </w:t>
      </w:r>
      <w:r w:rsidR="00544A39">
        <w:rPr>
          <w:spacing w:val="-3"/>
        </w:rPr>
        <w:t>i</w:t>
      </w:r>
      <w:r w:rsidR="00544A39">
        <w:t>n</w:t>
      </w:r>
      <w:r w:rsidR="00544A39">
        <w:rPr>
          <w:spacing w:val="2"/>
        </w:rPr>
        <w:t xml:space="preserve"> </w:t>
      </w:r>
      <w:r w:rsidR="00544A39">
        <w:rPr>
          <w:spacing w:val="-3"/>
        </w:rPr>
        <w:t>r</w:t>
      </w:r>
      <w:r w:rsidR="00544A39">
        <w:t>a</w:t>
      </w:r>
      <w:r w:rsidR="00544A39">
        <w:rPr>
          <w:spacing w:val="1"/>
        </w:rPr>
        <w:t>p</w:t>
      </w:r>
      <w:r w:rsidR="00544A39">
        <w:rPr>
          <w:spacing w:val="-2"/>
        </w:rPr>
        <w:t>p</w:t>
      </w:r>
      <w:r w:rsidR="00544A39">
        <w:t>or</w:t>
      </w:r>
      <w:r w:rsidR="00544A39">
        <w:rPr>
          <w:spacing w:val="-2"/>
        </w:rPr>
        <w:t>t</w:t>
      </w:r>
      <w:r w:rsidR="00544A39">
        <w:t>o</w:t>
      </w:r>
      <w:r w:rsidR="00544A39">
        <w:rPr>
          <w:spacing w:val="2"/>
        </w:rPr>
        <w:t xml:space="preserve"> </w:t>
      </w:r>
      <w:r w:rsidR="00544A39">
        <w:rPr>
          <w:spacing w:val="-3"/>
        </w:rPr>
        <w:t>a</w:t>
      </w:r>
      <w:r w:rsidR="00544A39">
        <w:t>gli</w:t>
      </w:r>
      <w:r w:rsidR="00544A39">
        <w:rPr>
          <w:spacing w:val="1"/>
        </w:rPr>
        <w:t xml:space="preserve"> </w:t>
      </w:r>
      <w:r w:rsidR="00544A39">
        <w:t>ori</w:t>
      </w:r>
      <w:r w:rsidR="00544A39">
        <w:rPr>
          <w:spacing w:val="-2"/>
        </w:rPr>
        <w:t>e</w:t>
      </w:r>
      <w:r w:rsidR="00544A39">
        <w:t>ntam</w:t>
      </w:r>
      <w:r w:rsidR="00544A39">
        <w:rPr>
          <w:spacing w:val="-2"/>
        </w:rPr>
        <w:t>e</w:t>
      </w:r>
      <w:r w:rsidR="00544A39">
        <w:t>nti</w:t>
      </w:r>
      <w:r w:rsidR="00544A39">
        <w:rPr>
          <w:spacing w:val="53"/>
        </w:rPr>
        <w:t xml:space="preserve"> </w:t>
      </w:r>
      <w:r w:rsidR="00544A39">
        <w:t>e</w:t>
      </w:r>
      <w:r w:rsidR="00544A39">
        <w:rPr>
          <w:spacing w:val="53"/>
        </w:rPr>
        <w:t xml:space="preserve"> </w:t>
      </w:r>
      <w:r w:rsidR="00544A39">
        <w:t>agli</w:t>
      </w:r>
      <w:r w:rsidR="00544A39">
        <w:rPr>
          <w:spacing w:val="53"/>
        </w:rPr>
        <w:t xml:space="preserve"> </w:t>
      </w:r>
      <w:r w:rsidR="00544A39">
        <w:t>o</w:t>
      </w:r>
      <w:r w:rsidR="00544A39">
        <w:rPr>
          <w:spacing w:val="1"/>
        </w:rPr>
        <w:t>b</w:t>
      </w:r>
      <w:r w:rsidR="00544A39">
        <w:t>i</w:t>
      </w:r>
      <w:r w:rsidR="00544A39">
        <w:rPr>
          <w:spacing w:val="-2"/>
        </w:rPr>
        <w:t>e</w:t>
      </w:r>
      <w:r w:rsidR="00544A39">
        <w:t>ttivi</w:t>
      </w:r>
      <w:r w:rsidR="00544A39">
        <w:rPr>
          <w:spacing w:val="52"/>
        </w:rPr>
        <w:t xml:space="preserve"> </w:t>
      </w:r>
      <w:r w:rsidR="00544A39">
        <w:t>progra</w:t>
      </w:r>
      <w:r w:rsidR="00544A39">
        <w:rPr>
          <w:spacing w:val="-2"/>
        </w:rPr>
        <w:t>m</w:t>
      </w:r>
      <w:r w:rsidR="00544A39">
        <w:t>ma</w:t>
      </w:r>
      <w:r w:rsidR="00544A39">
        <w:rPr>
          <w:spacing w:val="1"/>
        </w:rPr>
        <w:t>t</w:t>
      </w:r>
      <w:r w:rsidR="00544A39">
        <w:t>i,</w:t>
      </w:r>
      <w:r w:rsidR="00544A39">
        <w:rPr>
          <w:spacing w:val="51"/>
        </w:rPr>
        <w:t xml:space="preserve"> </w:t>
      </w:r>
      <w:r w:rsidR="00544A39">
        <w:t>pro</w:t>
      </w:r>
      <w:r w:rsidR="00544A39">
        <w:rPr>
          <w:spacing w:val="-2"/>
        </w:rPr>
        <w:t>p</w:t>
      </w:r>
      <w:r w:rsidR="00544A39">
        <w:t>o</w:t>
      </w:r>
      <w:r w:rsidR="00544A39">
        <w:rPr>
          <w:spacing w:val="1"/>
        </w:rPr>
        <w:t>n</w:t>
      </w:r>
      <w:r w:rsidR="00544A39">
        <w:rPr>
          <w:spacing w:val="-2"/>
        </w:rPr>
        <w:t>e</w:t>
      </w:r>
      <w:r w:rsidR="00544A39">
        <w:t>ndo, ove necessari</w:t>
      </w:r>
      <w:r w:rsidR="00544A39">
        <w:rPr>
          <w:spacing w:val="1"/>
        </w:rPr>
        <w:t>o</w:t>
      </w:r>
      <w:r w:rsidR="00544A39">
        <w:t>,</w:t>
      </w:r>
      <w:r w:rsidR="00544A39">
        <w:rPr>
          <w:spacing w:val="-6"/>
        </w:rPr>
        <w:t xml:space="preserve"> </w:t>
      </w:r>
      <w:r w:rsidR="00544A39">
        <w:t>oppor</w:t>
      </w:r>
      <w:r w:rsidR="00544A39">
        <w:rPr>
          <w:spacing w:val="-1"/>
        </w:rPr>
        <w:t>t</w:t>
      </w:r>
      <w:r w:rsidR="00544A39">
        <w:t>u</w:t>
      </w:r>
      <w:r w:rsidR="00544A39">
        <w:rPr>
          <w:spacing w:val="-2"/>
        </w:rPr>
        <w:t>n</w:t>
      </w:r>
      <w:r w:rsidR="00544A39">
        <w:t>e</w:t>
      </w:r>
      <w:r w:rsidR="00544A39">
        <w:rPr>
          <w:spacing w:val="-2"/>
        </w:rPr>
        <w:t xml:space="preserve"> </w:t>
      </w:r>
      <w:r w:rsidR="00544A39">
        <w:rPr>
          <w:spacing w:val="-3"/>
        </w:rPr>
        <w:t>m</w:t>
      </w:r>
      <w:r w:rsidR="00544A39">
        <w:t>isure</w:t>
      </w:r>
      <w:r w:rsidR="00544A39">
        <w:rPr>
          <w:spacing w:val="-5"/>
        </w:rPr>
        <w:t xml:space="preserve"> </w:t>
      </w:r>
      <w:r w:rsidR="00544A39">
        <w:t>per</w:t>
      </w:r>
      <w:r w:rsidR="00544A39">
        <w:rPr>
          <w:spacing w:val="-3"/>
        </w:rPr>
        <w:t xml:space="preserve"> </w:t>
      </w:r>
      <w:r w:rsidR="00544A39">
        <w:t>il</w:t>
      </w:r>
      <w:r w:rsidR="00544A39">
        <w:rPr>
          <w:spacing w:val="-5"/>
        </w:rPr>
        <w:t xml:space="preserve"> </w:t>
      </w:r>
      <w:r w:rsidR="00544A39">
        <w:t>miglio</w:t>
      </w:r>
      <w:r w:rsidR="00544A39">
        <w:rPr>
          <w:spacing w:val="-3"/>
        </w:rPr>
        <w:t>r</w:t>
      </w:r>
      <w:r w:rsidR="00544A39">
        <w:t>ame</w:t>
      </w:r>
      <w:r w:rsidR="00544A39">
        <w:rPr>
          <w:spacing w:val="-2"/>
        </w:rPr>
        <w:t>nt</w:t>
      </w:r>
      <w:r w:rsidR="00544A39">
        <w:t>o</w:t>
      </w:r>
      <w:r w:rsidR="00544A39">
        <w:rPr>
          <w:spacing w:val="-2"/>
        </w:rPr>
        <w:t xml:space="preserve"> </w:t>
      </w:r>
      <w:r w:rsidR="00544A39">
        <w:rPr>
          <w:spacing w:val="5"/>
        </w:rPr>
        <w:t>d</w:t>
      </w:r>
      <w:r w:rsidR="00544A39">
        <w:t>ell</w:t>
      </w:r>
      <w:r w:rsidR="00544A39">
        <w:rPr>
          <w:spacing w:val="-2"/>
        </w:rPr>
        <w:t>’</w:t>
      </w:r>
      <w:r w:rsidR="00544A39">
        <w:t>a</w:t>
      </w:r>
      <w:r w:rsidR="00544A39">
        <w:rPr>
          <w:spacing w:val="-1"/>
        </w:rPr>
        <w:t>t</w:t>
      </w:r>
      <w:r w:rsidR="00544A39">
        <w:t>tività</w:t>
      </w:r>
      <w:r w:rsidR="00544A39">
        <w:rPr>
          <w:spacing w:val="-6"/>
        </w:rPr>
        <w:t xml:space="preserve"> </w:t>
      </w:r>
      <w:r w:rsidR="00544A39">
        <w:t>s</w:t>
      </w:r>
      <w:r w:rsidR="00544A39">
        <w:rPr>
          <w:spacing w:val="-1"/>
        </w:rPr>
        <w:t>c</w:t>
      </w:r>
      <w:r w:rsidR="00544A39">
        <w:t>olasti</w:t>
      </w:r>
      <w:r w:rsidR="00544A39">
        <w:rPr>
          <w:spacing w:val="-1"/>
        </w:rPr>
        <w:t>c</w:t>
      </w:r>
      <w:r w:rsidR="00544A39">
        <w:t>a;</w:t>
      </w:r>
    </w:p>
    <w:p w:rsidR="00544A39" w:rsidRDefault="00776672" w:rsidP="00544A39">
      <w:pPr>
        <w:pStyle w:val="Corpodeltesto"/>
        <w:numPr>
          <w:ilvl w:val="0"/>
          <w:numId w:val="13"/>
        </w:numPr>
        <w:tabs>
          <w:tab w:val="left" w:pos="821"/>
        </w:tabs>
        <w:kinsoku w:val="0"/>
        <w:overflowPunct w:val="0"/>
        <w:spacing w:before="12"/>
        <w:ind w:right="112"/>
        <w:jc w:val="both"/>
      </w:pPr>
      <w:r>
        <w:t>P</w:t>
      </w:r>
      <w:r w:rsidR="00544A39">
        <w:t>rov</w:t>
      </w:r>
      <w:r w:rsidR="00544A39">
        <w:rPr>
          <w:spacing w:val="-1"/>
        </w:rPr>
        <w:t>v</w:t>
      </w:r>
      <w:r w:rsidR="00544A39">
        <w:t>e</w:t>
      </w:r>
      <w:r w:rsidR="00544A39">
        <w:rPr>
          <w:spacing w:val="1"/>
        </w:rPr>
        <w:t>d</w:t>
      </w:r>
      <w:r w:rsidR="00544A39">
        <w:t>e</w:t>
      </w:r>
      <w:r w:rsidR="00544A39">
        <w:rPr>
          <w:spacing w:val="32"/>
        </w:rPr>
        <w:t xml:space="preserve"> </w:t>
      </w:r>
      <w:r w:rsidR="00544A39">
        <w:t>all’</w:t>
      </w:r>
      <w:r w:rsidR="00544A39">
        <w:rPr>
          <w:spacing w:val="-2"/>
        </w:rPr>
        <w:t>a</w:t>
      </w:r>
      <w:r w:rsidR="00544A39">
        <w:t>do</w:t>
      </w:r>
      <w:r w:rsidR="00544A39">
        <w:rPr>
          <w:spacing w:val="1"/>
        </w:rPr>
        <w:t>z</w:t>
      </w:r>
      <w:r w:rsidR="00544A39">
        <w:rPr>
          <w:spacing w:val="-3"/>
        </w:rPr>
        <w:t>i</w:t>
      </w:r>
      <w:r w:rsidR="00544A39">
        <w:t>o</w:t>
      </w:r>
      <w:r w:rsidR="00544A39">
        <w:rPr>
          <w:spacing w:val="1"/>
        </w:rPr>
        <w:t>n</w:t>
      </w:r>
      <w:r w:rsidR="00544A39">
        <w:t>e</w:t>
      </w:r>
      <w:r w:rsidR="00544A39">
        <w:rPr>
          <w:spacing w:val="32"/>
        </w:rPr>
        <w:t xml:space="preserve"> </w:t>
      </w:r>
      <w:r w:rsidR="00544A39">
        <w:rPr>
          <w:spacing w:val="-2"/>
        </w:rPr>
        <w:t>d</w:t>
      </w:r>
      <w:r w:rsidR="00544A39">
        <w:t>ei</w:t>
      </w:r>
      <w:r w:rsidR="00544A39">
        <w:rPr>
          <w:spacing w:val="34"/>
        </w:rPr>
        <w:t xml:space="preserve"> </w:t>
      </w:r>
      <w:r w:rsidR="00544A39">
        <w:t>libri</w:t>
      </w:r>
      <w:r w:rsidR="00544A39">
        <w:rPr>
          <w:spacing w:val="31"/>
        </w:rPr>
        <w:t xml:space="preserve"> </w:t>
      </w:r>
      <w:r w:rsidR="00544A39">
        <w:t>di</w:t>
      </w:r>
      <w:r w:rsidR="00544A39">
        <w:rPr>
          <w:spacing w:val="31"/>
        </w:rPr>
        <w:t xml:space="preserve"> </w:t>
      </w:r>
      <w:r w:rsidR="00544A39">
        <w:t>te</w:t>
      </w:r>
      <w:r w:rsidR="00544A39">
        <w:rPr>
          <w:spacing w:val="-3"/>
        </w:rPr>
        <w:t>s</w:t>
      </w:r>
      <w:r w:rsidR="00544A39">
        <w:t>to,</w:t>
      </w:r>
      <w:r w:rsidR="00544A39">
        <w:rPr>
          <w:spacing w:val="34"/>
        </w:rPr>
        <w:t xml:space="preserve"> </w:t>
      </w:r>
      <w:r w:rsidR="00544A39">
        <w:rPr>
          <w:spacing w:val="-3"/>
        </w:rPr>
        <w:t>s</w:t>
      </w:r>
      <w:r w:rsidR="00544A39">
        <w:t>e</w:t>
      </w:r>
      <w:r w:rsidR="00544A39">
        <w:rPr>
          <w:spacing w:val="-1"/>
        </w:rPr>
        <w:t>n</w:t>
      </w:r>
      <w:r w:rsidR="00544A39">
        <w:t>titi</w:t>
      </w:r>
      <w:r w:rsidR="00544A39">
        <w:rPr>
          <w:spacing w:val="31"/>
        </w:rPr>
        <w:t xml:space="preserve"> </w:t>
      </w:r>
      <w:r w:rsidR="00544A39">
        <w:t>i</w:t>
      </w:r>
      <w:r w:rsidR="00544A39">
        <w:rPr>
          <w:spacing w:val="31"/>
        </w:rPr>
        <w:t xml:space="preserve"> </w:t>
      </w:r>
      <w:r w:rsidR="00544A39">
        <w:rPr>
          <w:spacing w:val="-1"/>
        </w:rPr>
        <w:t>C</w:t>
      </w:r>
      <w:r w:rsidR="00544A39">
        <w:t>o</w:t>
      </w:r>
      <w:r w:rsidR="00544A39">
        <w:rPr>
          <w:spacing w:val="1"/>
        </w:rPr>
        <w:t>n</w:t>
      </w:r>
      <w:r w:rsidR="00544A39">
        <w:t>sigli</w:t>
      </w:r>
      <w:r w:rsidR="00544A39">
        <w:rPr>
          <w:spacing w:val="32"/>
        </w:rPr>
        <w:t xml:space="preserve"> </w:t>
      </w:r>
      <w:r w:rsidR="00544A39">
        <w:t>di</w:t>
      </w:r>
      <w:r w:rsidR="00544A39">
        <w:rPr>
          <w:spacing w:val="34"/>
        </w:rPr>
        <w:t xml:space="preserve"> </w:t>
      </w:r>
      <w:r w:rsidR="00544A39">
        <w:t>I</w:t>
      </w:r>
      <w:r w:rsidR="00544A39">
        <w:rPr>
          <w:spacing w:val="-2"/>
        </w:rPr>
        <w:t>n</w:t>
      </w:r>
      <w:r w:rsidR="00544A39">
        <w:t>ter</w:t>
      </w:r>
      <w:r w:rsidR="00544A39">
        <w:rPr>
          <w:spacing w:val="-1"/>
        </w:rPr>
        <w:t>c</w:t>
      </w:r>
      <w:r w:rsidR="00544A39">
        <w:t>lasse</w:t>
      </w:r>
      <w:r w:rsidR="00544A39">
        <w:rPr>
          <w:spacing w:val="31"/>
        </w:rPr>
        <w:t xml:space="preserve"> </w:t>
      </w:r>
      <w:r w:rsidR="00544A39">
        <w:t>o</w:t>
      </w:r>
      <w:r w:rsidR="00544A39">
        <w:rPr>
          <w:spacing w:val="34"/>
        </w:rPr>
        <w:t xml:space="preserve"> </w:t>
      </w:r>
      <w:r w:rsidR="00544A39">
        <w:t>di</w:t>
      </w:r>
      <w:r w:rsidR="00544A39">
        <w:rPr>
          <w:spacing w:val="31"/>
        </w:rPr>
        <w:t xml:space="preserve"> </w:t>
      </w:r>
      <w:r w:rsidR="00544A39">
        <w:rPr>
          <w:spacing w:val="-1"/>
        </w:rPr>
        <w:t>C</w:t>
      </w:r>
      <w:r w:rsidR="00544A39">
        <w:t>lass</w:t>
      </w:r>
      <w:r w:rsidR="00544A39">
        <w:rPr>
          <w:spacing w:val="8"/>
        </w:rPr>
        <w:t>e</w:t>
      </w:r>
      <w:r w:rsidR="00544A39">
        <w:t>,</w:t>
      </w:r>
      <w:r w:rsidR="00544A39">
        <w:rPr>
          <w:spacing w:val="34"/>
        </w:rPr>
        <w:t xml:space="preserve"> </w:t>
      </w:r>
      <w:r w:rsidR="00544A39">
        <w:t>e,</w:t>
      </w:r>
      <w:r w:rsidR="00544A39">
        <w:rPr>
          <w:spacing w:val="32"/>
        </w:rPr>
        <w:t xml:space="preserve"> </w:t>
      </w:r>
      <w:r w:rsidR="00544A39">
        <w:t>nei limi</w:t>
      </w:r>
      <w:r w:rsidR="00544A39">
        <w:rPr>
          <w:spacing w:val="1"/>
        </w:rPr>
        <w:t>t</w:t>
      </w:r>
      <w:r w:rsidR="00544A39">
        <w:t>i</w:t>
      </w:r>
      <w:r w:rsidR="00544A39">
        <w:rPr>
          <w:spacing w:val="34"/>
        </w:rPr>
        <w:t xml:space="preserve"> </w:t>
      </w:r>
      <w:r w:rsidR="00544A39">
        <w:t>del</w:t>
      </w:r>
      <w:r w:rsidR="00544A39">
        <w:rPr>
          <w:spacing w:val="-2"/>
        </w:rPr>
        <w:t>l</w:t>
      </w:r>
      <w:r w:rsidR="00544A39">
        <w:t>e</w:t>
      </w:r>
      <w:r w:rsidR="00544A39">
        <w:rPr>
          <w:spacing w:val="34"/>
        </w:rPr>
        <w:t xml:space="preserve"> </w:t>
      </w:r>
      <w:r w:rsidR="00544A39">
        <w:t>disp</w:t>
      </w:r>
      <w:r w:rsidR="00544A39">
        <w:rPr>
          <w:spacing w:val="-2"/>
        </w:rPr>
        <w:t>o</w:t>
      </w:r>
      <w:r w:rsidR="00544A39">
        <w:t>nibi</w:t>
      </w:r>
      <w:r w:rsidR="00544A39">
        <w:rPr>
          <w:spacing w:val="-3"/>
        </w:rPr>
        <w:t>l</w:t>
      </w:r>
      <w:r w:rsidR="00544A39">
        <w:t>ità</w:t>
      </w:r>
      <w:r w:rsidR="00544A39">
        <w:rPr>
          <w:spacing w:val="31"/>
        </w:rPr>
        <w:t xml:space="preserve"> </w:t>
      </w:r>
      <w:r w:rsidR="00544A39">
        <w:t>fin</w:t>
      </w:r>
      <w:r w:rsidR="00544A39">
        <w:rPr>
          <w:spacing w:val="-3"/>
        </w:rPr>
        <w:t>a</w:t>
      </w:r>
      <w:r w:rsidR="00544A39">
        <w:t>nziar</w:t>
      </w:r>
      <w:r w:rsidR="00544A39">
        <w:rPr>
          <w:spacing w:val="-2"/>
        </w:rPr>
        <w:t>i</w:t>
      </w:r>
      <w:r w:rsidR="00544A39">
        <w:t>e</w:t>
      </w:r>
      <w:r w:rsidR="00544A39">
        <w:rPr>
          <w:spacing w:val="36"/>
        </w:rPr>
        <w:t xml:space="preserve"> </w:t>
      </w:r>
      <w:r w:rsidR="00544A39">
        <w:rPr>
          <w:spacing w:val="-3"/>
        </w:rPr>
        <w:t>i</w:t>
      </w:r>
      <w:r w:rsidR="00544A39">
        <w:t>ndi</w:t>
      </w:r>
      <w:r w:rsidR="00544A39">
        <w:rPr>
          <w:spacing w:val="-1"/>
        </w:rPr>
        <w:t>c</w:t>
      </w:r>
      <w:r w:rsidR="00544A39">
        <w:rPr>
          <w:spacing w:val="-3"/>
        </w:rPr>
        <w:t>a</w:t>
      </w:r>
      <w:r w:rsidR="00544A39">
        <w:t>te</w:t>
      </w:r>
      <w:r w:rsidR="00544A39">
        <w:rPr>
          <w:spacing w:val="35"/>
        </w:rPr>
        <w:t xml:space="preserve"> </w:t>
      </w:r>
      <w:r w:rsidR="00544A39">
        <w:t>dal</w:t>
      </w:r>
      <w:r w:rsidR="00544A39">
        <w:rPr>
          <w:spacing w:val="31"/>
        </w:rPr>
        <w:t xml:space="preserve"> </w:t>
      </w:r>
      <w:r w:rsidR="00544A39">
        <w:rPr>
          <w:spacing w:val="-1"/>
        </w:rPr>
        <w:t>C</w:t>
      </w:r>
      <w:r w:rsidR="00544A39">
        <w:t>o</w:t>
      </w:r>
      <w:r w:rsidR="00544A39">
        <w:rPr>
          <w:spacing w:val="1"/>
        </w:rPr>
        <w:t>n</w:t>
      </w:r>
      <w:r w:rsidR="00544A39">
        <w:t>siglio</w:t>
      </w:r>
      <w:r w:rsidR="00544A39">
        <w:rPr>
          <w:spacing w:val="34"/>
        </w:rPr>
        <w:t xml:space="preserve"> </w:t>
      </w:r>
      <w:r w:rsidR="00544A39">
        <w:t>d’I</w:t>
      </w:r>
      <w:r w:rsidR="00544A39">
        <w:rPr>
          <w:spacing w:val="-1"/>
        </w:rPr>
        <w:t>s</w:t>
      </w:r>
      <w:r w:rsidR="00544A39">
        <w:t>t</w:t>
      </w:r>
      <w:r w:rsidR="00544A39">
        <w:rPr>
          <w:spacing w:val="-3"/>
        </w:rPr>
        <w:t>i</w:t>
      </w:r>
      <w:r w:rsidR="00544A39">
        <w:t>t</w:t>
      </w:r>
      <w:r w:rsidR="00544A39">
        <w:rPr>
          <w:spacing w:val="-2"/>
        </w:rPr>
        <w:t>u</w:t>
      </w:r>
      <w:r w:rsidR="00544A39">
        <w:t>to,</w:t>
      </w:r>
      <w:r w:rsidR="00544A39">
        <w:rPr>
          <w:spacing w:val="34"/>
        </w:rPr>
        <w:t xml:space="preserve"> </w:t>
      </w:r>
      <w:r w:rsidR="00544A39">
        <w:t>alla</w:t>
      </w:r>
      <w:r w:rsidR="00544A39">
        <w:rPr>
          <w:spacing w:val="33"/>
        </w:rPr>
        <w:t xml:space="preserve"> </w:t>
      </w:r>
      <w:r w:rsidR="00544A39">
        <w:t>s</w:t>
      </w:r>
      <w:r w:rsidR="00544A39">
        <w:rPr>
          <w:spacing w:val="-1"/>
        </w:rPr>
        <w:t>c</w:t>
      </w:r>
      <w:r w:rsidR="00544A39">
        <w:t>el</w:t>
      </w:r>
      <w:r w:rsidR="00544A39">
        <w:rPr>
          <w:spacing w:val="1"/>
        </w:rPr>
        <w:t>t</w:t>
      </w:r>
      <w:r w:rsidR="00544A39">
        <w:t>a</w:t>
      </w:r>
      <w:r w:rsidR="00544A39">
        <w:rPr>
          <w:spacing w:val="34"/>
        </w:rPr>
        <w:t xml:space="preserve"> </w:t>
      </w:r>
      <w:r w:rsidR="00544A39">
        <w:t>dei</w:t>
      </w:r>
      <w:r w:rsidR="00544A39">
        <w:rPr>
          <w:spacing w:val="34"/>
        </w:rPr>
        <w:t xml:space="preserve"> </w:t>
      </w:r>
      <w:r w:rsidR="00544A39">
        <w:t>sussidi di</w:t>
      </w:r>
      <w:r w:rsidR="00544A39">
        <w:rPr>
          <w:spacing w:val="1"/>
        </w:rPr>
        <w:t>d</w:t>
      </w:r>
      <w:r w:rsidR="00544A39">
        <w:rPr>
          <w:spacing w:val="-3"/>
        </w:rPr>
        <w:t>a</w:t>
      </w:r>
      <w:r w:rsidR="00544A39">
        <w:t>tti</w:t>
      </w:r>
      <w:r w:rsidR="00544A39">
        <w:rPr>
          <w:spacing w:val="-1"/>
        </w:rPr>
        <w:t>c</w:t>
      </w:r>
      <w:r w:rsidR="00544A39">
        <w:t>i;</w:t>
      </w:r>
    </w:p>
    <w:p w:rsidR="00544A39" w:rsidRDefault="00776672" w:rsidP="00544A39">
      <w:pPr>
        <w:pStyle w:val="Corpodeltesto"/>
        <w:numPr>
          <w:ilvl w:val="0"/>
          <w:numId w:val="13"/>
        </w:numPr>
        <w:tabs>
          <w:tab w:val="left" w:pos="821"/>
        </w:tabs>
        <w:kinsoku w:val="0"/>
        <w:overflowPunct w:val="0"/>
        <w:spacing w:before="10"/>
        <w:jc w:val="both"/>
      </w:pPr>
      <w:r>
        <w:lastRenderedPageBreak/>
        <w:t>P</w:t>
      </w:r>
      <w:r w:rsidR="00544A39">
        <w:t>rom</w:t>
      </w:r>
      <w:r w:rsidR="00544A39">
        <w:rPr>
          <w:spacing w:val="-1"/>
        </w:rPr>
        <w:t>u</w:t>
      </w:r>
      <w:r w:rsidR="00544A39">
        <w:t>ove</w:t>
      </w:r>
      <w:r w:rsidR="00544A39">
        <w:rPr>
          <w:spacing w:val="-1"/>
        </w:rPr>
        <w:t xml:space="preserve"> </w:t>
      </w:r>
      <w:r w:rsidR="00544A39">
        <w:rPr>
          <w:spacing w:val="-3"/>
        </w:rPr>
        <w:t>i</w:t>
      </w:r>
      <w:r w:rsidR="00544A39">
        <w:t>ni</w:t>
      </w:r>
      <w:r w:rsidR="00544A39">
        <w:rPr>
          <w:spacing w:val="1"/>
        </w:rPr>
        <w:t>z</w:t>
      </w:r>
      <w:r w:rsidR="00544A39">
        <w:t>i</w:t>
      </w:r>
      <w:r w:rsidR="00544A39">
        <w:rPr>
          <w:spacing w:val="-3"/>
        </w:rPr>
        <w:t>a</w:t>
      </w:r>
      <w:r w:rsidR="00544A39">
        <w:t>tive</w:t>
      </w:r>
      <w:r w:rsidR="00544A39">
        <w:rPr>
          <w:spacing w:val="-3"/>
        </w:rPr>
        <w:t xml:space="preserve"> </w:t>
      </w:r>
      <w:r w:rsidR="00544A39">
        <w:t>di</w:t>
      </w:r>
      <w:r w:rsidR="00544A39">
        <w:rPr>
          <w:spacing w:val="-1"/>
        </w:rPr>
        <w:t xml:space="preserve"> </w:t>
      </w:r>
      <w:r w:rsidR="00544A39">
        <w:rPr>
          <w:spacing w:val="2"/>
        </w:rPr>
        <w:t>a</w:t>
      </w:r>
      <w:r w:rsidR="00544A39">
        <w:rPr>
          <w:spacing w:val="-3"/>
        </w:rPr>
        <w:t>g</w:t>
      </w:r>
      <w:r w:rsidR="00544A39">
        <w:t>giornam</w:t>
      </w:r>
      <w:r w:rsidR="00544A39">
        <w:rPr>
          <w:spacing w:val="-2"/>
        </w:rPr>
        <w:t>e</w:t>
      </w:r>
      <w:r w:rsidR="00544A39">
        <w:t>nto</w:t>
      </w:r>
      <w:r w:rsidR="00544A39">
        <w:rPr>
          <w:spacing w:val="-2"/>
        </w:rPr>
        <w:t xml:space="preserve"> </w:t>
      </w:r>
      <w:r w:rsidR="00544A39">
        <w:t>e</w:t>
      </w:r>
      <w:r w:rsidR="00544A39">
        <w:rPr>
          <w:spacing w:val="-3"/>
        </w:rPr>
        <w:t xml:space="preserve"> </w:t>
      </w:r>
      <w:r w:rsidR="00544A39">
        <w:t>fo</w:t>
      </w:r>
      <w:r w:rsidR="00544A39">
        <w:rPr>
          <w:spacing w:val="-2"/>
        </w:rPr>
        <w:t>r</w:t>
      </w:r>
      <w:r w:rsidR="00544A39">
        <w:t>ma</w:t>
      </w:r>
      <w:r w:rsidR="00544A39">
        <w:rPr>
          <w:spacing w:val="1"/>
        </w:rPr>
        <w:t>z</w:t>
      </w:r>
      <w:r w:rsidR="00544A39">
        <w:t>i</w:t>
      </w:r>
      <w:r w:rsidR="00544A39">
        <w:rPr>
          <w:spacing w:val="-2"/>
        </w:rPr>
        <w:t>o</w:t>
      </w:r>
      <w:r w:rsidR="00544A39">
        <w:t>ne</w:t>
      </w:r>
      <w:r w:rsidR="00544A39">
        <w:rPr>
          <w:spacing w:val="-2"/>
        </w:rPr>
        <w:t xml:space="preserve"> </w:t>
      </w:r>
      <w:r w:rsidR="00544A39">
        <w:t>dei</w:t>
      </w:r>
      <w:r w:rsidR="00544A39">
        <w:rPr>
          <w:spacing w:val="-3"/>
        </w:rPr>
        <w:t xml:space="preserve"> </w:t>
      </w:r>
      <w:r w:rsidR="00544A39">
        <w:t>doce</w:t>
      </w:r>
      <w:r w:rsidR="00544A39">
        <w:rPr>
          <w:spacing w:val="-1"/>
        </w:rPr>
        <w:t>n</w:t>
      </w:r>
      <w:r w:rsidR="00544A39">
        <w:t>ti</w:t>
      </w:r>
      <w:r w:rsidR="00544A39">
        <w:rPr>
          <w:spacing w:val="-3"/>
        </w:rPr>
        <w:t xml:space="preserve"> </w:t>
      </w:r>
      <w:r w:rsidR="00544A39">
        <w:t>dell’Ist</w:t>
      </w:r>
      <w:r w:rsidR="00544A39">
        <w:rPr>
          <w:spacing w:val="-3"/>
        </w:rPr>
        <w:t>i</w:t>
      </w:r>
      <w:r w:rsidR="00544A39">
        <w:t>t</w:t>
      </w:r>
      <w:r w:rsidR="00544A39">
        <w:rPr>
          <w:spacing w:val="-2"/>
        </w:rPr>
        <w:t>ut</w:t>
      </w:r>
      <w:r w:rsidR="00544A39">
        <w:t>o;</w:t>
      </w:r>
    </w:p>
    <w:p w:rsidR="00544A39" w:rsidRDefault="00776672" w:rsidP="00544A39">
      <w:pPr>
        <w:pStyle w:val="Corpodeltesto"/>
        <w:numPr>
          <w:ilvl w:val="0"/>
          <w:numId w:val="13"/>
        </w:numPr>
        <w:tabs>
          <w:tab w:val="left" w:pos="821"/>
        </w:tabs>
        <w:kinsoku w:val="0"/>
        <w:overflowPunct w:val="0"/>
        <w:spacing w:before="12"/>
        <w:ind w:right="116"/>
        <w:jc w:val="both"/>
      </w:pPr>
      <w:r>
        <w:t>E</w:t>
      </w:r>
      <w:r w:rsidR="00544A39">
        <w:t>legge</w:t>
      </w:r>
      <w:r w:rsidR="00544A39">
        <w:rPr>
          <w:spacing w:val="22"/>
        </w:rPr>
        <w:t xml:space="preserve"> </w:t>
      </w:r>
      <w:r w:rsidR="00544A39">
        <w:t>i</w:t>
      </w:r>
      <w:r w:rsidR="00544A39">
        <w:rPr>
          <w:spacing w:val="22"/>
        </w:rPr>
        <w:t xml:space="preserve"> </w:t>
      </w:r>
      <w:r w:rsidR="00544A39">
        <w:t>suoi</w:t>
      </w:r>
      <w:r w:rsidR="00544A39">
        <w:rPr>
          <w:spacing w:val="23"/>
        </w:rPr>
        <w:t xml:space="preserve"> </w:t>
      </w:r>
      <w:r w:rsidR="00544A39">
        <w:t>r</w:t>
      </w:r>
      <w:r w:rsidR="00544A39">
        <w:rPr>
          <w:spacing w:val="-2"/>
        </w:rPr>
        <w:t>a</w:t>
      </w:r>
      <w:r w:rsidR="00544A39">
        <w:t>p</w:t>
      </w:r>
      <w:r w:rsidR="00544A39">
        <w:rPr>
          <w:spacing w:val="-2"/>
        </w:rPr>
        <w:t>p</w:t>
      </w:r>
      <w:r w:rsidR="00544A39">
        <w:t>rese</w:t>
      </w:r>
      <w:r w:rsidR="00544A39">
        <w:rPr>
          <w:spacing w:val="-1"/>
        </w:rPr>
        <w:t>n</w:t>
      </w:r>
      <w:r w:rsidR="00544A39">
        <w:rPr>
          <w:spacing w:val="-2"/>
        </w:rPr>
        <w:t>t</w:t>
      </w:r>
      <w:r w:rsidR="00544A39">
        <w:t>a</w:t>
      </w:r>
      <w:r w:rsidR="00544A39">
        <w:rPr>
          <w:spacing w:val="1"/>
        </w:rPr>
        <w:t>n</w:t>
      </w:r>
      <w:r w:rsidR="00544A39">
        <w:t>ti</w:t>
      </w:r>
      <w:r w:rsidR="00544A39">
        <w:rPr>
          <w:spacing w:val="19"/>
        </w:rPr>
        <w:t xml:space="preserve"> </w:t>
      </w:r>
      <w:r w:rsidR="00544A39">
        <w:t>nel</w:t>
      </w:r>
      <w:r w:rsidR="00544A39">
        <w:rPr>
          <w:spacing w:val="22"/>
        </w:rPr>
        <w:t xml:space="preserve"> </w:t>
      </w:r>
      <w:r w:rsidR="00544A39">
        <w:rPr>
          <w:spacing w:val="-1"/>
        </w:rPr>
        <w:t>C</w:t>
      </w:r>
      <w:r w:rsidR="00544A39">
        <w:t>o</w:t>
      </w:r>
      <w:r w:rsidR="00544A39">
        <w:rPr>
          <w:spacing w:val="1"/>
        </w:rPr>
        <w:t>n</w:t>
      </w:r>
      <w:r w:rsidR="00544A39">
        <w:t>siglio</w:t>
      </w:r>
      <w:r w:rsidR="00544A39">
        <w:rPr>
          <w:spacing w:val="20"/>
        </w:rPr>
        <w:t xml:space="preserve"> </w:t>
      </w:r>
      <w:r w:rsidR="00544A39">
        <w:t>d’I</w:t>
      </w:r>
      <w:r w:rsidR="00544A39">
        <w:rPr>
          <w:spacing w:val="-1"/>
        </w:rPr>
        <w:t>s</w:t>
      </w:r>
      <w:r w:rsidR="00544A39">
        <w:t>t</w:t>
      </w:r>
      <w:r w:rsidR="00544A39">
        <w:rPr>
          <w:spacing w:val="-3"/>
        </w:rPr>
        <w:t>i</w:t>
      </w:r>
      <w:r w:rsidR="00544A39">
        <w:rPr>
          <w:spacing w:val="-2"/>
        </w:rPr>
        <w:t>t</w:t>
      </w:r>
      <w:r w:rsidR="00544A39">
        <w:t>uto,</w:t>
      </w:r>
      <w:r w:rsidR="00544A39">
        <w:rPr>
          <w:spacing w:val="20"/>
        </w:rPr>
        <w:t xml:space="preserve"> </w:t>
      </w:r>
      <w:r w:rsidR="00544A39">
        <w:t>no</w:t>
      </w:r>
      <w:r w:rsidR="00544A39">
        <w:rPr>
          <w:spacing w:val="1"/>
        </w:rPr>
        <w:t>n</w:t>
      </w:r>
      <w:r w:rsidR="00544A39">
        <w:rPr>
          <w:spacing w:val="-4"/>
        </w:rPr>
        <w:t>c</w:t>
      </w:r>
      <w:r w:rsidR="00544A39">
        <w:t>hé</w:t>
      </w:r>
      <w:r w:rsidR="00544A39">
        <w:rPr>
          <w:spacing w:val="22"/>
        </w:rPr>
        <w:t xml:space="preserve"> </w:t>
      </w:r>
      <w:r w:rsidR="00544A39">
        <w:t>i</w:t>
      </w:r>
      <w:r w:rsidR="00544A39">
        <w:rPr>
          <w:spacing w:val="22"/>
        </w:rPr>
        <w:t xml:space="preserve"> </w:t>
      </w:r>
      <w:r w:rsidR="00544A39">
        <w:rPr>
          <w:spacing w:val="-2"/>
        </w:rPr>
        <w:t>d</w:t>
      </w:r>
      <w:r w:rsidR="00544A39">
        <w:t>oce</w:t>
      </w:r>
      <w:r w:rsidR="00544A39">
        <w:rPr>
          <w:spacing w:val="1"/>
        </w:rPr>
        <w:t>n</w:t>
      </w:r>
      <w:r w:rsidR="00544A39">
        <w:rPr>
          <w:spacing w:val="-2"/>
        </w:rPr>
        <w:t>t</w:t>
      </w:r>
      <w:r w:rsidR="00544A39">
        <w:t>i</w:t>
      </w:r>
      <w:r w:rsidR="00544A39">
        <w:rPr>
          <w:spacing w:val="22"/>
        </w:rPr>
        <w:t xml:space="preserve"> </w:t>
      </w:r>
      <w:r w:rsidR="00544A39">
        <w:rPr>
          <w:spacing w:val="-1"/>
        </w:rPr>
        <w:t>c</w:t>
      </w:r>
      <w:r w:rsidR="00544A39">
        <w:rPr>
          <w:spacing w:val="-2"/>
        </w:rPr>
        <w:t>h</w:t>
      </w:r>
      <w:r w:rsidR="00544A39">
        <w:t>e</w:t>
      </w:r>
      <w:r w:rsidR="00544A39">
        <w:rPr>
          <w:spacing w:val="22"/>
        </w:rPr>
        <w:t xml:space="preserve"> </w:t>
      </w:r>
      <w:r w:rsidR="00544A39">
        <w:t>fa</w:t>
      </w:r>
      <w:r w:rsidR="00544A39">
        <w:rPr>
          <w:spacing w:val="-1"/>
        </w:rPr>
        <w:t>n</w:t>
      </w:r>
      <w:r w:rsidR="00544A39">
        <w:t>no</w:t>
      </w:r>
      <w:r w:rsidR="00544A39">
        <w:rPr>
          <w:spacing w:val="23"/>
        </w:rPr>
        <w:t xml:space="preserve"> </w:t>
      </w:r>
      <w:r w:rsidR="00544A39">
        <w:rPr>
          <w:spacing w:val="-2"/>
        </w:rPr>
        <w:t>p</w:t>
      </w:r>
      <w:r w:rsidR="00544A39">
        <w:t>ar</w:t>
      </w:r>
      <w:r w:rsidR="00544A39">
        <w:rPr>
          <w:spacing w:val="1"/>
        </w:rPr>
        <w:t>t</w:t>
      </w:r>
      <w:r w:rsidR="00544A39">
        <w:t>e</w:t>
      </w:r>
      <w:r w:rsidR="00544A39">
        <w:rPr>
          <w:spacing w:val="20"/>
        </w:rPr>
        <w:t xml:space="preserve"> </w:t>
      </w:r>
      <w:r w:rsidR="00544A39">
        <w:t xml:space="preserve">del </w:t>
      </w:r>
      <w:r w:rsidR="00544A39">
        <w:rPr>
          <w:spacing w:val="-1"/>
        </w:rPr>
        <w:t>C</w:t>
      </w:r>
      <w:r w:rsidR="00544A39">
        <w:t>omi</w:t>
      </w:r>
      <w:r w:rsidR="00544A39">
        <w:rPr>
          <w:spacing w:val="1"/>
        </w:rPr>
        <w:t>t</w:t>
      </w:r>
      <w:r w:rsidR="00544A39">
        <w:t>a</w:t>
      </w:r>
      <w:r w:rsidR="00544A39">
        <w:rPr>
          <w:spacing w:val="1"/>
        </w:rPr>
        <w:t>t</w:t>
      </w:r>
      <w:r w:rsidR="00544A39">
        <w:t>o</w:t>
      </w:r>
      <w:r w:rsidR="00544A39">
        <w:rPr>
          <w:spacing w:val="25"/>
        </w:rPr>
        <w:t xml:space="preserve"> </w:t>
      </w:r>
      <w:r w:rsidR="00544A39">
        <w:t>p</w:t>
      </w:r>
      <w:r w:rsidR="00544A39">
        <w:rPr>
          <w:spacing w:val="-2"/>
        </w:rPr>
        <w:t>e</w:t>
      </w:r>
      <w:r w:rsidR="00544A39">
        <w:t>r</w:t>
      </w:r>
      <w:r w:rsidR="00544A39">
        <w:rPr>
          <w:spacing w:val="27"/>
        </w:rPr>
        <w:t xml:space="preserve"> </w:t>
      </w:r>
      <w:r w:rsidR="00544A39">
        <w:t>la</w:t>
      </w:r>
      <w:r w:rsidR="00544A39">
        <w:rPr>
          <w:spacing w:val="26"/>
        </w:rPr>
        <w:t xml:space="preserve"> </w:t>
      </w:r>
      <w:r w:rsidR="00544A39">
        <w:t>Val</w:t>
      </w:r>
      <w:r w:rsidR="00544A39">
        <w:rPr>
          <w:spacing w:val="-1"/>
        </w:rPr>
        <w:t>u</w:t>
      </w:r>
      <w:r w:rsidR="00544A39">
        <w:t>ta</w:t>
      </w:r>
      <w:r w:rsidR="00544A39">
        <w:rPr>
          <w:spacing w:val="1"/>
        </w:rPr>
        <w:t>z</w:t>
      </w:r>
      <w:r w:rsidR="00544A39">
        <w:rPr>
          <w:spacing w:val="-3"/>
        </w:rPr>
        <w:t>i</w:t>
      </w:r>
      <w:r w:rsidR="00544A39">
        <w:t>o</w:t>
      </w:r>
      <w:r w:rsidR="00544A39">
        <w:rPr>
          <w:spacing w:val="1"/>
        </w:rPr>
        <w:t>n</w:t>
      </w:r>
      <w:r w:rsidR="00544A39">
        <w:t>e</w:t>
      </w:r>
      <w:r w:rsidR="00544A39">
        <w:rPr>
          <w:spacing w:val="25"/>
        </w:rPr>
        <w:t xml:space="preserve"> </w:t>
      </w:r>
      <w:r w:rsidR="00544A39">
        <w:t>del</w:t>
      </w:r>
      <w:r w:rsidR="00544A39">
        <w:rPr>
          <w:spacing w:val="28"/>
        </w:rPr>
        <w:t xml:space="preserve"> </w:t>
      </w:r>
      <w:r w:rsidR="00544A39">
        <w:rPr>
          <w:spacing w:val="-3"/>
        </w:rPr>
        <w:t>S</w:t>
      </w:r>
      <w:r w:rsidR="00544A39">
        <w:t>ervizi</w:t>
      </w:r>
      <w:r w:rsidR="00544A39">
        <w:rPr>
          <w:spacing w:val="2"/>
        </w:rPr>
        <w:t>o</w:t>
      </w:r>
      <w:r w:rsidR="00544A39">
        <w:t>,</w:t>
      </w:r>
      <w:r w:rsidR="00544A39">
        <w:rPr>
          <w:spacing w:val="28"/>
        </w:rPr>
        <w:t xml:space="preserve"> </w:t>
      </w:r>
      <w:r w:rsidR="00544A39">
        <w:rPr>
          <w:spacing w:val="-2"/>
        </w:rPr>
        <w:t>d</w:t>
      </w:r>
      <w:r w:rsidR="00544A39">
        <w:t>elle</w:t>
      </w:r>
      <w:r w:rsidR="00544A39">
        <w:rPr>
          <w:spacing w:val="28"/>
        </w:rPr>
        <w:t xml:space="preserve"> </w:t>
      </w:r>
      <w:r w:rsidR="00544A39">
        <w:rPr>
          <w:spacing w:val="-5"/>
        </w:rPr>
        <w:t>R</w:t>
      </w:r>
      <w:r w:rsidR="00544A39">
        <w:t>a</w:t>
      </w:r>
      <w:r w:rsidR="00544A39">
        <w:rPr>
          <w:spacing w:val="1"/>
        </w:rPr>
        <w:t>p</w:t>
      </w:r>
      <w:r w:rsidR="00544A39">
        <w:t>pre</w:t>
      </w:r>
      <w:r w:rsidR="00544A39">
        <w:rPr>
          <w:spacing w:val="-3"/>
        </w:rPr>
        <w:t>s</w:t>
      </w:r>
      <w:r w:rsidR="00544A39">
        <w:t>e</w:t>
      </w:r>
      <w:r w:rsidR="00544A39">
        <w:rPr>
          <w:spacing w:val="1"/>
        </w:rPr>
        <w:t>n</w:t>
      </w:r>
      <w:r w:rsidR="00544A39">
        <w:rPr>
          <w:spacing w:val="-2"/>
        </w:rPr>
        <w:t>t</w:t>
      </w:r>
      <w:r w:rsidR="00544A39">
        <w:t>a</w:t>
      </w:r>
      <w:r w:rsidR="00544A39">
        <w:rPr>
          <w:spacing w:val="-2"/>
        </w:rPr>
        <w:t>n</w:t>
      </w:r>
      <w:r w:rsidR="00544A39">
        <w:t>ze</w:t>
      </w:r>
      <w:r w:rsidR="00544A39">
        <w:rPr>
          <w:spacing w:val="28"/>
        </w:rPr>
        <w:t xml:space="preserve"> </w:t>
      </w:r>
      <w:r w:rsidR="00544A39">
        <w:t>S</w:t>
      </w:r>
      <w:r w:rsidR="00544A39">
        <w:rPr>
          <w:spacing w:val="-3"/>
        </w:rPr>
        <w:t>i</w:t>
      </w:r>
      <w:r w:rsidR="00544A39">
        <w:t>ndacali</w:t>
      </w:r>
      <w:r w:rsidR="00544A39">
        <w:rPr>
          <w:spacing w:val="24"/>
        </w:rPr>
        <w:t xml:space="preserve"> </w:t>
      </w:r>
      <w:r w:rsidR="00544A39">
        <w:t>Uni</w:t>
      </w:r>
      <w:r w:rsidR="00544A39">
        <w:rPr>
          <w:spacing w:val="1"/>
        </w:rPr>
        <w:t>t</w:t>
      </w:r>
      <w:r w:rsidR="00544A39">
        <w:t>ar</w:t>
      </w:r>
      <w:r w:rsidR="00544A39">
        <w:rPr>
          <w:spacing w:val="-2"/>
        </w:rPr>
        <w:t>i</w:t>
      </w:r>
      <w:r w:rsidR="00544A39">
        <w:t>e</w:t>
      </w:r>
      <w:r w:rsidR="00544A39">
        <w:rPr>
          <w:spacing w:val="27"/>
        </w:rPr>
        <w:t xml:space="preserve"> </w:t>
      </w:r>
      <w:r w:rsidR="00544A39">
        <w:t>(</w:t>
      </w:r>
      <w:r w:rsidR="00544A39">
        <w:rPr>
          <w:spacing w:val="-2"/>
        </w:rPr>
        <w:t>R</w:t>
      </w:r>
      <w:r w:rsidR="00544A39">
        <w:t>.S.</w:t>
      </w:r>
      <w:r w:rsidR="00544A39">
        <w:rPr>
          <w:spacing w:val="-2"/>
        </w:rPr>
        <w:t>U</w:t>
      </w:r>
      <w:r w:rsidR="00544A39">
        <w:t>),</w:t>
      </w:r>
      <w:r w:rsidR="00544A39">
        <w:rPr>
          <w:spacing w:val="-1"/>
        </w:rPr>
        <w:t xml:space="preserve"> </w:t>
      </w:r>
      <w:r w:rsidR="00544A39">
        <w:t xml:space="preserve">del </w:t>
      </w:r>
      <w:r w:rsidR="00544A39">
        <w:rPr>
          <w:spacing w:val="-1"/>
        </w:rPr>
        <w:t>C</w:t>
      </w:r>
      <w:r w:rsidR="00544A39">
        <w:t>omi</w:t>
      </w:r>
      <w:r w:rsidR="00544A39">
        <w:rPr>
          <w:spacing w:val="1"/>
        </w:rPr>
        <w:t>t</w:t>
      </w:r>
      <w:r w:rsidR="00544A39">
        <w:rPr>
          <w:spacing w:val="-3"/>
        </w:rPr>
        <w:t>a</w:t>
      </w:r>
      <w:r w:rsidR="00544A39">
        <w:t>to</w:t>
      </w:r>
      <w:r w:rsidR="00544A39">
        <w:rPr>
          <w:spacing w:val="53"/>
        </w:rPr>
        <w:t xml:space="preserve"> </w:t>
      </w:r>
      <w:r w:rsidR="00544A39">
        <w:t>per la Si</w:t>
      </w:r>
      <w:r w:rsidR="00544A39">
        <w:rPr>
          <w:spacing w:val="-3"/>
        </w:rPr>
        <w:t>c</w:t>
      </w:r>
      <w:r w:rsidR="00544A39">
        <w:t>ure</w:t>
      </w:r>
      <w:r w:rsidR="00544A39">
        <w:rPr>
          <w:spacing w:val="-2"/>
        </w:rPr>
        <w:t>z</w:t>
      </w:r>
      <w:r w:rsidR="00544A39">
        <w:t xml:space="preserve">za, </w:t>
      </w:r>
      <w:r w:rsidR="00544A39">
        <w:rPr>
          <w:spacing w:val="-2"/>
        </w:rPr>
        <w:t>d</w:t>
      </w:r>
      <w:r w:rsidR="00544A39">
        <w:t>elle F</w:t>
      </w:r>
      <w:r w:rsidR="00544A39">
        <w:rPr>
          <w:spacing w:val="-2"/>
        </w:rPr>
        <w:t>u</w:t>
      </w:r>
      <w:r w:rsidR="00544A39">
        <w:t>nz</w:t>
      </w:r>
      <w:r w:rsidR="00544A39">
        <w:rPr>
          <w:spacing w:val="-3"/>
        </w:rPr>
        <w:t>i</w:t>
      </w:r>
      <w:r w:rsidR="00544A39">
        <w:t>o</w:t>
      </w:r>
      <w:r w:rsidR="00544A39">
        <w:rPr>
          <w:spacing w:val="1"/>
        </w:rPr>
        <w:t>n</w:t>
      </w:r>
      <w:r w:rsidR="00544A39">
        <w:t xml:space="preserve">i </w:t>
      </w:r>
      <w:r w:rsidR="00544A39">
        <w:rPr>
          <w:spacing w:val="-3"/>
        </w:rPr>
        <w:t>S</w:t>
      </w:r>
      <w:r w:rsidR="00544A39">
        <w:t>tr</w:t>
      </w:r>
      <w:r w:rsidR="00544A39">
        <w:rPr>
          <w:spacing w:val="1"/>
        </w:rPr>
        <w:t>u</w:t>
      </w:r>
      <w:r w:rsidR="00544A39">
        <w:t>m</w:t>
      </w:r>
      <w:r w:rsidR="00544A39">
        <w:rPr>
          <w:spacing w:val="-2"/>
        </w:rPr>
        <w:t>e</w:t>
      </w:r>
      <w:r w:rsidR="00544A39">
        <w:t>nt</w:t>
      </w:r>
      <w:r w:rsidR="00544A39">
        <w:rPr>
          <w:spacing w:val="-3"/>
        </w:rPr>
        <w:t>a</w:t>
      </w:r>
      <w:r w:rsidR="00544A39">
        <w:t>li al P</w:t>
      </w:r>
      <w:r w:rsidR="00544A39">
        <w:rPr>
          <w:spacing w:val="1"/>
        </w:rPr>
        <w:t>T</w:t>
      </w:r>
      <w:r w:rsidR="00544A39">
        <w:t>OF e</w:t>
      </w:r>
      <w:r w:rsidR="00544A39">
        <w:rPr>
          <w:spacing w:val="54"/>
        </w:rPr>
        <w:t xml:space="preserve"> </w:t>
      </w:r>
      <w:r w:rsidR="00544A39">
        <w:rPr>
          <w:spacing w:val="-2"/>
        </w:rPr>
        <w:t>d</w:t>
      </w:r>
      <w:r w:rsidR="00544A39">
        <w:t xml:space="preserve">elle </w:t>
      </w:r>
      <w:r w:rsidR="00544A39">
        <w:rPr>
          <w:spacing w:val="-1"/>
        </w:rPr>
        <w:t>C</w:t>
      </w:r>
      <w:r w:rsidR="00544A39">
        <w:t>ommissio</w:t>
      </w:r>
      <w:r w:rsidR="00544A39">
        <w:rPr>
          <w:spacing w:val="1"/>
        </w:rPr>
        <w:t>n</w:t>
      </w:r>
      <w:r w:rsidR="00544A39">
        <w:t>i i</w:t>
      </w:r>
      <w:r w:rsidR="00544A39">
        <w:rPr>
          <w:spacing w:val="1"/>
        </w:rPr>
        <w:t>n</w:t>
      </w:r>
      <w:r w:rsidR="00544A39">
        <w:t>te</w:t>
      </w:r>
      <w:r w:rsidR="00544A39">
        <w:rPr>
          <w:spacing w:val="-2"/>
        </w:rPr>
        <w:t>r</w:t>
      </w:r>
      <w:r w:rsidR="00544A39">
        <w:t>ne</w:t>
      </w:r>
      <w:r w:rsidR="00544A39">
        <w:rPr>
          <w:spacing w:val="-4"/>
        </w:rPr>
        <w:t xml:space="preserve"> </w:t>
      </w:r>
      <w:r w:rsidR="00544A39">
        <w:t>al</w:t>
      </w:r>
      <w:r w:rsidR="00544A39">
        <w:rPr>
          <w:spacing w:val="-2"/>
        </w:rPr>
        <w:t xml:space="preserve"> </w:t>
      </w:r>
      <w:r w:rsidR="00544A39">
        <w:rPr>
          <w:spacing w:val="-1"/>
        </w:rPr>
        <w:t>C</w:t>
      </w:r>
      <w:r w:rsidR="00544A39">
        <w:t>oll</w:t>
      </w:r>
      <w:r w:rsidR="00544A39">
        <w:rPr>
          <w:spacing w:val="1"/>
        </w:rPr>
        <w:t>e</w:t>
      </w:r>
      <w:r w:rsidR="00544A39">
        <w:t>g</w:t>
      </w:r>
      <w:r w:rsidR="00544A39">
        <w:rPr>
          <w:spacing w:val="-3"/>
        </w:rPr>
        <w:t>i</w:t>
      </w:r>
      <w:r w:rsidR="00544A39">
        <w:t>o;</w:t>
      </w:r>
    </w:p>
    <w:p w:rsidR="00544A39" w:rsidRDefault="00776672" w:rsidP="00544A39">
      <w:pPr>
        <w:pStyle w:val="Corpodeltesto"/>
        <w:numPr>
          <w:ilvl w:val="0"/>
          <w:numId w:val="13"/>
        </w:numPr>
        <w:tabs>
          <w:tab w:val="left" w:pos="821"/>
        </w:tabs>
        <w:kinsoku w:val="0"/>
        <w:overflowPunct w:val="0"/>
        <w:spacing w:before="11"/>
        <w:ind w:right="111"/>
        <w:jc w:val="both"/>
      </w:pPr>
      <w:r>
        <w:t>P</w:t>
      </w:r>
      <w:r w:rsidR="00544A39">
        <w:t>rogramma</w:t>
      </w:r>
      <w:r w:rsidR="00544A39">
        <w:rPr>
          <w:spacing w:val="14"/>
        </w:rPr>
        <w:t xml:space="preserve"> </w:t>
      </w:r>
      <w:r w:rsidR="00544A39">
        <w:rPr>
          <w:spacing w:val="-2"/>
        </w:rPr>
        <w:t>e</w:t>
      </w:r>
      <w:r w:rsidR="00544A39">
        <w:t>d</w:t>
      </w:r>
      <w:r w:rsidR="00544A39">
        <w:rPr>
          <w:spacing w:val="14"/>
        </w:rPr>
        <w:t xml:space="preserve"> </w:t>
      </w:r>
      <w:r w:rsidR="00544A39">
        <w:t>a</w:t>
      </w:r>
      <w:r w:rsidR="00544A39">
        <w:rPr>
          <w:spacing w:val="-1"/>
        </w:rPr>
        <w:t>t</w:t>
      </w:r>
      <w:r w:rsidR="00544A39">
        <w:t>tua</w:t>
      </w:r>
      <w:r w:rsidR="00544A39">
        <w:rPr>
          <w:spacing w:val="13"/>
        </w:rPr>
        <w:t xml:space="preserve"> </w:t>
      </w:r>
      <w:r w:rsidR="00544A39">
        <w:t>le</w:t>
      </w:r>
      <w:r w:rsidR="00544A39">
        <w:rPr>
          <w:spacing w:val="13"/>
        </w:rPr>
        <w:t xml:space="preserve"> </w:t>
      </w:r>
      <w:r w:rsidR="00544A39">
        <w:rPr>
          <w:spacing w:val="-3"/>
        </w:rPr>
        <w:t>i</w:t>
      </w:r>
      <w:r w:rsidR="00544A39">
        <w:t>ni</w:t>
      </w:r>
      <w:r w:rsidR="00544A39">
        <w:rPr>
          <w:spacing w:val="1"/>
        </w:rPr>
        <w:t>z</w:t>
      </w:r>
      <w:r w:rsidR="00544A39">
        <w:t>i</w:t>
      </w:r>
      <w:r w:rsidR="00544A39">
        <w:rPr>
          <w:spacing w:val="-3"/>
        </w:rPr>
        <w:t>a</w:t>
      </w:r>
      <w:r w:rsidR="00544A39">
        <w:t>tive</w:t>
      </w:r>
      <w:r w:rsidR="00544A39">
        <w:rPr>
          <w:spacing w:val="13"/>
        </w:rPr>
        <w:t xml:space="preserve"> </w:t>
      </w:r>
      <w:r w:rsidR="00544A39">
        <w:t>per</w:t>
      </w:r>
      <w:r w:rsidR="00544A39">
        <w:rPr>
          <w:spacing w:val="14"/>
        </w:rPr>
        <w:t xml:space="preserve"> </w:t>
      </w:r>
      <w:r w:rsidR="00544A39">
        <w:t>il</w:t>
      </w:r>
      <w:r w:rsidR="00544A39">
        <w:rPr>
          <w:spacing w:val="14"/>
        </w:rPr>
        <w:t xml:space="preserve"> </w:t>
      </w:r>
      <w:r w:rsidR="00544A39">
        <w:t>so</w:t>
      </w:r>
      <w:r w:rsidR="00544A39">
        <w:rPr>
          <w:spacing w:val="-3"/>
        </w:rPr>
        <w:t>s</w:t>
      </w:r>
      <w:r w:rsidR="00544A39">
        <w:t>teg</w:t>
      </w:r>
      <w:r w:rsidR="00544A39">
        <w:rPr>
          <w:spacing w:val="1"/>
        </w:rPr>
        <w:t>n</w:t>
      </w:r>
      <w:r w:rsidR="00544A39">
        <w:t>o</w:t>
      </w:r>
      <w:r w:rsidR="00544A39">
        <w:rPr>
          <w:spacing w:val="11"/>
        </w:rPr>
        <w:t xml:space="preserve"> </w:t>
      </w:r>
      <w:r w:rsidR="00544A39">
        <w:t>degli</w:t>
      </w:r>
      <w:r w:rsidR="00544A39">
        <w:rPr>
          <w:spacing w:val="13"/>
        </w:rPr>
        <w:t xml:space="preserve"> </w:t>
      </w:r>
      <w:r w:rsidR="00544A39">
        <w:t>al</w:t>
      </w:r>
      <w:r w:rsidR="00544A39">
        <w:rPr>
          <w:spacing w:val="-1"/>
        </w:rPr>
        <w:t>u</w:t>
      </w:r>
      <w:r w:rsidR="00544A39">
        <w:t>nni</w:t>
      </w:r>
      <w:r w:rsidR="00544A39">
        <w:rPr>
          <w:spacing w:val="13"/>
        </w:rPr>
        <w:t xml:space="preserve"> </w:t>
      </w:r>
      <w:r w:rsidR="00544A39">
        <w:t>div</w:t>
      </w:r>
      <w:r w:rsidR="00544A39">
        <w:rPr>
          <w:spacing w:val="-3"/>
        </w:rPr>
        <w:t>e</w:t>
      </w:r>
      <w:r w:rsidR="00544A39">
        <w:t>rsamente a</w:t>
      </w:r>
      <w:r w:rsidR="00544A39">
        <w:rPr>
          <w:spacing w:val="1"/>
        </w:rPr>
        <w:t>b</w:t>
      </w:r>
      <w:r w:rsidR="00544A39">
        <w:t>ili</w:t>
      </w:r>
      <w:r w:rsidR="00544A39">
        <w:rPr>
          <w:spacing w:val="13"/>
        </w:rPr>
        <w:t xml:space="preserve"> </w:t>
      </w:r>
      <w:r w:rsidR="00544A39">
        <w:t>e</w:t>
      </w:r>
      <w:r w:rsidR="00544A39">
        <w:rPr>
          <w:spacing w:val="13"/>
        </w:rPr>
        <w:t xml:space="preserve"> </w:t>
      </w:r>
      <w:r w:rsidR="00544A39">
        <w:t>p</w:t>
      </w:r>
      <w:r w:rsidR="00544A39">
        <w:rPr>
          <w:spacing w:val="-2"/>
        </w:rPr>
        <w:t>e</w:t>
      </w:r>
      <w:r w:rsidR="00544A39">
        <w:t>r</w:t>
      </w:r>
      <w:r w:rsidR="00544A39">
        <w:rPr>
          <w:spacing w:val="24"/>
        </w:rPr>
        <w:t xml:space="preserve"> </w:t>
      </w:r>
      <w:r w:rsidR="00544A39">
        <w:rPr>
          <w:spacing w:val="-3"/>
        </w:rPr>
        <w:t>l</w:t>
      </w:r>
      <w:r w:rsidR="00544A39">
        <w:t>’ac</w:t>
      </w:r>
      <w:r w:rsidR="00544A39">
        <w:rPr>
          <w:spacing w:val="-2"/>
        </w:rPr>
        <w:t>c</w:t>
      </w:r>
      <w:r w:rsidR="00544A39">
        <w:t>oglie</w:t>
      </w:r>
      <w:r w:rsidR="00544A39">
        <w:rPr>
          <w:spacing w:val="-2"/>
        </w:rPr>
        <w:t>n</w:t>
      </w:r>
      <w:r w:rsidR="00544A39">
        <w:t>za</w:t>
      </w:r>
      <w:r w:rsidR="00544A39">
        <w:rPr>
          <w:spacing w:val="-1"/>
        </w:rPr>
        <w:t xml:space="preserve"> </w:t>
      </w:r>
      <w:r w:rsidR="00544A39">
        <w:t>di a</w:t>
      </w:r>
      <w:r w:rsidR="00544A39">
        <w:rPr>
          <w:spacing w:val="-3"/>
        </w:rPr>
        <w:t>l</w:t>
      </w:r>
      <w:r w:rsidR="00544A39">
        <w:t>u</w:t>
      </w:r>
      <w:r w:rsidR="00544A39">
        <w:rPr>
          <w:spacing w:val="-2"/>
        </w:rPr>
        <w:t>n</w:t>
      </w:r>
      <w:r w:rsidR="00544A39">
        <w:t>ni</w:t>
      </w:r>
      <w:r w:rsidR="00544A39">
        <w:rPr>
          <w:spacing w:val="42"/>
        </w:rPr>
        <w:t xml:space="preserve"> </w:t>
      </w:r>
      <w:r w:rsidR="00544A39">
        <w:rPr>
          <w:spacing w:val="-3"/>
        </w:rPr>
        <w:t>s</w:t>
      </w:r>
      <w:r w:rsidR="00544A39">
        <w:t>tr</w:t>
      </w:r>
      <w:r w:rsidR="00544A39">
        <w:rPr>
          <w:spacing w:val="-2"/>
        </w:rPr>
        <w:t>a</w:t>
      </w:r>
      <w:r w:rsidR="00544A39">
        <w:t>nieri</w:t>
      </w:r>
      <w:r w:rsidR="00544A39">
        <w:rPr>
          <w:spacing w:val="40"/>
        </w:rPr>
        <w:t xml:space="preserve"> </w:t>
      </w:r>
      <w:r w:rsidR="00544A39">
        <w:t>resi</w:t>
      </w:r>
      <w:r w:rsidR="00544A39">
        <w:rPr>
          <w:spacing w:val="-2"/>
        </w:rPr>
        <w:t>d</w:t>
      </w:r>
      <w:r w:rsidR="00544A39">
        <w:t>e</w:t>
      </w:r>
      <w:r w:rsidR="00544A39">
        <w:rPr>
          <w:spacing w:val="1"/>
        </w:rPr>
        <w:t>n</w:t>
      </w:r>
      <w:r w:rsidR="00544A39">
        <w:t>ti</w:t>
      </w:r>
      <w:r w:rsidR="00544A39">
        <w:rPr>
          <w:spacing w:val="42"/>
        </w:rPr>
        <w:t xml:space="preserve"> </w:t>
      </w:r>
      <w:r w:rsidR="00544A39">
        <w:t>in</w:t>
      </w:r>
      <w:r w:rsidR="00544A39">
        <w:rPr>
          <w:spacing w:val="41"/>
        </w:rPr>
        <w:t xml:space="preserve"> </w:t>
      </w:r>
      <w:r w:rsidR="00544A39">
        <w:t>I</w:t>
      </w:r>
      <w:r w:rsidR="00544A39">
        <w:rPr>
          <w:spacing w:val="-2"/>
        </w:rPr>
        <w:t>t</w:t>
      </w:r>
      <w:r w:rsidR="00544A39">
        <w:t>alia;</w:t>
      </w:r>
      <w:r w:rsidR="00544A39">
        <w:rPr>
          <w:spacing w:val="41"/>
        </w:rPr>
        <w:t xml:space="preserve"> </w:t>
      </w:r>
      <w:r w:rsidR="00544A39">
        <w:t>n</w:t>
      </w:r>
      <w:r w:rsidR="00544A39">
        <w:rPr>
          <w:spacing w:val="-2"/>
        </w:rPr>
        <w:t>o</w:t>
      </w:r>
      <w:r w:rsidR="00544A39">
        <w:t>n</w:t>
      </w:r>
      <w:r w:rsidR="00544A39">
        <w:rPr>
          <w:spacing w:val="-1"/>
        </w:rPr>
        <w:t>c</w:t>
      </w:r>
      <w:r w:rsidR="00544A39">
        <w:t>hé</w:t>
      </w:r>
      <w:r w:rsidR="00544A39">
        <w:rPr>
          <w:spacing w:val="40"/>
        </w:rPr>
        <w:t xml:space="preserve"> </w:t>
      </w:r>
      <w:r w:rsidR="00544A39">
        <w:rPr>
          <w:spacing w:val="-2"/>
        </w:rPr>
        <w:t>p</w:t>
      </w:r>
      <w:r w:rsidR="00544A39">
        <w:t>er</w:t>
      </w:r>
      <w:r w:rsidR="00544A39">
        <w:rPr>
          <w:spacing w:val="42"/>
        </w:rPr>
        <w:t xml:space="preserve"> </w:t>
      </w:r>
      <w:r w:rsidR="00544A39">
        <w:t>i</w:t>
      </w:r>
      <w:r w:rsidR="00544A39">
        <w:rPr>
          <w:spacing w:val="40"/>
        </w:rPr>
        <w:t xml:space="preserve"> </w:t>
      </w:r>
      <w:r w:rsidR="00544A39">
        <w:rPr>
          <w:spacing w:val="-1"/>
        </w:rPr>
        <w:t>c</w:t>
      </w:r>
      <w:r w:rsidR="00544A39">
        <w:t>asi</w:t>
      </w:r>
      <w:r w:rsidR="00544A39">
        <w:rPr>
          <w:spacing w:val="40"/>
        </w:rPr>
        <w:t xml:space="preserve"> </w:t>
      </w:r>
      <w:r w:rsidR="00544A39">
        <w:t>di</w:t>
      </w:r>
      <w:r w:rsidR="00544A39">
        <w:rPr>
          <w:spacing w:val="42"/>
        </w:rPr>
        <w:t xml:space="preserve"> </w:t>
      </w:r>
      <w:r w:rsidR="00544A39">
        <w:t>s</w:t>
      </w:r>
      <w:r w:rsidR="00544A39">
        <w:rPr>
          <w:spacing w:val="-1"/>
        </w:rPr>
        <w:t>c</w:t>
      </w:r>
      <w:r w:rsidR="00544A39">
        <w:t>arso</w:t>
      </w:r>
      <w:r w:rsidR="00544A39">
        <w:rPr>
          <w:spacing w:val="38"/>
        </w:rPr>
        <w:t xml:space="preserve"> </w:t>
      </w:r>
      <w:r w:rsidR="00544A39">
        <w:t>pro</w:t>
      </w:r>
      <w:r w:rsidR="00544A39">
        <w:rPr>
          <w:spacing w:val="-2"/>
        </w:rPr>
        <w:t>f</w:t>
      </w:r>
      <w:r w:rsidR="00544A39">
        <w:rPr>
          <w:spacing w:val="4"/>
        </w:rPr>
        <w:t>i</w:t>
      </w:r>
      <w:r w:rsidR="00544A39">
        <w:rPr>
          <w:spacing w:val="-2"/>
        </w:rPr>
        <w:t>t</w:t>
      </w:r>
      <w:r w:rsidR="00544A39">
        <w:t>to</w:t>
      </w:r>
      <w:r w:rsidR="00544A39">
        <w:rPr>
          <w:spacing w:val="40"/>
        </w:rPr>
        <w:t xml:space="preserve"> </w:t>
      </w:r>
      <w:r w:rsidR="00544A39">
        <w:t>o</w:t>
      </w:r>
      <w:r w:rsidR="00544A39">
        <w:rPr>
          <w:spacing w:val="39"/>
        </w:rPr>
        <w:t xml:space="preserve"> </w:t>
      </w:r>
      <w:r w:rsidR="00544A39">
        <w:t>di</w:t>
      </w:r>
      <w:r w:rsidR="00544A39">
        <w:rPr>
          <w:spacing w:val="40"/>
        </w:rPr>
        <w:t xml:space="preserve"> </w:t>
      </w:r>
      <w:r w:rsidR="00544A39">
        <w:t>irr</w:t>
      </w:r>
      <w:r w:rsidR="00544A39">
        <w:rPr>
          <w:spacing w:val="1"/>
        </w:rPr>
        <w:t>e</w:t>
      </w:r>
      <w:r w:rsidR="00544A39">
        <w:t>go</w:t>
      </w:r>
      <w:r w:rsidR="00544A39">
        <w:rPr>
          <w:spacing w:val="-2"/>
        </w:rPr>
        <w:t>l</w:t>
      </w:r>
      <w:r w:rsidR="00544A39">
        <w:t>a</w:t>
      </w:r>
      <w:r w:rsidR="00544A39">
        <w:rPr>
          <w:spacing w:val="-2"/>
        </w:rPr>
        <w:t>r</w:t>
      </w:r>
      <w:r w:rsidR="00544A39">
        <w:t>e</w:t>
      </w:r>
      <w:r w:rsidR="00544A39">
        <w:rPr>
          <w:w w:val="99"/>
        </w:rPr>
        <w:t xml:space="preserve"> </w:t>
      </w:r>
      <w:r w:rsidR="00544A39">
        <w:rPr>
          <w:spacing w:val="-1"/>
        </w:rPr>
        <w:t>c</w:t>
      </w:r>
      <w:r w:rsidR="00544A39">
        <w:t>ompor</w:t>
      </w:r>
      <w:r w:rsidR="00544A39">
        <w:rPr>
          <w:spacing w:val="-2"/>
        </w:rPr>
        <w:t>t</w:t>
      </w:r>
      <w:r w:rsidR="00544A39">
        <w:t>ame</w:t>
      </w:r>
      <w:r w:rsidR="00544A39">
        <w:rPr>
          <w:spacing w:val="-2"/>
        </w:rPr>
        <w:t>n</w:t>
      </w:r>
      <w:r w:rsidR="00544A39">
        <w:t>to</w:t>
      </w:r>
      <w:r w:rsidR="00544A39">
        <w:rPr>
          <w:spacing w:val="43"/>
        </w:rPr>
        <w:t xml:space="preserve"> </w:t>
      </w:r>
      <w:r w:rsidR="00544A39">
        <w:t>degli</w:t>
      </w:r>
      <w:r w:rsidR="00544A39">
        <w:rPr>
          <w:spacing w:val="45"/>
        </w:rPr>
        <w:t xml:space="preserve"> </w:t>
      </w:r>
      <w:r w:rsidR="00544A39">
        <w:t>a</w:t>
      </w:r>
      <w:r w:rsidR="00544A39">
        <w:rPr>
          <w:spacing w:val="-3"/>
        </w:rPr>
        <w:t>l</w:t>
      </w:r>
      <w:r w:rsidR="00544A39">
        <w:t>unni,</w:t>
      </w:r>
      <w:r w:rsidR="00544A39">
        <w:rPr>
          <w:spacing w:val="45"/>
        </w:rPr>
        <w:t xml:space="preserve"> </w:t>
      </w:r>
      <w:r w:rsidR="00544A39">
        <w:rPr>
          <w:spacing w:val="-3"/>
        </w:rPr>
        <w:t>s</w:t>
      </w:r>
      <w:r w:rsidR="00544A39">
        <w:t>u</w:t>
      </w:r>
      <w:r w:rsidR="00544A39">
        <w:rPr>
          <w:spacing w:val="45"/>
        </w:rPr>
        <w:t xml:space="preserve"> </w:t>
      </w:r>
      <w:r w:rsidR="00544A39">
        <w:t>i</w:t>
      </w:r>
      <w:r w:rsidR="00544A39">
        <w:rPr>
          <w:spacing w:val="1"/>
        </w:rPr>
        <w:t>n</w:t>
      </w:r>
      <w:r w:rsidR="00544A39">
        <w:rPr>
          <w:spacing w:val="-3"/>
        </w:rPr>
        <w:t>i</w:t>
      </w:r>
      <w:r w:rsidR="00544A39">
        <w:t>zia</w:t>
      </w:r>
      <w:r w:rsidR="00544A39">
        <w:rPr>
          <w:spacing w:val="1"/>
        </w:rPr>
        <w:t>t</w:t>
      </w:r>
      <w:r w:rsidR="00544A39">
        <w:t>iva</w:t>
      </w:r>
      <w:r w:rsidR="00544A39">
        <w:rPr>
          <w:spacing w:val="42"/>
        </w:rPr>
        <w:t xml:space="preserve"> </w:t>
      </w:r>
      <w:r w:rsidR="00544A39">
        <w:t>dei</w:t>
      </w:r>
      <w:r w:rsidR="00544A39">
        <w:rPr>
          <w:spacing w:val="45"/>
        </w:rPr>
        <w:t xml:space="preserve"> </w:t>
      </w:r>
      <w:r w:rsidR="00544A39">
        <w:rPr>
          <w:spacing w:val="-2"/>
        </w:rPr>
        <w:t>d</w:t>
      </w:r>
      <w:r w:rsidR="00544A39">
        <w:t>oce</w:t>
      </w:r>
      <w:r w:rsidR="00544A39">
        <w:rPr>
          <w:spacing w:val="1"/>
        </w:rPr>
        <w:t>n</w:t>
      </w:r>
      <w:r w:rsidR="00544A39">
        <w:t>ti</w:t>
      </w:r>
      <w:r w:rsidR="00544A39">
        <w:rPr>
          <w:spacing w:val="42"/>
        </w:rPr>
        <w:t xml:space="preserve"> </w:t>
      </w:r>
      <w:r w:rsidR="00544A39">
        <w:t>delle</w:t>
      </w:r>
      <w:r w:rsidR="00544A39">
        <w:rPr>
          <w:spacing w:val="46"/>
        </w:rPr>
        <w:t xml:space="preserve"> </w:t>
      </w:r>
      <w:r w:rsidR="00544A39">
        <w:t>ri</w:t>
      </w:r>
      <w:r w:rsidR="00544A39">
        <w:rPr>
          <w:spacing w:val="-3"/>
        </w:rPr>
        <w:t>s</w:t>
      </w:r>
      <w:r w:rsidR="00544A39">
        <w:t>pettive</w:t>
      </w:r>
      <w:r w:rsidR="00544A39">
        <w:rPr>
          <w:spacing w:val="46"/>
        </w:rPr>
        <w:t xml:space="preserve"> </w:t>
      </w:r>
      <w:r w:rsidR="00544A39">
        <w:rPr>
          <w:spacing w:val="-5"/>
        </w:rPr>
        <w:t>c</w:t>
      </w:r>
      <w:r w:rsidR="00544A39">
        <w:t>lassi</w:t>
      </w:r>
      <w:r w:rsidR="00544A39">
        <w:rPr>
          <w:spacing w:val="46"/>
        </w:rPr>
        <w:t xml:space="preserve"> </w:t>
      </w:r>
      <w:r w:rsidR="00544A39">
        <w:t>e</w:t>
      </w:r>
      <w:r w:rsidR="00544A39">
        <w:rPr>
          <w:spacing w:val="45"/>
        </w:rPr>
        <w:t xml:space="preserve"> </w:t>
      </w:r>
      <w:r w:rsidR="00544A39">
        <w:t>se</w:t>
      </w:r>
      <w:r w:rsidR="00544A39">
        <w:rPr>
          <w:spacing w:val="1"/>
        </w:rPr>
        <w:t>n</w:t>
      </w:r>
      <w:r w:rsidR="00544A39">
        <w:t>t</w:t>
      </w:r>
      <w:r w:rsidR="00544A39">
        <w:rPr>
          <w:spacing w:val="-3"/>
        </w:rPr>
        <w:t>i</w:t>
      </w:r>
      <w:r w:rsidR="00544A39">
        <w:t>ti</w:t>
      </w:r>
      <w:r w:rsidR="00544A39">
        <w:rPr>
          <w:spacing w:val="45"/>
        </w:rPr>
        <w:t xml:space="preserve"> </w:t>
      </w:r>
      <w:r w:rsidR="00544A39">
        <w:t>gli specialis</w:t>
      </w:r>
      <w:r w:rsidR="00544A39">
        <w:rPr>
          <w:spacing w:val="1"/>
        </w:rPr>
        <w:t>t</w:t>
      </w:r>
      <w:r w:rsidR="00544A39">
        <w:t>i</w:t>
      </w:r>
      <w:r w:rsidR="00544A39">
        <w:rPr>
          <w:spacing w:val="1"/>
        </w:rPr>
        <w:t xml:space="preserve"> </w:t>
      </w:r>
      <w:r w:rsidR="00544A39">
        <w:rPr>
          <w:spacing w:val="-5"/>
        </w:rPr>
        <w:t>c</w:t>
      </w:r>
      <w:r w:rsidR="00544A39">
        <w:t>he o</w:t>
      </w:r>
      <w:r w:rsidR="00544A39">
        <w:rPr>
          <w:spacing w:val="1"/>
        </w:rPr>
        <w:t>p</w:t>
      </w:r>
      <w:r w:rsidR="00544A39">
        <w:rPr>
          <w:spacing w:val="-2"/>
        </w:rPr>
        <w:t>e</w:t>
      </w:r>
      <w:r w:rsidR="00544A39">
        <w:t>ra</w:t>
      </w:r>
      <w:r w:rsidR="00544A39">
        <w:rPr>
          <w:spacing w:val="1"/>
        </w:rPr>
        <w:t>n</w:t>
      </w:r>
      <w:r w:rsidR="00544A39">
        <w:t xml:space="preserve">o </w:t>
      </w:r>
      <w:r w:rsidR="00544A39">
        <w:rPr>
          <w:spacing w:val="-3"/>
        </w:rPr>
        <w:t>i</w:t>
      </w:r>
      <w:r w:rsidR="00544A39">
        <w:t>n</w:t>
      </w:r>
      <w:r w:rsidR="00544A39">
        <w:rPr>
          <w:spacing w:val="3"/>
        </w:rPr>
        <w:t xml:space="preserve"> </w:t>
      </w:r>
      <w:r w:rsidR="00544A39">
        <w:t>m</w:t>
      </w:r>
      <w:r w:rsidR="00544A39">
        <w:rPr>
          <w:spacing w:val="-2"/>
        </w:rPr>
        <w:t>o</w:t>
      </w:r>
      <w:r w:rsidR="00544A39">
        <w:t>do</w:t>
      </w:r>
      <w:r w:rsidR="00544A39">
        <w:rPr>
          <w:spacing w:val="-1"/>
        </w:rPr>
        <w:t xml:space="preserve"> c</w:t>
      </w:r>
      <w:r w:rsidR="00544A39">
        <w:t>onti</w:t>
      </w:r>
      <w:r w:rsidR="00544A39">
        <w:rPr>
          <w:spacing w:val="1"/>
        </w:rPr>
        <w:t>n</w:t>
      </w:r>
      <w:r w:rsidR="00544A39">
        <w:rPr>
          <w:spacing w:val="-2"/>
        </w:rPr>
        <w:t>u</w:t>
      </w:r>
      <w:r w:rsidR="00544A39">
        <w:t>a</w:t>
      </w:r>
      <w:r w:rsidR="00544A39">
        <w:rPr>
          <w:spacing w:val="1"/>
        </w:rPr>
        <w:t>t</w:t>
      </w:r>
      <w:r w:rsidR="00544A39">
        <w:t>ivo n</w:t>
      </w:r>
      <w:r w:rsidR="00544A39">
        <w:rPr>
          <w:spacing w:val="-2"/>
        </w:rPr>
        <w:t>e</w:t>
      </w:r>
      <w:r w:rsidR="00544A39">
        <w:t>l</w:t>
      </w:r>
      <w:r w:rsidR="00544A39">
        <w:rPr>
          <w:spacing w:val="-3"/>
        </w:rPr>
        <w:t>l</w:t>
      </w:r>
      <w:r w:rsidR="00544A39">
        <w:t>a</w:t>
      </w:r>
      <w:r w:rsidR="00544A39">
        <w:rPr>
          <w:spacing w:val="2"/>
        </w:rPr>
        <w:t xml:space="preserve"> </w:t>
      </w:r>
      <w:r w:rsidR="00544A39">
        <w:t>s</w:t>
      </w:r>
      <w:r w:rsidR="00544A39">
        <w:rPr>
          <w:spacing w:val="-1"/>
        </w:rPr>
        <w:t>c</w:t>
      </w:r>
      <w:r w:rsidR="00544A39">
        <w:t xml:space="preserve">uola </w:t>
      </w:r>
      <w:r w:rsidR="00544A39">
        <w:rPr>
          <w:spacing w:val="-1"/>
        </w:rPr>
        <w:t>c</w:t>
      </w:r>
      <w:r w:rsidR="00544A39">
        <w:t xml:space="preserve">on </w:t>
      </w:r>
      <w:r w:rsidR="00544A39">
        <w:rPr>
          <w:spacing w:val="-1"/>
        </w:rPr>
        <w:t>c</w:t>
      </w:r>
      <w:r w:rsidR="00544A39">
        <w:t>omp</w:t>
      </w:r>
      <w:r w:rsidR="00544A39">
        <w:rPr>
          <w:spacing w:val="-3"/>
        </w:rPr>
        <w:t>i</w:t>
      </w:r>
      <w:r w:rsidR="00544A39">
        <w:t>ti</w:t>
      </w:r>
      <w:r w:rsidR="00544A39">
        <w:rPr>
          <w:spacing w:val="2"/>
        </w:rPr>
        <w:t xml:space="preserve"> </w:t>
      </w:r>
      <w:r w:rsidR="00544A39">
        <w:rPr>
          <w:spacing w:val="-3"/>
        </w:rPr>
        <w:t>m</w:t>
      </w:r>
      <w:r w:rsidR="00544A39">
        <w:rPr>
          <w:spacing w:val="-2"/>
        </w:rPr>
        <w:t>e</w:t>
      </w:r>
      <w:r w:rsidR="00544A39">
        <w:t>di</w:t>
      </w:r>
      <w:r w:rsidR="00544A39">
        <w:rPr>
          <w:spacing w:val="-1"/>
        </w:rPr>
        <w:t>c</w:t>
      </w:r>
      <w:r w:rsidR="00544A39">
        <w:t>o,</w:t>
      </w:r>
      <w:r w:rsidR="00544A39">
        <w:rPr>
          <w:spacing w:val="2"/>
        </w:rPr>
        <w:t xml:space="preserve"> </w:t>
      </w:r>
      <w:r w:rsidR="00544A39">
        <w:t>socio</w:t>
      </w:r>
      <w:r w:rsidR="00544A39">
        <w:rPr>
          <w:spacing w:val="7"/>
        </w:rPr>
        <w:t xml:space="preserve"> </w:t>
      </w:r>
      <w:r w:rsidR="00544A39">
        <w:t>– psi</w:t>
      </w:r>
      <w:r w:rsidR="00544A39">
        <w:rPr>
          <w:spacing w:val="-1"/>
        </w:rPr>
        <w:t>c</w:t>
      </w:r>
      <w:r w:rsidR="00544A39">
        <w:t>ologico;</w:t>
      </w:r>
    </w:p>
    <w:p w:rsidR="00544A39" w:rsidRPr="008D6E53" w:rsidRDefault="00776672" w:rsidP="00544A39">
      <w:pPr>
        <w:numPr>
          <w:ilvl w:val="0"/>
          <w:numId w:val="13"/>
        </w:numPr>
        <w:tabs>
          <w:tab w:val="left" w:pos="821"/>
        </w:tabs>
        <w:kinsoku w:val="0"/>
        <w:overflowPunct w:val="0"/>
        <w:spacing w:before="14" w:line="255" w:lineRule="auto"/>
        <w:ind w:right="236"/>
        <w:jc w:val="both"/>
        <w:rPr>
          <w:rFonts w:ascii="Calibri" w:hAnsi="Calibri" w:cs="Calibri"/>
        </w:rPr>
      </w:pPr>
      <w:r>
        <w:rPr>
          <w:rFonts w:ascii="Calibri" w:hAnsi="Calibri" w:cs="Calibri"/>
        </w:rPr>
        <w:t>S</w:t>
      </w:r>
      <w:r w:rsidR="00544A39">
        <w:rPr>
          <w:rFonts w:ascii="Calibri" w:hAnsi="Calibri" w:cs="Calibri"/>
        </w:rPr>
        <w:t>i</w:t>
      </w:r>
      <w:r w:rsidR="00544A39">
        <w:rPr>
          <w:rFonts w:ascii="Calibri" w:hAnsi="Calibri" w:cs="Calibri"/>
          <w:spacing w:val="-4"/>
        </w:rPr>
        <w:t xml:space="preserve"> </w:t>
      </w:r>
      <w:r w:rsidR="00544A39">
        <w:rPr>
          <w:rFonts w:ascii="Calibri" w:hAnsi="Calibri" w:cs="Calibri"/>
        </w:rPr>
        <w:t>pr</w:t>
      </w:r>
      <w:r w:rsidR="00544A39">
        <w:rPr>
          <w:rFonts w:ascii="Calibri" w:hAnsi="Calibri" w:cs="Calibri"/>
          <w:spacing w:val="-2"/>
        </w:rPr>
        <w:t>o</w:t>
      </w:r>
      <w:r w:rsidR="00544A39">
        <w:rPr>
          <w:rFonts w:ascii="Calibri" w:hAnsi="Calibri" w:cs="Calibri"/>
        </w:rPr>
        <w:t>n</w:t>
      </w:r>
      <w:r w:rsidR="00544A39">
        <w:rPr>
          <w:rFonts w:ascii="Calibri" w:hAnsi="Calibri" w:cs="Calibri"/>
          <w:spacing w:val="-2"/>
        </w:rPr>
        <w:t>u</w:t>
      </w:r>
      <w:r w:rsidR="00544A39">
        <w:rPr>
          <w:rFonts w:ascii="Calibri" w:hAnsi="Calibri" w:cs="Calibri"/>
        </w:rPr>
        <w:t>n</w:t>
      </w:r>
      <w:r w:rsidR="00544A39">
        <w:rPr>
          <w:rFonts w:ascii="Calibri" w:hAnsi="Calibri" w:cs="Calibri"/>
          <w:spacing w:val="-1"/>
        </w:rPr>
        <w:t>c</w:t>
      </w:r>
      <w:r w:rsidR="00544A39">
        <w:rPr>
          <w:rFonts w:ascii="Calibri" w:hAnsi="Calibri" w:cs="Calibri"/>
        </w:rPr>
        <w:t>ia</w:t>
      </w:r>
      <w:r w:rsidR="00544A39">
        <w:rPr>
          <w:rFonts w:ascii="Calibri" w:hAnsi="Calibri" w:cs="Calibri"/>
          <w:spacing w:val="-3"/>
        </w:rPr>
        <w:t xml:space="preserve"> </w:t>
      </w:r>
      <w:r w:rsidR="00544A39">
        <w:rPr>
          <w:rFonts w:ascii="Calibri" w:hAnsi="Calibri" w:cs="Calibri"/>
        </w:rPr>
        <w:t>su</w:t>
      </w:r>
      <w:r w:rsidR="00544A39">
        <w:rPr>
          <w:rFonts w:ascii="Calibri" w:hAnsi="Calibri" w:cs="Calibri"/>
          <w:spacing w:val="-4"/>
        </w:rPr>
        <w:t xml:space="preserve"> </w:t>
      </w:r>
      <w:r w:rsidR="00544A39">
        <w:rPr>
          <w:rFonts w:ascii="Calibri" w:hAnsi="Calibri" w:cs="Calibri"/>
        </w:rPr>
        <w:t>og</w:t>
      </w:r>
      <w:r w:rsidR="00544A39">
        <w:rPr>
          <w:rFonts w:ascii="Calibri" w:hAnsi="Calibri" w:cs="Calibri"/>
          <w:spacing w:val="1"/>
        </w:rPr>
        <w:t>n</w:t>
      </w:r>
      <w:r w:rsidR="00544A39">
        <w:rPr>
          <w:rFonts w:ascii="Calibri" w:hAnsi="Calibri" w:cs="Calibri"/>
        </w:rPr>
        <w:t>i</w:t>
      </w:r>
      <w:r w:rsidR="00544A39">
        <w:rPr>
          <w:rFonts w:ascii="Calibri" w:hAnsi="Calibri" w:cs="Calibri"/>
          <w:spacing w:val="-4"/>
        </w:rPr>
        <w:t xml:space="preserve"> </w:t>
      </w:r>
      <w:r w:rsidR="00544A39">
        <w:rPr>
          <w:rFonts w:ascii="Calibri" w:hAnsi="Calibri" w:cs="Calibri"/>
        </w:rPr>
        <w:t>al</w:t>
      </w:r>
      <w:r w:rsidR="00544A39">
        <w:rPr>
          <w:rFonts w:ascii="Calibri" w:hAnsi="Calibri" w:cs="Calibri"/>
          <w:spacing w:val="1"/>
        </w:rPr>
        <w:t>t</w:t>
      </w:r>
      <w:r w:rsidR="00544A39">
        <w:rPr>
          <w:rFonts w:ascii="Calibri" w:hAnsi="Calibri" w:cs="Calibri"/>
          <w:spacing w:val="-3"/>
        </w:rPr>
        <w:t>r</w:t>
      </w:r>
      <w:r w:rsidR="00544A39">
        <w:rPr>
          <w:rFonts w:ascii="Calibri" w:hAnsi="Calibri" w:cs="Calibri"/>
        </w:rPr>
        <w:t>o</w:t>
      </w:r>
      <w:r w:rsidR="00544A39">
        <w:rPr>
          <w:rFonts w:ascii="Calibri" w:hAnsi="Calibri" w:cs="Calibri"/>
          <w:spacing w:val="-5"/>
        </w:rPr>
        <w:t xml:space="preserve"> </w:t>
      </w:r>
      <w:r w:rsidR="00544A39">
        <w:rPr>
          <w:rFonts w:ascii="Calibri" w:hAnsi="Calibri" w:cs="Calibri"/>
        </w:rPr>
        <w:t>argom</w:t>
      </w:r>
      <w:r w:rsidR="00544A39">
        <w:rPr>
          <w:rFonts w:ascii="Calibri" w:hAnsi="Calibri" w:cs="Calibri"/>
          <w:spacing w:val="-2"/>
        </w:rPr>
        <w:t>e</w:t>
      </w:r>
      <w:r w:rsidR="00544A39">
        <w:rPr>
          <w:rFonts w:ascii="Calibri" w:hAnsi="Calibri" w:cs="Calibri"/>
        </w:rPr>
        <w:t>nto</w:t>
      </w:r>
      <w:r w:rsidR="00544A39">
        <w:rPr>
          <w:rFonts w:ascii="Calibri" w:hAnsi="Calibri" w:cs="Calibri"/>
          <w:spacing w:val="-5"/>
        </w:rPr>
        <w:t xml:space="preserve"> </w:t>
      </w:r>
      <w:r w:rsidR="00544A39">
        <w:rPr>
          <w:rFonts w:ascii="Calibri" w:hAnsi="Calibri" w:cs="Calibri"/>
        </w:rPr>
        <w:t>p</w:t>
      </w:r>
      <w:r w:rsidR="00544A39">
        <w:rPr>
          <w:rFonts w:ascii="Calibri" w:hAnsi="Calibri" w:cs="Calibri"/>
          <w:spacing w:val="-3"/>
        </w:rPr>
        <w:t>r</w:t>
      </w:r>
      <w:r w:rsidR="00544A39">
        <w:rPr>
          <w:rFonts w:ascii="Calibri" w:hAnsi="Calibri" w:cs="Calibri"/>
        </w:rPr>
        <w:t>evis</w:t>
      </w:r>
      <w:r w:rsidR="00544A39">
        <w:rPr>
          <w:rFonts w:ascii="Calibri" w:hAnsi="Calibri" w:cs="Calibri"/>
          <w:spacing w:val="1"/>
        </w:rPr>
        <w:t>t</w:t>
      </w:r>
      <w:r w:rsidR="00544A39">
        <w:rPr>
          <w:rFonts w:ascii="Calibri" w:hAnsi="Calibri" w:cs="Calibri"/>
        </w:rPr>
        <w:t>o</w:t>
      </w:r>
      <w:r w:rsidR="00544A39">
        <w:rPr>
          <w:rFonts w:ascii="Calibri" w:hAnsi="Calibri" w:cs="Calibri"/>
          <w:spacing w:val="-3"/>
        </w:rPr>
        <w:t xml:space="preserve"> </w:t>
      </w:r>
      <w:r w:rsidR="00544A39">
        <w:rPr>
          <w:rFonts w:ascii="Calibri" w:hAnsi="Calibri" w:cs="Calibri"/>
        </w:rPr>
        <w:t>dal</w:t>
      </w:r>
      <w:r w:rsidR="00544A39">
        <w:rPr>
          <w:rFonts w:ascii="Calibri" w:hAnsi="Calibri" w:cs="Calibri"/>
          <w:spacing w:val="-2"/>
        </w:rPr>
        <w:t>l</w:t>
      </w:r>
      <w:r w:rsidR="00544A39">
        <w:rPr>
          <w:rFonts w:ascii="Calibri" w:hAnsi="Calibri" w:cs="Calibri"/>
        </w:rPr>
        <w:t>a</w:t>
      </w:r>
      <w:r w:rsidR="00544A39">
        <w:rPr>
          <w:rFonts w:ascii="Calibri" w:hAnsi="Calibri" w:cs="Calibri"/>
          <w:spacing w:val="-3"/>
        </w:rPr>
        <w:t xml:space="preserve"> </w:t>
      </w:r>
      <w:r w:rsidR="00544A39">
        <w:rPr>
          <w:rFonts w:ascii="Calibri" w:hAnsi="Calibri" w:cs="Calibri"/>
        </w:rPr>
        <w:t>nor</w:t>
      </w:r>
      <w:r w:rsidR="00544A39">
        <w:rPr>
          <w:rFonts w:ascii="Calibri" w:hAnsi="Calibri" w:cs="Calibri"/>
          <w:spacing w:val="-3"/>
        </w:rPr>
        <w:t>m</w:t>
      </w:r>
      <w:r w:rsidR="00544A39">
        <w:rPr>
          <w:rFonts w:ascii="Calibri" w:hAnsi="Calibri" w:cs="Calibri"/>
        </w:rPr>
        <w:t>a</w:t>
      </w:r>
      <w:r w:rsidR="00544A39">
        <w:rPr>
          <w:rFonts w:ascii="Calibri" w:hAnsi="Calibri" w:cs="Calibri"/>
          <w:spacing w:val="1"/>
        </w:rPr>
        <w:t>t</w:t>
      </w:r>
      <w:r w:rsidR="00544A39">
        <w:rPr>
          <w:rFonts w:ascii="Calibri" w:hAnsi="Calibri" w:cs="Calibri"/>
        </w:rPr>
        <w:t>iva</w:t>
      </w:r>
      <w:r w:rsidR="00544A39">
        <w:rPr>
          <w:rFonts w:ascii="Calibri" w:hAnsi="Calibri" w:cs="Calibri"/>
          <w:spacing w:val="-4"/>
        </w:rPr>
        <w:t xml:space="preserve"> </w:t>
      </w:r>
      <w:r w:rsidR="00544A39">
        <w:rPr>
          <w:rFonts w:ascii="Calibri" w:hAnsi="Calibri" w:cs="Calibri"/>
        </w:rPr>
        <w:t>vi</w:t>
      </w:r>
      <w:r w:rsidR="00544A39">
        <w:rPr>
          <w:rFonts w:ascii="Calibri" w:hAnsi="Calibri" w:cs="Calibri"/>
          <w:spacing w:val="-1"/>
        </w:rPr>
        <w:t>g</w:t>
      </w:r>
      <w:r w:rsidR="00544A39">
        <w:rPr>
          <w:rFonts w:ascii="Calibri" w:hAnsi="Calibri" w:cs="Calibri"/>
          <w:spacing w:val="-2"/>
        </w:rPr>
        <w:t>e</w:t>
      </w:r>
      <w:r w:rsidR="00544A39">
        <w:rPr>
          <w:rFonts w:ascii="Calibri" w:hAnsi="Calibri" w:cs="Calibri"/>
        </w:rPr>
        <w:t>n</w:t>
      </w:r>
      <w:r w:rsidR="00544A39">
        <w:rPr>
          <w:rFonts w:ascii="Calibri" w:hAnsi="Calibri" w:cs="Calibri"/>
          <w:spacing w:val="-2"/>
        </w:rPr>
        <w:t>t</w:t>
      </w:r>
      <w:r w:rsidR="00544A39">
        <w:rPr>
          <w:rFonts w:ascii="Calibri" w:hAnsi="Calibri" w:cs="Calibri"/>
        </w:rPr>
        <w:t>e,</w:t>
      </w:r>
      <w:r w:rsidR="00544A39">
        <w:rPr>
          <w:rFonts w:ascii="Calibri" w:hAnsi="Calibri" w:cs="Calibri"/>
          <w:spacing w:val="-2"/>
        </w:rPr>
        <w:t xml:space="preserve"> </w:t>
      </w:r>
      <w:r w:rsidR="00544A39">
        <w:rPr>
          <w:rFonts w:ascii="Calibri" w:hAnsi="Calibri" w:cs="Calibri"/>
        </w:rPr>
        <w:t>r</w:t>
      </w:r>
      <w:r w:rsidR="00544A39">
        <w:rPr>
          <w:rFonts w:ascii="Calibri" w:hAnsi="Calibri" w:cs="Calibri"/>
          <w:spacing w:val="-2"/>
        </w:rPr>
        <w:t>e</w:t>
      </w:r>
      <w:r w:rsidR="00544A39">
        <w:rPr>
          <w:rFonts w:ascii="Calibri" w:hAnsi="Calibri" w:cs="Calibri"/>
        </w:rPr>
        <w:t>l</w:t>
      </w:r>
      <w:r w:rsidR="00544A39">
        <w:rPr>
          <w:rFonts w:ascii="Calibri" w:hAnsi="Calibri" w:cs="Calibri"/>
          <w:spacing w:val="-3"/>
        </w:rPr>
        <w:t>a</w:t>
      </w:r>
      <w:r w:rsidR="00544A39">
        <w:rPr>
          <w:rFonts w:ascii="Calibri" w:hAnsi="Calibri" w:cs="Calibri"/>
        </w:rPr>
        <w:t>tivamente</w:t>
      </w:r>
      <w:r w:rsidR="00544A39">
        <w:rPr>
          <w:rFonts w:ascii="Calibri" w:hAnsi="Calibri" w:cs="Calibri"/>
          <w:spacing w:val="-1"/>
        </w:rPr>
        <w:t xml:space="preserve"> </w:t>
      </w:r>
      <w:r w:rsidR="00544A39">
        <w:rPr>
          <w:rFonts w:ascii="Calibri" w:hAnsi="Calibri" w:cs="Calibri"/>
        </w:rPr>
        <w:t>alla</w:t>
      </w:r>
      <w:r w:rsidR="00544A39">
        <w:rPr>
          <w:rFonts w:ascii="Calibri" w:hAnsi="Calibri" w:cs="Calibri"/>
          <w:spacing w:val="-4"/>
        </w:rPr>
        <w:t xml:space="preserve"> </w:t>
      </w:r>
      <w:r w:rsidR="00544A39">
        <w:rPr>
          <w:rFonts w:ascii="Calibri" w:hAnsi="Calibri" w:cs="Calibri"/>
        </w:rPr>
        <w:t xml:space="preserve">sua </w:t>
      </w:r>
      <w:r w:rsidR="00544A39">
        <w:rPr>
          <w:rFonts w:ascii="Calibri" w:hAnsi="Calibri" w:cs="Calibri"/>
          <w:spacing w:val="-1"/>
        </w:rPr>
        <w:t>c</w:t>
      </w:r>
      <w:r w:rsidR="00544A39">
        <w:rPr>
          <w:rFonts w:ascii="Calibri" w:hAnsi="Calibri" w:cs="Calibri"/>
        </w:rPr>
        <w:t>om</w:t>
      </w:r>
      <w:r w:rsidR="00544A39">
        <w:rPr>
          <w:rFonts w:ascii="Calibri" w:hAnsi="Calibri" w:cs="Calibri"/>
          <w:spacing w:val="-2"/>
        </w:rPr>
        <w:t>p</w:t>
      </w:r>
      <w:r w:rsidR="00544A39">
        <w:rPr>
          <w:rFonts w:ascii="Calibri" w:hAnsi="Calibri" w:cs="Calibri"/>
        </w:rPr>
        <w:t>e</w:t>
      </w:r>
      <w:r w:rsidR="00544A39">
        <w:rPr>
          <w:rFonts w:ascii="Calibri" w:hAnsi="Calibri" w:cs="Calibri"/>
          <w:spacing w:val="1"/>
        </w:rPr>
        <w:t>t</w:t>
      </w:r>
      <w:r w:rsidR="00544A39">
        <w:rPr>
          <w:rFonts w:ascii="Calibri" w:hAnsi="Calibri" w:cs="Calibri"/>
          <w:spacing w:val="-2"/>
        </w:rPr>
        <w:t>e</w:t>
      </w:r>
      <w:r w:rsidR="00544A39">
        <w:rPr>
          <w:rFonts w:ascii="Calibri" w:hAnsi="Calibri" w:cs="Calibri"/>
        </w:rPr>
        <w:t>nza</w:t>
      </w:r>
      <w:r w:rsidR="00544A39">
        <w:rPr>
          <w:rFonts w:ascii="Calibri" w:hAnsi="Calibri" w:cs="Calibri"/>
          <w:spacing w:val="-3"/>
        </w:rPr>
        <w:t xml:space="preserve"> </w:t>
      </w:r>
      <w:r w:rsidR="00544A39">
        <w:rPr>
          <w:rFonts w:ascii="Calibri" w:hAnsi="Calibri" w:cs="Calibri"/>
          <w:i/>
          <w:iCs/>
        </w:rPr>
        <w:t>(D</w:t>
      </w:r>
      <w:r w:rsidR="00544A39">
        <w:rPr>
          <w:rFonts w:ascii="Calibri" w:hAnsi="Calibri" w:cs="Calibri"/>
          <w:i/>
          <w:iCs/>
          <w:spacing w:val="-2"/>
        </w:rPr>
        <w:t>e</w:t>
      </w:r>
      <w:r w:rsidR="00544A39">
        <w:rPr>
          <w:rFonts w:ascii="Calibri" w:hAnsi="Calibri" w:cs="Calibri"/>
          <w:i/>
          <w:iCs/>
        </w:rPr>
        <w:t>cre</w:t>
      </w:r>
      <w:r w:rsidR="00544A39">
        <w:rPr>
          <w:rFonts w:ascii="Calibri" w:hAnsi="Calibri" w:cs="Calibri"/>
          <w:i/>
          <w:iCs/>
          <w:spacing w:val="-2"/>
        </w:rPr>
        <w:t>t</w:t>
      </w:r>
      <w:r w:rsidR="00544A39">
        <w:rPr>
          <w:rFonts w:ascii="Calibri" w:hAnsi="Calibri" w:cs="Calibri"/>
          <w:i/>
          <w:iCs/>
        </w:rPr>
        <w:t>o</w:t>
      </w:r>
      <w:r w:rsidR="00544A39">
        <w:rPr>
          <w:rFonts w:ascii="Calibri" w:hAnsi="Calibri" w:cs="Calibri"/>
          <w:i/>
          <w:iCs/>
          <w:spacing w:val="-4"/>
        </w:rPr>
        <w:t xml:space="preserve"> </w:t>
      </w:r>
      <w:r w:rsidR="00544A39">
        <w:rPr>
          <w:rFonts w:ascii="Calibri" w:hAnsi="Calibri" w:cs="Calibri"/>
          <w:i/>
          <w:iCs/>
        </w:rPr>
        <w:t>Legisl</w:t>
      </w:r>
      <w:r w:rsidR="00544A39">
        <w:rPr>
          <w:rFonts w:ascii="Calibri" w:hAnsi="Calibri" w:cs="Calibri"/>
          <w:i/>
          <w:iCs/>
          <w:spacing w:val="-2"/>
        </w:rPr>
        <w:t>a</w:t>
      </w:r>
      <w:r w:rsidR="00544A39">
        <w:rPr>
          <w:rFonts w:ascii="Calibri" w:hAnsi="Calibri" w:cs="Calibri"/>
          <w:i/>
          <w:iCs/>
        </w:rPr>
        <w:t>tivo</w:t>
      </w:r>
      <w:r w:rsidR="00544A39">
        <w:rPr>
          <w:rFonts w:ascii="Calibri" w:hAnsi="Calibri" w:cs="Calibri"/>
          <w:i/>
          <w:iCs/>
          <w:spacing w:val="-4"/>
        </w:rPr>
        <w:t xml:space="preserve"> </w:t>
      </w:r>
      <w:r w:rsidR="00544A39">
        <w:rPr>
          <w:rFonts w:ascii="Calibri" w:hAnsi="Calibri" w:cs="Calibri"/>
          <w:i/>
          <w:iCs/>
        </w:rPr>
        <w:t>6</w:t>
      </w:r>
      <w:r w:rsidR="00544A39">
        <w:rPr>
          <w:rFonts w:ascii="Calibri" w:hAnsi="Calibri" w:cs="Calibri"/>
          <w:i/>
          <w:iCs/>
          <w:spacing w:val="-2"/>
        </w:rPr>
        <w:t xml:space="preserve"> </w:t>
      </w:r>
      <w:r w:rsidR="00544A39">
        <w:rPr>
          <w:rFonts w:ascii="Calibri" w:hAnsi="Calibri" w:cs="Calibri"/>
          <w:i/>
          <w:iCs/>
        </w:rPr>
        <w:t>m</w:t>
      </w:r>
      <w:r w:rsidR="00544A39">
        <w:rPr>
          <w:rFonts w:ascii="Calibri" w:hAnsi="Calibri" w:cs="Calibri"/>
          <w:i/>
          <w:iCs/>
          <w:spacing w:val="-2"/>
        </w:rPr>
        <w:t>a</w:t>
      </w:r>
      <w:r w:rsidR="00544A39">
        <w:rPr>
          <w:rFonts w:ascii="Calibri" w:hAnsi="Calibri" w:cs="Calibri"/>
          <w:i/>
          <w:iCs/>
        </w:rPr>
        <w:t>rzo</w:t>
      </w:r>
      <w:r w:rsidR="00544A39">
        <w:rPr>
          <w:rFonts w:ascii="Calibri" w:hAnsi="Calibri" w:cs="Calibri"/>
          <w:i/>
          <w:iCs/>
          <w:spacing w:val="-2"/>
        </w:rPr>
        <w:t xml:space="preserve"> 19</w:t>
      </w:r>
      <w:r w:rsidR="00544A39">
        <w:rPr>
          <w:rFonts w:ascii="Calibri" w:hAnsi="Calibri" w:cs="Calibri"/>
          <w:i/>
          <w:iCs/>
        </w:rPr>
        <w:t>98</w:t>
      </w:r>
      <w:r w:rsidR="00544A39">
        <w:rPr>
          <w:rFonts w:ascii="Calibri" w:hAnsi="Calibri" w:cs="Calibri"/>
          <w:i/>
          <w:iCs/>
          <w:spacing w:val="-1"/>
        </w:rPr>
        <w:t xml:space="preserve"> n</w:t>
      </w:r>
      <w:r w:rsidR="00544A39">
        <w:rPr>
          <w:rFonts w:ascii="Calibri" w:hAnsi="Calibri" w:cs="Calibri"/>
          <w:i/>
          <w:iCs/>
        </w:rPr>
        <w:t>.</w:t>
      </w:r>
      <w:r w:rsidR="00544A39">
        <w:rPr>
          <w:rFonts w:ascii="Calibri" w:hAnsi="Calibri" w:cs="Calibri"/>
          <w:i/>
          <w:iCs/>
          <w:spacing w:val="-4"/>
        </w:rPr>
        <w:t xml:space="preserve"> </w:t>
      </w:r>
      <w:r w:rsidR="00544A39">
        <w:rPr>
          <w:rFonts w:ascii="Calibri" w:hAnsi="Calibri" w:cs="Calibri"/>
          <w:i/>
          <w:iCs/>
          <w:spacing w:val="1"/>
        </w:rPr>
        <w:t>5</w:t>
      </w:r>
      <w:r w:rsidR="00544A39">
        <w:rPr>
          <w:rFonts w:ascii="Calibri" w:hAnsi="Calibri" w:cs="Calibri"/>
          <w:i/>
          <w:iCs/>
        </w:rPr>
        <w:t>9,</w:t>
      </w:r>
      <w:r w:rsidR="00544A39">
        <w:rPr>
          <w:rFonts w:ascii="Calibri" w:hAnsi="Calibri" w:cs="Calibri"/>
          <w:i/>
          <w:iCs/>
          <w:spacing w:val="-4"/>
        </w:rPr>
        <w:t xml:space="preserve"> </w:t>
      </w:r>
      <w:r w:rsidR="00544A39">
        <w:rPr>
          <w:rFonts w:ascii="Calibri" w:hAnsi="Calibri" w:cs="Calibri"/>
          <w:i/>
          <w:iCs/>
          <w:spacing w:val="-2"/>
        </w:rPr>
        <w:t>D</w:t>
      </w:r>
      <w:r w:rsidR="00544A39">
        <w:rPr>
          <w:rFonts w:ascii="Calibri" w:hAnsi="Calibri" w:cs="Calibri"/>
          <w:i/>
          <w:iCs/>
        </w:rPr>
        <w:t>PR</w:t>
      </w:r>
      <w:r w:rsidR="00544A39">
        <w:rPr>
          <w:rFonts w:ascii="Calibri" w:hAnsi="Calibri" w:cs="Calibri"/>
          <w:i/>
          <w:iCs/>
          <w:spacing w:val="-2"/>
        </w:rPr>
        <w:t xml:space="preserve"> </w:t>
      </w:r>
      <w:r w:rsidR="00544A39">
        <w:rPr>
          <w:rFonts w:ascii="Calibri" w:hAnsi="Calibri" w:cs="Calibri"/>
          <w:i/>
          <w:iCs/>
        </w:rPr>
        <w:t>8</w:t>
      </w:r>
      <w:r w:rsidR="00544A39">
        <w:rPr>
          <w:rFonts w:ascii="Calibri" w:hAnsi="Calibri" w:cs="Calibri"/>
          <w:i/>
          <w:iCs/>
          <w:spacing w:val="-2"/>
        </w:rPr>
        <w:t xml:space="preserve"> </w:t>
      </w:r>
      <w:r w:rsidR="00544A39">
        <w:rPr>
          <w:rFonts w:ascii="Calibri" w:hAnsi="Calibri" w:cs="Calibri"/>
          <w:i/>
          <w:iCs/>
        </w:rPr>
        <w:t>m</w:t>
      </w:r>
      <w:r w:rsidR="00544A39">
        <w:rPr>
          <w:rFonts w:ascii="Calibri" w:hAnsi="Calibri" w:cs="Calibri"/>
          <w:i/>
          <w:iCs/>
          <w:spacing w:val="-2"/>
        </w:rPr>
        <w:t>a</w:t>
      </w:r>
      <w:r w:rsidR="00544A39">
        <w:rPr>
          <w:rFonts w:ascii="Calibri" w:hAnsi="Calibri" w:cs="Calibri"/>
          <w:i/>
          <w:iCs/>
        </w:rPr>
        <w:t>rzo</w:t>
      </w:r>
      <w:r w:rsidR="00544A39">
        <w:rPr>
          <w:rFonts w:ascii="Calibri" w:hAnsi="Calibri" w:cs="Calibri"/>
          <w:i/>
          <w:iCs/>
          <w:spacing w:val="-3"/>
        </w:rPr>
        <w:t xml:space="preserve"> </w:t>
      </w:r>
      <w:r w:rsidR="00544A39">
        <w:rPr>
          <w:rFonts w:ascii="Calibri" w:hAnsi="Calibri" w:cs="Calibri"/>
          <w:i/>
          <w:iCs/>
          <w:spacing w:val="-2"/>
        </w:rPr>
        <w:t>19</w:t>
      </w:r>
      <w:r w:rsidR="00544A39">
        <w:rPr>
          <w:rFonts w:ascii="Calibri" w:hAnsi="Calibri" w:cs="Calibri"/>
          <w:i/>
          <w:iCs/>
        </w:rPr>
        <w:t>9</w:t>
      </w:r>
      <w:r w:rsidR="00544A39">
        <w:rPr>
          <w:rFonts w:ascii="Calibri" w:hAnsi="Calibri" w:cs="Calibri"/>
          <w:i/>
          <w:iCs/>
          <w:spacing w:val="1"/>
        </w:rPr>
        <w:t>9</w:t>
      </w:r>
      <w:r w:rsidR="00544A39">
        <w:rPr>
          <w:rFonts w:ascii="Calibri" w:hAnsi="Calibri" w:cs="Calibri"/>
          <w:i/>
          <w:iCs/>
        </w:rPr>
        <w:t>,</w:t>
      </w:r>
      <w:r w:rsidR="00544A39">
        <w:rPr>
          <w:rFonts w:ascii="Calibri" w:hAnsi="Calibri" w:cs="Calibri"/>
          <w:i/>
          <w:iCs/>
          <w:spacing w:val="-3"/>
        </w:rPr>
        <w:t xml:space="preserve"> </w:t>
      </w:r>
      <w:r w:rsidR="00544A39">
        <w:rPr>
          <w:rFonts w:ascii="Calibri" w:hAnsi="Calibri" w:cs="Calibri"/>
          <w:i/>
          <w:iCs/>
          <w:spacing w:val="-1"/>
        </w:rPr>
        <w:t>n</w:t>
      </w:r>
      <w:r w:rsidR="00544A39">
        <w:rPr>
          <w:rFonts w:ascii="Calibri" w:hAnsi="Calibri" w:cs="Calibri"/>
          <w:i/>
          <w:iCs/>
        </w:rPr>
        <w:t>.</w:t>
      </w:r>
      <w:r w:rsidR="00544A39">
        <w:rPr>
          <w:rFonts w:ascii="Calibri" w:hAnsi="Calibri" w:cs="Calibri"/>
          <w:i/>
          <w:iCs/>
          <w:spacing w:val="-4"/>
        </w:rPr>
        <w:t xml:space="preserve"> </w:t>
      </w:r>
      <w:r w:rsidR="00544A39">
        <w:rPr>
          <w:rFonts w:ascii="Calibri" w:hAnsi="Calibri" w:cs="Calibri"/>
          <w:i/>
          <w:iCs/>
          <w:spacing w:val="1"/>
        </w:rPr>
        <w:t>2</w:t>
      </w:r>
      <w:r w:rsidR="00544A39">
        <w:rPr>
          <w:rFonts w:ascii="Calibri" w:hAnsi="Calibri" w:cs="Calibri"/>
          <w:i/>
          <w:iCs/>
          <w:spacing w:val="-2"/>
        </w:rPr>
        <w:t>7</w:t>
      </w:r>
      <w:r w:rsidR="00544A39">
        <w:rPr>
          <w:rFonts w:ascii="Calibri" w:hAnsi="Calibri" w:cs="Calibri"/>
          <w:i/>
          <w:iCs/>
          <w:spacing w:val="6"/>
        </w:rPr>
        <w:t>5</w:t>
      </w:r>
      <w:r w:rsidR="00544A39">
        <w:rPr>
          <w:rFonts w:ascii="Calibri" w:hAnsi="Calibri" w:cs="Calibri"/>
          <w:i/>
          <w:iCs/>
        </w:rPr>
        <w:t>,</w:t>
      </w:r>
      <w:r w:rsidR="00544A39">
        <w:rPr>
          <w:rFonts w:ascii="Calibri" w:hAnsi="Calibri" w:cs="Calibri"/>
          <w:i/>
          <w:iCs/>
          <w:spacing w:val="-2"/>
        </w:rPr>
        <w:t xml:space="preserve"> </w:t>
      </w:r>
      <w:r w:rsidR="00544A39">
        <w:rPr>
          <w:rFonts w:ascii="Calibri" w:hAnsi="Calibri" w:cs="Calibri"/>
          <w:i/>
          <w:iCs/>
        </w:rPr>
        <w:t>Leg</w:t>
      </w:r>
      <w:r w:rsidR="00544A39">
        <w:rPr>
          <w:rFonts w:ascii="Calibri" w:hAnsi="Calibri" w:cs="Calibri"/>
          <w:i/>
          <w:iCs/>
          <w:spacing w:val="-2"/>
        </w:rPr>
        <w:t>g</w:t>
      </w:r>
      <w:r w:rsidR="00544A39">
        <w:rPr>
          <w:rFonts w:ascii="Calibri" w:hAnsi="Calibri" w:cs="Calibri"/>
          <w:i/>
          <w:iCs/>
        </w:rPr>
        <w:t>e</w:t>
      </w:r>
      <w:r w:rsidR="00544A39">
        <w:rPr>
          <w:rFonts w:ascii="Calibri" w:hAnsi="Calibri" w:cs="Calibri"/>
          <w:i/>
          <w:iCs/>
          <w:spacing w:val="-4"/>
        </w:rPr>
        <w:t xml:space="preserve"> </w:t>
      </w:r>
      <w:r w:rsidR="00544A39">
        <w:rPr>
          <w:rFonts w:ascii="Calibri" w:hAnsi="Calibri" w:cs="Calibri"/>
          <w:i/>
          <w:iCs/>
        </w:rPr>
        <w:t>1</w:t>
      </w:r>
      <w:r w:rsidR="00544A39">
        <w:rPr>
          <w:rFonts w:ascii="Calibri" w:hAnsi="Calibri" w:cs="Calibri"/>
          <w:i/>
          <w:iCs/>
          <w:spacing w:val="1"/>
        </w:rPr>
        <w:t>0</w:t>
      </w:r>
      <w:r w:rsidR="00544A39">
        <w:rPr>
          <w:rFonts w:ascii="Calibri" w:hAnsi="Calibri" w:cs="Calibri"/>
          <w:i/>
          <w:iCs/>
        </w:rPr>
        <w:t>7</w:t>
      </w:r>
      <w:r w:rsidR="00544A39">
        <w:rPr>
          <w:rFonts w:ascii="Calibri" w:hAnsi="Calibri" w:cs="Calibri"/>
          <w:i/>
          <w:iCs/>
          <w:spacing w:val="-2"/>
        </w:rPr>
        <w:t xml:space="preserve"> </w:t>
      </w:r>
      <w:r w:rsidR="00544A39">
        <w:rPr>
          <w:rFonts w:ascii="Calibri" w:hAnsi="Calibri" w:cs="Calibri"/>
          <w:i/>
          <w:iCs/>
          <w:spacing w:val="-1"/>
        </w:rPr>
        <w:t>d</w:t>
      </w:r>
      <w:r w:rsidR="00544A39">
        <w:rPr>
          <w:rFonts w:ascii="Calibri" w:hAnsi="Calibri" w:cs="Calibri"/>
          <w:i/>
          <w:iCs/>
        </w:rPr>
        <w:t>el</w:t>
      </w:r>
      <w:r w:rsidR="00544A39">
        <w:rPr>
          <w:rFonts w:ascii="Calibri" w:hAnsi="Calibri" w:cs="Calibri"/>
          <w:i/>
          <w:iCs/>
          <w:spacing w:val="-1"/>
        </w:rPr>
        <w:t xml:space="preserve"> </w:t>
      </w:r>
      <w:r w:rsidR="00544A39">
        <w:rPr>
          <w:rFonts w:ascii="Calibri" w:hAnsi="Calibri" w:cs="Calibri"/>
          <w:i/>
          <w:iCs/>
        </w:rPr>
        <w:t>2</w:t>
      </w:r>
      <w:r w:rsidR="00544A39">
        <w:rPr>
          <w:rFonts w:ascii="Calibri" w:hAnsi="Calibri" w:cs="Calibri"/>
          <w:i/>
          <w:iCs/>
          <w:spacing w:val="-1"/>
        </w:rPr>
        <w:t>0</w:t>
      </w:r>
      <w:r w:rsidR="00544A39">
        <w:rPr>
          <w:rFonts w:ascii="Calibri" w:hAnsi="Calibri" w:cs="Calibri"/>
          <w:i/>
          <w:iCs/>
        </w:rPr>
        <w:t>15</w:t>
      </w:r>
      <w:r w:rsidR="00544A39">
        <w:rPr>
          <w:rFonts w:ascii="Calibri" w:hAnsi="Calibri" w:cs="Calibri"/>
          <w:i/>
          <w:iCs/>
          <w:spacing w:val="-1"/>
        </w:rPr>
        <w:t xml:space="preserve"> </w:t>
      </w:r>
      <w:r w:rsidR="00544A39">
        <w:rPr>
          <w:rFonts w:ascii="Calibri" w:hAnsi="Calibri" w:cs="Calibri"/>
          <w:i/>
          <w:iCs/>
        </w:rPr>
        <w:t>e</w:t>
      </w:r>
      <w:r w:rsidR="00544A39">
        <w:rPr>
          <w:rFonts w:ascii="Calibri" w:hAnsi="Calibri" w:cs="Calibri"/>
          <w:i/>
          <w:iCs/>
          <w:spacing w:val="-3"/>
        </w:rPr>
        <w:t xml:space="preserve"> </w:t>
      </w:r>
      <w:r w:rsidR="00544A39">
        <w:rPr>
          <w:rFonts w:ascii="Calibri" w:hAnsi="Calibri" w:cs="Calibri"/>
          <w:i/>
          <w:iCs/>
        </w:rPr>
        <w:t>s</w:t>
      </w:r>
      <w:r w:rsidR="00544A39">
        <w:rPr>
          <w:rFonts w:ascii="Calibri" w:hAnsi="Calibri" w:cs="Calibri"/>
          <w:i/>
          <w:iCs/>
          <w:spacing w:val="-1"/>
        </w:rPr>
        <w:t>u</w:t>
      </w:r>
      <w:r w:rsidR="00544A39">
        <w:rPr>
          <w:rFonts w:ascii="Calibri" w:hAnsi="Calibri" w:cs="Calibri"/>
          <w:i/>
          <w:iCs/>
        </w:rPr>
        <w:t>c</w:t>
      </w:r>
      <w:r w:rsidR="00544A39">
        <w:rPr>
          <w:rFonts w:ascii="Calibri" w:hAnsi="Calibri" w:cs="Calibri"/>
          <w:i/>
          <w:iCs/>
          <w:spacing w:val="-2"/>
        </w:rPr>
        <w:t>c</w:t>
      </w:r>
      <w:r w:rsidR="00544A39">
        <w:rPr>
          <w:rFonts w:ascii="Calibri" w:hAnsi="Calibri" w:cs="Calibri"/>
          <w:i/>
          <w:iCs/>
        </w:rPr>
        <w:t>essi</w:t>
      </w:r>
      <w:r w:rsidR="00544A39">
        <w:rPr>
          <w:rFonts w:ascii="Calibri" w:hAnsi="Calibri" w:cs="Calibri"/>
          <w:i/>
          <w:iCs/>
          <w:spacing w:val="-2"/>
        </w:rPr>
        <w:t>v</w:t>
      </w:r>
      <w:r w:rsidR="00544A39">
        <w:rPr>
          <w:rFonts w:ascii="Calibri" w:hAnsi="Calibri" w:cs="Calibri"/>
          <w:i/>
          <w:iCs/>
        </w:rPr>
        <w:t>e</w:t>
      </w:r>
      <w:r w:rsidR="00544A39">
        <w:rPr>
          <w:rFonts w:ascii="Calibri" w:hAnsi="Calibri" w:cs="Calibri"/>
          <w:i/>
          <w:iCs/>
          <w:spacing w:val="-2"/>
        </w:rPr>
        <w:t xml:space="preserve"> </w:t>
      </w:r>
      <w:r w:rsidR="00544A39">
        <w:rPr>
          <w:rFonts w:ascii="Calibri" w:hAnsi="Calibri" w:cs="Calibri"/>
          <w:i/>
          <w:iCs/>
        </w:rPr>
        <w:t>i</w:t>
      </w:r>
      <w:r w:rsidR="00544A39">
        <w:rPr>
          <w:rFonts w:ascii="Calibri" w:hAnsi="Calibri" w:cs="Calibri"/>
          <w:i/>
          <w:iCs/>
          <w:spacing w:val="-1"/>
        </w:rPr>
        <w:t>n</w:t>
      </w:r>
      <w:r w:rsidR="00544A39">
        <w:rPr>
          <w:rFonts w:ascii="Calibri" w:hAnsi="Calibri" w:cs="Calibri"/>
          <w:i/>
          <w:iCs/>
        </w:rPr>
        <w:t>teg</w:t>
      </w:r>
      <w:r w:rsidR="00544A39">
        <w:rPr>
          <w:rFonts w:ascii="Calibri" w:hAnsi="Calibri" w:cs="Calibri"/>
          <w:i/>
          <w:iCs/>
          <w:spacing w:val="-2"/>
        </w:rPr>
        <w:t>r</w:t>
      </w:r>
      <w:r w:rsidR="00544A39">
        <w:rPr>
          <w:rFonts w:ascii="Calibri" w:hAnsi="Calibri" w:cs="Calibri"/>
          <w:i/>
          <w:iCs/>
          <w:spacing w:val="-1"/>
        </w:rPr>
        <w:t>a</w:t>
      </w:r>
      <w:r w:rsidR="00544A39">
        <w:rPr>
          <w:rFonts w:ascii="Calibri" w:hAnsi="Calibri" w:cs="Calibri"/>
          <w:i/>
          <w:iCs/>
        </w:rPr>
        <w:t>zi</w:t>
      </w:r>
      <w:r w:rsidR="00544A39">
        <w:rPr>
          <w:rFonts w:ascii="Calibri" w:hAnsi="Calibri" w:cs="Calibri"/>
          <w:i/>
          <w:iCs/>
          <w:spacing w:val="-1"/>
        </w:rPr>
        <w:t>on</w:t>
      </w:r>
      <w:r w:rsidR="00544A39">
        <w:rPr>
          <w:rFonts w:ascii="Calibri" w:hAnsi="Calibri" w:cs="Calibri"/>
          <w:i/>
          <w:iCs/>
        </w:rPr>
        <w:t>i</w:t>
      </w:r>
      <w:r w:rsidR="00544A39">
        <w:rPr>
          <w:rFonts w:ascii="Calibri" w:hAnsi="Calibri" w:cs="Calibri"/>
          <w:i/>
          <w:iCs/>
          <w:spacing w:val="-3"/>
        </w:rPr>
        <w:t xml:space="preserve"> </w:t>
      </w:r>
      <w:r w:rsidR="00544A39">
        <w:rPr>
          <w:rFonts w:ascii="Calibri" w:hAnsi="Calibri" w:cs="Calibri"/>
          <w:i/>
          <w:iCs/>
        </w:rPr>
        <w:t>e</w:t>
      </w:r>
      <w:r w:rsidR="00544A39">
        <w:rPr>
          <w:rFonts w:ascii="Calibri" w:hAnsi="Calibri" w:cs="Calibri"/>
          <w:i/>
          <w:iCs/>
          <w:spacing w:val="-2"/>
        </w:rPr>
        <w:t xml:space="preserve"> </w:t>
      </w:r>
      <w:r w:rsidR="00544A39">
        <w:rPr>
          <w:rFonts w:ascii="Calibri" w:hAnsi="Calibri" w:cs="Calibri"/>
          <w:i/>
          <w:iCs/>
        </w:rPr>
        <w:t>m</w:t>
      </w:r>
      <w:r w:rsidR="00544A39">
        <w:rPr>
          <w:rFonts w:ascii="Calibri" w:hAnsi="Calibri" w:cs="Calibri"/>
          <w:i/>
          <w:iCs/>
          <w:spacing w:val="-1"/>
        </w:rPr>
        <w:t>od</w:t>
      </w:r>
      <w:r w:rsidR="00544A39">
        <w:rPr>
          <w:rFonts w:ascii="Calibri" w:hAnsi="Calibri" w:cs="Calibri"/>
          <w:i/>
          <w:iCs/>
        </w:rPr>
        <w:t>i</w:t>
      </w:r>
      <w:r w:rsidR="00544A39">
        <w:rPr>
          <w:rFonts w:ascii="Calibri" w:hAnsi="Calibri" w:cs="Calibri"/>
          <w:i/>
          <w:iCs/>
          <w:spacing w:val="1"/>
        </w:rPr>
        <w:t>f</w:t>
      </w:r>
      <w:r w:rsidR="00544A39">
        <w:rPr>
          <w:rFonts w:ascii="Calibri" w:hAnsi="Calibri" w:cs="Calibri"/>
          <w:i/>
          <w:iCs/>
        </w:rPr>
        <w:t>ic</w:t>
      </w:r>
      <w:r w:rsidR="00544A39">
        <w:rPr>
          <w:rFonts w:ascii="Calibri" w:hAnsi="Calibri" w:cs="Calibri"/>
          <w:i/>
          <w:iCs/>
          <w:spacing w:val="-1"/>
        </w:rPr>
        <w:t>a</w:t>
      </w:r>
      <w:r w:rsidR="00544A39">
        <w:rPr>
          <w:rFonts w:ascii="Calibri" w:hAnsi="Calibri" w:cs="Calibri"/>
          <w:i/>
          <w:iCs/>
        </w:rPr>
        <w:t>zi</w:t>
      </w:r>
      <w:r w:rsidR="00544A39">
        <w:rPr>
          <w:rFonts w:ascii="Calibri" w:hAnsi="Calibri" w:cs="Calibri"/>
          <w:i/>
          <w:iCs/>
          <w:spacing w:val="-1"/>
        </w:rPr>
        <w:t>on</w:t>
      </w:r>
      <w:r w:rsidR="00544A39">
        <w:rPr>
          <w:rFonts w:ascii="Calibri" w:hAnsi="Calibri" w:cs="Calibri"/>
          <w:i/>
          <w:iCs/>
        </w:rPr>
        <w:t>i)</w:t>
      </w:r>
    </w:p>
    <w:p w:rsidR="00544A39" w:rsidRDefault="00544A39" w:rsidP="00544A39">
      <w:pPr>
        <w:pStyle w:val="Corpodeltesto"/>
        <w:kinsoku w:val="0"/>
        <w:overflowPunct w:val="0"/>
        <w:ind w:right="117"/>
        <w:jc w:val="both"/>
      </w:pPr>
      <w:r>
        <w:t>Nell’a</w:t>
      </w:r>
      <w:r>
        <w:rPr>
          <w:spacing w:val="-2"/>
        </w:rPr>
        <w:t>d</w:t>
      </w:r>
      <w:r>
        <w:t>ottare</w:t>
      </w:r>
      <w:r>
        <w:rPr>
          <w:spacing w:val="6"/>
        </w:rPr>
        <w:t xml:space="preserve"> </w:t>
      </w:r>
      <w:r>
        <w:t>le</w:t>
      </w:r>
      <w:r>
        <w:rPr>
          <w:spacing w:val="9"/>
        </w:rPr>
        <w:t xml:space="preserve"> </w:t>
      </w:r>
      <w:r>
        <w:rPr>
          <w:spacing w:val="-3"/>
        </w:rPr>
        <w:t>s</w:t>
      </w:r>
      <w:r>
        <w:t>ue</w:t>
      </w:r>
      <w:r>
        <w:rPr>
          <w:spacing w:val="6"/>
        </w:rPr>
        <w:t xml:space="preserve"> </w:t>
      </w:r>
      <w:r>
        <w:t>del</w:t>
      </w:r>
      <w:r>
        <w:rPr>
          <w:spacing w:val="-2"/>
        </w:rPr>
        <w:t>i</w:t>
      </w:r>
      <w:r>
        <w:t>bera</w:t>
      </w:r>
      <w:r>
        <w:rPr>
          <w:spacing w:val="1"/>
        </w:rPr>
        <w:t>z</w:t>
      </w:r>
      <w:r>
        <w:rPr>
          <w:spacing w:val="-3"/>
        </w:rPr>
        <w:t>i</w:t>
      </w:r>
      <w:r>
        <w:t>o</w:t>
      </w:r>
      <w:r>
        <w:rPr>
          <w:spacing w:val="1"/>
        </w:rPr>
        <w:t>n</w:t>
      </w:r>
      <w:r>
        <w:t>i</w:t>
      </w:r>
      <w:r>
        <w:rPr>
          <w:spacing w:val="6"/>
        </w:rPr>
        <w:t xml:space="preserve"> </w:t>
      </w:r>
      <w:r>
        <w:t>il</w:t>
      </w:r>
      <w:r>
        <w:rPr>
          <w:spacing w:val="8"/>
        </w:rPr>
        <w:t xml:space="preserve"> </w:t>
      </w:r>
      <w:r>
        <w:rPr>
          <w:spacing w:val="-1"/>
        </w:rPr>
        <w:t>C</w:t>
      </w:r>
      <w:r>
        <w:t>ol</w:t>
      </w:r>
      <w:r>
        <w:rPr>
          <w:spacing w:val="2"/>
        </w:rPr>
        <w:t>l</w:t>
      </w:r>
      <w:r>
        <w:t>egio</w:t>
      </w:r>
      <w:r>
        <w:rPr>
          <w:spacing w:val="7"/>
        </w:rPr>
        <w:t xml:space="preserve"> </w:t>
      </w:r>
      <w:r>
        <w:t>dei</w:t>
      </w:r>
      <w:r>
        <w:rPr>
          <w:spacing w:val="4"/>
        </w:rPr>
        <w:t xml:space="preserve"> </w:t>
      </w:r>
      <w:r w:rsidR="00776672">
        <w:t>D</w:t>
      </w:r>
      <w:r>
        <w:t>oce</w:t>
      </w:r>
      <w:r>
        <w:rPr>
          <w:spacing w:val="-1"/>
        </w:rPr>
        <w:t>n</w:t>
      </w:r>
      <w:r>
        <w:t>ti</w:t>
      </w:r>
      <w:r>
        <w:rPr>
          <w:spacing w:val="7"/>
        </w:rPr>
        <w:t xml:space="preserve"> </w:t>
      </w:r>
      <w:r>
        <w:t>deve</w:t>
      </w:r>
      <w:r>
        <w:rPr>
          <w:spacing w:val="6"/>
        </w:rPr>
        <w:t xml:space="preserve"> </w:t>
      </w:r>
      <w:r>
        <w:t>t</w:t>
      </w:r>
      <w:r>
        <w:rPr>
          <w:spacing w:val="-2"/>
        </w:rPr>
        <w:t>e</w:t>
      </w:r>
      <w:r>
        <w:t>ner</w:t>
      </w:r>
      <w:r>
        <w:rPr>
          <w:spacing w:val="7"/>
        </w:rPr>
        <w:t xml:space="preserve"> </w:t>
      </w:r>
      <w:r>
        <w:rPr>
          <w:spacing w:val="-1"/>
        </w:rPr>
        <w:t>c</w:t>
      </w:r>
      <w:r>
        <w:t>on</w:t>
      </w:r>
      <w:r>
        <w:rPr>
          <w:spacing w:val="-2"/>
        </w:rPr>
        <w:t>t</w:t>
      </w:r>
      <w:r>
        <w:t>o</w:t>
      </w:r>
      <w:r>
        <w:rPr>
          <w:spacing w:val="8"/>
        </w:rPr>
        <w:t xml:space="preserve"> </w:t>
      </w:r>
      <w:r>
        <w:rPr>
          <w:spacing w:val="-2"/>
        </w:rPr>
        <w:t>d</w:t>
      </w:r>
      <w:r>
        <w:t>elle</w:t>
      </w:r>
      <w:r>
        <w:rPr>
          <w:spacing w:val="8"/>
        </w:rPr>
        <w:t xml:space="preserve"> </w:t>
      </w:r>
      <w:r>
        <w:t>event</w:t>
      </w:r>
      <w:r>
        <w:rPr>
          <w:spacing w:val="1"/>
        </w:rPr>
        <w:t>u</w:t>
      </w:r>
      <w:r>
        <w:t>ali</w:t>
      </w:r>
      <w:r>
        <w:rPr>
          <w:spacing w:val="7"/>
        </w:rPr>
        <w:t xml:space="preserve"> </w:t>
      </w:r>
      <w:r>
        <w:t>p</w:t>
      </w:r>
      <w:r>
        <w:rPr>
          <w:spacing w:val="-3"/>
        </w:rPr>
        <w:t>r</w:t>
      </w:r>
      <w:r>
        <w:t>o</w:t>
      </w:r>
      <w:r>
        <w:rPr>
          <w:spacing w:val="1"/>
        </w:rPr>
        <w:t>p</w:t>
      </w:r>
      <w:r>
        <w:t>o</w:t>
      </w:r>
      <w:r>
        <w:rPr>
          <w:spacing w:val="-3"/>
        </w:rPr>
        <w:t>s</w:t>
      </w:r>
      <w:r>
        <w:t>te</w:t>
      </w:r>
      <w:r>
        <w:rPr>
          <w:w w:val="99"/>
        </w:rPr>
        <w:t xml:space="preserve"> </w:t>
      </w:r>
      <w:r>
        <w:t>e</w:t>
      </w:r>
      <w:r>
        <w:rPr>
          <w:spacing w:val="-1"/>
        </w:rPr>
        <w:t xml:space="preserve"> </w:t>
      </w:r>
      <w:r>
        <w:t>pa</w:t>
      </w:r>
      <w:r>
        <w:rPr>
          <w:spacing w:val="-2"/>
        </w:rPr>
        <w:t>r</w:t>
      </w:r>
      <w:r>
        <w:t>eri</w:t>
      </w:r>
      <w:r>
        <w:rPr>
          <w:spacing w:val="-3"/>
        </w:rPr>
        <w:t xml:space="preserve"> </w:t>
      </w:r>
      <w:r>
        <w:t>dei</w:t>
      </w:r>
      <w:r>
        <w:rPr>
          <w:spacing w:val="-1"/>
        </w:rPr>
        <w:t xml:space="preserve"> C</w:t>
      </w:r>
      <w:r>
        <w:rPr>
          <w:spacing w:val="-2"/>
        </w:rPr>
        <w:t>o</w:t>
      </w:r>
      <w:r>
        <w:t>nsigli</w:t>
      </w:r>
      <w:r>
        <w:rPr>
          <w:spacing w:val="-2"/>
        </w:rPr>
        <w:t xml:space="preserve"> </w:t>
      </w:r>
      <w:r>
        <w:t>di</w:t>
      </w:r>
      <w:r>
        <w:rPr>
          <w:spacing w:val="-1"/>
        </w:rPr>
        <w:t xml:space="preserve"> </w:t>
      </w:r>
      <w:r>
        <w:t>I</w:t>
      </w:r>
      <w:r>
        <w:rPr>
          <w:spacing w:val="-2"/>
        </w:rPr>
        <w:t>n</w:t>
      </w:r>
      <w:r>
        <w:t>terse</w:t>
      </w:r>
      <w:r>
        <w:rPr>
          <w:spacing w:val="-1"/>
        </w:rPr>
        <w:t>z</w:t>
      </w:r>
      <w:r>
        <w:t>ione,</w:t>
      </w:r>
      <w:r>
        <w:rPr>
          <w:spacing w:val="-2"/>
        </w:rPr>
        <w:t xml:space="preserve"> </w:t>
      </w:r>
      <w:r>
        <w:t>di</w:t>
      </w:r>
      <w:r>
        <w:rPr>
          <w:spacing w:val="-3"/>
        </w:rPr>
        <w:t xml:space="preserve"> </w:t>
      </w:r>
      <w:r>
        <w:t>I</w:t>
      </w:r>
      <w:r>
        <w:rPr>
          <w:spacing w:val="-2"/>
        </w:rPr>
        <w:t>n</w:t>
      </w:r>
      <w:r>
        <w:t>ter</w:t>
      </w:r>
      <w:r>
        <w:rPr>
          <w:spacing w:val="-1"/>
        </w:rPr>
        <w:t>c</w:t>
      </w:r>
      <w:r>
        <w:t>lasse</w:t>
      </w:r>
      <w:r>
        <w:rPr>
          <w:spacing w:val="-3"/>
        </w:rPr>
        <w:t xml:space="preserve"> </w:t>
      </w:r>
      <w:r>
        <w:t>o</w:t>
      </w:r>
      <w:r>
        <w:rPr>
          <w:spacing w:val="-1"/>
        </w:rPr>
        <w:t xml:space="preserve"> </w:t>
      </w:r>
      <w:r>
        <w:rPr>
          <w:spacing w:val="-2"/>
        </w:rPr>
        <w:t>d</w:t>
      </w:r>
      <w:r>
        <w:t>i</w:t>
      </w:r>
      <w:r>
        <w:rPr>
          <w:spacing w:val="-1"/>
        </w:rPr>
        <w:t xml:space="preserve"> C</w:t>
      </w:r>
      <w:r>
        <w:t>lasse.</w:t>
      </w:r>
    </w:p>
    <w:p w:rsidR="00544A39" w:rsidRDefault="00544A39" w:rsidP="00544A39">
      <w:pPr>
        <w:kinsoku w:val="0"/>
        <w:overflowPunct w:val="0"/>
        <w:spacing w:before="13" w:line="280" w:lineRule="exact"/>
        <w:jc w:val="both"/>
        <w:rPr>
          <w:sz w:val="28"/>
          <w:szCs w:val="28"/>
        </w:rPr>
      </w:pPr>
    </w:p>
    <w:p w:rsidR="00544A39" w:rsidRDefault="00544A39" w:rsidP="00544A39">
      <w:pPr>
        <w:pStyle w:val="Titolo3"/>
        <w:kinsoku w:val="0"/>
        <w:overflowPunct w:val="0"/>
        <w:ind w:left="0" w:right="6567"/>
        <w:jc w:val="both"/>
      </w:pPr>
      <w:r>
        <w:t>Art.</w:t>
      </w:r>
      <w:r>
        <w:rPr>
          <w:spacing w:val="-4"/>
        </w:rPr>
        <w:t xml:space="preserve"> </w:t>
      </w:r>
      <w:r>
        <w:t>6</w:t>
      </w:r>
      <w:r>
        <w:rPr>
          <w:spacing w:val="-6"/>
        </w:rPr>
        <w:t xml:space="preserve"> </w:t>
      </w:r>
      <w:r>
        <w:t>–</w:t>
      </w:r>
      <w:r>
        <w:rPr>
          <w:spacing w:val="-4"/>
        </w:rPr>
        <w:t xml:space="preserve"> </w:t>
      </w:r>
      <w:r>
        <w:t>Co</w:t>
      </w:r>
      <w:r>
        <w:rPr>
          <w:spacing w:val="-4"/>
        </w:rPr>
        <w:t>m</w:t>
      </w:r>
      <w:r>
        <w:t>itato</w:t>
      </w:r>
      <w:r>
        <w:rPr>
          <w:spacing w:val="-6"/>
        </w:rPr>
        <w:t xml:space="preserve"> </w:t>
      </w:r>
      <w:r>
        <w:t>di</w:t>
      </w:r>
      <w:r>
        <w:rPr>
          <w:spacing w:val="-5"/>
        </w:rPr>
        <w:t xml:space="preserve"> </w:t>
      </w:r>
      <w:r>
        <w:t>V</w:t>
      </w:r>
      <w:r>
        <w:rPr>
          <w:spacing w:val="-2"/>
        </w:rPr>
        <w:t>a</w:t>
      </w:r>
      <w:r>
        <w:t>l</w:t>
      </w:r>
      <w:r>
        <w:rPr>
          <w:spacing w:val="-2"/>
        </w:rPr>
        <w:t>u</w:t>
      </w:r>
      <w:r>
        <w:t>taz</w:t>
      </w:r>
      <w:r>
        <w:rPr>
          <w:spacing w:val="1"/>
        </w:rPr>
        <w:t>i</w:t>
      </w:r>
      <w:r>
        <w:t>o</w:t>
      </w:r>
      <w:r>
        <w:rPr>
          <w:spacing w:val="1"/>
        </w:rPr>
        <w:t>n</w:t>
      </w:r>
      <w:r>
        <w:t xml:space="preserve">e </w:t>
      </w:r>
    </w:p>
    <w:p w:rsidR="00544A39" w:rsidRDefault="00544A39" w:rsidP="00544A39">
      <w:pPr>
        <w:pStyle w:val="Titolo3"/>
        <w:kinsoku w:val="0"/>
        <w:overflowPunct w:val="0"/>
        <w:ind w:left="0" w:right="6567"/>
        <w:jc w:val="both"/>
        <w:rPr>
          <w:b w:val="0"/>
          <w:bCs w:val="0"/>
        </w:rPr>
      </w:pPr>
      <w:r>
        <w:t>a) Co</w:t>
      </w:r>
      <w:r>
        <w:rPr>
          <w:spacing w:val="-1"/>
        </w:rPr>
        <w:t>m</w:t>
      </w:r>
      <w:r>
        <w:t>posi</w:t>
      </w:r>
      <w:r>
        <w:rPr>
          <w:spacing w:val="-2"/>
        </w:rPr>
        <w:t>z</w:t>
      </w:r>
      <w:r>
        <w:t>io</w:t>
      </w:r>
      <w:r>
        <w:rPr>
          <w:spacing w:val="1"/>
        </w:rPr>
        <w:t>n</w:t>
      </w:r>
      <w:r>
        <w:t>e</w:t>
      </w:r>
    </w:p>
    <w:p w:rsidR="00544A39" w:rsidRDefault="00544A39" w:rsidP="00544A39">
      <w:pPr>
        <w:pStyle w:val="Corpodeltesto"/>
        <w:kinsoku w:val="0"/>
        <w:overflowPunct w:val="0"/>
        <w:jc w:val="both"/>
      </w:pPr>
      <w:r>
        <w:rPr>
          <w:spacing w:val="-1"/>
        </w:rPr>
        <w:t>I</w:t>
      </w:r>
      <w:r>
        <w:t>l</w:t>
      </w:r>
      <w:r>
        <w:rPr>
          <w:spacing w:val="10"/>
        </w:rPr>
        <w:t xml:space="preserve"> </w:t>
      </w:r>
      <w:r>
        <w:rPr>
          <w:spacing w:val="-1"/>
        </w:rPr>
        <w:t>C</w:t>
      </w:r>
      <w:r>
        <w:t>omi</w:t>
      </w:r>
      <w:r>
        <w:rPr>
          <w:spacing w:val="1"/>
        </w:rPr>
        <w:t>t</w:t>
      </w:r>
      <w:r>
        <w:t>a</w:t>
      </w:r>
      <w:r>
        <w:rPr>
          <w:spacing w:val="-1"/>
        </w:rPr>
        <w:t>t</w:t>
      </w:r>
      <w:r>
        <w:t>o</w:t>
      </w:r>
      <w:r>
        <w:rPr>
          <w:spacing w:val="12"/>
        </w:rPr>
        <w:t xml:space="preserve"> </w:t>
      </w:r>
      <w:r>
        <w:t>di</w:t>
      </w:r>
      <w:r>
        <w:rPr>
          <w:spacing w:val="9"/>
        </w:rPr>
        <w:t xml:space="preserve"> </w:t>
      </w:r>
      <w:r>
        <w:t>Va</w:t>
      </w:r>
      <w:r>
        <w:rPr>
          <w:spacing w:val="-3"/>
        </w:rPr>
        <w:t>l</w:t>
      </w:r>
      <w:r>
        <w:t>ut</w:t>
      </w:r>
      <w:r>
        <w:rPr>
          <w:spacing w:val="-3"/>
        </w:rPr>
        <w:t>a</w:t>
      </w:r>
      <w:r>
        <w:t>zione</w:t>
      </w:r>
      <w:r>
        <w:rPr>
          <w:spacing w:val="12"/>
        </w:rPr>
        <w:t xml:space="preserve"> </w:t>
      </w:r>
      <w:r>
        <w:t>è</w:t>
      </w:r>
      <w:r>
        <w:rPr>
          <w:spacing w:val="11"/>
        </w:rPr>
        <w:t xml:space="preserve"> </w:t>
      </w:r>
      <w:r>
        <w:t>i</w:t>
      </w:r>
      <w:r>
        <w:rPr>
          <w:spacing w:val="-3"/>
        </w:rPr>
        <w:t>s</w:t>
      </w:r>
      <w:r>
        <w:t>ti</w:t>
      </w:r>
      <w:r>
        <w:rPr>
          <w:spacing w:val="-2"/>
        </w:rPr>
        <w:t>t</w:t>
      </w:r>
      <w:r>
        <w:t>ui</w:t>
      </w:r>
      <w:r>
        <w:rPr>
          <w:spacing w:val="1"/>
        </w:rPr>
        <w:t>t</w:t>
      </w:r>
      <w:r>
        <w:t>o</w:t>
      </w:r>
      <w:r>
        <w:rPr>
          <w:spacing w:val="9"/>
        </w:rPr>
        <w:t xml:space="preserve"> </w:t>
      </w:r>
      <w:r>
        <w:t>presso</w:t>
      </w:r>
      <w:r>
        <w:rPr>
          <w:spacing w:val="8"/>
        </w:rPr>
        <w:t xml:space="preserve"> </w:t>
      </w:r>
      <w:r>
        <w:t>og</w:t>
      </w:r>
      <w:r>
        <w:rPr>
          <w:spacing w:val="1"/>
        </w:rPr>
        <w:t>n</w:t>
      </w:r>
      <w:r>
        <w:t>i</w:t>
      </w:r>
      <w:r>
        <w:rPr>
          <w:spacing w:val="9"/>
        </w:rPr>
        <w:t xml:space="preserve"> </w:t>
      </w:r>
      <w:r>
        <w:rPr>
          <w:spacing w:val="-3"/>
        </w:rPr>
        <w:t>i</w:t>
      </w:r>
      <w:r>
        <w:t>sti</w:t>
      </w:r>
      <w:r>
        <w:rPr>
          <w:spacing w:val="1"/>
        </w:rPr>
        <w:t>t</w:t>
      </w:r>
      <w:r>
        <w:rPr>
          <w:spacing w:val="-2"/>
        </w:rPr>
        <w:t>u</w:t>
      </w:r>
      <w:r>
        <w:t>zi</w:t>
      </w:r>
      <w:r>
        <w:rPr>
          <w:spacing w:val="-2"/>
        </w:rPr>
        <w:t>o</w:t>
      </w:r>
      <w:r>
        <w:t>ne</w:t>
      </w:r>
      <w:r>
        <w:rPr>
          <w:spacing w:val="11"/>
        </w:rPr>
        <w:t xml:space="preserve"> </w:t>
      </w:r>
      <w:r>
        <w:t>s</w:t>
      </w:r>
      <w:r>
        <w:rPr>
          <w:spacing w:val="-1"/>
        </w:rPr>
        <w:t>c</w:t>
      </w:r>
      <w:r>
        <w:t>ola</w:t>
      </w:r>
      <w:r>
        <w:rPr>
          <w:spacing w:val="-3"/>
        </w:rPr>
        <w:t>s</w:t>
      </w:r>
      <w:r>
        <w:t>ti</w:t>
      </w:r>
      <w:r>
        <w:rPr>
          <w:spacing w:val="-1"/>
        </w:rPr>
        <w:t>c</w:t>
      </w:r>
      <w:r>
        <w:t>a</w:t>
      </w:r>
      <w:r>
        <w:rPr>
          <w:spacing w:val="16"/>
        </w:rPr>
        <w:t xml:space="preserve"> </w:t>
      </w:r>
      <w:r>
        <w:t>ed</w:t>
      </w:r>
      <w:r>
        <w:rPr>
          <w:spacing w:val="8"/>
        </w:rPr>
        <w:t xml:space="preserve"> </w:t>
      </w:r>
      <w:r>
        <w:t>e</w:t>
      </w:r>
      <w:r>
        <w:rPr>
          <w:spacing w:val="1"/>
        </w:rPr>
        <w:t>d</w:t>
      </w:r>
      <w:r>
        <w:t>u</w:t>
      </w:r>
      <w:r>
        <w:rPr>
          <w:spacing w:val="-1"/>
        </w:rPr>
        <w:t>c</w:t>
      </w:r>
      <w:r>
        <w:t>a</w:t>
      </w:r>
      <w:r>
        <w:rPr>
          <w:spacing w:val="-1"/>
        </w:rPr>
        <w:t>t</w:t>
      </w:r>
      <w:r>
        <w:t>iva,</w:t>
      </w:r>
      <w:r>
        <w:rPr>
          <w:spacing w:val="10"/>
        </w:rPr>
        <w:t xml:space="preserve"> </w:t>
      </w:r>
      <w:r>
        <w:t>se</w:t>
      </w:r>
      <w:r>
        <w:rPr>
          <w:spacing w:val="-1"/>
        </w:rPr>
        <w:t>n</w:t>
      </w:r>
      <w:r>
        <w:t>za</w:t>
      </w:r>
      <w:r>
        <w:rPr>
          <w:spacing w:val="8"/>
        </w:rPr>
        <w:t xml:space="preserve"> </w:t>
      </w:r>
      <w:r>
        <w:t>nuovi</w:t>
      </w:r>
      <w:r>
        <w:rPr>
          <w:spacing w:val="9"/>
        </w:rPr>
        <w:t xml:space="preserve"> </w:t>
      </w:r>
      <w:r>
        <w:t>o maggiori</w:t>
      </w:r>
      <w:r>
        <w:rPr>
          <w:spacing w:val="-2"/>
        </w:rPr>
        <w:t xml:space="preserve"> o</w:t>
      </w:r>
      <w:r>
        <w:t>neri</w:t>
      </w:r>
      <w:r>
        <w:rPr>
          <w:spacing w:val="-4"/>
        </w:rPr>
        <w:t xml:space="preserve"> </w:t>
      </w:r>
      <w:r>
        <w:t>per</w:t>
      </w:r>
      <w:r>
        <w:rPr>
          <w:spacing w:val="-3"/>
        </w:rPr>
        <w:t xml:space="preserve"> </w:t>
      </w:r>
      <w:r>
        <w:t>la</w:t>
      </w:r>
      <w:r>
        <w:rPr>
          <w:spacing w:val="-4"/>
        </w:rPr>
        <w:t xml:space="preserve"> </w:t>
      </w:r>
      <w:r>
        <w:t>fi</w:t>
      </w:r>
      <w:r>
        <w:rPr>
          <w:spacing w:val="1"/>
        </w:rPr>
        <w:t>n</w:t>
      </w:r>
      <w:r>
        <w:rPr>
          <w:spacing w:val="-3"/>
        </w:rPr>
        <w:t>a</w:t>
      </w:r>
      <w:r>
        <w:t>nza</w:t>
      </w:r>
      <w:r>
        <w:rPr>
          <w:spacing w:val="-4"/>
        </w:rPr>
        <w:t xml:space="preserve"> </w:t>
      </w:r>
      <w:r>
        <w:t>p</w:t>
      </w:r>
      <w:r>
        <w:rPr>
          <w:spacing w:val="-2"/>
        </w:rPr>
        <w:t>u</w:t>
      </w:r>
      <w:r>
        <w:t>bbli</w:t>
      </w:r>
      <w:r>
        <w:rPr>
          <w:spacing w:val="-1"/>
        </w:rPr>
        <w:t>c</w:t>
      </w:r>
      <w:r>
        <w:t>a;</w:t>
      </w:r>
      <w:r>
        <w:rPr>
          <w:spacing w:val="-3"/>
        </w:rPr>
        <w:t xml:space="preserve"> </w:t>
      </w:r>
      <w:r>
        <w:t>nes</w:t>
      </w:r>
      <w:r>
        <w:rPr>
          <w:spacing w:val="-3"/>
        </w:rPr>
        <w:t>s</w:t>
      </w:r>
      <w:r>
        <w:t>un</w:t>
      </w:r>
      <w:r>
        <w:rPr>
          <w:spacing w:val="2"/>
        </w:rPr>
        <w:t xml:space="preserve"> </w:t>
      </w:r>
      <w:r>
        <w:rPr>
          <w:spacing w:val="-1"/>
        </w:rPr>
        <w:t>c</w:t>
      </w:r>
      <w:r>
        <w:rPr>
          <w:spacing w:val="-2"/>
        </w:rPr>
        <w:t>o</w:t>
      </w:r>
      <w:r>
        <w:t>m</w:t>
      </w:r>
      <w:r>
        <w:rPr>
          <w:spacing w:val="1"/>
        </w:rPr>
        <w:t>p</w:t>
      </w:r>
      <w:r>
        <w:t>e</w:t>
      </w:r>
      <w:r>
        <w:rPr>
          <w:spacing w:val="1"/>
        </w:rPr>
        <w:t>n</w:t>
      </w:r>
      <w:r>
        <w:t>so</w:t>
      </w:r>
      <w:r>
        <w:rPr>
          <w:spacing w:val="-4"/>
        </w:rPr>
        <w:t xml:space="preserve"> </w:t>
      </w:r>
      <w:r>
        <w:t>è</w:t>
      </w:r>
      <w:r>
        <w:rPr>
          <w:spacing w:val="-3"/>
        </w:rPr>
        <w:t xml:space="preserve"> </w:t>
      </w:r>
      <w:r>
        <w:t>previ</w:t>
      </w:r>
      <w:r>
        <w:rPr>
          <w:spacing w:val="-3"/>
        </w:rPr>
        <w:t>s</w:t>
      </w:r>
      <w:r>
        <w:t>to</w:t>
      </w:r>
      <w:r>
        <w:rPr>
          <w:spacing w:val="-3"/>
        </w:rPr>
        <w:t xml:space="preserve"> </w:t>
      </w:r>
      <w:r>
        <w:t>per</w:t>
      </w:r>
      <w:r>
        <w:rPr>
          <w:spacing w:val="-1"/>
        </w:rPr>
        <w:t xml:space="preserve"> </w:t>
      </w:r>
      <w:r>
        <w:t>i</w:t>
      </w:r>
      <w:r>
        <w:rPr>
          <w:spacing w:val="-6"/>
        </w:rPr>
        <w:t xml:space="preserve"> </w:t>
      </w:r>
      <w:r>
        <w:t>membri.</w:t>
      </w:r>
    </w:p>
    <w:p w:rsidR="00544A39" w:rsidRDefault="00544A39" w:rsidP="00544A39">
      <w:pPr>
        <w:pStyle w:val="Corpodeltesto"/>
        <w:kinsoku w:val="0"/>
        <w:overflowPunct w:val="0"/>
        <w:jc w:val="both"/>
      </w:pPr>
      <w:r>
        <w:t>Esso dura</w:t>
      </w:r>
      <w:r>
        <w:rPr>
          <w:spacing w:val="-4"/>
        </w:rPr>
        <w:t xml:space="preserve"> </w:t>
      </w:r>
      <w:r>
        <w:t>in</w:t>
      </w:r>
      <w:r>
        <w:rPr>
          <w:spacing w:val="-1"/>
        </w:rPr>
        <w:t xml:space="preserve"> c</w:t>
      </w:r>
      <w:r>
        <w:t>arica</w:t>
      </w:r>
      <w:r>
        <w:rPr>
          <w:spacing w:val="-4"/>
        </w:rPr>
        <w:t xml:space="preserve"> </w:t>
      </w:r>
      <w:r>
        <w:t>tre</w:t>
      </w:r>
      <w:r>
        <w:rPr>
          <w:spacing w:val="-4"/>
        </w:rPr>
        <w:t xml:space="preserve"> </w:t>
      </w:r>
      <w:r>
        <w:t>a</w:t>
      </w:r>
      <w:r>
        <w:rPr>
          <w:spacing w:val="-2"/>
        </w:rPr>
        <w:t>n</w:t>
      </w:r>
      <w:r>
        <w:t>ni</w:t>
      </w:r>
      <w:r>
        <w:rPr>
          <w:spacing w:val="-2"/>
        </w:rPr>
        <w:t xml:space="preserve"> </w:t>
      </w:r>
      <w:r>
        <w:t>s</w:t>
      </w:r>
      <w:r>
        <w:rPr>
          <w:spacing w:val="-5"/>
        </w:rPr>
        <w:t>c</w:t>
      </w:r>
      <w:r>
        <w:t>olasti</w:t>
      </w:r>
      <w:r>
        <w:rPr>
          <w:spacing w:val="-1"/>
        </w:rPr>
        <w:t>c</w:t>
      </w:r>
      <w:r>
        <w:t>i ed è</w:t>
      </w:r>
      <w:r>
        <w:rPr>
          <w:spacing w:val="-3"/>
        </w:rPr>
        <w:t xml:space="preserve"> </w:t>
      </w:r>
      <w:r>
        <w:t>pres</w:t>
      </w:r>
      <w:r>
        <w:rPr>
          <w:spacing w:val="-3"/>
        </w:rPr>
        <w:t>i</w:t>
      </w:r>
      <w:r>
        <w:t>e</w:t>
      </w:r>
      <w:r>
        <w:rPr>
          <w:spacing w:val="-1"/>
        </w:rPr>
        <w:t>d</w:t>
      </w:r>
      <w:r>
        <w:t>uto</w:t>
      </w:r>
      <w:r>
        <w:rPr>
          <w:spacing w:val="-5"/>
        </w:rPr>
        <w:t xml:space="preserve"> </w:t>
      </w:r>
      <w:r>
        <w:t>dal</w:t>
      </w:r>
      <w:r>
        <w:rPr>
          <w:spacing w:val="-4"/>
        </w:rPr>
        <w:t xml:space="preserve"> </w:t>
      </w:r>
      <w:r>
        <w:rPr>
          <w:spacing w:val="1"/>
        </w:rPr>
        <w:t>D</w:t>
      </w:r>
      <w:r>
        <w:t>iri</w:t>
      </w:r>
      <w:r>
        <w:rPr>
          <w:spacing w:val="-2"/>
        </w:rPr>
        <w:t>g</w:t>
      </w:r>
      <w:r>
        <w:t>e</w:t>
      </w:r>
      <w:r>
        <w:rPr>
          <w:spacing w:val="-1"/>
        </w:rPr>
        <w:t>n</w:t>
      </w:r>
      <w:r>
        <w:rPr>
          <w:spacing w:val="-2"/>
        </w:rPr>
        <w:t>t</w:t>
      </w:r>
      <w:r>
        <w:t>e</w:t>
      </w:r>
      <w:r>
        <w:rPr>
          <w:spacing w:val="-1"/>
        </w:rPr>
        <w:t xml:space="preserve"> </w:t>
      </w:r>
      <w:r>
        <w:t>S</w:t>
      </w:r>
      <w:r>
        <w:rPr>
          <w:spacing w:val="-1"/>
        </w:rPr>
        <w:t>c</w:t>
      </w:r>
      <w:r>
        <w:t>olasti</w:t>
      </w:r>
      <w:r>
        <w:rPr>
          <w:spacing w:val="-1"/>
        </w:rPr>
        <w:t>c</w:t>
      </w:r>
      <w:r>
        <w:t>o.</w:t>
      </w:r>
    </w:p>
    <w:p w:rsidR="00544A39" w:rsidRDefault="00544A39" w:rsidP="00544A39">
      <w:pPr>
        <w:pStyle w:val="Corpodeltesto"/>
        <w:tabs>
          <w:tab w:val="left" w:pos="821"/>
        </w:tabs>
        <w:kinsoku w:val="0"/>
        <w:overflowPunct w:val="0"/>
        <w:spacing w:before="12" w:line="241" w:lineRule="auto"/>
        <w:ind w:right="112"/>
        <w:jc w:val="both"/>
      </w:pPr>
      <w:r>
        <w:t>I</w:t>
      </w:r>
      <w:r>
        <w:rPr>
          <w:spacing w:val="26"/>
        </w:rPr>
        <w:t xml:space="preserve"> </w:t>
      </w:r>
      <w:r>
        <w:rPr>
          <w:spacing w:val="-1"/>
        </w:rPr>
        <w:t>c</w:t>
      </w:r>
      <w:r>
        <w:t>omp</w:t>
      </w:r>
      <w:r>
        <w:rPr>
          <w:spacing w:val="-2"/>
        </w:rPr>
        <w:t>o</w:t>
      </w:r>
      <w:r>
        <w:t>ne</w:t>
      </w:r>
      <w:r>
        <w:rPr>
          <w:spacing w:val="-1"/>
        </w:rPr>
        <w:t>n</w:t>
      </w:r>
      <w:r>
        <w:t>ti</w:t>
      </w:r>
      <w:r>
        <w:rPr>
          <w:spacing w:val="23"/>
        </w:rPr>
        <w:t xml:space="preserve"> </w:t>
      </w:r>
      <w:r>
        <w:t>dell’org</w:t>
      </w:r>
      <w:r>
        <w:rPr>
          <w:spacing w:val="-3"/>
        </w:rPr>
        <w:t>a</w:t>
      </w:r>
      <w:r>
        <w:rPr>
          <w:spacing w:val="-2"/>
        </w:rPr>
        <w:t>n</w:t>
      </w:r>
      <w:r>
        <w:t>o</w:t>
      </w:r>
      <w:r>
        <w:rPr>
          <w:spacing w:val="27"/>
        </w:rPr>
        <w:t xml:space="preserve"> </w:t>
      </w:r>
      <w:r>
        <w:t>so</w:t>
      </w:r>
      <w:r>
        <w:rPr>
          <w:spacing w:val="1"/>
        </w:rPr>
        <w:t>no</w:t>
      </w:r>
      <w:r>
        <w:t>:</w:t>
      </w:r>
      <w:r>
        <w:rPr>
          <w:spacing w:val="25"/>
        </w:rPr>
        <w:t xml:space="preserve"> </w:t>
      </w:r>
      <w:r>
        <w:t>tre</w:t>
      </w:r>
      <w:r>
        <w:rPr>
          <w:spacing w:val="25"/>
        </w:rPr>
        <w:t xml:space="preserve"> </w:t>
      </w:r>
      <w:r>
        <w:t>doce</w:t>
      </w:r>
      <w:r>
        <w:rPr>
          <w:spacing w:val="-1"/>
        </w:rPr>
        <w:t>n</w:t>
      </w:r>
      <w:r>
        <w:t>ti</w:t>
      </w:r>
      <w:r>
        <w:rPr>
          <w:spacing w:val="24"/>
        </w:rPr>
        <w:t xml:space="preserve"> </w:t>
      </w:r>
      <w:r>
        <w:t>dell</w:t>
      </w:r>
      <w:r>
        <w:rPr>
          <w:spacing w:val="-2"/>
        </w:rPr>
        <w:t>’</w:t>
      </w:r>
      <w:r>
        <w:t>istit</w:t>
      </w:r>
      <w:r>
        <w:rPr>
          <w:spacing w:val="-2"/>
        </w:rPr>
        <w:t>u</w:t>
      </w:r>
      <w:r>
        <w:t>zi</w:t>
      </w:r>
      <w:r>
        <w:rPr>
          <w:spacing w:val="-2"/>
        </w:rPr>
        <w:t>o</w:t>
      </w:r>
      <w:r>
        <w:t>ne</w:t>
      </w:r>
      <w:r>
        <w:rPr>
          <w:spacing w:val="26"/>
        </w:rPr>
        <w:t xml:space="preserve"> </w:t>
      </w:r>
      <w:r>
        <w:t>s</w:t>
      </w:r>
      <w:r>
        <w:rPr>
          <w:spacing w:val="-1"/>
        </w:rPr>
        <w:t>c</w:t>
      </w:r>
      <w:r>
        <w:t>ola</w:t>
      </w:r>
      <w:r>
        <w:rPr>
          <w:spacing w:val="-3"/>
        </w:rPr>
        <w:t>s</w:t>
      </w:r>
      <w:r>
        <w:t>ti</w:t>
      </w:r>
      <w:r>
        <w:rPr>
          <w:spacing w:val="-1"/>
        </w:rPr>
        <w:t>c</w:t>
      </w:r>
      <w:r>
        <w:t>a,</w:t>
      </w:r>
      <w:r>
        <w:rPr>
          <w:spacing w:val="27"/>
        </w:rPr>
        <w:t xml:space="preserve"> </w:t>
      </w:r>
      <w:r>
        <w:t>di</w:t>
      </w:r>
      <w:r>
        <w:rPr>
          <w:spacing w:val="22"/>
        </w:rPr>
        <w:t xml:space="preserve"> </w:t>
      </w:r>
      <w:r>
        <w:rPr>
          <w:spacing w:val="-1"/>
        </w:rPr>
        <w:t>c</w:t>
      </w:r>
      <w:r>
        <w:t>ui</w:t>
      </w:r>
      <w:r>
        <w:rPr>
          <w:spacing w:val="32"/>
        </w:rPr>
        <w:t xml:space="preserve"> </w:t>
      </w:r>
      <w:r>
        <w:t>d</w:t>
      </w:r>
      <w:r>
        <w:rPr>
          <w:spacing w:val="-2"/>
        </w:rPr>
        <w:t>u</w:t>
      </w:r>
      <w:r>
        <w:t>e</w:t>
      </w:r>
      <w:r>
        <w:rPr>
          <w:spacing w:val="27"/>
        </w:rPr>
        <w:t xml:space="preserve"> </w:t>
      </w:r>
      <w:r>
        <w:t>s</w:t>
      </w:r>
      <w:r>
        <w:rPr>
          <w:spacing w:val="-1"/>
        </w:rPr>
        <w:t>c</w:t>
      </w:r>
      <w:r>
        <w:t>el</w:t>
      </w:r>
      <w:r>
        <w:rPr>
          <w:spacing w:val="1"/>
        </w:rPr>
        <w:t>t</w:t>
      </w:r>
      <w:r>
        <w:t>i</w:t>
      </w:r>
      <w:r>
        <w:rPr>
          <w:spacing w:val="24"/>
        </w:rPr>
        <w:t xml:space="preserve"> </w:t>
      </w:r>
      <w:r>
        <w:t xml:space="preserve">dal </w:t>
      </w:r>
      <w:r>
        <w:rPr>
          <w:spacing w:val="-1"/>
        </w:rPr>
        <w:t>c</w:t>
      </w:r>
      <w:r>
        <w:t>oll</w:t>
      </w:r>
      <w:r>
        <w:rPr>
          <w:spacing w:val="1"/>
        </w:rPr>
        <w:t>e</w:t>
      </w:r>
      <w:r>
        <w:t xml:space="preserve">gio </w:t>
      </w:r>
      <w:r>
        <w:rPr>
          <w:spacing w:val="-2"/>
        </w:rPr>
        <w:t>d</w:t>
      </w:r>
      <w:r>
        <w:t>ei</w:t>
      </w:r>
      <w:r>
        <w:rPr>
          <w:spacing w:val="-2"/>
        </w:rPr>
        <w:t xml:space="preserve"> </w:t>
      </w:r>
      <w:r>
        <w:t>doce</w:t>
      </w:r>
      <w:r>
        <w:rPr>
          <w:spacing w:val="-1"/>
        </w:rPr>
        <w:t>n</w:t>
      </w:r>
      <w:r>
        <w:t>ti</w:t>
      </w:r>
      <w:r>
        <w:rPr>
          <w:spacing w:val="-1"/>
        </w:rPr>
        <w:t xml:space="preserve"> </w:t>
      </w:r>
      <w:r>
        <w:t>e</w:t>
      </w:r>
      <w:r>
        <w:rPr>
          <w:spacing w:val="-3"/>
        </w:rPr>
        <w:t xml:space="preserve"> </w:t>
      </w:r>
      <w:r>
        <w:rPr>
          <w:spacing w:val="-2"/>
        </w:rPr>
        <w:t>un</w:t>
      </w:r>
      <w:r>
        <w:t>o dal</w:t>
      </w:r>
      <w:r>
        <w:rPr>
          <w:spacing w:val="-3"/>
        </w:rPr>
        <w:t xml:space="preserve"> </w:t>
      </w:r>
      <w:r>
        <w:rPr>
          <w:spacing w:val="-1"/>
        </w:rPr>
        <w:t>c</w:t>
      </w:r>
      <w:r>
        <w:t>o</w:t>
      </w:r>
      <w:r>
        <w:rPr>
          <w:spacing w:val="1"/>
        </w:rPr>
        <w:t>n</w:t>
      </w:r>
      <w:r>
        <w:t>siglio</w:t>
      </w:r>
      <w:r>
        <w:rPr>
          <w:spacing w:val="-3"/>
        </w:rPr>
        <w:t xml:space="preserve"> </w:t>
      </w:r>
      <w:r>
        <w:t>di</w:t>
      </w:r>
      <w:r>
        <w:rPr>
          <w:spacing w:val="-3"/>
        </w:rPr>
        <w:t xml:space="preserve"> </w:t>
      </w:r>
      <w:r>
        <w:t>ist</w:t>
      </w:r>
      <w:r>
        <w:rPr>
          <w:spacing w:val="-3"/>
        </w:rPr>
        <w:t>i</w:t>
      </w:r>
      <w:r>
        <w:t>t</w:t>
      </w:r>
      <w:r>
        <w:rPr>
          <w:spacing w:val="-2"/>
        </w:rPr>
        <w:t>u</w:t>
      </w:r>
      <w:r>
        <w:t>to; a</w:t>
      </w:r>
      <w:r>
        <w:rPr>
          <w:spacing w:val="24"/>
        </w:rPr>
        <w:t xml:space="preserve"> </w:t>
      </w:r>
      <w:r>
        <w:rPr>
          <w:spacing w:val="-2"/>
        </w:rPr>
        <w:t>q</w:t>
      </w:r>
      <w:r>
        <w:t>ues</w:t>
      </w:r>
      <w:r>
        <w:rPr>
          <w:spacing w:val="1"/>
        </w:rPr>
        <w:t>t</w:t>
      </w:r>
      <w:r>
        <w:t>i</w:t>
      </w:r>
      <w:r>
        <w:rPr>
          <w:spacing w:val="19"/>
        </w:rPr>
        <w:t xml:space="preserve"> </w:t>
      </w:r>
      <w:r>
        <w:t>ultimi</w:t>
      </w:r>
      <w:r>
        <w:rPr>
          <w:spacing w:val="22"/>
        </w:rPr>
        <w:t xml:space="preserve"> </w:t>
      </w:r>
      <w:r>
        <w:t>si</w:t>
      </w:r>
      <w:r>
        <w:rPr>
          <w:spacing w:val="22"/>
        </w:rPr>
        <w:t xml:space="preserve"> </w:t>
      </w:r>
      <w:r>
        <w:t>aggi</w:t>
      </w:r>
      <w:r>
        <w:rPr>
          <w:spacing w:val="-2"/>
        </w:rPr>
        <w:t>un</w:t>
      </w:r>
      <w:r>
        <w:t>go</w:t>
      </w:r>
      <w:r>
        <w:rPr>
          <w:spacing w:val="1"/>
        </w:rPr>
        <w:t>n</w:t>
      </w:r>
      <w:r>
        <w:t>o</w:t>
      </w:r>
      <w:r>
        <w:rPr>
          <w:spacing w:val="23"/>
        </w:rPr>
        <w:t xml:space="preserve"> </w:t>
      </w:r>
      <w:r>
        <w:rPr>
          <w:spacing w:val="-2"/>
        </w:rPr>
        <w:t>d</w:t>
      </w:r>
      <w:r>
        <w:t>ue</w:t>
      </w:r>
      <w:r>
        <w:rPr>
          <w:spacing w:val="22"/>
        </w:rPr>
        <w:t xml:space="preserve"> </w:t>
      </w:r>
      <w:r>
        <w:t>ra</w:t>
      </w:r>
      <w:r>
        <w:rPr>
          <w:spacing w:val="-1"/>
        </w:rPr>
        <w:t>p</w:t>
      </w:r>
      <w:r>
        <w:t>pres</w:t>
      </w:r>
      <w:r>
        <w:rPr>
          <w:spacing w:val="-3"/>
        </w:rPr>
        <w:t>e</w:t>
      </w:r>
      <w:r>
        <w:t>nt</w:t>
      </w:r>
      <w:r>
        <w:rPr>
          <w:spacing w:val="-3"/>
        </w:rPr>
        <w:t>a</w:t>
      </w:r>
      <w:r>
        <w:t>n</w:t>
      </w:r>
      <w:r>
        <w:rPr>
          <w:spacing w:val="-2"/>
        </w:rPr>
        <w:t>t</w:t>
      </w:r>
      <w:r>
        <w:t>i</w:t>
      </w:r>
      <w:r>
        <w:rPr>
          <w:spacing w:val="24"/>
        </w:rPr>
        <w:t xml:space="preserve"> </w:t>
      </w:r>
      <w:r>
        <w:t>d</w:t>
      </w:r>
      <w:r>
        <w:rPr>
          <w:spacing w:val="-2"/>
        </w:rPr>
        <w:t>e</w:t>
      </w:r>
      <w:r>
        <w:t>i</w:t>
      </w:r>
      <w:r>
        <w:rPr>
          <w:spacing w:val="24"/>
        </w:rPr>
        <w:t xml:space="preserve"> </w:t>
      </w:r>
      <w:r>
        <w:t>g</w:t>
      </w:r>
      <w:r>
        <w:rPr>
          <w:spacing w:val="-3"/>
        </w:rPr>
        <w:t>e</w:t>
      </w:r>
      <w:r>
        <w:t>ni</w:t>
      </w:r>
      <w:r>
        <w:rPr>
          <w:spacing w:val="-2"/>
        </w:rPr>
        <w:t>t</w:t>
      </w:r>
      <w:r>
        <w:t>ori,</w:t>
      </w:r>
      <w:r>
        <w:rPr>
          <w:spacing w:val="22"/>
        </w:rPr>
        <w:t xml:space="preserve"> </w:t>
      </w:r>
      <w:r>
        <w:t>p</w:t>
      </w:r>
      <w:r>
        <w:rPr>
          <w:spacing w:val="-2"/>
        </w:rPr>
        <w:t>e</w:t>
      </w:r>
      <w:r>
        <w:t>r</w:t>
      </w:r>
      <w:r>
        <w:rPr>
          <w:spacing w:val="24"/>
        </w:rPr>
        <w:t xml:space="preserve"> </w:t>
      </w:r>
      <w:r>
        <w:t>la</w:t>
      </w:r>
      <w:r>
        <w:rPr>
          <w:spacing w:val="22"/>
        </w:rPr>
        <w:t xml:space="preserve"> </w:t>
      </w:r>
      <w:r>
        <w:t>s</w:t>
      </w:r>
      <w:r>
        <w:rPr>
          <w:spacing w:val="-1"/>
        </w:rPr>
        <w:t>c</w:t>
      </w:r>
      <w:r>
        <w:rPr>
          <w:spacing w:val="-2"/>
        </w:rPr>
        <w:t>u</w:t>
      </w:r>
      <w:r>
        <w:t>ola</w:t>
      </w:r>
      <w:r>
        <w:rPr>
          <w:spacing w:val="23"/>
        </w:rPr>
        <w:t xml:space="preserve"> </w:t>
      </w:r>
      <w:r>
        <w:t>dell’inf</w:t>
      </w:r>
      <w:r>
        <w:rPr>
          <w:spacing w:val="-2"/>
        </w:rPr>
        <w:t>a</w:t>
      </w:r>
      <w:r>
        <w:t>nzia</w:t>
      </w:r>
      <w:r>
        <w:rPr>
          <w:spacing w:val="22"/>
        </w:rPr>
        <w:t xml:space="preserve"> </w:t>
      </w:r>
      <w:r>
        <w:t>e per</w:t>
      </w:r>
      <w:r>
        <w:rPr>
          <w:spacing w:val="22"/>
        </w:rPr>
        <w:t xml:space="preserve"> </w:t>
      </w:r>
      <w:r>
        <w:t>il</w:t>
      </w:r>
      <w:r>
        <w:rPr>
          <w:spacing w:val="22"/>
        </w:rPr>
        <w:t xml:space="preserve"> </w:t>
      </w:r>
      <w:r>
        <w:t>pr</w:t>
      </w:r>
      <w:r>
        <w:rPr>
          <w:spacing w:val="-2"/>
        </w:rPr>
        <w:t>i</w:t>
      </w:r>
      <w:r>
        <w:t>mo</w:t>
      </w:r>
      <w:r>
        <w:rPr>
          <w:spacing w:val="23"/>
        </w:rPr>
        <w:t xml:space="preserve"> </w:t>
      </w:r>
      <w:r>
        <w:rPr>
          <w:spacing w:val="-1"/>
        </w:rPr>
        <w:t>c</w:t>
      </w:r>
      <w:r>
        <w:t>i</w:t>
      </w:r>
      <w:r>
        <w:rPr>
          <w:spacing w:val="-1"/>
        </w:rPr>
        <w:t>c</w:t>
      </w:r>
      <w:r>
        <w:t>lo</w:t>
      </w:r>
      <w:r>
        <w:rPr>
          <w:spacing w:val="23"/>
        </w:rPr>
        <w:t xml:space="preserve"> </w:t>
      </w:r>
      <w:r>
        <w:t>di</w:t>
      </w:r>
      <w:r>
        <w:rPr>
          <w:spacing w:val="22"/>
        </w:rPr>
        <w:t xml:space="preserve"> </w:t>
      </w:r>
      <w:r>
        <w:t>is</w:t>
      </w:r>
      <w:r>
        <w:rPr>
          <w:spacing w:val="-2"/>
        </w:rPr>
        <w:t>t</w:t>
      </w:r>
      <w:r>
        <w:rPr>
          <w:spacing w:val="-3"/>
        </w:rPr>
        <w:t>r</w:t>
      </w:r>
      <w:r>
        <w:t>uzi</w:t>
      </w:r>
      <w:r>
        <w:rPr>
          <w:spacing w:val="-2"/>
        </w:rPr>
        <w:t>o</w:t>
      </w:r>
      <w:r>
        <w:t>ne</w:t>
      </w:r>
      <w:r w:rsidR="00776672">
        <w:t xml:space="preserve"> scelti dal Consiglio d’Istituto e un componente esterno individuato dall’ Ufficio Scolastico Provinciale.</w:t>
      </w:r>
    </w:p>
    <w:p w:rsidR="00544A39" w:rsidRDefault="00544A39" w:rsidP="00544A39">
      <w:pPr>
        <w:pStyle w:val="Titolo3"/>
        <w:kinsoku w:val="0"/>
        <w:overflowPunct w:val="0"/>
        <w:spacing w:line="290" w:lineRule="exact"/>
        <w:ind w:left="0"/>
        <w:jc w:val="both"/>
        <w:rPr>
          <w:b w:val="0"/>
          <w:bCs w:val="0"/>
        </w:rPr>
      </w:pPr>
      <w:r>
        <w:t>b) Co</w:t>
      </w:r>
      <w:r>
        <w:rPr>
          <w:spacing w:val="-1"/>
        </w:rPr>
        <w:t>m</w:t>
      </w:r>
      <w:r>
        <w:t>piti</w:t>
      </w:r>
    </w:p>
    <w:p w:rsidR="00544A39" w:rsidRDefault="00544A39" w:rsidP="00544A39">
      <w:pPr>
        <w:pStyle w:val="Corpodeltesto"/>
        <w:kinsoku w:val="0"/>
        <w:overflowPunct w:val="0"/>
        <w:jc w:val="both"/>
      </w:pPr>
      <w:r>
        <w:t>Il</w:t>
      </w:r>
      <w:r>
        <w:rPr>
          <w:spacing w:val="-1"/>
        </w:rPr>
        <w:t xml:space="preserve"> </w:t>
      </w:r>
      <w:r>
        <w:t>Comi</w:t>
      </w:r>
      <w:r>
        <w:rPr>
          <w:spacing w:val="1"/>
        </w:rPr>
        <w:t>t</w:t>
      </w:r>
      <w:r>
        <w:t>a</w:t>
      </w:r>
      <w:r>
        <w:rPr>
          <w:spacing w:val="-1"/>
        </w:rPr>
        <w:t>t</w:t>
      </w:r>
      <w:r>
        <w:t>o</w:t>
      </w:r>
      <w:r>
        <w:rPr>
          <w:spacing w:val="-2"/>
        </w:rPr>
        <w:t xml:space="preserve"> </w:t>
      </w:r>
      <w:r>
        <w:t>di</w:t>
      </w:r>
      <w:r>
        <w:rPr>
          <w:spacing w:val="-1"/>
        </w:rPr>
        <w:t xml:space="preserve"> </w:t>
      </w:r>
      <w:r>
        <w:t>val</w:t>
      </w:r>
      <w:r>
        <w:rPr>
          <w:spacing w:val="-2"/>
        </w:rPr>
        <w:t>u</w:t>
      </w:r>
      <w:r>
        <w:t>t</w:t>
      </w:r>
      <w:r>
        <w:rPr>
          <w:spacing w:val="-3"/>
        </w:rPr>
        <w:t>a</w:t>
      </w:r>
      <w:r>
        <w:t>zione:</w:t>
      </w:r>
    </w:p>
    <w:p w:rsidR="00544A39" w:rsidRDefault="00544A39" w:rsidP="00544A39">
      <w:pPr>
        <w:pStyle w:val="Corpodeltesto"/>
        <w:numPr>
          <w:ilvl w:val="0"/>
          <w:numId w:val="6"/>
        </w:numPr>
        <w:tabs>
          <w:tab w:val="left" w:pos="833"/>
        </w:tabs>
        <w:kinsoku w:val="0"/>
        <w:overflowPunct w:val="0"/>
        <w:spacing w:before="12"/>
        <w:ind w:right="109"/>
        <w:jc w:val="both"/>
      </w:pPr>
      <w:r>
        <w:t>i</w:t>
      </w:r>
      <w:r>
        <w:rPr>
          <w:spacing w:val="1"/>
        </w:rPr>
        <w:t>n</w:t>
      </w:r>
      <w:r>
        <w:t>divi</w:t>
      </w:r>
      <w:r>
        <w:rPr>
          <w:spacing w:val="-2"/>
        </w:rPr>
        <w:t>d</w:t>
      </w:r>
      <w:r>
        <w:t>ua</w:t>
      </w:r>
      <w:r>
        <w:rPr>
          <w:spacing w:val="9"/>
        </w:rPr>
        <w:t xml:space="preserve"> </w:t>
      </w:r>
      <w:r>
        <w:t>i</w:t>
      </w:r>
      <w:r>
        <w:rPr>
          <w:spacing w:val="8"/>
        </w:rPr>
        <w:t xml:space="preserve"> </w:t>
      </w:r>
      <w:r>
        <w:rPr>
          <w:spacing w:val="-1"/>
        </w:rPr>
        <w:t>c</w:t>
      </w:r>
      <w:r>
        <w:t>ri</w:t>
      </w:r>
      <w:r>
        <w:rPr>
          <w:spacing w:val="1"/>
        </w:rPr>
        <w:t>t</w:t>
      </w:r>
      <w:r>
        <w:rPr>
          <w:spacing w:val="-2"/>
        </w:rPr>
        <w:t>e</w:t>
      </w:r>
      <w:r>
        <w:t xml:space="preserve">ri </w:t>
      </w:r>
      <w:r>
        <w:rPr>
          <w:spacing w:val="-2"/>
        </w:rPr>
        <w:t>p</w:t>
      </w:r>
      <w:r>
        <w:t>er</w:t>
      </w:r>
      <w:r>
        <w:rPr>
          <w:spacing w:val="10"/>
        </w:rPr>
        <w:t xml:space="preserve"> </w:t>
      </w:r>
      <w:r>
        <w:t>la</w:t>
      </w:r>
      <w:r>
        <w:rPr>
          <w:spacing w:val="8"/>
        </w:rPr>
        <w:t xml:space="preserve"> </w:t>
      </w:r>
      <w:r>
        <w:rPr>
          <w:spacing w:val="-3"/>
        </w:rPr>
        <w:t>v</w:t>
      </w:r>
      <w:r>
        <w:t>alori</w:t>
      </w:r>
      <w:r>
        <w:rPr>
          <w:spacing w:val="-1"/>
        </w:rPr>
        <w:t>z</w:t>
      </w:r>
      <w:r>
        <w:t>za</w:t>
      </w:r>
      <w:r>
        <w:rPr>
          <w:spacing w:val="1"/>
        </w:rPr>
        <w:t>z</w:t>
      </w:r>
      <w:r>
        <w:t>i</w:t>
      </w:r>
      <w:r>
        <w:rPr>
          <w:spacing w:val="-2"/>
        </w:rPr>
        <w:t>o</w:t>
      </w:r>
      <w:r>
        <w:t>ne</w:t>
      </w:r>
      <w:r>
        <w:rPr>
          <w:spacing w:val="7"/>
        </w:rPr>
        <w:t xml:space="preserve"> </w:t>
      </w:r>
      <w:r>
        <w:t>dei</w:t>
      </w:r>
      <w:r>
        <w:rPr>
          <w:spacing w:val="9"/>
        </w:rPr>
        <w:t xml:space="preserve"> </w:t>
      </w:r>
      <w:r>
        <w:t>doc</w:t>
      </w:r>
      <w:r>
        <w:rPr>
          <w:spacing w:val="-2"/>
        </w:rPr>
        <w:t>e</w:t>
      </w:r>
      <w:r>
        <w:t>nti,</w:t>
      </w:r>
      <w:r>
        <w:rPr>
          <w:spacing w:val="7"/>
        </w:rPr>
        <w:t xml:space="preserve"> </w:t>
      </w:r>
      <w:r>
        <w:t>i</w:t>
      </w:r>
      <w:r>
        <w:rPr>
          <w:spacing w:val="8"/>
        </w:rPr>
        <w:t xml:space="preserve"> </w:t>
      </w:r>
      <w:r>
        <w:t>quali</w:t>
      </w:r>
      <w:r>
        <w:rPr>
          <w:spacing w:val="9"/>
        </w:rPr>
        <w:t xml:space="preserve"> </w:t>
      </w:r>
      <w:r>
        <w:rPr>
          <w:spacing w:val="-2"/>
        </w:rPr>
        <w:t>d</w:t>
      </w:r>
      <w:r>
        <w:t>ovra</w:t>
      </w:r>
      <w:r>
        <w:rPr>
          <w:spacing w:val="-2"/>
        </w:rPr>
        <w:t>n</w:t>
      </w:r>
      <w:r>
        <w:t>no</w:t>
      </w:r>
      <w:r>
        <w:rPr>
          <w:spacing w:val="8"/>
        </w:rPr>
        <w:t xml:space="preserve"> </w:t>
      </w:r>
      <w:r>
        <w:t>essere</w:t>
      </w:r>
      <w:r>
        <w:rPr>
          <w:spacing w:val="8"/>
        </w:rPr>
        <w:t xml:space="preserve"> </w:t>
      </w:r>
      <w:r>
        <w:t>des</w:t>
      </w:r>
      <w:r>
        <w:rPr>
          <w:spacing w:val="1"/>
        </w:rPr>
        <w:t>u</w:t>
      </w:r>
      <w:r>
        <w:rPr>
          <w:spacing w:val="-2"/>
        </w:rPr>
        <w:t>n</w:t>
      </w:r>
      <w:r>
        <w:t>ti</w:t>
      </w:r>
      <w:r>
        <w:rPr>
          <w:spacing w:val="8"/>
        </w:rPr>
        <w:t xml:space="preserve"> </w:t>
      </w:r>
      <w:r>
        <w:t>sul</w:t>
      </w:r>
      <w:r>
        <w:rPr>
          <w:spacing w:val="-3"/>
        </w:rPr>
        <w:t>l</w:t>
      </w:r>
      <w:r>
        <w:t>a</w:t>
      </w:r>
      <w:r>
        <w:rPr>
          <w:spacing w:val="9"/>
        </w:rPr>
        <w:t xml:space="preserve"> b</w:t>
      </w:r>
      <w:r>
        <w:t>ase</w:t>
      </w:r>
      <w:r>
        <w:rPr>
          <w:spacing w:val="39"/>
        </w:rPr>
        <w:t xml:space="preserve"> </w:t>
      </w:r>
      <w:r>
        <w:t>di</w:t>
      </w:r>
      <w:r>
        <w:rPr>
          <w:spacing w:val="38"/>
        </w:rPr>
        <w:t xml:space="preserve"> </w:t>
      </w:r>
      <w:r>
        <w:rPr>
          <w:spacing w:val="-2"/>
        </w:rPr>
        <w:t>q</w:t>
      </w:r>
      <w:r>
        <w:t>ua</w:t>
      </w:r>
      <w:r>
        <w:rPr>
          <w:spacing w:val="-2"/>
        </w:rPr>
        <w:t>n</w:t>
      </w:r>
      <w:r>
        <w:t>to</w:t>
      </w:r>
      <w:r>
        <w:rPr>
          <w:spacing w:val="37"/>
        </w:rPr>
        <w:t xml:space="preserve"> </w:t>
      </w:r>
      <w:r>
        <w:t>i</w:t>
      </w:r>
      <w:r>
        <w:rPr>
          <w:spacing w:val="-2"/>
        </w:rPr>
        <w:t>n</w:t>
      </w:r>
      <w:r>
        <w:t>di</w:t>
      </w:r>
      <w:r>
        <w:rPr>
          <w:spacing w:val="-1"/>
        </w:rPr>
        <w:t>c</w:t>
      </w:r>
      <w:r>
        <w:t>a</w:t>
      </w:r>
      <w:r>
        <w:rPr>
          <w:spacing w:val="1"/>
        </w:rPr>
        <w:t>t</w:t>
      </w:r>
      <w:r>
        <w:t>o</w:t>
      </w:r>
      <w:r>
        <w:rPr>
          <w:spacing w:val="38"/>
        </w:rPr>
        <w:t xml:space="preserve"> </w:t>
      </w:r>
      <w:r>
        <w:rPr>
          <w:spacing w:val="-2"/>
        </w:rPr>
        <w:t>n</w:t>
      </w:r>
      <w:r>
        <w:t>elle</w:t>
      </w:r>
      <w:r>
        <w:rPr>
          <w:spacing w:val="44"/>
        </w:rPr>
        <w:t xml:space="preserve"> </w:t>
      </w:r>
      <w:r>
        <w:rPr>
          <w:spacing w:val="-3"/>
        </w:rPr>
        <w:t>l</w:t>
      </w:r>
      <w:r>
        <w:t>ettere</w:t>
      </w:r>
      <w:r>
        <w:rPr>
          <w:spacing w:val="-2"/>
        </w:rPr>
        <w:t xml:space="preserve"> </w:t>
      </w:r>
      <w:r>
        <w:rPr>
          <w:i/>
          <w:iCs/>
          <w:spacing w:val="-1"/>
        </w:rPr>
        <w:t>a</w:t>
      </w:r>
      <w:r>
        <w:rPr>
          <w:i/>
          <w:iCs/>
        </w:rPr>
        <w:t>),</w:t>
      </w:r>
      <w:r>
        <w:rPr>
          <w:i/>
          <w:iCs/>
          <w:spacing w:val="38"/>
        </w:rPr>
        <w:t xml:space="preserve"> </w:t>
      </w:r>
      <w:r>
        <w:rPr>
          <w:i/>
          <w:iCs/>
          <w:spacing w:val="-1"/>
        </w:rPr>
        <w:t>b</w:t>
      </w:r>
      <w:r>
        <w:rPr>
          <w:i/>
          <w:iCs/>
        </w:rPr>
        <w:t>),</w:t>
      </w:r>
      <w:r>
        <w:rPr>
          <w:i/>
          <w:iCs/>
          <w:spacing w:val="39"/>
        </w:rPr>
        <w:t xml:space="preserve"> </w:t>
      </w:r>
      <w:r>
        <w:t xml:space="preserve">e </w:t>
      </w:r>
      <w:r>
        <w:rPr>
          <w:i/>
          <w:iCs/>
        </w:rPr>
        <w:t>c)</w:t>
      </w:r>
      <w:r>
        <w:rPr>
          <w:i/>
          <w:iCs/>
          <w:spacing w:val="-3"/>
        </w:rPr>
        <w:t xml:space="preserve"> </w:t>
      </w:r>
      <w:r>
        <w:rPr>
          <w:spacing w:val="-2"/>
        </w:rPr>
        <w:t>d</w:t>
      </w:r>
      <w:r>
        <w:t>ell’ar</w:t>
      </w:r>
      <w:r>
        <w:rPr>
          <w:spacing w:val="1"/>
        </w:rPr>
        <w:t>t</w:t>
      </w:r>
      <w:r>
        <w:t xml:space="preserve"> 11</w:t>
      </w:r>
      <w:r>
        <w:rPr>
          <w:spacing w:val="36"/>
        </w:rPr>
        <w:t xml:space="preserve"> </w:t>
      </w:r>
      <w:r>
        <w:t>della</w:t>
      </w:r>
      <w:r>
        <w:rPr>
          <w:spacing w:val="38"/>
        </w:rPr>
        <w:t xml:space="preserve"> </w:t>
      </w:r>
      <w:r>
        <w:t>legge</w:t>
      </w:r>
      <w:r>
        <w:rPr>
          <w:spacing w:val="38"/>
        </w:rPr>
        <w:t xml:space="preserve"> </w:t>
      </w:r>
      <w:r>
        <w:t>n.1</w:t>
      </w:r>
      <w:r>
        <w:rPr>
          <w:spacing w:val="1"/>
        </w:rPr>
        <w:t>0</w:t>
      </w:r>
      <w:r>
        <w:t>7</w:t>
      </w:r>
      <w:r>
        <w:rPr>
          <w:spacing w:val="40"/>
        </w:rPr>
        <w:t xml:space="preserve"> </w:t>
      </w:r>
      <w:r>
        <w:t>del</w:t>
      </w:r>
      <w:r>
        <w:rPr>
          <w:spacing w:val="37"/>
        </w:rPr>
        <w:t xml:space="preserve"> </w:t>
      </w:r>
      <w:r>
        <w:rPr>
          <w:spacing w:val="-2"/>
        </w:rPr>
        <w:t>1</w:t>
      </w:r>
      <w:r>
        <w:t>3</w:t>
      </w:r>
      <w:r>
        <w:rPr>
          <w:spacing w:val="41"/>
        </w:rPr>
        <w:t xml:space="preserve"> </w:t>
      </w:r>
      <w:r>
        <w:rPr>
          <w:spacing w:val="-3"/>
        </w:rPr>
        <w:t>l</w:t>
      </w:r>
      <w:r>
        <w:t>uglio 2015.</w:t>
      </w:r>
    </w:p>
    <w:p w:rsidR="00544A39" w:rsidRDefault="00544A39" w:rsidP="00544A39">
      <w:pPr>
        <w:pStyle w:val="Corpodeltesto"/>
        <w:numPr>
          <w:ilvl w:val="0"/>
          <w:numId w:val="6"/>
        </w:numPr>
        <w:tabs>
          <w:tab w:val="left" w:pos="679"/>
        </w:tabs>
        <w:kinsoku w:val="0"/>
        <w:overflowPunct w:val="0"/>
        <w:spacing w:before="12"/>
        <w:ind w:right="108"/>
        <w:jc w:val="both"/>
      </w:pPr>
      <w:r>
        <w:t xml:space="preserve">  es</w:t>
      </w:r>
      <w:r>
        <w:rPr>
          <w:spacing w:val="1"/>
        </w:rPr>
        <w:t>p</w:t>
      </w:r>
      <w:r>
        <w:t>rime</w:t>
      </w:r>
      <w:r>
        <w:rPr>
          <w:spacing w:val="6"/>
        </w:rPr>
        <w:t xml:space="preserve"> </w:t>
      </w:r>
      <w:r>
        <w:t>il</w:t>
      </w:r>
      <w:r>
        <w:rPr>
          <w:spacing w:val="3"/>
        </w:rPr>
        <w:t xml:space="preserve"> </w:t>
      </w:r>
      <w:r>
        <w:t>pr</w:t>
      </w:r>
      <w:r>
        <w:rPr>
          <w:spacing w:val="-2"/>
        </w:rPr>
        <w:t>o</w:t>
      </w:r>
      <w:r>
        <w:t>prio</w:t>
      </w:r>
      <w:r>
        <w:rPr>
          <w:spacing w:val="4"/>
        </w:rPr>
        <w:t xml:space="preserve"> </w:t>
      </w:r>
      <w:r>
        <w:t>pare</w:t>
      </w:r>
      <w:r>
        <w:rPr>
          <w:spacing w:val="-3"/>
        </w:rPr>
        <w:t>r</w:t>
      </w:r>
      <w:r>
        <w:t>e</w:t>
      </w:r>
      <w:r>
        <w:rPr>
          <w:spacing w:val="6"/>
        </w:rPr>
        <w:t xml:space="preserve"> </w:t>
      </w:r>
      <w:r>
        <w:t>sul</w:t>
      </w:r>
      <w:r>
        <w:rPr>
          <w:spacing w:val="5"/>
        </w:rPr>
        <w:t xml:space="preserve"> </w:t>
      </w:r>
      <w:r>
        <w:t>s</w:t>
      </w:r>
      <w:r>
        <w:rPr>
          <w:spacing w:val="-2"/>
        </w:rPr>
        <w:t>u</w:t>
      </w:r>
      <w:r>
        <w:t>peram</w:t>
      </w:r>
      <w:r>
        <w:rPr>
          <w:spacing w:val="-2"/>
        </w:rPr>
        <w:t>e</w:t>
      </w:r>
      <w:r>
        <w:t>n</w:t>
      </w:r>
      <w:r>
        <w:rPr>
          <w:spacing w:val="-2"/>
        </w:rPr>
        <w:t>t</w:t>
      </w:r>
      <w:r>
        <w:t>o</w:t>
      </w:r>
      <w:r>
        <w:rPr>
          <w:spacing w:val="6"/>
        </w:rPr>
        <w:t xml:space="preserve"> </w:t>
      </w:r>
      <w:r>
        <w:t>del</w:t>
      </w:r>
      <w:r>
        <w:rPr>
          <w:spacing w:val="4"/>
        </w:rPr>
        <w:t xml:space="preserve"> </w:t>
      </w:r>
      <w:r>
        <w:rPr>
          <w:spacing w:val="-2"/>
        </w:rPr>
        <w:t>p</w:t>
      </w:r>
      <w:r>
        <w:t>erio</w:t>
      </w:r>
      <w:r>
        <w:rPr>
          <w:spacing w:val="1"/>
        </w:rPr>
        <w:t>d</w:t>
      </w:r>
      <w:r>
        <w:t>o</w:t>
      </w:r>
      <w:r>
        <w:rPr>
          <w:spacing w:val="4"/>
        </w:rPr>
        <w:t xml:space="preserve"> </w:t>
      </w:r>
      <w:r>
        <w:t>di</w:t>
      </w:r>
      <w:r>
        <w:rPr>
          <w:spacing w:val="3"/>
        </w:rPr>
        <w:t xml:space="preserve"> </w:t>
      </w:r>
      <w:r>
        <w:t>form</w:t>
      </w:r>
      <w:r>
        <w:rPr>
          <w:spacing w:val="-2"/>
        </w:rPr>
        <w:t>a</w:t>
      </w:r>
      <w:r>
        <w:t>zione</w:t>
      </w:r>
      <w:r>
        <w:rPr>
          <w:spacing w:val="5"/>
        </w:rPr>
        <w:t xml:space="preserve"> </w:t>
      </w:r>
      <w:r>
        <w:t>e</w:t>
      </w:r>
      <w:r>
        <w:rPr>
          <w:spacing w:val="5"/>
        </w:rPr>
        <w:t xml:space="preserve"> </w:t>
      </w:r>
      <w:r>
        <w:rPr>
          <w:spacing w:val="-2"/>
        </w:rPr>
        <w:t>d</w:t>
      </w:r>
      <w:r>
        <w:t>i</w:t>
      </w:r>
      <w:r>
        <w:rPr>
          <w:spacing w:val="6"/>
        </w:rPr>
        <w:t xml:space="preserve"> </w:t>
      </w:r>
      <w:r>
        <w:t>prova</w:t>
      </w:r>
      <w:r>
        <w:rPr>
          <w:spacing w:val="5"/>
        </w:rPr>
        <w:t xml:space="preserve"> </w:t>
      </w:r>
      <w:r>
        <w:rPr>
          <w:spacing w:val="-2"/>
        </w:rPr>
        <w:t>p</w:t>
      </w:r>
      <w:r>
        <w:t>er</w:t>
      </w:r>
      <w:r>
        <w:rPr>
          <w:spacing w:val="15"/>
        </w:rPr>
        <w:t xml:space="preserve"> </w:t>
      </w:r>
      <w:r>
        <w:t>il</w:t>
      </w:r>
      <w:r>
        <w:rPr>
          <w:spacing w:val="3"/>
        </w:rPr>
        <w:t xml:space="preserve"> </w:t>
      </w:r>
      <w:r>
        <w:t>personale</w:t>
      </w:r>
      <w:r>
        <w:rPr>
          <w:spacing w:val="12"/>
        </w:rPr>
        <w:t xml:space="preserve"> </w:t>
      </w:r>
      <w:r>
        <w:rPr>
          <w:spacing w:val="-2"/>
        </w:rPr>
        <w:t>d</w:t>
      </w:r>
      <w:r>
        <w:t>oce</w:t>
      </w:r>
      <w:r>
        <w:rPr>
          <w:spacing w:val="1"/>
        </w:rPr>
        <w:t>n</w:t>
      </w:r>
      <w:r>
        <w:rPr>
          <w:spacing w:val="-2"/>
        </w:rPr>
        <w:t>t</w:t>
      </w:r>
      <w:r>
        <w:t>e</w:t>
      </w:r>
      <w:r>
        <w:rPr>
          <w:spacing w:val="13"/>
        </w:rPr>
        <w:t xml:space="preserve"> </w:t>
      </w:r>
      <w:r>
        <w:rPr>
          <w:spacing w:val="1"/>
        </w:rPr>
        <w:t>e</w:t>
      </w:r>
      <w:r>
        <w:t>d</w:t>
      </w:r>
      <w:r>
        <w:rPr>
          <w:spacing w:val="11"/>
        </w:rPr>
        <w:t xml:space="preserve"> </w:t>
      </w:r>
      <w:r>
        <w:t>e</w:t>
      </w:r>
      <w:r>
        <w:rPr>
          <w:spacing w:val="-1"/>
        </w:rPr>
        <w:t>d</w:t>
      </w:r>
      <w:r>
        <w:t>u</w:t>
      </w:r>
      <w:r>
        <w:rPr>
          <w:spacing w:val="-1"/>
        </w:rPr>
        <w:t>c</w:t>
      </w:r>
      <w:r>
        <w:t>a</w:t>
      </w:r>
      <w:r>
        <w:rPr>
          <w:spacing w:val="1"/>
        </w:rPr>
        <w:t>t</w:t>
      </w:r>
      <w:r>
        <w:rPr>
          <w:spacing w:val="-3"/>
        </w:rPr>
        <w:t>i</w:t>
      </w:r>
      <w:r>
        <w:t>vo.</w:t>
      </w:r>
      <w:r>
        <w:rPr>
          <w:spacing w:val="12"/>
        </w:rPr>
        <w:t xml:space="preserve"> </w:t>
      </w:r>
      <w:r>
        <w:t>Per</w:t>
      </w:r>
      <w:r>
        <w:rPr>
          <w:spacing w:val="11"/>
        </w:rPr>
        <w:t xml:space="preserve"> </w:t>
      </w:r>
      <w:r>
        <w:t>lo</w:t>
      </w:r>
      <w:r>
        <w:rPr>
          <w:spacing w:val="13"/>
        </w:rPr>
        <w:t xml:space="preserve"> </w:t>
      </w:r>
      <w:r>
        <w:t>svolgim</w:t>
      </w:r>
      <w:r>
        <w:rPr>
          <w:spacing w:val="-2"/>
        </w:rPr>
        <w:t>e</w:t>
      </w:r>
      <w:r>
        <w:t>n</w:t>
      </w:r>
      <w:r>
        <w:rPr>
          <w:spacing w:val="-2"/>
        </w:rPr>
        <w:t>t</w:t>
      </w:r>
      <w:r>
        <w:t>o</w:t>
      </w:r>
      <w:r>
        <w:rPr>
          <w:spacing w:val="13"/>
        </w:rPr>
        <w:t xml:space="preserve"> </w:t>
      </w:r>
      <w:r>
        <w:t>di</w:t>
      </w:r>
      <w:r>
        <w:rPr>
          <w:spacing w:val="10"/>
        </w:rPr>
        <w:t xml:space="preserve"> </w:t>
      </w:r>
      <w:r>
        <w:t>tale</w:t>
      </w:r>
      <w:r>
        <w:rPr>
          <w:spacing w:val="13"/>
        </w:rPr>
        <w:t xml:space="preserve"> </w:t>
      </w:r>
      <w:r>
        <w:rPr>
          <w:spacing w:val="-1"/>
        </w:rPr>
        <w:t>c</w:t>
      </w:r>
      <w:r>
        <w:t>om</w:t>
      </w:r>
      <w:r>
        <w:rPr>
          <w:spacing w:val="-2"/>
        </w:rPr>
        <w:t>p</w:t>
      </w:r>
      <w:r>
        <w:t>ito</w:t>
      </w:r>
      <w:r>
        <w:rPr>
          <w:spacing w:val="12"/>
        </w:rPr>
        <w:t xml:space="preserve"> </w:t>
      </w:r>
      <w:r>
        <w:t>l</w:t>
      </w:r>
      <w:r>
        <w:rPr>
          <w:spacing w:val="-3"/>
        </w:rPr>
        <w:t>’</w:t>
      </w:r>
      <w:r>
        <w:t>orga</w:t>
      </w:r>
      <w:r>
        <w:rPr>
          <w:spacing w:val="-2"/>
        </w:rPr>
        <w:t>n</w:t>
      </w:r>
      <w:r>
        <w:t>o</w:t>
      </w:r>
      <w:r>
        <w:rPr>
          <w:spacing w:val="13"/>
        </w:rPr>
        <w:t xml:space="preserve"> </w:t>
      </w:r>
      <w:r>
        <w:t>è</w:t>
      </w:r>
      <w:r>
        <w:rPr>
          <w:spacing w:val="10"/>
        </w:rPr>
        <w:t xml:space="preserve"> </w:t>
      </w:r>
      <w:r>
        <w:rPr>
          <w:spacing w:val="-1"/>
        </w:rPr>
        <w:t>c</w:t>
      </w:r>
      <w:r>
        <w:t>ompos</w:t>
      </w:r>
      <w:r>
        <w:rPr>
          <w:spacing w:val="1"/>
        </w:rPr>
        <w:t>t</w:t>
      </w:r>
      <w:r>
        <w:t>o</w:t>
      </w:r>
      <w:r>
        <w:rPr>
          <w:spacing w:val="11"/>
        </w:rPr>
        <w:t xml:space="preserve"> </w:t>
      </w:r>
      <w:r>
        <w:t>dal</w:t>
      </w:r>
      <w:r>
        <w:rPr>
          <w:spacing w:val="9"/>
        </w:rPr>
        <w:t xml:space="preserve"> </w:t>
      </w:r>
      <w:r>
        <w:t>di</w:t>
      </w:r>
      <w:r>
        <w:rPr>
          <w:spacing w:val="8"/>
        </w:rPr>
        <w:t>r</w:t>
      </w:r>
      <w:r>
        <w:t>ige</w:t>
      </w:r>
      <w:r>
        <w:rPr>
          <w:spacing w:val="1"/>
        </w:rPr>
        <w:t>n</w:t>
      </w:r>
      <w:r>
        <w:t>te</w:t>
      </w:r>
      <w:r>
        <w:rPr>
          <w:spacing w:val="1"/>
        </w:rPr>
        <w:t xml:space="preserve"> </w:t>
      </w:r>
      <w:r>
        <w:t>s</w:t>
      </w:r>
      <w:r>
        <w:rPr>
          <w:spacing w:val="-1"/>
        </w:rPr>
        <w:t>c</w:t>
      </w:r>
      <w:r>
        <w:t>olasti</w:t>
      </w:r>
      <w:r>
        <w:rPr>
          <w:spacing w:val="-1"/>
        </w:rPr>
        <w:t>c</w:t>
      </w:r>
      <w:r>
        <w:t>o,</w:t>
      </w:r>
      <w:r>
        <w:rPr>
          <w:spacing w:val="3"/>
        </w:rPr>
        <w:t xml:space="preserve"> </w:t>
      </w:r>
      <w:r>
        <w:rPr>
          <w:spacing w:val="-1"/>
        </w:rPr>
        <w:t>c</w:t>
      </w:r>
      <w:r>
        <w:rPr>
          <w:spacing w:val="-2"/>
        </w:rPr>
        <w:t>h</w:t>
      </w:r>
      <w:r>
        <w:t>e</w:t>
      </w:r>
      <w:r>
        <w:rPr>
          <w:spacing w:val="3"/>
        </w:rPr>
        <w:t xml:space="preserve"> </w:t>
      </w:r>
      <w:r>
        <w:t>lo</w:t>
      </w:r>
      <w:r>
        <w:rPr>
          <w:spacing w:val="1"/>
        </w:rPr>
        <w:t xml:space="preserve"> </w:t>
      </w:r>
      <w:r>
        <w:rPr>
          <w:spacing w:val="-2"/>
        </w:rPr>
        <w:t>p</w:t>
      </w:r>
      <w:r>
        <w:t>resie</w:t>
      </w:r>
      <w:r>
        <w:rPr>
          <w:spacing w:val="1"/>
        </w:rPr>
        <w:t>d</w:t>
      </w:r>
      <w:r>
        <w:t>e,</w:t>
      </w:r>
      <w:r>
        <w:rPr>
          <w:spacing w:val="1"/>
        </w:rPr>
        <w:t xml:space="preserve"> </w:t>
      </w:r>
      <w:r>
        <w:t>dai doce</w:t>
      </w:r>
      <w:r>
        <w:rPr>
          <w:spacing w:val="-1"/>
        </w:rPr>
        <w:t>n</w:t>
      </w:r>
      <w:r>
        <w:t>ti pre</w:t>
      </w:r>
      <w:r>
        <w:rPr>
          <w:spacing w:val="-3"/>
        </w:rPr>
        <w:t>v</w:t>
      </w:r>
      <w:r>
        <w:t>isti</w:t>
      </w:r>
      <w:r>
        <w:rPr>
          <w:spacing w:val="3"/>
        </w:rPr>
        <w:t xml:space="preserve"> </w:t>
      </w:r>
      <w:r>
        <w:t>nel</w:t>
      </w:r>
      <w:r>
        <w:rPr>
          <w:spacing w:val="1"/>
        </w:rPr>
        <w:t xml:space="preserve"> </w:t>
      </w:r>
      <w:r>
        <w:rPr>
          <w:spacing w:val="-1"/>
        </w:rPr>
        <w:t>c</w:t>
      </w:r>
      <w:r>
        <w:t>omma</w:t>
      </w:r>
      <w:r>
        <w:rPr>
          <w:spacing w:val="3"/>
        </w:rPr>
        <w:t xml:space="preserve"> </w:t>
      </w:r>
      <w:r>
        <w:t>2</w:t>
      </w:r>
      <w:r>
        <w:rPr>
          <w:spacing w:val="1"/>
        </w:rPr>
        <w:t xml:space="preserve"> </w:t>
      </w:r>
      <w:r>
        <w:t>del</w:t>
      </w:r>
      <w:r>
        <w:rPr>
          <w:spacing w:val="-2"/>
        </w:rPr>
        <w:t>l</w:t>
      </w:r>
      <w:r>
        <w:t>’ar</w:t>
      </w:r>
      <w:r>
        <w:rPr>
          <w:spacing w:val="1"/>
        </w:rPr>
        <w:t>t</w:t>
      </w:r>
      <w:r>
        <w:rPr>
          <w:spacing w:val="-3"/>
        </w:rPr>
        <w:t>.</w:t>
      </w:r>
      <w:r>
        <w:t>11</w:t>
      </w:r>
      <w:r>
        <w:rPr>
          <w:spacing w:val="4"/>
        </w:rPr>
        <w:t xml:space="preserve"> </w:t>
      </w:r>
      <w:r>
        <w:t>e</w:t>
      </w:r>
      <w:r>
        <w:rPr>
          <w:spacing w:val="3"/>
        </w:rPr>
        <w:t xml:space="preserve"> </w:t>
      </w:r>
      <w:r>
        <w:t>si</w:t>
      </w:r>
      <w:r>
        <w:rPr>
          <w:spacing w:val="2"/>
        </w:rPr>
        <w:t xml:space="preserve"> </w:t>
      </w:r>
      <w:r>
        <w:rPr>
          <w:spacing w:val="-3"/>
        </w:rPr>
        <w:t>i</w:t>
      </w:r>
      <w:r>
        <w:t>n</w:t>
      </w:r>
      <w:r>
        <w:rPr>
          <w:spacing w:val="-2"/>
        </w:rPr>
        <w:t>t</w:t>
      </w:r>
      <w:r>
        <w:t>egra</w:t>
      </w:r>
      <w:r>
        <w:rPr>
          <w:spacing w:val="3"/>
        </w:rPr>
        <w:t xml:space="preserve"> </w:t>
      </w:r>
      <w:r>
        <w:rPr>
          <w:spacing w:val="-1"/>
        </w:rPr>
        <w:t>c</w:t>
      </w:r>
      <w:r>
        <w:t>on la</w:t>
      </w:r>
      <w:r>
        <w:rPr>
          <w:spacing w:val="6"/>
        </w:rPr>
        <w:t xml:space="preserve"> </w:t>
      </w:r>
      <w:r>
        <w:t>par</w:t>
      </w:r>
      <w:r>
        <w:rPr>
          <w:spacing w:val="-1"/>
        </w:rPr>
        <w:t>t</w:t>
      </w:r>
      <w:r>
        <w:t>ecip</w:t>
      </w:r>
      <w:r>
        <w:rPr>
          <w:spacing w:val="-3"/>
        </w:rPr>
        <w:t>a</w:t>
      </w:r>
      <w:r>
        <w:t>zione</w:t>
      </w:r>
      <w:r>
        <w:rPr>
          <w:spacing w:val="5"/>
        </w:rPr>
        <w:t xml:space="preserve"> </w:t>
      </w:r>
      <w:r>
        <w:t>del</w:t>
      </w:r>
      <w:r>
        <w:rPr>
          <w:spacing w:val="4"/>
        </w:rPr>
        <w:t xml:space="preserve"> </w:t>
      </w:r>
      <w:r>
        <w:t>do</w:t>
      </w:r>
      <w:r>
        <w:rPr>
          <w:spacing w:val="-3"/>
        </w:rPr>
        <w:t>c</w:t>
      </w:r>
      <w:r>
        <w:t>e</w:t>
      </w:r>
      <w:r>
        <w:rPr>
          <w:spacing w:val="1"/>
        </w:rPr>
        <w:t>n</w:t>
      </w:r>
      <w:r>
        <w:t>te</w:t>
      </w:r>
      <w:r>
        <w:rPr>
          <w:spacing w:val="4"/>
        </w:rPr>
        <w:t xml:space="preserve"> </w:t>
      </w:r>
      <w:r>
        <w:rPr>
          <w:spacing w:val="-1"/>
        </w:rPr>
        <w:t>c</w:t>
      </w:r>
      <w:r>
        <w:t>ui</w:t>
      </w:r>
      <w:r>
        <w:rPr>
          <w:spacing w:val="7"/>
        </w:rPr>
        <w:t xml:space="preserve"> </w:t>
      </w:r>
      <w:r>
        <w:t>so</w:t>
      </w:r>
      <w:r>
        <w:rPr>
          <w:spacing w:val="-1"/>
        </w:rPr>
        <w:t>n</w:t>
      </w:r>
      <w:r>
        <w:t>o</w:t>
      </w:r>
      <w:r>
        <w:rPr>
          <w:spacing w:val="6"/>
        </w:rPr>
        <w:t xml:space="preserve"> </w:t>
      </w:r>
      <w:r>
        <w:t>a</w:t>
      </w:r>
      <w:r>
        <w:rPr>
          <w:spacing w:val="-1"/>
        </w:rPr>
        <w:t>f</w:t>
      </w:r>
      <w:r>
        <w:t>fi</w:t>
      </w:r>
      <w:r>
        <w:rPr>
          <w:spacing w:val="-2"/>
        </w:rPr>
        <w:t>d</w:t>
      </w:r>
      <w:r>
        <w:t>a</w:t>
      </w:r>
      <w:r>
        <w:rPr>
          <w:spacing w:val="1"/>
        </w:rPr>
        <w:t>t</w:t>
      </w:r>
      <w:r>
        <w:t>e</w:t>
      </w:r>
      <w:r>
        <w:rPr>
          <w:spacing w:val="6"/>
        </w:rPr>
        <w:t xml:space="preserve"> </w:t>
      </w:r>
      <w:r>
        <w:rPr>
          <w:spacing w:val="-3"/>
        </w:rPr>
        <w:t>l</w:t>
      </w:r>
      <w:r>
        <w:t>e</w:t>
      </w:r>
      <w:r>
        <w:rPr>
          <w:spacing w:val="4"/>
        </w:rPr>
        <w:t xml:space="preserve"> </w:t>
      </w:r>
      <w:r>
        <w:t>fu</w:t>
      </w:r>
      <w:r>
        <w:rPr>
          <w:spacing w:val="-2"/>
        </w:rPr>
        <w:t>n</w:t>
      </w:r>
      <w:r>
        <w:t>zi</w:t>
      </w:r>
      <w:r>
        <w:rPr>
          <w:spacing w:val="-2"/>
        </w:rPr>
        <w:t>o</w:t>
      </w:r>
      <w:r>
        <w:t>ni</w:t>
      </w:r>
      <w:r>
        <w:rPr>
          <w:spacing w:val="12"/>
        </w:rPr>
        <w:t xml:space="preserve"> </w:t>
      </w:r>
      <w:r>
        <w:t>di</w:t>
      </w:r>
      <w:r>
        <w:rPr>
          <w:spacing w:val="3"/>
        </w:rPr>
        <w:t xml:space="preserve"> </w:t>
      </w:r>
      <w:r>
        <w:t>t</w:t>
      </w:r>
      <w:r>
        <w:rPr>
          <w:spacing w:val="-2"/>
        </w:rPr>
        <w:t>u</w:t>
      </w:r>
      <w:r>
        <w:t>to</w:t>
      </w:r>
      <w:r>
        <w:rPr>
          <w:spacing w:val="1"/>
        </w:rPr>
        <w:t>r</w:t>
      </w:r>
      <w:r>
        <w:t>,</w:t>
      </w:r>
      <w:r>
        <w:rPr>
          <w:spacing w:val="4"/>
        </w:rPr>
        <w:t xml:space="preserve"> </w:t>
      </w:r>
      <w:r>
        <w:t>il</w:t>
      </w:r>
      <w:r>
        <w:rPr>
          <w:spacing w:val="6"/>
        </w:rPr>
        <w:t xml:space="preserve"> </w:t>
      </w:r>
      <w:r>
        <w:rPr>
          <w:spacing w:val="-2"/>
        </w:rPr>
        <w:t>q</w:t>
      </w:r>
      <w:r>
        <w:t>uale</w:t>
      </w:r>
      <w:r>
        <w:rPr>
          <w:spacing w:val="4"/>
        </w:rPr>
        <w:t xml:space="preserve"> </w:t>
      </w:r>
      <w:r>
        <w:t>dovrà</w:t>
      </w:r>
      <w:r>
        <w:rPr>
          <w:spacing w:val="6"/>
        </w:rPr>
        <w:t xml:space="preserve"> </w:t>
      </w:r>
      <w:r>
        <w:rPr>
          <w:spacing w:val="-2"/>
        </w:rPr>
        <w:t>p</w:t>
      </w:r>
      <w:r>
        <w:t>rese</w:t>
      </w:r>
      <w:r>
        <w:rPr>
          <w:spacing w:val="-1"/>
        </w:rPr>
        <w:t>n</w:t>
      </w:r>
      <w:r>
        <w:t>tare</w:t>
      </w:r>
      <w:r>
        <w:rPr>
          <w:w w:val="99"/>
        </w:rPr>
        <w:t xml:space="preserve"> </w:t>
      </w:r>
      <w:r>
        <w:t>un’is</w:t>
      </w:r>
      <w:r>
        <w:rPr>
          <w:spacing w:val="-2"/>
        </w:rPr>
        <w:t>t</w:t>
      </w:r>
      <w:r>
        <w:t>r</w:t>
      </w:r>
      <w:r>
        <w:rPr>
          <w:spacing w:val="1"/>
        </w:rPr>
        <w:t>u</w:t>
      </w:r>
      <w:r>
        <w:rPr>
          <w:spacing w:val="-2"/>
        </w:rPr>
        <w:t>t</w:t>
      </w:r>
      <w:r>
        <w:t>tor</w:t>
      </w:r>
      <w:r>
        <w:rPr>
          <w:spacing w:val="-3"/>
        </w:rPr>
        <w:t>i</w:t>
      </w:r>
      <w:r>
        <w:t>a;</w:t>
      </w:r>
    </w:p>
    <w:p w:rsidR="00544A39" w:rsidRPr="009F2595" w:rsidRDefault="00544A39" w:rsidP="00544A39">
      <w:pPr>
        <w:pStyle w:val="Corpodeltesto"/>
        <w:numPr>
          <w:ilvl w:val="0"/>
          <w:numId w:val="6"/>
        </w:numPr>
        <w:tabs>
          <w:tab w:val="left" w:pos="888"/>
        </w:tabs>
        <w:kinsoku w:val="0"/>
        <w:overflowPunct w:val="0"/>
        <w:spacing w:before="12" w:line="280" w:lineRule="exact"/>
        <w:ind w:right="112"/>
        <w:jc w:val="both"/>
        <w:rPr>
          <w:sz w:val="28"/>
          <w:szCs w:val="28"/>
        </w:rPr>
      </w:pPr>
      <w:r>
        <w:t>valuta</w:t>
      </w:r>
      <w:r w:rsidRPr="009F2595">
        <w:rPr>
          <w:spacing w:val="-3"/>
        </w:rPr>
        <w:t xml:space="preserve"> </w:t>
      </w:r>
      <w:r>
        <w:t>il</w:t>
      </w:r>
      <w:r w:rsidRPr="009F2595">
        <w:rPr>
          <w:spacing w:val="2"/>
        </w:rPr>
        <w:t xml:space="preserve"> </w:t>
      </w:r>
      <w:r w:rsidRPr="009F2595">
        <w:rPr>
          <w:spacing w:val="-3"/>
        </w:rPr>
        <w:t>s</w:t>
      </w:r>
      <w:r>
        <w:t>ervizio di</w:t>
      </w:r>
      <w:r w:rsidRPr="009F2595">
        <w:rPr>
          <w:spacing w:val="-1"/>
        </w:rPr>
        <w:t xml:space="preserve"> c</w:t>
      </w:r>
      <w:r>
        <w:t>ui</w:t>
      </w:r>
      <w:r w:rsidRPr="009F2595">
        <w:rPr>
          <w:spacing w:val="-2"/>
        </w:rPr>
        <w:t xml:space="preserve"> </w:t>
      </w:r>
      <w:r>
        <w:t>a</w:t>
      </w:r>
      <w:r w:rsidRPr="009F2595">
        <w:rPr>
          <w:spacing w:val="-3"/>
        </w:rPr>
        <w:t>l</w:t>
      </w:r>
      <w:r>
        <w:t>l’ar</w:t>
      </w:r>
      <w:r w:rsidRPr="009F2595">
        <w:rPr>
          <w:spacing w:val="4"/>
        </w:rPr>
        <w:t>t</w:t>
      </w:r>
      <w:r>
        <w:t>.</w:t>
      </w:r>
      <w:r w:rsidRPr="009F2595">
        <w:rPr>
          <w:spacing w:val="1"/>
        </w:rPr>
        <w:t xml:space="preserve"> </w:t>
      </w:r>
      <w:r w:rsidRPr="009F2595">
        <w:rPr>
          <w:spacing w:val="-2"/>
        </w:rPr>
        <w:t>4</w:t>
      </w:r>
      <w:r>
        <w:t>48</w:t>
      </w:r>
      <w:r w:rsidRPr="009F2595">
        <w:rPr>
          <w:spacing w:val="1"/>
        </w:rPr>
        <w:t xml:space="preserve"> </w:t>
      </w:r>
      <w:r w:rsidRPr="009F2595">
        <w:rPr>
          <w:spacing w:val="-1"/>
        </w:rPr>
        <w:t>(</w:t>
      </w:r>
      <w:r w:rsidRPr="009F2595">
        <w:rPr>
          <w:i/>
          <w:iCs/>
        </w:rPr>
        <w:t>V</w:t>
      </w:r>
      <w:r w:rsidRPr="009F2595">
        <w:rPr>
          <w:i/>
          <w:iCs/>
          <w:spacing w:val="-1"/>
        </w:rPr>
        <w:t>a</w:t>
      </w:r>
      <w:r w:rsidRPr="009F2595">
        <w:rPr>
          <w:i/>
          <w:iCs/>
        </w:rPr>
        <w:t>l</w:t>
      </w:r>
      <w:r w:rsidRPr="009F2595">
        <w:rPr>
          <w:i/>
          <w:iCs/>
          <w:spacing w:val="-1"/>
        </w:rPr>
        <w:t>u</w:t>
      </w:r>
      <w:r w:rsidRPr="009F2595">
        <w:rPr>
          <w:i/>
          <w:iCs/>
        </w:rPr>
        <w:t>t</w:t>
      </w:r>
      <w:r w:rsidRPr="009F2595">
        <w:rPr>
          <w:i/>
          <w:iCs/>
          <w:spacing w:val="-1"/>
        </w:rPr>
        <w:t>a</w:t>
      </w:r>
      <w:r w:rsidRPr="009F2595">
        <w:rPr>
          <w:i/>
          <w:iCs/>
        </w:rPr>
        <w:t>zi</w:t>
      </w:r>
      <w:r w:rsidRPr="009F2595">
        <w:rPr>
          <w:i/>
          <w:iCs/>
          <w:spacing w:val="-1"/>
        </w:rPr>
        <w:t>on</w:t>
      </w:r>
      <w:r w:rsidRPr="009F2595">
        <w:rPr>
          <w:i/>
          <w:iCs/>
        </w:rPr>
        <w:t>e</w:t>
      </w:r>
      <w:r w:rsidRPr="009F2595">
        <w:rPr>
          <w:i/>
          <w:iCs/>
          <w:spacing w:val="3"/>
        </w:rPr>
        <w:t xml:space="preserve"> </w:t>
      </w:r>
      <w:r w:rsidRPr="009F2595">
        <w:rPr>
          <w:i/>
          <w:iCs/>
          <w:spacing w:val="-1"/>
        </w:rPr>
        <w:t>d</w:t>
      </w:r>
      <w:r w:rsidRPr="009F2595">
        <w:rPr>
          <w:i/>
          <w:iCs/>
        </w:rPr>
        <w:t>el</w:t>
      </w:r>
      <w:r w:rsidRPr="009F2595">
        <w:rPr>
          <w:i/>
          <w:iCs/>
          <w:spacing w:val="3"/>
        </w:rPr>
        <w:t xml:space="preserve"> </w:t>
      </w:r>
      <w:r w:rsidRPr="009F2595">
        <w:rPr>
          <w:i/>
          <w:iCs/>
        </w:rPr>
        <w:t>serv</w:t>
      </w:r>
      <w:r w:rsidRPr="009F2595">
        <w:rPr>
          <w:i/>
          <w:iCs/>
          <w:spacing w:val="-2"/>
        </w:rPr>
        <w:t>i</w:t>
      </w:r>
      <w:r w:rsidRPr="009F2595">
        <w:rPr>
          <w:i/>
          <w:iCs/>
        </w:rPr>
        <w:t>zio</w:t>
      </w:r>
      <w:r w:rsidRPr="009F2595">
        <w:rPr>
          <w:i/>
          <w:iCs/>
          <w:spacing w:val="2"/>
        </w:rPr>
        <w:t xml:space="preserve"> </w:t>
      </w:r>
      <w:r w:rsidRPr="009F2595">
        <w:rPr>
          <w:i/>
          <w:iCs/>
          <w:spacing w:val="-1"/>
        </w:rPr>
        <w:t>d</w:t>
      </w:r>
      <w:r w:rsidRPr="009F2595">
        <w:rPr>
          <w:i/>
          <w:iCs/>
        </w:rPr>
        <w:t>el</w:t>
      </w:r>
      <w:r w:rsidRPr="009F2595">
        <w:rPr>
          <w:i/>
          <w:iCs/>
          <w:spacing w:val="2"/>
        </w:rPr>
        <w:t xml:space="preserve"> </w:t>
      </w:r>
      <w:r w:rsidRPr="009F2595">
        <w:rPr>
          <w:i/>
          <w:iCs/>
          <w:spacing w:val="-1"/>
        </w:rPr>
        <w:t>p</w:t>
      </w:r>
      <w:r w:rsidRPr="009F2595">
        <w:rPr>
          <w:i/>
          <w:iCs/>
        </w:rPr>
        <w:t>ers</w:t>
      </w:r>
      <w:r w:rsidRPr="009F2595">
        <w:rPr>
          <w:i/>
          <w:iCs/>
          <w:spacing w:val="-1"/>
        </w:rPr>
        <w:t>ona</w:t>
      </w:r>
      <w:r w:rsidRPr="009F2595">
        <w:rPr>
          <w:i/>
          <w:iCs/>
        </w:rPr>
        <w:t>le</w:t>
      </w:r>
      <w:r w:rsidRPr="009F2595">
        <w:rPr>
          <w:i/>
          <w:iCs/>
          <w:spacing w:val="3"/>
        </w:rPr>
        <w:t xml:space="preserve"> </w:t>
      </w:r>
      <w:r w:rsidRPr="009F2595">
        <w:rPr>
          <w:i/>
          <w:iCs/>
          <w:spacing w:val="-1"/>
        </w:rPr>
        <w:t>do</w:t>
      </w:r>
      <w:r w:rsidRPr="009F2595">
        <w:rPr>
          <w:i/>
          <w:iCs/>
        </w:rPr>
        <w:t>cent</w:t>
      </w:r>
      <w:r w:rsidRPr="009F2595">
        <w:rPr>
          <w:i/>
          <w:iCs/>
          <w:spacing w:val="1"/>
        </w:rPr>
        <w:t>e</w:t>
      </w:r>
      <w:r>
        <w:t>)</w:t>
      </w:r>
      <w:r w:rsidRPr="009F2595">
        <w:rPr>
          <w:spacing w:val="1"/>
        </w:rPr>
        <w:t xml:space="preserve"> </w:t>
      </w:r>
      <w:r>
        <w:t>su richi</w:t>
      </w:r>
      <w:r w:rsidRPr="009F2595">
        <w:rPr>
          <w:spacing w:val="-2"/>
        </w:rPr>
        <w:t>e</w:t>
      </w:r>
      <w:r>
        <w:t>sta</w:t>
      </w:r>
      <w:r w:rsidRPr="009F2595">
        <w:rPr>
          <w:spacing w:val="17"/>
        </w:rPr>
        <w:t xml:space="preserve"> </w:t>
      </w:r>
      <w:r>
        <w:t>dell’</w:t>
      </w:r>
      <w:r w:rsidRPr="009F2595">
        <w:rPr>
          <w:spacing w:val="-2"/>
        </w:rPr>
        <w:t>i</w:t>
      </w:r>
      <w:r>
        <w:t>nte</w:t>
      </w:r>
      <w:r w:rsidRPr="009F2595">
        <w:rPr>
          <w:spacing w:val="-2"/>
        </w:rPr>
        <w:t>r</w:t>
      </w:r>
      <w:r>
        <w:t>essa</w:t>
      </w:r>
      <w:r w:rsidRPr="009F2595">
        <w:rPr>
          <w:spacing w:val="1"/>
        </w:rPr>
        <w:t>t</w:t>
      </w:r>
      <w:r>
        <w:t>o,</w:t>
      </w:r>
      <w:r w:rsidRPr="009F2595">
        <w:rPr>
          <w:spacing w:val="15"/>
        </w:rPr>
        <w:t xml:space="preserve"> </w:t>
      </w:r>
      <w:r>
        <w:t>pre</w:t>
      </w:r>
      <w:r w:rsidRPr="009F2595">
        <w:rPr>
          <w:spacing w:val="-3"/>
        </w:rPr>
        <w:t>v</w:t>
      </w:r>
      <w:r>
        <w:t>ia</w:t>
      </w:r>
      <w:r w:rsidRPr="009F2595">
        <w:rPr>
          <w:spacing w:val="20"/>
        </w:rPr>
        <w:t xml:space="preserve"> </w:t>
      </w:r>
      <w:r>
        <w:t>rel</w:t>
      </w:r>
      <w:r w:rsidRPr="009F2595">
        <w:rPr>
          <w:spacing w:val="-3"/>
        </w:rPr>
        <w:t>a</w:t>
      </w:r>
      <w:r>
        <w:t>zi</w:t>
      </w:r>
      <w:r w:rsidRPr="009F2595">
        <w:rPr>
          <w:spacing w:val="-2"/>
        </w:rPr>
        <w:t>o</w:t>
      </w:r>
      <w:r>
        <w:t>ne</w:t>
      </w:r>
      <w:r w:rsidRPr="009F2595">
        <w:rPr>
          <w:spacing w:val="18"/>
        </w:rPr>
        <w:t xml:space="preserve"> </w:t>
      </w:r>
      <w:r>
        <w:t>del</w:t>
      </w:r>
      <w:r w:rsidRPr="009F2595">
        <w:rPr>
          <w:spacing w:val="15"/>
        </w:rPr>
        <w:t xml:space="preserve"> </w:t>
      </w:r>
      <w:r>
        <w:t>dirige</w:t>
      </w:r>
      <w:r w:rsidRPr="009F2595">
        <w:rPr>
          <w:spacing w:val="-1"/>
        </w:rPr>
        <w:t>n</w:t>
      </w:r>
      <w:r w:rsidRPr="009F2595">
        <w:rPr>
          <w:spacing w:val="-2"/>
        </w:rPr>
        <w:t>t</w:t>
      </w:r>
      <w:r>
        <w:t>e</w:t>
      </w:r>
      <w:r w:rsidRPr="009F2595">
        <w:rPr>
          <w:spacing w:val="20"/>
        </w:rPr>
        <w:t xml:space="preserve"> </w:t>
      </w:r>
      <w:r>
        <w:t>s</w:t>
      </w:r>
      <w:r w:rsidRPr="009F2595">
        <w:rPr>
          <w:spacing w:val="-1"/>
        </w:rPr>
        <w:t>c</w:t>
      </w:r>
      <w:r>
        <w:t>olasti</w:t>
      </w:r>
      <w:r w:rsidRPr="009F2595">
        <w:rPr>
          <w:spacing w:val="-1"/>
        </w:rPr>
        <w:t>c</w:t>
      </w:r>
      <w:r>
        <w:t>o,</w:t>
      </w:r>
      <w:r w:rsidRPr="009F2595">
        <w:rPr>
          <w:spacing w:val="18"/>
        </w:rPr>
        <w:t xml:space="preserve"> </w:t>
      </w:r>
      <w:r w:rsidRPr="009F2595">
        <w:rPr>
          <w:spacing w:val="-2"/>
        </w:rPr>
        <w:t>e</w:t>
      </w:r>
      <w:r>
        <w:t>d</w:t>
      </w:r>
      <w:r w:rsidRPr="009F2595">
        <w:rPr>
          <w:spacing w:val="18"/>
        </w:rPr>
        <w:t xml:space="preserve"> </w:t>
      </w:r>
      <w:r>
        <w:t>esercita</w:t>
      </w:r>
      <w:r w:rsidRPr="009F2595">
        <w:rPr>
          <w:spacing w:val="15"/>
        </w:rPr>
        <w:t xml:space="preserve"> </w:t>
      </w:r>
      <w:r>
        <w:t>le</w:t>
      </w:r>
      <w:r w:rsidRPr="009F2595">
        <w:rPr>
          <w:spacing w:val="20"/>
        </w:rPr>
        <w:t xml:space="preserve"> </w:t>
      </w:r>
      <w:r w:rsidRPr="009F2595">
        <w:rPr>
          <w:spacing w:val="-1"/>
        </w:rPr>
        <w:t>c</w:t>
      </w:r>
      <w:r>
        <w:t>o</w:t>
      </w:r>
      <w:r w:rsidRPr="009F2595">
        <w:rPr>
          <w:spacing w:val="-2"/>
        </w:rPr>
        <w:t>m</w:t>
      </w:r>
      <w:r>
        <w:t>peten</w:t>
      </w:r>
      <w:r w:rsidRPr="009F2595">
        <w:rPr>
          <w:spacing w:val="-2"/>
        </w:rPr>
        <w:t>z</w:t>
      </w:r>
      <w:r>
        <w:t>e</w:t>
      </w:r>
      <w:r w:rsidRPr="009F2595">
        <w:rPr>
          <w:spacing w:val="18"/>
        </w:rPr>
        <w:t xml:space="preserve"> </w:t>
      </w:r>
      <w:r>
        <w:t>per la</w:t>
      </w:r>
      <w:r w:rsidRPr="009F2595">
        <w:rPr>
          <w:spacing w:val="8"/>
        </w:rPr>
        <w:t xml:space="preserve"> </w:t>
      </w:r>
      <w:r>
        <w:t>ria</w:t>
      </w:r>
      <w:r w:rsidRPr="009F2595">
        <w:rPr>
          <w:spacing w:val="1"/>
        </w:rPr>
        <w:t>b</w:t>
      </w:r>
      <w:r>
        <w:t>il</w:t>
      </w:r>
      <w:r w:rsidRPr="009F2595">
        <w:rPr>
          <w:spacing w:val="-3"/>
        </w:rPr>
        <w:t>i</w:t>
      </w:r>
      <w:r w:rsidRPr="009F2595">
        <w:rPr>
          <w:spacing w:val="1"/>
        </w:rPr>
        <w:t>t</w:t>
      </w:r>
      <w:r>
        <w:t>a</w:t>
      </w:r>
      <w:r w:rsidRPr="009F2595">
        <w:rPr>
          <w:spacing w:val="1"/>
        </w:rPr>
        <w:t>z</w:t>
      </w:r>
      <w:r w:rsidRPr="009F2595">
        <w:rPr>
          <w:spacing w:val="-3"/>
        </w:rPr>
        <w:t>i</w:t>
      </w:r>
      <w:r>
        <w:t>o</w:t>
      </w:r>
      <w:r w:rsidRPr="009F2595">
        <w:rPr>
          <w:spacing w:val="1"/>
        </w:rPr>
        <w:t>n</w:t>
      </w:r>
      <w:r>
        <w:t>e</w:t>
      </w:r>
      <w:r w:rsidRPr="009F2595">
        <w:rPr>
          <w:spacing w:val="7"/>
        </w:rPr>
        <w:t xml:space="preserve"> </w:t>
      </w:r>
      <w:r>
        <w:t>del</w:t>
      </w:r>
      <w:r w:rsidRPr="009F2595">
        <w:rPr>
          <w:spacing w:val="6"/>
        </w:rPr>
        <w:t xml:space="preserve"> </w:t>
      </w:r>
      <w:r>
        <w:t>per</w:t>
      </w:r>
      <w:r w:rsidRPr="009F2595">
        <w:rPr>
          <w:spacing w:val="-3"/>
        </w:rPr>
        <w:t>s</w:t>
      </w:r>
      <w:r>
        <w:t>o</w:t>
      </w:r>
      <w:r w:rsidRPr="009F2595">
        <w:rPr>
          <w:spacing w:val="1"/>
        </w:rPr>
        <w:t>n</w:t>
      </w:r>
      <w:r>
        <w:t>ale</w:t>
      </w:r>
      <w:r w:rsidRPr="009F2595">
        <w:rPr>
          <w:spacing w:val="7"/>
        </w:rPr>
        <w:t xml:space="preserve"> </w:t>
      </w:r>
      <w:r>
        <w:t>doce</w:t>
      </w:r>
      <w:r w:rsidRPr="009F2595">
        <w:rPr>
          <w:spacing w:val="-1"/>
        </w:rPr>
        <w:t>n</w:t>
      </w:r>
      <w:r>
        <w:t>te,</w:t>
      </w:r>
      <w:r w:rsidRPr="009F2595">
        <w:rPr>
          <w:spacing w:val="6"/>
        </w:rPr>
        <w:t xml:space="preserve"> </w:t>
      </w:r>
      <w:r>
        <w:t>di</w:t>
      </w:r>
      <w:r w:rsidRPr="009F2595">
        <w:rPr>
          <w:spacing w:val="9"/>
        </w:rPr>
        <w:t xml:space="preserve"> </w:t>
      </w:r>
      <w:r w:rsidRPr="009F2595">
        <w:rPr>
          <w:spacing w:val="-1"/>
        </w:rPr>
        <w:t>c</w:t>
      </w:r>
      <w:r>
        <w:t>ui</w:t>
      </w:r>
      <w:r w:rsidRPr="009F2595">
        <w:rPr>
          <w:spacing w:val="10"/>
        </w:rPr>
        <w:t xml:space="preserve"> </w:t>
      </w:r>
      <w:r>
        <w:t>all</w:t>
      </w:r>
      <w:r w:rsidRPr="009F2595">
        <w:rPr>
          <w:spacing w:val="-3"/>
        </w:rPr>
        <w:t>’</w:t>
      </w:r>
      <w:r>
        <w:t>ar</w:t>
      </w:r>
      <w:r w:rsidRPr="009F2595">
        <w:rPr>
          <w:spacing w:val="1"/>
        </w:rPr>
        <w:t>t</w:t>
      </w:r>
      <w:r>
        <w:t>.</w:t>
      </w:r>
      <w:r w:rsidRPr="009F2595">
        <w:rPr>
          <w:spacing w:val="8"/>
        </w:rPr>
        <w:t xml:space="preserve"> </w:t>
      </w:r>
      <w:r>
        <w:t>5</w:t>
      </w:r>
      <w:r w:rsidRPr="009F2595">
        <w:rPr>
          <w:spacing w:val="-1"/>
        </w:rPr>
        <w:t>0</w:t>
      </w:r>
      <w:r>
        <w:t>1</w:t>
      </w:r>
      <w:r w:rsidRPr="009F2595">
        <w:rPr>
          <w:spacing w:val="10"/>
        </w:rPr>
        <w:t xml:space="preserve"> </w:t>
      </w:r>
      <w:r w:rsidRPr="009F2595">
        <w:rPr>
          <w:spacing w:val="-1"/>
        </w:rPr>
        <w:t>(</w:t>
      </w:r>
      <w:r w:rsidRPr="009F2595">
        <w:rPr>
          <w:i/>
          <w:iCs/>
        </w:rPr>
        <w:t>Ri</w:t>
      </w:r>
      <w:r w:rsidRPr="009F2595">
        <w:rPr>
          <w:i/>
          <w:iCs/>
          <w:spacing w:val="-2"/>
        </w:rPr>
        <w:t>a</w:t>
      </w:r>
      <w:r w:rsidRPr="009F2595">
        <w:rPr>
          <w:i/>
          <w:iCs/>
          <w:spacing w:val="-1"/>
        </w:rPr>
        <w:t>b</w:t>
      </w:r>
      <w:r w:rsidRPr="009F2595">
        <w:rPr>
          <w:i/>
          <w:iCs/>
        </w:rPr>
        <w:t>ili</w:t>
      </w:r>
      <w:r w:rsidRPr="009F2595">
        <w:rPr>
          <w:i/>
          <w:iCs/>
          <w:spacing w:val="1"/>
        </w:rPr>
        <w:t>t</w:t>
      </w:r>
      <w:r w:rsidRPr="009F2595">
        <w:rPr>
          <w:i/>
          <w:iCs/>
          <w:spacing w:val="-1"/>
        </w:rPr>
        <w:t>a</w:t>
      </w:r>
      <w:r w:rsidRPr="009F2595">
        <w:rPr>
          <w:i/>
          <w:iCs/>
        </w:rPr>
        <w:t>zi</w:t>
      </w:r>
      <w:r w:rsidRPr="009F2595">
        <w:rPr>
          <w:i/>
          <w:iCs/>
          <w:spacing w:val="-1"/>
        </w:rPr>
        <w:t>on</w:t>
      </w:r>
      <w:r w:rsidRPr="009F2595">
        <w:rPr>
          <w:i/>
          <w:iCs/>
          <w:spacing w:val="1"/>
        </w:rPr>
        <w:t>e</w:t>
      </w:r>
      <w:r>
        <w:t>).</w:t>
      </w:r>
      <w:r w:rsidRPr="009F2595">
        <w:rPr>
          <w:spacing w:val="9"/>
        </w:rPr>
        <w:t xml:space="preserve"> </w:t>
      </w:r>
    </w:p>
    <w:p w:rsidR="00544A39" w:rsidRDefault="00544A39" w:rsidP="00544A39">
      <w:pPr>
        <w:pStyle w:val="Titolo3"/>
        <w:kinsoku w:val="0"/>
        <w:overflowPunct w:val="0"/>
        <w:ind w:right="6293"/>
        <w:jc w:val="both"/>
      </w:pPr>
    </w:p>
    <w:p w:rsidR="00544A39" w:rsidRDefault="00544A39" w:rsidP="00544A39">
      <w:pPr>
        <w:pStyle w:val="Titolo3"/>
        <w:kinsoku w:val="0"/>
        <w:overflowPunct w:val="0"/>
        <w:ind w:left="0" w:right="6293"/>
        <w:jc w:val="both"/>
        <w:rPr>
          <w:b w:val="0"/>
          <w:bCs w:val="0"/>
        </w:rPr>
      </w:pPr>
      <w:r>
        <w:t>Art.</w:t>
      </w:r>
      <w:r>
        <w:rPr>
          <w:spacing w:val="-5"/>
        </w:rPr>
        <w:t xml:space="preserve"> </w:t>
      </w:r>
      <w:r>
        <w:t>7</w:t>
      </w:r>
      <w:r>
        <w:rPr>
          <w:spacing w:val="-4"/>
        </w:rPr>
        <w:t xml:space="preserve"> </w:t>
      </w:r>
      <w:r>
        <w:t>–</w:t>
      </w:r>
      <w:r>
        <w:rPr>
          <w:spacing w:val="-3"/>
        </w:rPr>
        <w:t xml:space="preserve"> </w:t>
      </w:r>
      <w:r>
        <w:t>P</w:t>
      </w:r>
      <w:r>
        <w:rPr>
          <w:spacing w:val="-2"/>
        </w:rPr>
        <w:t>r</w:t>
      </w:r>
      <w:r>
        <w:t>oc</w:t>
      </w:r>
      <w:r>
        <w:rPr>
          <w:spacing w:val="-1"/>
        </w:rPr>
        <w:t>e</w:t>
      </w:r>
      <w:r>
        <w:t>d</w:t>
      </w:r>
      <w:r>
        <w:rPr>
          <w:spacing w:val="-2"/>
        </w:rPr>
        <w:t>u</w:t>
      </w:r>
      <w:r>
        <w:t>re</w:t>
      </w:r>
      <w:r>
        <w:rPr>
          <w:spacing w:val="-4"/>
        </w:rPr>
        <w:t xml:space="preserve"> </w:t>
      </w:r>
      <w:r>
        <w:t>di</w:t>
      </w:r>
      <w:r>
        <w:rPr>
          <w:spacing w:val="-5"/>
        </w:rPr>
        <w:t xml:space="preserve"> </w:t>
      </w:r>
      <w:r>
        <w:t>c</w:t>
      </w:r>
      <w:r>
        <w:rPr>
          <w:spacing w:val="-2"/>
        </w:rPr>
        <w:t>o</w:t>
      </w:r>
      <w:r>
        <w:t>nvocazio</w:t>
      </w:r>
      <w:r>
        <w:rPr>
          <w:spacing w:val="1"/>
        </w:rPr>
        <w:t>n</w:t>
      </w:r>
      <w:r>
        <w:t>e</w:t>
      </w:r>
    </w:p>
    <w:p w:rsidR="00544A39" w:rsidRDefault="00544A39" w:rsidP="00544A39">
      <w:pPr>
        <w:pStyle w:val="Corpodeltesto"/>
        <w:tabs>
          <w:tab w:val="left" w:pos="821"/>
        </w:tabs>
        <w:kinsoku w:val="0"/>
        <w:overflowPunct w:val="0"/>
        <w:spacing w:before="12"/>
        <w:ind w:right="111"/>
        <w:jc w:val="both"/>
      </w:pPr>
      <w:r>
        <w:t>Le</w:t>
      </w:r>
      <w:r>
        <w:rPr>
          <w:spacing w:val="23"/>
        </w:rPr>
        <w:t xml:space="preserve"> </w:t>
      </w:r>
      <w:r>
        <w:rPr>
          <w:spacing w:val="-1"/>
        </w:rPr>
        <w:t>c</w:t>
      </w:r>
      <w:r>
        <w:t>o</w:t>
      </w:r>
      <w:r>
        <w:rPr>
          <w:spacing w:val="1"/>
        </w:rPr>
        <w:t>n</w:t>
      </w:r>
      <w:r>
        <w:t>vocaz</w:t>
      </w:r>
      <w:r>
        <w:rPr>
          <w:spacing w:val="-3"/>
        </w:rPr>
        <w:t>i</w:t>
      </w:r>
      <w:r>
        <w:t>o</w:t>
      </w:r>
      <w:r>
        <w:rPr>
          <w:spacing w:val="1"/>
        </w:rPr>
        <w:t>n</w:t>
      </w:r>
      <w:r>
        <w:t>i</w:t>
      </w:r>
      <w:r>
        <w:rPr>
          <w:spacing w:val="20"/>
        </w:rPr>
        <w:t xml:space="preserve"> </w:t>
      </w:r>
      <w:r>
        <w:t>formali</w:t>
      </w:r>
      <w:r>
        <w:rPr>
          <w:spacing w:val="18"/>
        </w:rPr>
        <w:t xml:space="preserve"> </w:t>
      </w:r>
      <w:r>
        <w:t>degli</w:t>
      </w:r>
      <w:r>
        <w:rPr>
          <w:spacing w:val="23"/>
        </w:rPr>
        <w:t xml:space="preserve"> </w:t>
      </w:r>
      <w:r>
        <w:t>Org</w:t>
      </w:r>
      <w:r>
        <w:rPr>
          <w:spacing w:val="-3"/>
        </w:rPr>
        <w:t>a</w:t>
      </w:r>
      <w:r>
        <w:t>ni</w:t>
      </w:r>
      <w:r>
        <w:rPr>
          <w:spacing w:val="23"/>
        </w:rPr>
        <w:t xml:space="preserve"> </w:t>
      </w:r>
      <w:r>
        <w:rPr>
          <w:spacing w:val="-1"/>
        </w:rPr>
        <w:t>C</w:t>
      </w:r>
      <w:r>
        <w:t>oll</w:t>
      </w:r>
      <w:r>
        <w:rPr>
          <w:spacing w:val="1"/>
        </w:rPr>
        <w:t>e</w:t>
      </w:r>
      <w:r>
        <w:t>gi</w:t>
      </w:r>
      <w:r>
        <w:rPr>
          <w:spacing w:val="-3"/>
        </w:rPr>
        <w:t>a</w:t>
      </w:r>
      <w:r>
        <w:t>li</w:t>
      </w:r>
      <w:r>
        <w:rPr>
          <w:spacing w:val="22"/>
        </w:rPr>
        <w:t xml:space="preserve"> </w:t>
      </w:r>
      <w:r>
        <w:t>a</w:t>
      </w:r>
      <w:r>
        <w:rPr>
          <w:spacing w:val="-3"/>
        </w:rPr>
        <w:t>v</w:t>
      </w:r>
      <w:r>
        <w:t>ve</w:t>
      </w:r>
      <w:r>
        <w:rPr>
          <w:spacing w:val="1"/>
        </w:rPr>
        <w:t>n</w:t>
      </w:r>
      <w:r>
        <w:t>go</w:t>
      </w:r>
      <w:r>
        <w:rPr>
          <w:spacing w:val="1"/>
        </w:rPr>
        <w:t>n</w:t>
      </w:r>
      <w:r>
        <w:t>o</w:t>
      </w:r>
      <w:r>
        <w:rPr>
          <w:spacing w:val="20"/>
        </w:rPr>
        <w:t xml:space="preserve"> </w:t>
      </w:r>
      <w:r>
        <w:rPr>
          <w:spacing w:val="-1"/>
        </w:rPr>
        <w:t>c</w:t>
      </w:r>
      <w:r>
        <w:t>on</w:t>
      </w:r>
      <w:r>
        <w:rPr>
          <w:spacing w:val="24"/>
        </w:rPr>
        <w:t xml:space="preserve"> </w:t>
      </w:r>
      <w:r>
        <w:rPr>
          <w:spacing w:val="-1"/>
        </w:rPr>
        <w:t>c</w:t>
      </w:r>
      <w:r>
        <w:rPr>
          <w:spacing w:val="-2"/>
        </w:rPr>
        <w:t>o</w:t>
      </w:r>
      <w:r>
        <w:t>ngr</w:t>
      </w:r>
      <w:r>
        <w:rPr>
          <w:spacing w:val="-2"/>
        </w:rPr>
        <w:t>u</w:t>
      </w:r>
      <w:r>
        <w:t>o</w:t>
      </w:r>
      <w:r>
        <w:rPr>
          <w:spacing w:val="23"/>
        </w:rPr>
        <w:t xml:space="preserve"> </w:t>
      </w:r>
      <w:r>
        <w:rPr>
          <w:spacing w:val="-3"/>
        </w:rPr>
        <w:t>a</w:t>
      </w:r>
      <w:r>
        <w:t>nti</w:t>
      </w:r>
      <w:r>
        <w:rPr>
          <w:spacing w:val="-1"/>
        </w:rPr>
        <w:t>c</w:t>
      </w:r>
      <w:r>
        <w:t>i</w:t>
      </w:r>
      <w:r>
        <w:rPr>
          <w:spacing w:val="1"/>
        </w:rPr>
        <w:t>p</w:t>
      </w:r>
      <w:r>
        <w:t>o</w:t>
      </w:r>
      <w:r>
        <w:rPr>
          <w:spacing w:val="21"/>
        </w:rPr>
        <w:t xml:space="preserve"> </w:t>
      </w:r>
      <w:r>
        <w:t>(alme</w:t>
      </w:r>
      <w:r>
        <w:rPr>
          <w:spacing w:val="-1"/>
        </w:rPr>
        <w:t>n</w:t>
      </w:r>
      <w:r>
        <w:t>o</w:t>
      </w:r>
      <w:r>
        <w:rPr>
          <w:spacing w:val="23"/>
        </w:rPr>
        <w:t xml:space="preserve"> </w:t>
      </w:r>
      <w:r>
        <w:t>5</w:t>
      </w:r>
      <w:r>
        <w:rPr>
          <w:w w:val="99"/>
        </w:rPr>
        <w:t xml:space="preserve"> </w:t>
      </w:r>
      <w:r>
        <w:t>giorni)</w:t>
      </w:r>
      <w:r>
        <w:rPr>
          <w:spacing w:val="22"/>
        </w:rPr>
        <w:t xml:space="preserve"> </w:t>
      </w:r>
      <w:r>
        <w:rPr>
          <w:spacing w:val="-1"/>
        </w:rPr>
        <w:t>c</w:t>
      </w:r>
      <w:r>
        <w:rPr>
          <w:spacing w:val="-2"/>
        </w:rPr>
        <w:t>o</w:t>
      </w:r>
      <w:r>
        <w:t>n</w:t>
      </w:r>
      <w:r>
        <w:rPr>
          <w:spacing w:val="24"/>
        </w:rPr>
        <w:t xml:space="preserve"> </w:t>
      </w:r>
      <w:r>
        <w:rPr>
          <w:spacing w:val="-1"/>
        </w:rPr>
        <w:t>c</w:t>
      </w:r>
      <w:r>
        <w:rPr>
          <w:spacing w:val="-2"/>
        </w:rPr>
        <w:t>o</w:t>
      </w:r>
      <w:r>
        <w:t>m</w:t>
      </w:r>
      <w:r>
        <w:rPr>
          <w:spacing w:val="1"/>
        </w:rPr>
        <w:t>u</w:t>
      </w:r>
      <w:r>
        <w:t>ni</w:t>
      </w:r>
      <w:r>
        <w:rPr>
          <w:spacing w:val="-1"/>
        </w:rPr>
        <w:t>c</w:t>
      </w:r>
      <w:r>
        <w:rPr>
          <w:spacing w:val="-3"/>
        </w:rPr>
        <w:t>a</w:t>
      </w:r>
      <w:r>
        <w:t>zi</w:t>
      </w:r>
      <w:r>
        <w:rPr>
          <w:spacing w:val="-2"/>
        </w:rPr>
        <w:t>o</w:t>
      </w:r>
      <w:r>
        <w:t>ne</w:t>
      </w:r>
      <w:r>
        <w:rPr>
          <w:spacing w:val="23"/>
        </w:rPr>
        <w:t xml:space="preserve"> </w:t>
      </w:r>
      <w:r>
        <w:t>s</w:t>
      </w:r>
      <w:r>
        <w:rPr>
          <w:spacing w:val="-1"/>
        </w:rPr>
        <w:t>c</w:t>
      </w:r>
      <w:r>
        <w:t>r</w:t>
      </w:r>
      <w:r>
        <w:rPr>
          <w:spacing w:val="-2"/>
        </w:rPr>
        <w:t>i</w:t>
      </w:r>
      <w:r>
        <w:t>tta,</w:t>
      </w:r>
      <w:r>
        <w:rPr>
          <w:spacing w:val="19"/>
        </w:rPr>
        <w:t xml:space="preserve"> </w:t>
      </w:r>
      <w:r>
        <w:t>tra</w:t>
      </w:r>
      <w:r>
        <w:rPr>
          <w:spacing w:val="-1"/>
        </w:rPr>
        <w:t>n</w:t>
      </w:r>
      <w:r>
        <w:t>ne</w:t>
      </w:r>
      <w:r>
        <w:rPr>
          <w:spacing w:val="21"/>
        </w:rPr>
        <w:t xml:space="preserve"> </w:t>
      </w:r>
      <w:r>
        <w:rPr>
          <w:spacing w:val="-1"/>
        </w:rPr>
        <w:t>c</w:t>
      </w:r>
      <w:r>
        <w:t>he</w:t>
      </w:r>
      <w:r>
        <w:rPr>
          <w:spacing w:val="20"/>
        </w:rPr>
        <w:t xml:space="preserve"> </w:t>
      </w:r>
      <w:r>
        <w:rPr>
          <w:spacing w:val="-2"/>
        </w:rPr>
        <w:t>n</w:t>
      </w:r>
      <w:r>
        <w:t>ei</w:t>
      </w:r>
      <w:r>
        <w:rPr>
          <w:spacing w:val="24"/>
        </w:rPr>
        <w:t xml:space="preserve"> </w:t>
      </w:r>
      <w:r>
        <w:rPr>
          <w:spacing w:val="-1"/>
        </w:rPr>
        <w:t>c</w:t>
      </w:r>
      <w:r>
        <w:t>asi</w:t>
      </w:r>
      <w:r>
        <w:rPr>
          <w:spacing w:val="21"/>
        </w:rPr>
        <w:t xml:space="preserve"> </w:t>
      </w:r>
      <w:r>
        <w:t>di</w:t>
      </w:r>
      <w:r>
        <w:rPr>
          <w:spacing w:val="20"/>
        </w:rPr>
        <w:t xml:space="preserve"> </w:t>
      </w:r>
      <w:r>
        <w:t>str</w:t>
      </w:r>
      <w:r>
        <w:rPr>
          <w:spacing w:val="-2"/>
        </w:rPr>
        <w:t>a</w:t>
      </w:r>
      <w:r>
        <w:t>ord</w:t>
      </w:r>
      <w:r>
        <w:rPr>
          <w:spacing w:val="-3"/>
        </w:rPr>
        <w:t>i</w:t>
      </w:r>
      <w:r>
        <w:t>naria</w:t>
      </w:r>
      <w:r>
        <w:rPr>
          <w:spacing w:val="22"/>
        </w:rPr>
        <w:t xml:space="preserve"> </w:t>
      </w:r>
      <w:r>
        <w:t>e</w:t>
      </w:r>
      <w:r>
        <w:rPr>
          <w:spacing w:val="21"/>
        </w:rPr>
        <w:t xml:space="preserve"> </w:t>
      </w:r>
      <w:r>
        <w:t>assol</w:t>
      </w:r>
      <w:r>
        <w:rPr>
          <w:spacing w:val="-1"/>
        </w:rPr>
        <w:t>u</w:t>
      </w:r>
      <w:r>
        <w:t>ta</w:t>
      </w:r>
      <w:r>
        <w:rPr>
          <w:spacing w:val="29"/>
        </w:rPr>
        <w:t xml:space="preserve"> </w:t>
      </w:r>
      <w:r>
        <w:t>urg</w:t>
      </w:r>
      <w:r>
        <w:rPr>
          <w:spacing w:val="-2"/>
        </w:rPr>
        <w:t>e</w:t>
      </w:r>
      <w:r>
        <w:t>nz</w:t>
      </w:r>
      <w:r>
        <w:rPr>
          <w:spacing w:val="-3"/>
        </w:rPr>
        <w:t>a</w:t>
      </w:r>
      <w:r>
        <w:t>,</w:t>
      </w:r>
      <w:r>
        <w:rPr>
          <w:w w:val="99"/>
        </w:rPr>
        <w:t xml:space="preserve"> </w:t>
      </w:r>
      <w:r>
        <w:t>ris</w:t>
      </w:r>
      <w:r>
        <w:rPr>
          <w:spacing w:val="1"/>
        </w:rPr>
        <w:t>p</w:t>
      </w:r>
      <w:r>
        <w:t>etto</w:t>
      </w:r>
      <w:r>
        <w:rPr>
          <w:spacing w:val="-4"/>
        </w:rPr>
        <w:t xml:space="preserve"> </w:t>
      </w:r>
      <w:r>
        <w:t>ai</w:t>
      </w:r>
      <w:r>
        <w:rPr>
          <w:spacing w:val="-2"/>
        </w:rPr>
        <w:t xml:space="preserve"> </w:t>
      </w:r>
      <w:r>
        <w:t>gio</w:t>
      </w:r>
      <w:r>
        <w:rPr>
          <w:spacing w:val="-2"/>
        </w:rPr>
        <w:t>r</w:t>
      </w:r>
      <w:r>
        <w:t>ni</w:t>
      </w:r>
      <w:r>
        <w:rPr>
          <w:spacing w:val="-4"/>
        </w:rPr>
        <w:t xml:space="preserve"> </w:t>
      </w:r>
      <w:r>
        <w:t>previ</w:t>
      </w:r>
      <w:r>
        <w:rPr>
          <w:spacing w:val="-1"/>
        </w:rPr>
        <w:t>s</w:t>
      </w:r>
      <w:r>
        <w:t>t</w:t>
      </w:r>
      <w:r>
        <w:rPr>
          <w:spacing w:val="-3"/>
        </w:rPr>
        <w:t>i</w:t>
      </w:r>
      <w:r>
        <w:t>. Og</w:t>
      </w:r>
      <w:r>
        <w:rPr>
          <w:spacing w:val="1"/>
        </w:rPr>
        <w:t>n</w:t>
      </w:r>
      <w:r>
        <w:t>i</w:t>
      </w:r>
      <w:r>
        <w:rPr>
          <w:spacing w:val="39"/>
        </w:rPr>
        <w:t xml:space="preserve"> </w:t>
      </w:r>
      <w:r>
        <w:t>Org</w:t>
      </w:r>
      <w:r>
        <w:rPr>
          <w:spacing w:val="-3"/>
        </w:rPr>
        <w:t>a</w:t>
      </w:r>
      <w:r>
        <w:t>no</w:t>
      </w:r>
      <w:r>
        <w:rPr>
          <w:spacing w:val="40"/>
        </w:rPr>
        <w:t xml:space="preserve"> </w:t>
      </w:r>
      <w:r>
        <w:t>va</w:t>
      </w:r>
      <w:r>
        <w:rPr>
          <w:spacing w:val="36"/>
        </w:rPr>
        <w:t xml:space="preserve"> </w:t>
      </w:r>
      <w:r>
        <w:rPr>
          <w:spacing w:val="-1"/>
        </w:rPr>
        <w:t>c</w:t>
      </w:r>
      <w:r>
        <w:t>o</w:t>
      </w:r>
      <w:r>
        <w:rPr>
          <w:spacing w:val="1"/>
        </w:rPr>
        <w:t>n</w:t>
      </w:r>
      <w:r>
        <w:t>vo</w:t>
      </w:r>
      <w:r>
        <w:rPr>
          <w:spacing w:val="-3"/>
        </w:rPr>
        <w:t>c</w:t>
      </w:r>
      <w:r>
        <w:t>a</w:t>
      </w:r>
      <w:r>
        <w:rPr>
          <w:spacing w:val="1"/>
        </w:rPr>
        <w:t>t</w:t>
      </w:r>
      <w:r>
        <w:t>o</w:t>
      </w:r>
      <w:r>
        <w:rPr>
          <w:spacing w:val="38"/>
        </w:rPr>
        <w:t xml:space="preserve"> </w:t>
      </w:r>
      <w:r>
        <w:t>dal</w:t>
      </w:r>
      <w:r>
        <w:rPr>
          <w:spacing w:val="37"/>
        </w:rPr>
        <w:t xml:space="preserve"> </w:t>
      </w:r>
      <w:r>
        <w:t>Presi</w:t>
      </w:r>
      <w:r>
        <w:rPr>
          <w:spacing w:val="-1"/>
        </w:rPr>
        <w:t>d</w:t>
      </w:r>
      <w:r>
        <w:t>e</w:t>
      </w:r>
      <w:r>
        <w:rPr>
          <w:spacing w:val="-1"/>
        </w:rPr>
        <w:t>n</w:t>
      </w:r>
      <w:r>
        <w:t>te</w:t>
      </w:r>
      <w:r>
        <w:rPr>
          <w:spacing w:val="40"/>
        </w:rPr>
        <w:t xml:space="preserve"> </w:t>
      </w:r>
      <w:r>
        <w:t>(o</w:t>
      </w:r>
      <w:r>
        <w:rPr>
          <w:spacing w:val="36"/>
        </w:rPr>
        <w:t xml:space="preserve"> </w:t>
      </w:r>
      <w:r>
        <w:rPr>
          <w:spacing w:val="-2"/>
        </w:rPr>
        <w:t>d</w:t>
      </w:r>
      <w:r>
        <w:t>a</w:t>
      </w:r>
      <w:r>
        <w:rPr>
          <w:spacing w:val="40"/>
        </w:rPr>
        <w:t xml:space="preserve"> </w:t>
      </w:r>
      <w:r>
        <w:t>1</w:t>
      </w:r>
      <w:r>
        <w:rPr>
          <w:spacing w:val="-1"/>
        </w:rPr>
        <w:t>/</w:t>
      </w:r>
      <w:r>
        <w:t>3</w:t>
      </w:r>
      <w:r>
        <w:rPr>
          <w:spacing w:val="40"/>
        </w:rPr>
        <w:t xml:space="preserve"> </w:t>
      </w:r>
      <w:r>
        <w:rPr>
          <w:spacing w:val="-2"/>
        </w:rPr>
        <w:t>d</w:t>
      </w:r>
      <w:r>
        <w:t>ei</w:t>
      </w:r>
      <w:r>
        <w:rPr>
          <w:spacing w:val="41"/>
        </w:rPr>
        <w:t xml:space="preserve"> </w:t>
      </w:r>
      <w:r>
        <w:t>s</w:t>
      </w:r>
      <w:r>
        <w:rPr>
          <w:spacing w:val="-2"/>
        </w:rPr>
        <w:t>u</w:t>
      </w:r>
      <w:r>
        <w:t>oi</w:t>
      </w:r>
      <w:r>
        <w:rPr>
          <w:spacing w:val="40"/>
        </w:rPr>
        <w:t xml:space="preserve"> </w:t>
      </w:r>
      <w:r>
        <w:rPr>
          <w:spacing w:val="-1"/>
        </w:rPr>
        <w:t>c</w:t>
      </w:r>
      <w:r>
        <w:t>o</w:t>
      </w:r>
      <w:r>
        <w:rPr>
          <w:spacing w:val="-2"/>
        </w:rPr>
        <w:t>m</w:t>
      </w:r>
      <w:r>
        <w:t>p</w:t>
      </w:r>
      <w:r>
        <w:rPr>
          <w:spacing w:val="-2"/>
        </w:rPr>
        <w:t>o</w:t>
      </w:r>
      <w:r>
        <w:t>n</w:t>
      </w:r>
      <w:r>
        <w:rPr>
          <w:spacing w:val="-2"/>
        </w:rPr>
        <w:t>e</w:t>
      </w:r>
      <w:r>
        <w:t>nti)</w:t>
      </w:r>
      <w:r>
        <w:rPr>
          <w:spacing w:val="39"/>
        </w:rPr>
        <w:t xml:space="preserve"> </w:t>
      </w:r>
      <w:r>
        <w:t>al</w:t>
      </w:r>
      <w:r>
        <w:rPr>
          <w:spacing w:val="-2"/>
        </w:rPr>
        <w:t>l</w:t>
      </w:r>
      <w:r>
        <w:t>e</w:t>
      </w:r>
      <w:r>
        <w:rPr>
          <w:spacing w:val="39"/>
        </w:rPr>
        <w:t xml:space="preserve"> </w:t>
      </w:r>
      <w:r>
        <w:t>s</w:t>
      </w:r>
      <w:r>
        <w:rPr>
          <w:spacing w:val="-1"/>
        </w:rPr>
        <w:t>c</w:t>
      </w:r>
      <w:r>
        <w:t>a</w:t>
      </w:r>
      <w:r>
        <w:rPr>
          <w:spacing w:val="1"/>
        </w:rPr>
        <w:t>d</w:t>
      </w:r>
      <w:r>
        <w:rPr>
          <w:spacing w:val="-2"/>
        </w:rPr>
        <w:t>e</w:t>
      </w:r>
      <w:r>
        <w:t>n</w:t>
      </w:r>
      <w:r>
        <w:rPr>
          <w:spacing w:val="-2"/>
        </w:rPr>
        <w:t>z</w:t>
      </w:r>
      <w:r>
        <w:t>e</w:t>
      </w:r>
      <w:r>
        <w:rPr>
          <w:w w:val="99"/>
        </w:rPr>
        <w:t xml:space="preserve"> </w:t>
      </w:r>
      <w:r>
        <w:t>previ</w:t>
      </w:r>
      <w:r>
        <w:rPr>
          <w:spacing w:val="-1"/>
        </w:rPr>
        <w:t>s</w:t>
      </w:r>
      <w:r>
        <w:t>te</w:t>
      </w:r>
      <w:r>
        <w:rPr>
          <w:spacing w:val="-5"/>
        </w:rPr>
        <w:t xml:space="preserve"> </w:t>
      </w:r>
      <w:r>
        <w:t>dalla</w:t>
      </w:r>
      <w:r>
        <w:rPr>
          <w:spacing w:val="-4"/>
        </w:rPr>
        <w:t xml:space="preserve"> </w:t>
      </w:r>
      <w:r>
        <w:rPr>
          <w:spacing w:val="-2"/>
        </w:rPr>
        <w:t>n</w:t>
      </w:r>
      <w:r>
        <w:t>orma</w:t>
      </w:r>
      <w:r>
        <w:rPr>
          <w:spacing w:val="1"/>
        </w:rPr>
        <w:t>t</w:t>
      </w:r>
      <w:r>
        <w:t>iva</w:t>
      </w:r>
      <w:r>
        <w:rPr>
          <w:spacing w:val="-6"/>
        </w:rPr>
        <w:t xml:space="preserve"> </w:t>
      </w:r>
      <w:r>
        <w:t>o</w:t>
      </w:r>
      <w:r>
        <w:rPr>
          <w:spacing w:val="-2"/>
        </w:rPr>
        <w:t xml:space="preserve"> </w:t>
      </w:r>
      <w:r>
        <w:rPr>
          <w:spacing w:val="-1"/>
        </w:rPr>
        <w:t>c</w:t>
      </w:r>
      <w:r>
        <w:t>om</w:t>
      </w:r>
      <w:r>
        <w:rPr>
          <w:spacing w:val="-2"/>
        </w:rPr>
        <w:t>u</w:t>
      </w:r>
      <w:r>
        <w:t>n</w:t>
      </w:r>
      <w:r>
        <w:rPr>
          <w:spacing w:val="-2"/>
        </w:rPr>
        <w:t>q</w:t>
      </w:r>
      <w:r>
        <w:t>ue</w:t>
      </w:r>
      <w:r>
        <w:rPr>
          <w:spacing w:val="-3"/>
        </w:rPr>
        <w:t xml:space="preserve"> </w:t>
      </w:r>
      <w:r>
        <w:t>nel</w:t>
      </w:r>
      <w:r>
        <w:rPr>
          <w:spacing w:val="-2"/>
        </w:rPr>
        <w:t xml:space="preserve"> </w:t>
      </w:r>
      <w:r>
        <w:rPr>
          <w:spacing w:val="-1"/>
        </w:rPr>
        <w:t>c</w:t>
      </w:r>
      <w:r>
        <w:t>aso</w:t>
      </w:r>
      <w:r>
        <w:rPr>
          <w:spacing w:val="-5"/>
        </w:rPr>
        <w:t xml:space="preserve"> </w:t>
      </w:r>
      <w:r>
        <w:t>se</w:t>
      </w:r>
      <w:r>
        <w:rPr>
          <w:spacing w:val="-4"/>
        </w:rPr>
        <w:t xml:space="preserve"> </w:t>
      </w:r>
      <w:r>
        <w:t>ne</w:t>
      </w:r>
      <w:r>
        <w:rPr>
          <w:spacing w:val="-2"/>
        </w:rPr>
        <w:t xml:space="preserve"> </w:t>
      </w:r>
      <w:r>
        <w:t>ravvi</w:t>
      </w:r>
      <w:r>
        <w:rPr>
          <w:spacing w:val="-1"/>
        </w:rPr>
        <w:t>s</w:t>
      </w:r>
      <w:r>
        <w:t>i</w:t>
      </w:r>
      <w:r>
        <w:rPr>
          <w:spacing w:val="-3"/>
        </w:rPr>
        <w:t xml:space="preserve"> </w:t>
      </w:r>
      <w:r>
        <w:t>la</w:t>
      </w:r>
      <w:r>
        <w:rPr>
          <w:spacing w:val="-4"/>
        </w:rPr>
        <w:t xml:space="preserve"> </w:t>
      </w:r>
      <w:r>
        <w:rPr>
          <w:spacing w:val="-2"/>
        </w:rPr>
        <w:t>n</w:t>
      </w:r>
      <w:r>
        <w:t>ecessi</w:t>
      </w:r>
      <w:r>
        <w:rPr>
          <w:spacing w:val="1"/>
        </w:rPr>
        <w:t>t</w:t>
      </w:r>
      <w:r>
        <w:t>à.</w:t>
      </w:r>
    </w:p>
    <w:p w:rsidR="00544A39" w:rsidRDefault="00544A39" w:rsidP="00544A39">
      <w:pPr>
        <w:kinsoku w:val="0"/>
        <w:overflowPunct w:val="0"/>
        <w:spacing w:before="13" w:line="280" w:lineRule="exact"/>
        <w:jc w:val="both"/>
        <w:rPr>
          <w:sz w:val="28"/>
          <w:szCs w:val="28"/>
        </w:rPr>
      </w:pPr>
    </w:p>
    <w:p w:rsidR="00544A39" w:rsidRDefault="00544A39" w:rsidP="00544A39">
      <w:pPr>
        <w:pStyle w:val="Titolo3"/>
        <w:kinsoku w:val="0"/>
        <w:overflowPunct w:val="0"/>
        <w:ind w:left="0" w:right="6053"/>
        <w:jc w:val="both"/>
        <w:rPr>
          <w:b w:val="0"/>
          <w:bCs w:val="0"/>
        </w:rPr>
      </w:pPr>
      <w:r>
        <w:t>Art.</w:t>
      </w:r>
      <w:r>
        <w:rPr>
          <w:spacing w:val="-5"/>
        </w:rPr>
        <w:t xml:space="preserve"> </w:t>
      </w:r>
      <w:r>
        <w:t>8</w:t>
      </w:r>
      <w:r>
        <w:rPr>
          <w:spacing w:val="-3"/>
        </w:rPr>
        <w:t xml:space="preserve"> </w:t>
      </w:r>
      <w:r>
        <w:t>–</w:t>
      </w:r>
      <w:r>
        <w:rPr>
          <w:spacing w:val="-2"/>
        </w:rPr>
        <w:t xml:space="preserve"> </w:t>
      </w:r>
      <w:r>
        <w:t>D</w:t>
      </w:r>
      <w:r>
        <w:rPr>
          <w:spacing w:val="-2"/>
        </w:rPr>
        <w:t>u</w:t>
      </w:r>
      <w:r>
        <w:t>r</w:t>
      </w:r>
      <w:r>
        <w:rPr>
          <w:spacing w:val="-1"/>
        </w:rPr>
        <w:t>a</w:t>
      </w:r>
      <w:r>
        <w:t>ta</w:t>
      </w:r>
      <w:r>
        <w:rPr>
          <w:spacing w:val="-3"/>
        </w:rPr>
        <w:t xml:space="preserve"> </w:t>
      </w:r>
      <w:r>
        <w:t>e</w:t>
      </w:r>
      <w:r>
        <w:rPr>
          <w:spacing w:val="-4"/>
        </w:rPr>
        <w:t xml:space="preserve"> </w:t>
      </w:r>
      <w:r>
        <w:t>r</w:t>
      </w:r>
      <w:r>
        <w:rPr>
          <w:spacing w:val="-1"/>
        </w:rPr>
        <w:t>eg</w:t>
      </w:r>
      <w:r>
        <w:t>o</w:t>
      </w:r>
      <w:r>
        <w:rPr>
          <w:spacing w:val="1"/>
        </w:rPr>
        <w:t>l</w:t>
      </w:r>
      <w:r>
        <w:t>e</w:t>
      </w:r>
      <w:r>
        <w:rPr>
          <w:spacing w:val="-6"/>
        </w:rPr>
        <w:t xml:space="preserve"> </w:t>
      </w:r>
      <w:r>
        <w:t>d</w:t>
      </w:r>
      <w:r>
        <w:rPr>
          <w:spacing w:val="-1"/>
        </w:rPr>
        <w:t>e</w:t>
      </w:r>
      <w:r>
        <w:t>lle</w:t>
      </w:r>
      <w:r>
        <w:rPr>
          <w:spacing w:val="-4"/>
        </w:rPr>
        <w:t xml:space="preserve"> </w:t>
      </w:r>
      <w:r>
        <w:rPr>
          <w:spacing w:val="-2"/>
        </w:rPr>
        <w:t>r</w:t>
      </w:r>
      <w:r>
        <w:t>iu</w:t>
      </w:r>
      <w:r>
        <w:rPr>
          <w:spacing w:val="-2"/>
        </w:rPr>
        <w:t>n</w:t>
      </w:r>
      <w:r>
        <w:t>io</w:t>
      </w:r>
      <w:r>
        <w:rPr>
          <w:spacing w:val="-1"/>
        </w:rPr>
        <w:t>n</w:t>
      </w:r>
      <w:r>
        <w:t>i</w:t>
      </w:r>
    </w:p>
    <w:p w:rsidR="00544A39" w:rsidRDefault="00544A39" w:rsidP="00544A39">
      <w:pPr>
        <w:pStyle w:val="Corpodeltesto"/>
        <w:kinsoku w:val="0"/>
        <w:overflowPunct w:val="0"/>
        <w:ind w:right="108"/>
        <w:jc w:val="both"/>
      </w:pPr>
      <w:r>
        <w:t>La</w:t>
      </w:r>
      <w:r>
        <w:rPr>
          <w:spacing w:val="23"/>
        </w:rPr>
        <w:t xml:space="preserve"> </w:t>
      </w:r>
      <w:r>
        <w:rPr>
          <w:spacing w:val="-2"/>
        </w:rPr>
        <w:t>d</w:t>
      </w:r>
      <w:r>
        <w:t>ura</w:t>
      </w:r>
      <w:r>
        <w:rPr>
          <w:spacing w:val="-1"/>
        </w:rPr>
        <w:t>t</w:t>
      </w:r>
      <w:r>
        <w:t>a</w:t>
      </w:r>
      <w:r>
        <w:rPr>
          <w:spacing w:val="23"/>
        </w:rPr>
        <w:t xml:space="preserve"> </w:t>
      </w:r>
      <w:r>
        <w:rPr>
          <w:spacing w:val="-3"/>
        </w:rPr>
        <w:t>m</w:t>
      </w:r>
      <w:r>
        <w:t>assima</w:t>
      </w:r>
      <w:r>
        <w:rPr>
          <w:spacing w:val="23"/>
        </w:rPr>
        <w:t xml:space="preserve"> </w:t>
      </w:r>
      <w:r>
        <w:t>di</w:t>
      </w:r>
      <w:r>
        <w:rPr>
          <w:spacing w:val="20"/>
        </w:rPr>
        <w:t xml:space="preserve"> </w:t>
      </w:r>
      <w:r>
        <w:t>og</w:t>
      </w:r>
      <w:r>
        <w:rPr>
          <w:spacing w:val="1"/>
        </w:rPr>
        <w:t>n</w:t>
      </w:r>
      <w:r>
        <w:t>i</w:t>
      </w:r>
      <w:r>
        <w:rPr>
          <w:spacing w:val="21"/>
        </w:rPr>
        <w:t xml:space="preserve"> </w:t>
      </w:r>
      <w:r>
        <w:t>ri</w:t>
      </w:r>
      <w:r>
        <w:rPr>
          <w:spacing w:val="-1"/>
        </w:rPr>
        <w:t>u</w:t>
      </w:r>
      <w:r>
        <w:t>nione</w:t>
      </w:r>
      <w:r>
        <w:rPr>
          <w:spacing w:val="25"/>
        </w:rPr>
        <w:t xml:space="preserve"> </w:t>
      </w:r>
      <w:r>
        <w:t>sa</w:t>
      </w:r>
      <w:r>
        <w:rPr>
          <w:spacing w:val="-3"/>
        </w:rPr>
        <w:t>r</w:t>
      </w:r>
      <w:r>
        <w:t>à</w:t>
      </w:r>
      <w:r>
        <w:rPr>
          <w:spacing w:val="22"/>
        </w:rPr>
        <w:t xml:space="preserve"> </w:t>
      </w:r>
      <w:r>
        <w:t>di</w:t>
      </w:r>
      <w:r>
        <w:rPr>
          <w:spacing w:val="21"/>
        </w:rPr>
        <w:t xml:space="preserve"> </w:t>
      </w:r>
      <w:r>
        <w:rPr>
          <w:spacing w:val="-2"/>
        </w:rPr>
        <w:t>t</w:t>
      </w:r>
      <w:r>
        <w:t>re</w:t>
      </w:r>
      <w:r>
        <w:rPr>
          <w:spacing w:val="24"/>
        </w:rPr>
        <w:t xml:space="preserve"> </w:t>
      </w:r>
      <w:r>
        <w:rPr>
          <w:spacing w:val="-2"/>
        </w:rPr>
        <w:t>o</w:t>
      </w:r>
      <w:r>
        <w:t>re.</w:t>
      </w:r>
      <w:r>
        <w:rPr>
          <w:spacing w:val="23"/>
        </w:rPr>
        <w:t xml:space="preserve"> </w:t>
      </w:r>
      <w:r>
        <w:t>Gli</w:t>
      </w:r>
      <w:r>
        <w:rPr>
          <w:spacing w:val="22"/>
        </w:rPr>
        <w:t xml:space="preserve"> </w:t>
      </w:r>
      <w:r>
        <w:t>ac</w:t>
      </w:r>
      <w:r>
        <w:rPr>
          <w:spacing w:val="-2"/>
        </w:rPr>
        <w:t>c</w:t>
      </w:r>
      <w:r>
        <w:t>ordi</w:t>
      </w:r>
      <w:r>
        <w:rPr>
          <w:spacing w:val="21"/>
        </w:rPr>
        <w:t xml:space="preserve"> </w:t>
      </w:r>
      <w:r>
        <w:rPr>
          <w:spacing w:val="-1"/>
        </w:rPr>
        <w:t>c</w:t>
      </w:r>
      <w:r>
        <w:rPr>
          <w:spacing w:val="-2"/>
        </w:rPr>
        <w:t>on</w:t>
      </w:r>
      <w:r>
        <w:t>tra</w:t>
      </w:r>
      <w:r>
        <w:rPr>
          <w:spacing w:val="-1"/>
        </w:rPr>
        <w:t>t</w:t>
      </w:r>
      <w:r>
        <w:t>tuali</w:t>
      </w:r>
      <w:r>
        <w:rPr>
          <w:spacing w:val="19"/>
        </w:rPr>
        <w:t xml:space="preserve"> </w:t>
      </w:r>
      <w:r>
        <w:t>del</w:t>
      </w:r>
      <w:r>
        <w:rPr>
          <w:spacing w:val="22"/>
        </w:rPr>
        <w:t xml:space="preserve"> </w:t>
      </w:r>
      <w:r>
        <w:t>per</w:t>
      </w:r>
      <w:r>
        <w:rPr>
          <w:spacing w:val="-3"/>
        </w:rPr>
        <w:t>s</w:t>
      </w:r>
      <w:r>
        <w:t>o</w:t>
      </w:r>
      <w:r>
        <w:rPr>
          <w:spacing w:val="1"/>
        </w:rPr>
        <w:t>n</w:t>
      </w:r>
      <w:r>
        <w:t>ale preve</w:t>
      </w:r>
      <w:r>
        <w:rPr>
          <w:spacing w:val="-2"/>
        </w:rPr>
        <w:t>d</w:t>
      </w:r>
      <w:r>
        <w:t>o</w:t>
      </w:r>
      <w:r>
        <w:rPr>
          <w:spacing w:val="1"/>
        </w:rPr>
        <w:t>n</w:t>
      </w:r>
      <w:r>
        <w:t>o</w:t>
      </w:r>
      <w:r>
        <w:rPr>
          <w:spacing w:val="32"/>
        </w:rPr>
        <w:t xml:space="preserve"> </w:t>
      </w:r>
      <w:r>
        <w:rPr>
          <w:spacing w:val="-1"/>
        </w:rPr>
        <w:t>c</w:t>
      </w:r>
      <w:r>
        <w:t>he</w:t>
      </w:r>
      <w:r>
        <w:rPr>
          <w:spacing w:val="36"/>
        </w:rPr>
        <w:t xml:space="preserve"> </w:t>
      </w:r>
      <w:r>
        <w:t>–</w:t>
      </w:r>
      <w:r>
        <w:rPr>
          <w:spacing w:val="32"/>
        </w:rPr>
        <w:t xml:space="preserve"> </w:t>
      </w:r>
      <w:r>
        <w:t>salvo</w:t>
      </w:r>
      <w:r>
        <w:rPr>
          <w:spacing w:val="33"/>
        </w:rPr>
        <w:t xml:space="preserve"> </w:t>
      </w:r>
      <w:r>
        <w:rPr>
          <w:spacing w:val="-1"/>
        </w:rPr>
        <w:t>c</w:t>
      </w:r>
      <w:r>
        <w:t>asi</w:t>
      </w:r>
      <w:r>
        <w:rPr>
          <w:spacing w:val="34"/>
        </w:rPr>
        <w:t xml:space="preserve"> </w:t>
      </w:r>
      <w:r>
        <w:t>ec</w:t>
      </w:r>
      <w:r>
        <w:rPr>
          <w:spacing w:val="-1"/>
        </w:rPr>
        <w:t>c</w:t>
      </w:r>
      <w:r>
        <w:t>e</w:t>
      </w:r>
      <w:r>
        <w:rPr>
          <w:spacing w:val="1"/>
        </w:rPr>
        <w:t>z</w:t>
      </w:r>
      <w:r>
        <w:t>io</w:t>
      </w:r>
      <w:r>
        <w:rPr>
          <w:spacing w:val="1"/>
        </w:rPr>
        <w:t>n</w:t>
      </w:r>
      <w:r>
        <w:t>ali</w:t>
      </w:r>
      <w:r>
        <w:rPr>
          <w:spacing w:val="32"/>
        </w:rPr>
        <w:t xml:space="preserve"> </w:t>
      </w:r>
      <w:r>
        <w:rPr>
          <w:spacing w:val="-1"/>
        </w:rPr>
        <w:t>c</w:t>
      </w:r>
      <w:r>
        <w:t>o</w:t>
      </w:r>
      <w:r>
        <w:rPr>
          <w:spacing w:val="1"/>
        </w:rPr>
        <w:t>n</w:t>
      </w:r>
      <w:r>
        <w:rPr>
          <w:spacing w:val="-1"/>
        </w:rPr>
        <w:t>c</w:t>
      </w:r>
      <w:r>
        <w:t>o</w:t>
      </w:r>
      <w:r>
        <w:rPr>
          <w:spacing w:val="-2"/>
        </w:rPr>
        <w:t>rd</w:t>
      </w:r>
      <w:r>
        <w:t>a</w:t>
      </w:r>
      <w:r>
        <w:rPr>
          <w:spacing w:val="1"/>
        </w:rPr>
        <w:t>t</w:t>
      </w:r>
      <w:r>
        <w:t>i</w:t>
      </w:r>
      <w:r>
        <w:rPr>
          <w:spacing w:val="37"/>
        </w:rPr>
        <w:t xml:space="preserve"> </w:t>
      </w:r>
      <w:r>
        <w:t>–</w:t>
      </w:r>
      <w:r>
        <w:rPr>
          <w:spacing w:val="34"/>
        </w:rPr>
        <w:t xml:space="preserve"> </w:t>
      </w:r>
      <w:r>
        <w:t>non</w:t>
      </w:r>
      <w:r>
        <w:rPr>
          <w:spacing w:val="33"/>
        </w:rPr>
        <w:t xml:space="preserve"> </w:t>
      </w:r>
      <w:r>
        <w:t>si</w:t>
      </w:r>
      <w:r>
        <w:rPr>
          <w:spacing w:val="34"/>
        </w:rPr>
        <w:t xml:space="preserve"> </w:t>
      </w:r>
      <w:r>
        <w:rPr>
          <w:spacing w:val="-2"/>
        </w:rPr>
        <w:t>d</w:t>
      </w:r>
      <w:r>
        <w:t>e</w:t>
      </w:r>
      <w:r>
        <w:rPr>
          <w:spacing w:val="1"/>
        </w:rPr>
        <w:t>b</w:t>
      </w:r>
      <w:r>
        <w:rPr>
          <w:spacing w:val="-2"/>
        </w:rPr>
        <w:t>b</w:t>
      </w:r>
      <w:r>
        <w:t>a</w:t>
      </w:r>
      <w:r>
        <w:rPr>
          <w:spacing w:val="35"/>
        </w:rPr>
        <w:t xml:space="preserve"> </w:t>
      </w:r>
      <w:r>
        <w:t>a</w:t>
      </w:r>
      <w:r>
        <w:rPr>
          <w:spacing w:val="-2"/>
        </w:rPr>
        <w:t>n</w:t>
      </w:r>
      <w:r>
        <w:t>d</w:t>
      </w:r>
      <w:r>
        <w:rPr>
          <w:spacing w:val="-3"/>
        </w:rPr>
        <w:t>a</w:t>
      </w:r>
      <w:r>
        <w:t>re</w:t>
      </w:r>
      <w:r>
        <w:rPr>
          <w:spacing w:val="35"/>
        </w:rPr>
        <w:t xml:space="preserve"> </w:t>
      </w:r>
      <w:r>
        <w:t>d</w:t>
      </w:r>
      <w:r>
        <w:rPr>
          <w:spacing w:val="-2"/>
        </w:rPr>
        <w:t>o</w:t>
      </w:r>
      <w:r>
        <w:t>po</w:t>
      </w:r>
      <w:r>
        <w:rPr>
          <w:spacing w:val="35"/>
        </w:rPr>
        <w:t xml:space="preserve"> </w:t>
      </w:r>
      <w:r>
        <w:rPr>
          <w:spacing w:val="-3"/>
        </w:rPr>
        <w:t>l</w:t>
      </w:r>
      <w:r>
        <w:t>e</w:t>
      </w:r>
      <w:r>
        <w:rPr>
          <w:spacing w:val="35"/>
        </w:rPr>
        <w:t xml:space="preserve"> </w:t>
      </w:r>
      <w:r>
        <w:t>ore</w:t>
      </w:r>
      <w:r>
        <w:rPr>
          <w:spacing w:val="33"/>
        </w:rPr>
        <w:t xml:space="preserve"> </w:t>
      </w:r>
      <w:r>
        <w:t>1</w:t>
      </w:r>
      <w:r>
        <w:rPr>
          <w:spacing w:val="1"/>
        </w:rPr>
        <w:t>9</w:t>
      </w:r>
      <w:r>
        <w:t>.</w:t>
      </w:r>
      <w:r>
        <w:rPr>
          <w:spacing w:val="1"/>
        </w:rPr>
        <w:t>0</w:t>
      </w:r>
      <w:r>
        <w:t>0</w:t>
      </w:r>
      <w:r>
        <w:rPr>
          <w:spacing w:val="35"/>
        </w:rPr>
        <w:t xml:space="preserve"> </w:t>
      </w:r>
      <w:r>
        <w:t xml:space="preserve">in </w:t>
      </w:r>
      <w:r>
        <w:lastRenderedPageBreak/>
        <w:t>peri</w:t>
      </w:r>
      <w:r>
        <w:rPr>
          <w:spacing w:val="-2"/>
        </w:rPr>
        <w:t>o</w:t>
      </w:r>
      <w:r>
        <w:t>di</w:t>
      </w:r>
      <w:r>
        <w:rPr>
          <w:spacing w:val="25"/>
        </w:rPr>
        <w:t xml:space="preserve"> </w:t>
      </w:r>
      <w:r>
        <w:t>di</w:t>
      </w:r>
      <w:r>
        <w:rPr>
          <w:spacing w:val="23"/>
        </w:rPr>
        <w:t xml:space="preserve"> </w:t>
      </w:r>
      <w:r>
        <w:t>ora</w:t>
      </w:r>
      <w:r>
        <w:rPr>
          <w:spacing w:val="25"/>
        </w:rPr>
        <w:t xml:space="preserve"> </w:t>
      </w:r>
      <w:r>
        <w:t>s</w:t>
      </w:r>
      <w:r>
        <w:rPr>
          <w:spacing w:val="-3"/>
        </w:rPr>
        <w:t>o</w:t>
      </w:r>
      <w:r>
        <w:t>lare</w:t>
      </w:r>
      <w:r>
        <w:rPr>
          <w:spacing w:val="29"/>
        </w:rPr>
        <w:t xml:space="preserve"> </w:t>
      </w:r>
      <w:r>
        <w:t>e</w:t>
      </w:r>
      <w:r>
        <w:rPr>
          <w:spacing w:val="23"/>
        </w:rPr>
        <w:t xml:space="preserve"> </w:t>
      </w:r>
      <w:r>
        <w:rPr>
          <w:spacing w:val="-2"/>
        </w:rPr>
        <w:t>d</w:t>
      </w:r>
      <w:r>
        <w:t>o</w:t>
      </w:r>
      <w:r>
        <w:rPr>
          <w:spacing w:val="1"/>
        </w:rPr>
        <w:t>p</w:t>
      </w:r>
      <w:r>
        <w:t>o</w:t>
      </w:r>
      <w:r>
        <w:rPr>
          <w:spacing w:val="26"/>
        </w:rPr>
        <w:t xml:space="preserve"> </w:t>
      </w:r>
      <w:r>
        <w:t>le</w:t>
      </w:r>
      <w:r>
        <w:rPr>
          <w:spacing w:val="24"/>
        </w:rPr>
        <w:t xml:space="preserve"> </w:t>
      </w:r>
      <w:r>
        <w:t>ore</w:t>
      </w:r>
      <w:r>
        <w:rPr>
          <w:spacing w:val="23"/>
        </w:rPr>
        <w:t xml:space="preserve"> </w:t>
      </w:r>
      <w:r>
        <w:t>2</w:t>
      </w:r>
      <w:r>
        <w:rPr>
          <w:spacing w:val="1"/>
        </w:rPr>
        <w:t>0</w:t>
      </w:r>
      <w:r>
        <w:t>.</w:t>
      </w:r>
      <w:r>
        <w:rPr>
          <w:spacing w:val="-3"/>
        </w:rPr>
        <w:t>0</w:t>
      </w:r>
      <w:r>
        <w:t>0</w:t>
      </w:r>
      <w:r>
        <w:rPr>
          <w:spacing w:val="26"/>
        </w:rPr>
        <w:t xml:space="preserve"> </w:t>
      </w:r>
      <w:r>
        <w:t>in</w:t>
      </w:r>
      <w:r>
        <w:rPr>
          <w:spacing w:val="23"/>
        </w:rPr>
        <w:t xml:space="preserve"> </w:t>
      </w:r>
      <w:r>
        <w:t>per</w:t>
      </w:r>
      <w:r>
        <w:rPr>
          <w:spacing w:val="-3"/>
        </w:rPr>
        <w:t>i</w:t>
      </w:r>
      <w:r>
        <w:t>o</w:t>
      </w:r>
      <w:r>
        <w:rPr>
          <w:spacing w:val="1"/>
        </w:rPr>
        <w:t>d</w:t>
      </w:r>
      <w:r>
        <w:t>i</w:t>
      </w:r>
      <w:r>
        <w:rPr>
          <w:spacing w:val="26"/>
        </w:rPr>
        <w:t xml:space="preserve"> </w:t>
      </w:r>
      <w:r>
        <w:rPr>
          <w:spacing w:val="-2"/>
        </w:rPr>
        <w:t>d</w:t>
      </w:r>
      <w:r>
        <w:t>i</w:t>
      </w:r>
      <w:r>
        <w:rPr>
          <w:spacing w:val="26"/>
        </w:rPr>
        <w:t xml:space="preserve"> </w:t>
      </w:r>
      <w:r>
        <w:t>ora</w:t>
      </w:r>
      <w:r>
        <w:rPr>
          <w:spacing w:val="27"/>
        </w:rPr>
        <w:t xml:space="preserve"> </w:t>
      </w:r>
      <w:r>
        <w:t>legal</w:t>
      </w:r>
      <w:r>
        <w:rPr>
          <w:spacing w:val="1"/>
        </w:rPr>
        <w:t>e</w:t>
      </w:r>
      <w:r>
        <w:t>.</w:t>
      </w:r>
      <w:r>
        <w:rPr>
          <w:spacing w:val="25"/>
        </w:rPr>
        <w:t xml:space="preserve"> </w:t>
      </w:r>
      <w:r>
        <w:rPr>
          <w:spacing w:val="-2"/>
        </w:rPr>
        <w:t>N</w:t>
      </w:r>
      <w:r>
        <w:t>el</w:t>
      </w:r>
      <w:r>
        <w:rPr>
          <w:spacing w:val="25"/>
        </w:rPr>
        <w:t xml:space="preserve"> </w:t>
      </w:r>
      <w:r>
        <w:rPr>
          <w:spacing w:val="-1"/>
        </w:rPr>
        <w:t>c</w:t>
      </w:r>
      <w:r>
        <w:rPr>
          <w:spacing w:val="-3"/>
        </w:rPr>
        <w:t>a</w:t>
      </w:r>
      <w:r>
        <w:t>so</w:t>
      </w:r>
      <w:r>
        <w:rPr>
          <w:spacing w:val="26"/>
        </w:rPr>
        <w:t xml:space="preserve"> </w:t>
      </w:r>
      <w:r>
        <w:t>n</w:t>
      </w:r>
      <w:r>
        <w:rPr>
          <w:spacing w:val="-2"/>
        </w:rPr>
        <w:t>o</w:t>
      </w:r>
      <w:r>
        <w:t>n</w:t>
      </w:r>
      <w:r>
        <w:rPr>
          <w:spacing w:val="26"/>
        </w:rPr>
        <w:t xml:space="preserve"> </w:t>
      </w:r>
      <w:r>
        <w:t>sia</w:t>
      </w:r>
      <w:r>
        <w:rPr>
          <w:spacing w:val="-2"/>
        </w:rPr>
        <w:t>n</w:t>
      </w:r>
      <w:r>
        <w:t>o</w:t>
      </w:r>
      <w:r>
        <w:rPr>
          <w:spacing w:val="26"/>
        </w:rPr>
        <w:t xml:space="preserve"> </w:t>
      </w:r>
      <w:r>
        <w:t>e</w:t>
      </w:r>
      <w:r>
        <w:rPr>
          <w:spacing w:val="2"/>
        </w:rPr>
        <w:t>s</w:t>
      </w:r>
      <w:r>
        <w:t>a</w:t>
      </w:r>
      <w:r>
        <w:rPr>
          <w:spacing w:val="-2"/>
        </w:rPr>
        <w:t>u</w:t>
      </w:r>
      <w:r>
        <w:t>ri</w:t>
      </w:r>
      <w:r>
        <w:rPr>
          <w:spacing w:val="1"/>
        </w:rPr>
        <w:t>t</w:t>
      </w:r>
      <w:r>
        <w:t>i</w:t>
      </w:r>
      <w:r>
        <w:rPr>
          <w:spacing w:val="25"/>
        </w:rPr>
        <w:t xml:space="preserve"> </w:t>
      </w:r>
      <w:r>
        <w:t>gli argomenti</w:t>
      </w:r>
      <w:r>
        <w:rPr>
          <w:spacing w:val="47"/>
        </w:rPr>
        <w:t xml:space="preserve"> </w:t>
      </w:r>
      <w:r>
        <w:t>all’</w:t>
      </w:r>
      <w:r>
        <w:rPr>
          <w:spacing w:val="-2"/>
        </w:rPr>
        <w:t>o</w:t>
      </w:r>
      <w:r>
        <w:t>r</w:t>
      </w:r>
      <w:r>
        <w:rPr>
          <w:spacing w:val="1"/>
        </w:rPr>
        <w:t>d</w:t>
      </w:r>
      <w:r>
        <w:rPr>
          <w:spacing w:val="-3"/>
        </w:rPr>
        <w:t>i</w:t>
      </w:r>
      <w:r>
        <w:t>ne</w:t>
      </w:r>
      <w:r>
        <w:rPr>
          <w:spacing w:val="45"/>
        </w:rPr>
        <w:t xml:space="preserve"> </w:t>
      </w:r>
      <w:r>
        <w:rPr>
          <w:spacing w:val="-2"/>
        </w:rPr>
        <w:t>d</w:t>
      </w:r>
      <w:r>
        <w:t>el</w:t>
      </w:r>
      <w:r>
        <w:rPr>
          <w:spacing w:val="47"/>
        </w:rPr>
        <w:t xml:space="preserve"> </w:t>
      </w:r>
      <w:r>
        <w:t>gior</w:t>
      </w:r>
      <w:r>
        <w:rPr>
          <w:spacing w:val="-2"/>
        </w:rPr>
        <w:t>n</w:t>
      </w:r>
      <w:r>
        <w:t>o</w:t>
      </w:r>
      <w:r>
        <w:rPr>
          <w:spacing w:val="47"/>
        </w:rPr>
        <w:t xml:space="preserve"> </w:t>
      </w:r>
      <w:r>
        <w:t>la</w:t>
      </w:r>
      <w:r>
        <w:rPr>
          <w:spacing w:val="48"/>
        </w:rPr>
        <w:t xml:space="preserve"> </w:t>
      </w:r>
      <w:r>
        <w:t>s</w:t>
      </w:r>
      <w:r>
        <w:rPr>
          <w:spacing w:val="-3"/>
        </w:rPr>
        <w:t>e</w:t>
      </w:r>
      <w:r>
        <w:t>d</w:t>
      </w:r>
      <w:r>
        <w:rPr>
          <w:spacing w:val="-2"/>
        </w:rPr>
        <w:t>u</w:t>
      </w:r>
      <w:r>
        <w:t>ta</w:t>
      </w:r>
      <w:r>
        <w:rPr>
          <w:spacing w:val="47"/>
        </w:rPr>
        <w:t xml:space="preserve"> </w:t>
      </w:r>
      <w:r>
        <w:rPr>
          <w:spacing w:val="-2"/>
        </w:rPr>
        <w:t>p</w:t>
      </w:r>
      <w:r>
        <w:t>o</w:t>
      </w:r>
      <w:r>
        <w:rPr>
          <w:spacing w:val="1"/>
        </w:rPr>
        <w:t>t</w:t>
      </w:r>
      <w:r>
        <w:t>rà</w:t>
      </w:r>
      <w:r>
        <w:rPr>
          <w:spacing w:val="47"/>
        </w:rPr>
        <w:t xml:space="preserve"> </w:t>
      </w:r>
      <w:r>
        <w:t>ess</w:t>
      </w:r>
      <w:r>
        <w:rPr>
          <w:spacing w:val="-2"/>
        </w:rPr>
        <w:t>e</w:t>
      </w:r>
      <w:r>
        <w:t>re</w:t>
      </w:r>
      <w:r>
        <w:rPr>
          <w:spacing w:val="47"/>
        </w:rPr>
        <w:t xml:space="preserve"> </w:t>
      </w:r>
      <w:r>
        <w:t>aggio</w:t>
      </w:r>
      <w:r>
        <w:rPr>
          <w:spacing w:val="-2"/>
        </w:rPr>
        <w:t>r</w:t>
      </w:r>
      <w:r>
        <w:t>n</w:t>
      </w:r>
      <w:r>
        <w:rPr>
          <w:spacing w:val="-3"/>
        </w:rPr>
        <w:t>a</w:t>
      </w:r>
      <w:r>
        <w:t>ta.</w:t>
      </w:r>
      <w:r>
        <w:rPr>
          <w:spacing w:val="53"/>
        </w:rPr>
        <w:t xml:space="preserve"> </w:t>
      </w:r>
      <w:r>
        <w:t>Prima</w:t>
      </w:r>
      <w:r>
        <w:rPr>
          <w:spacing w:val="45"/>
        </w:rPr>
        <w:t xml:space="preserve"> </w:t>
      </w:r>
      <w:r>
        <w:t>dell’</w:t>
      </w:r>
      <w:r>
        <w:rPr>
          <w:spacing w:val="-2"/>
        </w:rPr>
        <w:t>i</w:t>
      </w:r>
      <w:r>
        <w:t>nizio</w:t>
      </w:r>
      <w:r>
        <w:rPr>
          <w:spacing w:val="45"/>
        </w:rPr>
        <w:t xml:space="preserve"> </w:t>
      </w:r>
      <w:r>
        <w:t>della dis</w:t>
      </w:r>
      <w:r>
        <w:rPr>
          <w:spacing w:val="-1"/>
        </w:rPr>
        <w:t>c</w:t>
      </w:r>
      <w:r>
        <w:t>ussio</w:t>
      </w:r>
      <w:r>
        <w:rPr>
          <w:spacing w:val="1"/>
        </w:rPr>
        <w:t>n</w:t>
      </w:r>
      <w:r>
        <w:t>e</w:t>
      </w:r>
      <w:r>
        <w:rPr>
          <w:spacing w:val="12"/>
        </w:rPr>
        <w:t xml:space="preserve"> </w:t>
      </w:r>
      <w:r>
        <w:t>si</w:t>
      </w:r>
      <w:r>
        <w:rPr>
          <w:spacing w:val="13"/>
        </w:rPr>
        <w:t xml:space="preserve"> </w:t>
      </w:r>
      <w:r>
        <w:t>ha</w:t>
      </w:r>
      <w:r>
        <w:rPr>
          <w:spacing w:val="11"/>
        </w:rPr>
        <w:t xml:space="preserve"> </w:t>
      </w:r>
      <w:r>
        <w:t>il</w:t>
      </w:r>
      <w:r>
        <w:rPr>
          <w:spacing w:val="14"/>
        </w:rPr>
        <w:t xml:space="preserve"> </w:t>
      </w:r>
      <w:r>
        <w:rPr>
          <w:spacing w:val="-2"/>
        </w:rPr>
        <w:t>d</w:t>
      </w:r>
      <w:r>
        <w:t>iri</w:t>
      </w:r>
      <w:r>
        <w:rPr>
          <w:spacing w:val="-1"/>
        </w:rPr>
        <w:t>t</w:t>
      </w:r>
      <w:r>
        <w:rPr>
          <w:spacing w:val="-2"/>
        </w:rPr>
        <w:t>t</w:t>
      </w:r>
      <w:r>
        <w:t>o</w:t>
      </w:r>
      <w:r>
        <w:rPr>
          <w:spacing w:val="14"/>
        </w:rPr>
        <w:t xml:space="preserve"> </w:t>
      </w:r>
      <w:r>
        <w:t>di</w:t>
      </w:r>
      <w:r>
        <w:rPr>
          <w:spacing w:val="14"/>
        </w:rPr>
        <w:t xml:space="preserve"> </w:t>
      </w:r>
      <w:r>
        <w:rPr>
          <w:spacing w:val="-1"/>
        </w:rPr>
        <w:t>c</w:t>
      </w:r>
      <w:r>
        <w:rPr>
          <w:spacing w:val="-2"/>
        </w:rPr>
        <w:t>h</w:t>
      </w:r>
      <w:r>
        <w:t>ie</w:t>
      </w:r>
      <w:r>
        <w:rPr>
          <w:spacing w:val="1"/>
        </w:rPr>
        <w:t>d</w:t>
      </w:r>
      <w:r>
        <w:rPr>
          <w:spacing w:val="-2"/>
        </w:rPr>
        <w:t>e</w:t>
      </w:r>
      <w:r>
        <w:t>re</w:t>
      </w:r>
      <w:r>
        <w:rPr>
          <w:spacing w:val="14"/>
        </w:rPr>
        <w:t xml:space="preserve"> </w:t>
      </w:r>
      <w:r>
        <w:t>l’</w:t>
      </w:r>
      <w:r>
        <w:rPr>
          <w:spacing w:val="-3"/>
        </w:rPr>
        <w:t>i</w:t>
      </w:r>
      <w:r>
        <w:t>nserim</w:t>
      </w:r>
      <w:r>
        <w:rPr>
          <w:spacing w:val="-2"/>
        </w:rPr>
        <w:t>en</w:t>
      </w:r>
      <w:r>
        <w:t>to</w:t>
      </w:r>
      <w:r>
        <w:rPr>
          <w:spacing w:val="14"/>
        </w:rPr>
        <w:t xml:space="preserve"> </w:t>
      </w:r>
      <w:r>
        <w:rPr>
          <w:spacing w:val="-2"/>
        </w:rPr>
        <w:t>d</w:t>
      </w:r>
      <w:r>
        <w:t>i</w:t>
      </w:r>
      <w:r>
        <w:rPr>
          <w:spacing w:val="14"/>
        </w:rPr>
        <w:t xml:space="preserve"> </w:t>
      </w:r>
      <w:r>
        <w:rPr>
          <w:spacing w:val="-2"/>
        </w:rPr>
        <w:t>u</w:t>
      </w:r>
      <w:r>
        <w:t>n</w:t>
      </w:r>
      <w:r>
        <w:rPr>
          <w:spacing w:val="15"/>
        </w:rPr>
        <w:t xml:space="preserve"> </w:t>
      </w:r>
      <w:r>
        <w:t>solo</w:t>
      </w:r>
      <w:r>
        <w:rPr>
          <w:spacing w:val="19"/>
        </w:rPr>
        <w:t xml:space="preserve"> </w:t>
      </w:r>
      <w:r>
        <w:t>argom</w:t>
      </w:r>
      <w:r>
        <w:rPr>
          <w:spacing w:val="-2"/>
        </w:rPr>
        <w:t>e</w:t>
      </w:r>
      <w:r>
        <w:t>n</w:t>
      </w:r>
      <w:r>
        <w:rPr>
          <w:spacing w:val="-2"/>
        </w:rPr>
        <w:t>t</w:t>
      </w:r>
      <w:r>
        <w:t>o</w:t>
      </w:r>
      <w:r>
        <w:rPr>
          <w:spacing w:val="12"/>
        </w:rPr>
        <w:t xml:space="preserve"> </w:t>
      </w:r>
      <w:r>
        <w:t>non</w:t>
      </w:r>
      <w:r>
        <w:rPr>
          <w:spacing w:val="13"/>
        </w:rPr>
        <w:t xml:space="preserve"> </w:t>
      </w:r>
      <w:r>
        <w:t>p</w:t>
      </w:r>
      <w:r>
        <w:rPr>
          <w:spacing w:val="-3"/>
        </w:rPr>
        <w:t>r</w:t>
      </w:r>
      <w:r>
        <w:t>evis</w:t>
      </w:r>
      <w:r>
        <w:rPr>
          <w:spacing w:val="1"/>
        </w:rPr>
        <w:t>t</w:t>
      </w:r>
      <w:r>
        <w:t>o</w:t>
      </w:r>
      <w:r>
        <w:rPr>
          <w:spacing w:val="14"/>
        </w:rPr>
        <w:t xml:space="preserve"> </w:t>
      </w:r>
      <w:r>
        <w:t>nell’O.d.</w:t>
      </w:r>
      <w:r>
        <w:rPr>
          <w:spacing w:val="-1"/>
        </w:rPr>
        <w:t>G</w:t>
      </w:r>
      <w:r>
        <w:t xml:space="preserve">. </w:t>
      </w:r>
      <w:r>
        <w:rPr>
          <w:spacing w:val="-1"/>
        </w:rPr>
        <w:t>c</w:t>
      </w:r>
      <w:r>
        <w:t>on</w:t>
      </w:r>
      <w:r>
        <w:rPr>
          <w:spacing w:val="24"/>
        </w:rPr>
        <w:t xml:space="preserve"> </w:t>
      </w:r>
      <w:r>
        <w:rPr>
          <w:spacing w:val="-3"/>
        </w:rPr>
        <w:t>a</w:t>
      </w:r>
      <w:r>
        <w:t>pprov</w:t>
      </w:r>
      <w:r>
        <w:rPr>
          <w:spacing w:val="-3"/>
        </w:rPr>
        <w:t>a</w:t>
      </w:r>
      <w:r>
        <w:t>zi</w:t>
      </w:r>
      <w:r>
        <w:rPr>
          <w:spacing w:val="-2"/>
        </w:rPr>
        <w:t>o</w:t>
      </w:r>
      <w:r>
        <w:t>ne</w:t>
      </w:r>
      <w:r>
        <w:rPr>
          <w:spacing w:val="24"/>
        </w:rPr>
        <w:t xml:space="preserve"> </w:t>
      </w:r>
      <w:r>
        <w:rPr>
          <w:spacing w:val="-3"/>
        </w:rPr>
        <w:t>a</w:t>
      </w:r>
      <w:r>
        <w:t>ll’</w:t>
      </w:r>
      <w:r>
        <w:rPr>
          <w:spacing w:val="-2"/>
        </w:rPr>
        <w:t>un</w:t>
      </w:r>
      <w:r>
        <w:t>a</w:t>
      </w:r>
      <w:r>
        <w:rPr>
          <w:spacing w:val="1"/>
        </w:rPr>
        <w:t>n</w:t>
      </w:r>
      <w:r>
        <w:t>imi</w:t>
      </w:r>
      <w:r>
        <w:rPr>
          <w:spacing w:val="1"/>
        </w:rPr>
        <w:t>t</w:t>
      </w:r>
      <w:r>
        <w:t>à</w:t>
      </w:r>
      <w:r>
        <w:rPr>
          <w:spacing w:val="21"/>
        </w:rPr>
        <w:t xml:space="preserve"> </w:t>
      </w:r>
      <w:r>
        <w:rPr>
          <w:spacing w:val="-2"/>
        </w:rPr>
        <w:t>d</w:t>
      </w:r>
      <w:r>
        <w:t>ei</w:t>
      </w:r>
      <w:r>
        <w:rPr>
          <w:spacing w:val="21"/>
        </w:rPr>
        <w:t xml:space="preserve"> </w:t>
      </w:r>
      <w:r>
        <w:t>pres</w:t>
      </w:r>
      <w:r>
        <w:rPr>
          <w:spacing w:val="-3"/>
        </w:rPr>
        <w:t>e</w:t>
      </w:r>
      <w:r>
        <w:t>nti;</w:t>
      </w:r>
      <w:r>
        <w:rPr>
          <w:spacing w:val="21"/>
        </w:rPr>
        <w:t xml:space="preserve"> </w:t>
      </w:r>
      <w:r>
        <w:t>i</w:t>
      </w:r>
      <w:r>
        <w:rPr>
          <w:spacing w:val="-2"/>
        </w:rPr>
        <w:t>no</w:t>
      </w:r>
      <w:r>
        <w:t>ltre</w:t>
      </w:r>
      <w:r>
        <w:rPr>
          <w:spacing w:val="26"/>
        </w:rPr>
        <w:t xml:space="preserve"> </w:t>
      </w:r>
      <w:r>
        <w:t>n</w:t>
      </w:r>
      <w:r>
        <w:rPr>
          <w:spacing w:val="-2"/>
        </w:rPr>
        <w:t>o</w:t>
      </w:r>
      <w:r>
        <w:t>n</w:t>
      </w:r>
      <w:r>
        <w:rPr>
          <w:spacing w:val="22"/>
        </w:rPr>
        <w:t xml:space="preserve"> </w:t>
      </w:r>
      <w:r>
        <w:t>posso</w:t>
      </w:r>
      <w:r>
        <w:rPr>
          <w:spacing w:val="-2"/>
        </w:rPr>
        <w:t>n</w:t>
      </w:r>
      <w:r>
        <w:t>o</w:t>
      </w:r>
      <w:r>
        <w:rPr>
          <w:spacing w:val="24"/>
        </w:rPr>
        <w:t xml:space="preserve"> </w:t>
      </w:r>
      <w:r>
        <w:t>ess</w:t>
      </w:r>
      <w:r>
        <w:rPr>
          <w:spacing w:val="-2"/>
        </w:rPr>
        <w:t>e</w:t>
      </w:r>
      <w:r>
        <w:t>re</w:t>
      </w:r>
      <w:r>
        <w:rPr>
          <w:spacing w:val="22"/>
        </w:rPr>
        <w:t xml:space="preserve"> </w:t>
      </w:r>
      <w:r>
        <w:t>ac</w:t>
      </w:r>
      <w:r>
        <w:rPr>
          <w:spacing w:val="-2"/>
        </w:rPr>
        <w:t>c</w:t>
      </w:r>
      <w:r>
        <w:t>e</w:t>
      </w:r>
      <w:r>
        <w:rPr>
          <w:spacing w:val="1"/>
        </w:rPr>
        <w:t>t</w:t>
      </w:r>
      <w:r>
        <w:t>t</w:t>
      </w:r>
      <w:r>
        <w:rPr>
          <w:spacing w:val="-3"/>
        </w:rPr>
        <w:t>a</w:t>
      </w:r>
      <w:r>
        <w:t>te</w:t>
      </w:r>
      <w:r>
        <w:rPr>
          <w:spacing w:val="21"/>
        </w:rPr>
        <w:t xml:space="preserve"> </w:t>
      </w:r>
      <w:r>
        <w:t>dis</w:t>
      </w:r>
      <w:r>
        <w:rPr>
          <w:spacing w:val="-1"/>
        </w:rPr>
        <w:t>c</w:t>
      </w:r>
      <w:r>
        <w:t>ussi</w:t>
      </w:r>
      <w:r>
        <w:rPr>
          <w:spacing w:val="-3"/>
        </w:rPr>
        <w:t>o</w:t>
      </w:r>
      <w:r>
        <w:t>ni</w:t>
      </w:r>
      <w:r>
        <w:rPr>
          <w:spacing w:val="22"/>
        </w:rPr>
        <w:t xml:space="preserve"> </w:t>
      </w:r>
      <w:r>
        <w:rPr>
          <w:spacing w:val="-3"/>
        </w:rPr>
        <w:t>s</w:t>
      </w:r>
      <w:r>
        <w:t>u argomenti</w:t>
      </w:r>
      <w:r>
        <w:rPr>
          <w:spacing w:val="11"/>
        </w:rPr>
        <w:t xml:space="preserve"> </w:t>
      </w:r>
      <w:r>
        <w:rPr>
          <w:spacing w:val="-2"/>
        </w:rPr>
        <w:t>n</w:t>
      </w:r>
      <w:r>
        <w:t>on</w:t>
      </w:r>
      <w:r>
        <w:rPr>
          <w:spacing w:val="10"/>
        </w:rPr>
        <w:t xml:space="preserve"> </w:t>
      </w:r>
      <w:r>
        <w:t>rigua</w:t>
      </w:r>
      <w:r>
        <w:rPr>
          <w:spacing w:val="-2"/>
        </w:rPr>
        <w:t>r</w:t>
      </w:r>
      <w:r>
        <w:t>d</w:t>
      </w:r>
      <w:r>
        <w:rPr>
          <w:spacing w:val="-3"/>
        </w:rPr>
        <w:t>a</w:t>
      </w:r>
      <w:r>
        <w:t>nti</w:t>
      </w:r>
      <w:r>
        <w:rPr>
          <w:spacing w:val="11"/>
        </w:rPr>
        <w:t xml:space="preserve"> </w:t>
      </w:r>
      <w:r>
        <w:t>l</w:t>
      </w:r>
      <w:r>
        <w:rPr>
          <w:spacing w:val="3"/>
        </w:rPr>
        <w:t>’</w:t>
      </w:r>
      <w:r>
        <w:t>O</w:t>
      </w:r>
      <w:r>
        <w:rPr>
          <w:spacing w:val="-2"/>
        </w:rPr>
        <w:t>.</w:t>
      </w:r>
      <w:r>
        <w:t>d.</w:t>
      </w:r>
      <w:r>
        <w:rPr>
          <w:spacing w:val="-1"/>
        </w:rPr>
        <w:t>G</w:t>
      </w:r>
      <w:r>
        <w:t>.</w:t>
      </w:r>
      <w:r>
        <w:rPr>
          <w:spacing w:val="10"/>
        </w:rPr>
        <w:t xml:space="preserve"> </w:t>
      </w:r>
      <w:r>
        <w:t>O</w:t>
      </w:r>
      <w:r>
        <w:rPr>
          <w:spacing w:val="-1"/>
        </w:rPr>
        <w:t>g</w:t>
      </w:r>
      <w:r>
        <w:t>ni</w:t>
      </w:r>
      <w:r>
        <w:rPr>
          <w:spacing w:val="11"/>
        </w:rPr>
        <w:t xml:space="preserve"> </w:t>
      </w:r>
      <w:r>
        <w:rPr>
          <w:spacing w:val="-3"/>
        </w:rPr>
        <w:t>r</w:t>
      </w:r>
      <w:r>
        <w:t>i</w:t>
      </w:r>
      <w:r>
        <w:rPr>
          <w:spacing w:val="1"/>
        </w:rPr>
        <w:t>u</w:t>
      </w:r>
      <w:r>
        <w:rPr>
          <w:spacing w:val="-2"/>
        </w:rPr>
        <w:t>n</w:t>
      </w:r>
      <w:r>
        <w:t>ione</w:t>
      </w:r>
      <w:r>
        <w:rPr>
          <w:spacing w:val="10"/>
        </w:rPr>
        <w:t xml:space="preserve"> </w:t>
      </w:r>
      <w:r>
        <w:t>vie</w:t>
      </w:r>
      <w:r>
        <w:rPr>
          <w:spacing w:val="1"/>
        </w:rPr>
        <w:t>n</w:t>
      </w:r>
      <w:r>
        <w:t>e</w:t>
      </w:r>
      <w:r>
        <w:rPr>
          <w:spacing w:val="8"/>
        </w:rPr>
        <w:t xml:space="preserve"> </w:t>
      </w:r>
      <w:r>
        <w:t>a</w:t>
      </w:r>
      <w:r>
        <w:rPr>
          <w:spacing w:val="1"/>
        </w:rPr>
        <w:t>p</w:t>
      </w:r>
      <w:r>
        <w:t>e</w:t>
      </w:r>
      <w:r>
        <w:rPr>
          <w:spacing w:val="-2"/>
        </w:rPr>
        <w:t>r</w:t>
      </w:r>
      <w:r>
        <w:t>ta</w:t>
      </w:r>
      <w:r>
        <w:rPr>
          <w:spacing w:val="9"/>
        </w:rPr>
        <w:t xml:space="preserve"> </w:t>
      </w:r>
      <w:r>
        <w:t>dal</w:t>
      </w:r>
      <w:r>
        <w:rPr>
          <w:spacing w:val="13"/>
        </w:rPr>
        <w:t xml:space="preserve"> </w:t>
      </w:r>
      <w:r>
        <w:t>P</w:t>
      </w:r>
      <w:r>
        <w:rPr>
          <w:spacing w:val="-2"/>
        </w:rPr>
        <w:t>r</w:t>
      </w:r>
      <w:r>
        <w:t>esi</w:t>
      </w:r>
      <w:r>
        <w:rPr>
          <w:spacing w:val="-1"/>
        </w:rPr>
        <w:t>d</w:t>
      </w:r>
      <w:r>
        <w:t>e</w:t>
      </w:r>
      <w:r>
        <w:rPr>
          <w:spacing w:val="1"/>
        </w:rPr>
        <w:t>n</w:t>
      </w:r>
      <w:r>
        <w:t>te</w:t>
      </w:r>
      <w:r>
        <w:rPr>
          <w:spacing w:val="10"/>
        </w:rPr>
        <w:t xml:space="preserve"> </w:t>
      </w:r>
      <w:r>
        <w:rPr>
          <w:spacing w:val="-1"/>
        </w:rPr>
        <w:t>c</w:t>
      </w:r>
      <w:r>
        <w:t>he,</w:t>
      </w:r>
      <w:r>
        <w:rPr>
          <w:spacing w:val="9"/>
        </w:rPr>
        <w:t xml:space="preserve"> </w:t>
      </w:r>
      <w:r>
        <w:t>dopo</w:t>
      </w:r>
      <w:r>
        <w:rPr>
          <w:spacing w:val="11"/>
        </w:rPr>
        <w:t xml:space="preserve"> </w:t>
      </w:r>
      <w:r>
        <w:t>aver</w:t>
      </w:r>
      <w:r>
        <w:rPr>
          <w:spacing w:val="9"/>
        </w:rPr>
        <w:t xml:space="preserve"> </w:t>
      </w:r>
      <w:r>
        <w:t>d</w:t>
      </w:r>
      <w:r>
        <w:rPr>
          <w:spacing w:val="-3"/>
        </w:rPr>
        <w:t>a</w:t>
      </w:r>
      <w:r>
        <w:rPr>
          <w:spacing w:val="-2"/>
        </w:rPr>
        <w:t>t</w:t>
      </w:r>
      <w:r>
        <w:t>o le</w:t>
      </w:r>
      <w:r>
        <w:rPr>
          <w:spacing w:val="1"/>
        </w:rPr>
        <w:t>t</w:t>
      </w:r>
      <w:r>
        <w:rPr>
          <w:spacing w:val="-2"/>
        </w:rPr>
        <w:t>t</w:t>
      </w:r>
      <w:r>
        <w:t>ura</w:t>
      </w:r>
      <w:r>
        <w:rPr>
          <w:spacing w:val="32"/>
        </w:rPr>
        <w:t xml:space="preserve"> </w:t>
      </w:r>
      <w:r>
        <w:t>del</w:t>
      </w:r>
      <w:r>
        <w:rPr>
          <w:spacing w:val="34"/>
        </w:rPr>
        <w:t xml:space="preserve"> </w:t>
      </w:r>
      <w:r>
        <w:t>ve</w:t>
      </w:r>
      <w:r>
        <w:rPr>
          <w:spacing w:val="-3"/>
        </w:rPr>
        <w:t>r</w:t>
      </w:r>
      <w:r>
        <w:t>bale</w:t>
      </w:r>
      <w:r>
        <w:rPr>
          <w:spacing w:val="32"/>
        </w:rPr>
        <w:t xml:space="preserve"> </w:t>
      </w:r>
      <w:r>
        <w:t>del</w:t>
      </w:r>
      <w:r>
        <w:rPr>
          <w:spacing w:val="-2"/>
        </w:rPr>
        <w:t>l</w:t>
      </w:r>
      <w:r>
        <w:t>a</w:t>
      </w:r>
      <w:r>
        <w:rPr>
          <w:spacing w:val="31"/>
        </w:rPr>
        <w:t xml:space="preserve"> </w:t>
      </w:r>
      <w:r>
        <w:t>se</w:t>
      </w:r>
      <w:r>
        <w:rPr>
          <w:spacing w:val="1"/>
        </w:rPr>
        <w:t>d</w:t>
      </w:r>
      <w:r>
        <w:rPr>
          <w:spacing w:val="-2"/>
        </w:rPr>
        <w:t>u</w:t>
      </w:r>
      <w:r>
        <w:t>ta</w:t>
      </w:r>
      <w:r>
        <w:rPr>
          <w:spacing w:val="32"/>
        </w:rPr>
        <w:t xml:space="preserve"> </w:t>
      </w:r>
      <w:r>
        <w:t>pre</w:t>
      </w:r>
      <w:r>
        <w:rPr>
          <w:spacing w:val="-1"/>
        </w:rPr>
        <w:t>c</w:t>
      </w:r>
      <w:r>
        <w:t>e</w:t>
      </w:r>
      <w:r>
        <w:rPr>
          <w:spacing w:val="-1"/>
        </w:rPr>
        <w:t>d</w:t>
      </w:r>
      <w:r>
        <w:t>e</w:t>
      </w:r>
      <w:r>
        <w:rPr>
          <w:spacing w:val="-1"/>
        </w:rPr>
        <w:t>n</w:t>
      </w:r>
      <w:r>
        <w:t>te,</w:t>
      </w:r>
      <w:r>
        <w:rPr>
          <w:spacing w:val="34"/>
        </w:rPr>
        <w:t xml:space="preserve"> </w:t>
      </w:r>
      <w:r>
        <w:t>av</w:t>
      </w:r>
      <w:r>
        <w:rPr>
          <w:spacing w:val="-4"/>
        </w:rPr>
        <w:t>v</w:t>
      </w:r>
      <w:r>
        <w:t>ia</w:t>
      </w:r>
      <w:r>
        <w:rPr>
          <w:spacing w:val="34"/>
        </w:rPr>
        <w:t xml:space="preserve"> </w:t>
      </w:r>
      <w:r>
        <w:t>la</w:t>
      </w:r>
      <w:r>
        <w:rPr>
          <w:spacing w:val="34"/>
        </w:rPr>
        <w:t xml:space="preserve"> </w:t>
      </w:r>
      <w:r>
        <w:t>dis</w:t>
      </w:r>
      <w:r>
        <w:rPr>
          <w:spacing w:val="-1"/>
        </w:rPr>
        <w:t>c</w:t>
      </w:r>
      <w:r>
        <w:t>uss</w:t>
      </w:r>
      <w:r>
        <w:rPr>
          <w:spacing w:val="-3"/>
        </w:rPr>
        <w:t>i</w:t>
      </w:r>
      <w:r>
        <w:t>o</w:t>
      </w:r>
      <w:r>
        <w:rPr>
          <w:spacing w:val="1"/>
        </w:rPr>
        <w:t>n</w:t>
      </w:r>
      <w:r>
        <w:t>e</w:t>
      </w:r>
      <w:r>
        <w:rPr>
          <w:spacing w:val="35"/>
        </w:rPr>
        <w:t xml:space="preserve"> </w:t>
      </w:r>
      <w:r>
        <w:rPr>
          <w:spacing w:val="-3"/>
        </w:rPr>
        <w:t>s</w:t>
      </w:r>
      <w:r>
        <w:t>ui</w:t>
      </w:r>
      <w:r>
        <w:rPr>
          <w:spacing w:val="31"/>
        </w:rPr>
        <w:t xml:space="preserve"> </w:t>
      </w:r>
      <w:r>
        <w:t>p</w:t>
      </w:r>
      <w:r>
        <w:rPr>
          <w:spacing w:val="-2"/>
        </w:rPr>
        <w:t>u</w:t>
      </w:r>
      <w:r>
        <w:t>nti</w:t>
      </w:r>
      <w:r>
        <w:rPr>
          <w:spacing w:val="34"/>
        </w:rPr>
        <w:t xml:space="preserve"> </w:t>
      </w:r>
      <w:r>
        <w:t>al</w:t>
      </w:r>
      <w:r>
        <w:rPr>
          <w:spacing w:val="-3"/>
        </w:rPr>
        <w:t>l</w:t>
      </w:r>
      <w:r>
        <w:t>’ord</w:t>
      </w:r>
      <w:r>
        <w:rPr>
          <w:spacing w:val="-3"/>
        </w:rPr>
        <w:t>i</w:t>
      </w:r>
      <w:r>
        <w:t>ne</w:t>
      </w:r>
      <w:r>
        <w:rPr>
          <w:spacing w:val="32"/>
        </w:rPr>
        <w:t xml:space="preserve"> </w:t>
      </w:r>
      <w:r>
        <w:t>del</w:t>
      </w:r>
      <w:r>
        <w:rPr>
          <w:spacing w:val="35"/>
        </w:rPr>
        <w:t xml:space="preserve"> </w:t>
      </w:r>
      <w:r>
        <w:t>g</w:t>
      </w:r>
      <w:r>
        <w:rPr>
          <w:spacing w:val="-3"/>
        </w:rPr>
        <w:t>i</w:t>
      </w:r>
      <w:r>
        <w:t>or</w:t>
      </w:r>
      <w:r>
        <w:rPr>
          <w:spacing w:val="-2"/>
        </w:rPr>
        <w:t>n</w:t>
      </w:r>
      <w:r>
        <w:t>o. O</w:t>
      </w:r>
      <w:r>
        <w:rPr>
          <w:spacing w:val="-1"/>
        </w:rPr>
        <w:t>g</w:t>
      </w:r>
      <w:r>
        <w:t>ni</w:t>
      </w:r>
      <w:r>
        <w:rPr>
          <w:spacing w:val="53"/>
        </w:rPr>
        <w:t xml:space="preserve"> </w:t>
      </w:r>
      <w:r>
        <w:t>m</w:t>
      </w:r>
      <w:r>
        <w:rPr>
          <w:spacing w:val="-2"/>
        </w:rPr>
        <w:t>e</w:t>
      </w:r>
      <w:r>
        <w:t>m</w:t>
      </w:r>
      <w:r>
        <w:rPr>
          <w:spacing w:val="1"/>
        </w:rPr>
        <w:t>b</w:t>
      </w:r>
      <w:r>
        <w:t>ro</w:t>
      </w:r>
      <w:r>
        <w:rPr>
          <w:spacing w:val="49"/>
        </w:rPr>
        <w:t xml:space="preserve"> </w:t>
      </w:r>
      <w:r>
        <w:t>ha</w:t>
      </w:r>
      <w:r>
        <w:rPr>
          <w:spacing w:val="51"/>
        </w:rPr>
        <w:t xml:space="preserve"> </w:t>
      </w:r>
      <w:r>
        <w:rPr>
          <w:spacing w:val="1"/>
        </w:rPr>
        <w:t>i</w:t>
      </w:r>
      <w:r>
        <w:t>l</w:t>
      </w:r>
      <w:r>
        <w:rPr>
          <w:spacing w:val="52"/>
        </w:rPr>
        <w:t xml:space="preserve"> </w:t>
      </w:r>
      <w:r>
        <w:t>dir</w:t>
      </w:r>
      <w:r>
        <w:rPr>
          <w:spacing w:val="-2"/>
        </w:rPr>
        <w:t>i</w:t>
      </w:r>
      <w:r>
        <w:t>tto</w:t>
      </w:r>
      <w:r>
        <w:rPr>
          <w:spacing w:val="49"/>
        </w:rPr>
        <w:t xml:space="preserve"> </w:t>
      </w:r>
      <w:r>
        <w:t>di</w:t>
      </w:r>
      <w:r>
        <w:rPr>
          <w:spacing w:val="53"/>
        </w:rPr>
        <w:t xml:space="preserve"> </w:t>
      </w:r>
      <w:r>
        <w:rPr>
          <w:spacing w:val="-3"/>
        </w:rPr>
        <w:t>i</w:t>
      </w:r>
      <w:r>
        <w:t>n</w:t>
      </w:r>
      <w:r>
        <w:rPr>
          <w:spacing w:val="-2"/>
        </w:rPr>
        <w:t>t</w:t>
      </w:r>
      <w:r>
        <w:t>erve</w:t>
      </w:r>
      <w:r>
        <w:rPr>
          <w:spacing w:val="1"/>
        </w:rPr>
        <w:t>n</w:t>
      </w:r>
      <w:r>
        <w:rPr>
          <w:spacing w:val="-3"/>
        </w:rPr>
        <w:t>i</w:t>
      </w:r>
      <w:r>
        <w:t>re,</w:t>
      </w:r>
      <w:r>
        <w:rPr>
          <w:spacing w:val="51"/>
        </w:rPr>
        <w:t xml:space="preserve"> </w:t>
      </w:r>
      <w:r>
        <w:rPr>
          <w:spacing w:val="-1"/>
        </w:rPr>
        <w:t>c</w:t>
      </w:r>
      <w:r>
        <w:t>on</w:t>
      </w:r>
      <w:r>
        <w:rPr>
          <w:spacing w:val="51"/>
        </w:rPr>
        <w:t xml:space="preserve"> </w:t>
      </w:r>
      <w:r>
        <w:t>pre</w:t>
      </w:r>
      <w:r>
        <w:rPr>
          <w:spacing w:val="-2"/>
        </w:rPr>
        <w:t>n</w:t>
      </w:r>
      <w:r>
        <w:t>o</w:t>
      </w:r>
      <w:r>
        <w:rPr>
          <w:spacing w:val="1"/>
        </w:rPr>
        <w:t>t</w:t>
      </w:r>
      <w:r>
        <w:rPr>
          <w:spacing w:val="-3"/>
        </w:rPr>
        <w:t>a</w:t>
      </w:r>
      <w:r>
        <w:t>zione</w:t>
      </w:r>
      <w:r>
        <w:rPr>
          <w:spacing w:val="51"/>
        </w:rPr>
        <w:t xml:space="preserve"> </w:t>
      </w:r>
      <w:r>
        <w:t>a</w:t>
      </w:r>
      <w:r>
        <w:rPr>
          <w:spacing w:val="51"/>
        </w:rPr>
        <w:t xml:space="preserve"> </w:t>
      </w:r>
      <w:r>
        <w:t>parla</w:t>
      </w:r>
      <w:r>
        <w:rPr>
          <w:spacing w:val="-3"/>
        </w:rPr>
        <w:t>r</w:t>
      </w:r>
      <w:r>
        <w:t>e</w:t>
      </w:r>
      <w:r>
        <w:rPr>
          <w:spacing w:val="51"/>
        </w:rPr>
        <w:t xml:space="preserve"> </w:t>
      </w:r>
      <w:r>
        <w:t xml:space="preserve">e </w:t>
      </w:r>
      <w:r>
        <w:rPr>
          <w:spacing w:val="-1"/>
        </w:rPr>
        <w:t>c</w:t>
      </w:r>
      <w:r>
        <w:rPr>
          <w:spacing w:val="-2"/>
        </w:rPr>
        <w:t>o</w:t>
      </w:r>
      <w:r>
        <w:t>n</w:t>
      </w:r>
      <w:r>
        <w:rPr>
          <w:spacing w:val="53"/>
        </w:rPr>
        <w:t xml:space="preserve"> </w:t>
      </w:r>
      <w:r>
        <w:t>dir</w:t>
      </w:r>
      <w:r>
        <w:rPr>
          <w:spacing w:val="-2"/>
        </w:rPr>
        <w:t>i</w:t>
      </w:r>
      <w:r>
        <w:t>tto</w:t>
      </w:r>
      <w:r>
        <w:rPr>
          <w:spacing w:val="49"/>
        </w:rPr>
        <w:t xml:space="preserve"> </w:t>
      </w:r>
      <w:r>
        <w:t>di</w:t>
      </w:r>
      <w:r>
        <w:rPr>
          <w:spacing w:val="51"/>
        </w:rPr>
        <w:t xml:space="preserve"> </w:t>
      </w:r>
      <w:r>
        <w:t>repli</w:t>
      </w:r>
      <w:r>
        <w:rPr>
          <w:spacing w:val="-1"/>
        </w:rPr>
        <w:t>c</w:t>
      </w:r>
      <w:r>
        <w:t>a,</w:t>
      </w:r>
      <w:r>
        <w:rPr>
          <w:w w:val="99"/>
        </w:rPr>
        <w:t xml:space="preserve"> </w:t>
      </w:r>
      <w:r>
        <w:t>ma</w:t>
      </w:r>
      <w:r>
        <w:rPr>
          <w:spacing w:val="1"/>
        </w:rPr>
        <w:t>n</w:t>
      </w:r>
      <w:r>
        <w:t>t</w:t>
      </w:r>
      <w:r>
        <w:rPr>
          <w:spacing w:val="-2"/>
        </w:rPr>
        <w:t>e</w:t>
      </w:r>
      <w:r>
        <w:t>n</w:t>
      </w:r>
      <w:r>
        <w:rPr>
          <w:spacing w:val="-2"/>
        </w:rPr>
        <w:t>e</w:t>
      </w:r>
      <w:r>
        <w:t>ndo</w:t>
      </w:r>
      <w:r>
        <w:rPr>
          <w:spacing w:val="-1"/>
        </w:rPr>
        <w:t xml:space="preserve"> </w:t>
      </w:r>
      <w:r>
        <w:t>l’i</w:t>
      </w:r>
      <w:r>
        <w:rPr>
          <w:spacing w:val="-2"/>
        </w:rPr>
        <w:t>n</w:t>
      </w:r>
      <w:r>
        <w:t>terv</w:t>
      </w:r>
      <w:r>
        <w:rPr>
          <w:spacing w:val="-3"/>
        </w:rPr>
        <w:t>e</w:t>
      </w:r>
      <w:r>
        <w:t>nto</w:t>
      </w:r>
      <w:r>
        <w:rPr>
          <w:spacing w:val="-1"/>
        </w:rPr>
        <w:t xml:space="preserve"> </w:t>
      </w:r>
      <w:r>
        <w:t>nell’arco</w:t>
      </w:r>
      <w:r>
        <w:rPr>
          <w:spacing w:val="-2"/>
        </w:rPr>
        <w:t xml:space="preserve"> </w:t>
      </w:r>
      <w:r>
        <w:t>massimo</w:t>
      </w:r>
      <w:r>
        <w:rPr>
          <w:spacing w:val="-1"/>
        </w:rPr>
        <w:t xml:space="preserve"> </w:t>
      </w:r>
      <w:r>
        <w:t>di</w:t>
      </w:r>
      <w:r>
        <w:rPr>
          <w:spacing w:val="-2"/>
        </w:rPr>
        <w:t xml:space="preserve"> </w:t>
      </w:r>
      <w:r>
        <w:t>10</w:t>
      </w:r>
      <w:r>
        <w:rPr>
          <w:spacing w:val="-3"/>
        </w:rPr>
        <w:t xml:space="preserve"> </w:t>
      </w:r>
      <w:r>
        <w:t>mi</w:t>
      </w:r>
      <w:r>
        <w:rPr>
          <w:spacing w:val="1"/>
        </w:rPr>
        <w:t>n</w:t>
      </w:r>
      <w:r>
        <w:rPr>
          <w:spacing w:val="-2"/>
        </w:rPr>
        <w:t>u</w:t>
      </w:r>
      <w:r>
        <w:t>ti.</w:t>
      </w:r>
    </w:p>
    <w:p w:rsidR="00544A39" w:rsidRDefault="00544A39" w:rsidP="00544A39">
      <w:pPr>
        <w:kinsoku w:val="0"/>
        <w:overflowPunct w:val="0"/>
        <w:spacing w:before="13" w:line="280" w:lineRule="exact"/>
        <w:jc w:val="both"/>
        <w:rPr>
          <w:sz w:val="28"/>
          <w:szCs w:val="28"/>
        </w:rPr>
      </w:pPr>
    </w:p>
    <w:p w:rsidR="00544A39" w:rsidRDefault="00544A39" w:rsidP="00544A39">
      <w:pPr>
        <w:pStyle w:val="Titolo3"/>
        <w:kinsoku w:val="0"/>
        <w:overflowPunct w:val="0"/>
        <w:ind w:left="0" w:right="5595"/>
        <w:jc w:val="both"/>
        <w:rPr>
          <w:b w:val="0"/>
          <w:bCs w:val="0"/>
        </w:rPr>
      </w:pPr>
      <w:r>
        <w:t>Art.</w:t>
      </w:r>
      <w:r>
        <w:rPr>
          <w:spacing w:val="-5"/>
        </w:rPr>
        <w:t xml:space="preserve"> </w:t>
      </w:r>
      <w:r>
        <w:t>9</w:t>
      </w:r>
      <w:r>
        <w:rPr>
          <w:spacing w:val="-3"/>
        </w:rPr>
        <w:t xml:space="preserve"> </w:t>
      </w:r>
      <w:r>
        <w:t>–</w:t>
      </w:r>
      <w:r>
        <w:rPr>
          <w:spacing w:val="-2"/>
        </w:rPr>
        <w:t xml:space="preserve"> </w:t>
      </w:r>
      <w:r>
        <w:t>P</w:t>
      </w:r>
      <w:r>
        <w:rPr>
          <w:spacing w:val="-3"/>
        </w:rPr>
        <w:t>u</w:t>
      </w:r>
      <w:r>
        <w:t>bb</w:t>
      </w:r>
      <w:r>
        <w:rPr>
          <w:spacing w:val="-2"/>
        </w:rPr>
        <w:t>l</w:t>
      </w:r>
      <w:r>
        <w:t>ic</w:t>
      </w:r>
      <w:r>
        <w:rPr>
          <w:spacing w:val="-1"/>
        </w:rPr>
        <w:t>i</w:t>
      </w:r>
      <w:r>
        <w:t>tà</w:t>
      </w:r>
      <w:r>
        <w:rPr>
          <w:spacing w:val="-3"/>
        </w:rPr>
        <w:t xml:space="preserve"> </w:t>
      </w:r>
      <w:r>
        <w:t>d</w:t>
      </w:r>
      <w:r>
        <w:rPr>
          <w:spacing w:val="-1"/>
        </w:rPr>
        <w:t>e</w:t>
      </w:r>
      <w:r>
        <w:rPr>
          <w:spacing w:val="-2"/>
        </w:rPr>
        <w:t>l</w:t>
      </w:r>
      <w:r>
        <w:t>le</w:t>
      </w:r>
      <w:r>
        <w:rPr>
          <w:spacing w:val="-6"/>
        </w:rPr>
        <w:t xml:space="preserve"> </w:t>
      </w:r>
      <w:r>
        <w:t>sedute</w:t>
      </w:r>
      <w:r>
        <w:rPr>
          <w:spacing w:val="-4"/>
        </w:rPr>
        <w:t xml:space="preserve"> </w:t>
      </w:r>
      <w:r>
        <w:t>e</w:t>
      </w:r>
      <w:r>
        <w:rPr>
          <w:spacing w:val="-4"/>
        </w:rPr>
        <w:t xml:space="preserve"> </w:t>
      </w:r>
      <w:r>
        <w:t>d</w:t>
      </w:r>
      <w:r>
        <w:rPr>
          <w:spacing w:val="-1"/>
        </w:rPr>
        <w:t>eg</w:t>
      </w:r>
      <w:r>
        <w:t>li</w:t>
      </w:r>
      <w:r>
        <w:rPr>
          <w:spacing w:val="-4"/>
        </w:rPr>
        <w:t xml:space="preserve"> </w:t>
      </w:r>
      <w:r>
        <w:rPr>
          <w:spacing w:val="-1"/>
        </w:rPr>
        <w:t>A</w:t>
      </w:r>
      <w:r>
        <w:t>t</w:t>
      </w:r>
      <w:r>
        <w:rPr>
          <w:spacing w:val="1"/>
        </w:rPr>
        <w:t>t</w:t>
      </w:r>
      <w:r>
        <w:t>i</w:t>
      </w:r>
    </w:p>
    <w:p w:rsidR="00544A39" w:rsidRDefault="00544A39" w:rsidP="00544A39">
      <w:pPr>
        <w:pStyle w:val="Corpodeltesto"/>
        <w:kinsoku w:val="0"/>
        <w:overflowPunct w:val="0"/>
        <w:ind w:right="111"/>
        <w:jc w:val="both"/>
      </w:pPr>
      <w:r>
        <w:t>Di</w:t>
      </w:r>
      <w:r>
        <w:rPr>
          <w:spacing w:val="6"/>
        </w:rPr>
        <w:t xml:space="preserve"> </w:t>
      </w:r>
      <w:r>
        <w:t>nor</w:t>
      </w:r>
      <w:r>
        <w:rPr>
          <w:spacing w:val="-3"/>
        </w:rPr>
        <w:t>m</w:t>
      </w:r>
      <w:r>
        <w:t>a</w:t>
      </w:r>
      <w:r>
        <w:rPr>
          <w:spacing w:val="8"/>
        </w:rPr>
        <w:t xml:space="preserve"> </w:t>
      </w:r>
      <w:r>
        <w:t>le</w:t>
      </w:r>
      <w:r>
        <w:rPr>
          <w:spacing w:val="7"/>
        </w:rPr>
        <w:t xml:space="preserve"> </w:t>
      </w:r>
      <w:r>
        <w:t>se</w:t>
      </w:r>
      <w:r>
        <w:rPr>
          <w:spacing w:val="-1"/>
        </w:rPr>
        <w:t>d</w:t>
      </w:r>
      <w:r>
        <w:t>ute</w:t>
      </w:r>
      <w:r>
        <w:rPr>
          <w:spacing w:val="6"/>
        </w:rPr>
        <w:t xml:space="preserve"> </w:t>
      </w:r>
      <w:r>
        <w:t>degli</w:t>
      </w:r>
      <w:r>
        <w:rPr>
          <w:spacing w:val="5"/>
        </w:rPr>
        <w:t xml:space="preserve"> </w:t>
      </w:r>
      <w:r>
        <w:t>O</w:t>
      </w:r>
      <w:r>
        <w:rPr>
          <w:spacing w:val="-1"/>
        </w:rPr>
        <w:t>O</w:t>
      </w:r>
      <w:r>
        <w:t>.</w:t>
      </w:r>
      <w:r>
        <w:rPr>
          <w:spacing w:val="-2"/>
        </w:rPr>
        <w:t>C</w:t>
      </w:r>
      <w:r>
        <w:t>C</w:t>
      </w:r>
      <w:r>
        <w:rPr>
          <w:spacing w:val="6"/>
        </w:rPr>
        <w:t xml:space="preserve"> </w:t>
      </w:r>
      <w:r>
        <w:t>non</w:t>
      </w:r>
      <w:r>
        <w:rPr>
          <w:spacing w:val="9"/>
        </w:rPr>
        <w:t xml:space="preserve"> </w:t>
      </w:r>
      <w:r>
        <w:t>so</w:t>
      </w:r>
      <w:r>
        <w:rPr>
          <w:spacing w:val="1"/>
        </w:rPr>
        <w:t>n</w:t>
      </w:r>
      <w:r>
        <w:t>o</w:t>
      </w:r>
      <w:r>
        <w:rPr>
          <w:spacing w:val="7"/>
        </w:rPr>
        <w:t xml:space="preserve"> </w:t>
      </w:r>
      <w:r>
        <w:t>p</w:t>
      </w:r>
      <w:r>
        <w:rPr>
          <w:spacing w:val="-2"/>
        </w:rPr>
        <w:t>u</w:t>
      </w:r>
      <w:r>
        <w:t>bbli</w:t>
      </w:r>
      <w:r>
        <w:rPr>
          <w:spacing w:val="-4"/>
        </w:rPr>
        <w:t>c</w:t>
      </w:r>
      <w:r>
        <w:t>he,</w:t>
      </w:r>
      <w:r>
        <w:rPr>
          <w:spacing w:val="8"/>
        </w:rPr>
        <w:t xml:space="preserve"> </w:t>
      </w:r>
      <w:r>
        <w:t>poi</w:t>
      </w:r>
      <w:r>
        <w:rPr>
          <w:spacing w:val="-3"/>
        </w:rPr>
        <w:t>c</w:t>
      </w:r>
      <w:r>
        <w:t>hé</w:t>
      </w:r>
      <w:r>
        <w:rPr>
          <w:spacing w:val="7"/>
        </w:rPr>
        <w:t xml:space="preserve"> </w:t>
      </w:r>
      <w:r>
        <w:t>n</w:t>
      </w:r>
      <w:r>
        <w:rPr>
          <w:spacing w:val="-2"/>
        </w:rPr>
        <w:t>e</w:t>
      </w:r>
      <w:r>
        <w:t>ll’or</w:t>
      </w:r>
      <w:r>
        <w:rPr>
          <w:spacing w:val="-1"/>
        </w:rPr>
        <w:t>d</w:t>
      </w:r>
      <w:r>
        <w:t>inam</w:t>
      </w:r>
      <w:r>
        <w:rPr>
          <w:spacing w:val="-2"/>
        </w:rPr>
        <w:t>e</w:t>
      </w:r>
      <w:r>
        <w:rPr>
          <w:spacing w:val="9"/>
        </w:rPr>
        <w:t>n</w:t>
      </w:r>
      <w:r>
        <w:t>to</w:t>
      </w:r>
      <w:r>
        <w:rPr>
          <w:spacing w:val="8"/>
        </w:rPr>
        <w:t xml:space="preserve"> </w:t>
      </w:r>
      <w:r>
        <w:t>s</w:t>
      </w:r>
      <w:r>
        <w:rPr>
          <w:spacing w:val="-1"/>
        </w:rPr>
        <w:t>c</w:t>
      </w:r>
      <w:r>
        <w:t>ola</w:t>
      </w:r>
      <w:r>
        <w:rPr>
          <w:spacing w:val="-3"/>
        </w:rPr>
        <w:t>s</w:t>
      </w:r>
      <w:r>
        <w:t>ti</w:t>
      </w:r>
      <w:r>
        <w:rPr>
          <w:spacing w:val="-1"/>
        </w:rPr>
        <w:t>c</w:t>
      </w:r>
      <w:r>
        <w:t>o</w:t>
      </w:r>
      <w:r>
        <w:rPr>
          <w:spacing w:val="8"/>
        </w:rPr>
        <w:t xml:space="preserve"> </w:t>
      </w:r>
      <w:r>
        <w:t>sussi</w:t>
      </w:r>
      <w:r>
        <w:rPr>
          <w:spacing w:val="-1"/>
        </w:rPr>
        <w:t>s</w:t>
      </w:r>
      <w:r>
        <w:t>te</w:t>
      </w:r>
      <w:r>
        <w:rPr>
          <w:spacing w:val="7"/>
        </w:rPr>
        <w:t xml:space="preserve"> </w:t>
      </w:r>
      <w:r>
        <w:t>il pri</w:t>
      </w:r>
      <w:r>
        <w:rPr>
          <w:spacing w:val="1"/>
        </w:rPr>
        <w:t>n</w:t>
      </w:r>
      <w:r>
        <w:rPr>
          <w:spacing w:val="-1"/>
        </w:rPr>
        <w:t>c</w:t>
      </w:r>
      <w:r>
        <w:t>i</w:t>
      </w:r>
      <w:r>
        <w:rPr>
          <w:spacing w:val="1"/>
        </w:rPr>
        <w:t>p</w:t>
      </w:r>
      <w:r>
        <w:rPr>
          <w:spacing w:val="-3"/>
        </w:rPr>
        <w:t>i</w:t>
      </w:r>
      <w:r>
        <w:t>o</w:t>
      </w:r>
      <w:r>
        <w:rPr>
          <w:spacing w:val="6"/>
        </w:rPr>
        <w:t xml:space="preserve"> </w:t>
      </w:r>
      <w:r>
        <w:t>g</w:t>
      </w:r>
      <w:r>
        <w:rPr>
          <w:spacing w:val="-2"/>
        </w:rPr>
        <w:t>e</w:t>
      </w:r>
      <w:r>
        <w:t>nerale</w:t>
      </w:r>
      <w:r>
        <w:rPr>
          <w:spacing w:val="4"/>
        </w:rPr>
        <w:t xml:space="preserve"> </w:t>
      </w:r>
      <w:r>
        <w:t>d</w:t>
      </w:r>
      <w:r>
        <w:rPr>
          <w:spacing w:val="-2"/>
        </w:rPr>
        <w:t>e</w:t>
      </w:r>
      <w:r>
        <w:t>lla</w:t>
      </w:r>
      <w:r>
        <w:rPr>
          <w:spacing w:val="4"/>
        </w:rPr>
        <w:t xml:space="preserve"> </w:t>
      </w:r>
      <w:r>
        <w:t>non</w:t>
      </w:r>
      <w:r>
        <w:rPr>
          <w:spacing w:val="5"/>
        </w:rPr>
        <w:t xml:space="preserve"> </w:t>
      </w:r>
      <w:r>
        <w:t>p</w:t>
      </w:r>
      <w:r>
        <w:rPr>
          <w:spacing w:val="-2"/>
        </w:rPr>
        <w:t>u</w:t>
      </w:r>
      <w:r>
        <w:t>bbli</w:t>
      </w:r>
      <w:r>
        <w:rPr>
          <w:spacing w:val="-1"/>
        </w:rPr>
        <w:t>c</w:t>
      </w:r>
      <w:r>
        <w:rPr>
          <w:spacing w:val="-3"/>
        </w:rPr>
        <w:t>i</w:t>
      </w:r>
      <w:r>
        <w:t>tà,</w:t>
      </w:r>
      <w:r>
        <w:rPr>
          <w:spacing w:val="6"/>
        </w:rPr>
        <w:t xml:space="preserve"> </w:t>
      </w:r>
      <w:r>
        <w:t>salvo</w:t>
      </w:r>
      <w:r>
        <w:rPr>
          <w:spacing w:val="4"/>
        </w:rPr>
        <w:t xml:space="preserve"> </w:t>
      </w:r>
      <w:r>
        <w:t>es</w:t>
      </w:r>
      <w:r>
        <w:rPr>
          <w:spacing w:val="-1"/>
        </w:rPr>
        <w:t>p</w:t>
      </w:r>
      <w:r>
        <w:t>resse</w:t>
      </w:r>
      <w:r>
        <w:rPr>
          <w:spacing w:val="5"/>
        </w:rPr>
        <w:t xml:space="preserve"> </w:t>
      </w:r>
      <w:r>
        <w:t>p</w:t>
      </w:r>
      <w:r>
        <w:rPr>
          <w:spacing w:val="-3"/>
        </w:rPr>
        <w:t>r</w:t>
      </w:r>
      <w:r>
        <w:t>evisio</w:t>
      </w:r>
      <w:r>
        <w:rPr>
          <w:spacing w:val="1"/>
        </w:rPr>
        <w:t>n</w:t>
      </w:r>
      <w:r>
        <w:t>i</w:t>
      </w:r>
      <w:r>
        <w:rPr>
          <w:spacing w:val="3"/>
        </w:rPr>
        <w:t xml:space="preserve"> </w:t>
      </w:r>
      <w:r>
        <w:t>di</w:t>
      </w:r>
      <w:r>
        <w:rPr>
          <w:spacing w:val="6"/>
        </w:rPr>
        <w:t xml:space="preserve"> </w:t>
      </w:r>
      <w:r>
        <w:rPr>
          <w:spacing w:val="-3"/>
        </w:rPr>
        <w:t>l</w:t>
      </w:r>
      <w:r>
        <w:t>egge.</w:t>
      </w:r>
      <w:r>
        <w:rPr>
          <w:spacing w:val="11"/>
        </w:rPr>
        <w:t xml:space="preserve"> </w:t>
      </w:r>
      <w:r>
        <w:t>Alle</w:t>
      </w:r>
      <w:r>
        <w:rPr>
          <w:spacing w:val="6"/>
        </w:rPr>
        <w:t xml:space="preserve"> </w:t>
      </w:r>
      <w:r>
        <w:t>s</w:t>
      </w:r>
      <w:r>
        <w:rPr>
          <w:spacing w:val="-3"/>
        </w:rPr>
        <w:t>e</w:t>
      </w:r>
      <w:r>
        <w:t>d</w:t>
      </w:r>
      <w:r>
        <w:rPr>
          <w:spacing w:val="-2"/>
        </w:rPr>
        <w:t>u</w:t>
      </w:r>
      <w:r>
        <w:t>te</w:t>
      </w:r>
      <w:r>
        <w:rPr>
          <w:spacing w:val="4"/>
        </w:rPr>
        <w:t xml:space="preserve"> </w:t>
      </w:r>
      <w:r>
        <w:t>degli</w:t>
      </w:r>
      <w:r>
        <w:rPr>
          <w:spacing w:val="6"/>
        </w:rPr>
        <w:t xml:space="preserve"> </w:t>
      </w:r>
      <w:r>
        <w:t>O</w:t>
      </w:r>
      <w:r>
        <w:rPr>
          <w:spacing w:val="-1"/>
        </w:rPr>
        <w:t>O</w:t>
      </w:r>
      <w:r>
        <w:rPr>
          <w:spacing w:val="1"/>
        </w:rPr>
        <w:t>.</w:t>
      </w:r>
      <w:r>
        <w:rPr>
          <w:spacing w:val="-1"/>
        </w:rPr>
        <w:t>CC</w:t>
      </w:r>
      <w:r>
        <w:t>. possono</w:t>
      </w:r>
      <w:r>
        <w:rPr>
          <w:spacing w:val="19"/>
        </w:rPr>
        <w:t xml:space="preserve"> </w:t>
      </w:r>
      <w:r>
        <w:t>essere</w:t>
      </w:r>
      <w:r>
        <w:rPr>
          <w:spacing w:val="24"/>
        </w:rPr>
        <w:t xml:space="preserve"> </w:t>
      </w:r>
      <w:r>
        <w:t>i</w:t>
      </w:r>
      <w:r>
        <w:rPr>
          <w:spacing w:val="1"/>
        </w:rPr>
        <w:t>n</w:t>
      </w:r>
      <w:r>
        <w:t>v</w:t>
      </w:r>
      <w:r>
        <w:rPr>
          <w:spacing w:val="-3"/>
        </w:rPr>
        <w:t>i</w:t>
      </w:r>
      <w:r>
        <w:t>ta</w:t>
      </w:r>
      <w:r>
        <w:rPr>
          <w:spacing w:val="1"/>
        </w:rPr>
        <w:t>t</w:t>
      </w:r>
      <w:r>
        <w:t>i</w:t>
      </w:r>
      <w:r>
        <w:rPr>
          <w:spacing w:val="21"/>
        </w:rPr>
        <w:t xml:space="preserve"> </w:t>
      </w:r>
      <w:r>
        <w:rPr>
          <w:spacing w:val="-3"/>
        </w:rPr>
        <w:t>r</w:t>
      </w:r>
      <w:r>
        <w:t>a</w:t>
      </w:r>
      <w:r>
        <w:rPr>
          <w:spacing w:val="1"/>
        </w:rPr>
        <w:t>p</w:t>
      </w:r>
      <w:r>
        <w:t>pre</w:t>
      </w:r>
      <w:r>
        <w:rPr>
          <w:spacing w:val="-3"/>
        </w:rPr>
        <w:t>s</w:t>
      </w:r>
      <w:r>
        <w:t>e</w:t>
      </w:r>
      <w:r>
        <w:rPr>
          <w:spacing w:val="1"/>
        </w:rPr>
        <w:t>n</w:t>
      </w:r>
      <w:r>
        <w:rPr>
          <w:spacing w:val="-2"/>
        </w:rPr>
        <w:t>t</w:t>
      </w:r>
      <w:r>
        <w:t>a</w:t>
      </w:r>
      <w:r>
        <w:rPr>
          <w:spacing w:val="-2"/>
        </w:rPr>
        <w:t>n</w:t>
      </w:r>
      <w:r>
        <w:t>ti</w:t>
      </w:r>
      <w:r>
        <w:rPr>
          <w:spacing w:val="22"/>
        </w:rPr>
        <w:t xml:space="preserve"> </w:t>
      </w:r>
      <w:r>
        <w:t>degli</w:t>
      </w:r>
      <w:r>
        <w:rPr>
          <w:spacing w:val="23"/>
        </w:rPr>
        <w:t xml:space="preserve"> </w:t>
      </w:r>
      <w:r>
        <w:rPr>
          <w:spacing w:val="-2"/>
        </w:rPr>
        <w:t>E</w:t>
      </w:r>
      <w:r>
        <w:t>nti</w:t>
      </w:r>
      <w:r>
        <w:rPr>
          <w:spacing w:val="19"/>
        </w:rPr>
        <w:t xml:space="preserve"> </w:t>
      </w:r>
      <w:r>
        <w:t>Locali,</w:t>
      </w:r>
      <w:r>
        <w:rPr>
          <w:spacing w:val="23"/>
        </w:rPr>
        <w:t xml:space="preserve"> </w:t>
      </w:r>
      <w:r>
        <w:t>delle</w:t>
      </w:r>
      <w:r>
        <w:rPr>
          <w:spacing w:val="23"/>
        </w:rPr>
        <w:t xml:space="preserve"> </w:t>
      </w:r>
      <w:r>
        <w:t>Organ</w:t>
      </w:r>
      <w:r>
        <w:rPr>
          <w:spacing w:val="-3"/>
        </w:rPr>
        <w:t>i</w:t>
      </w:r>
      <w:r>
        <w:t>zz</w:t>
      </w:r>
      <w:r>
        <w:rPr>
          <w:spacing w:val="-3"/>
        </w:rPr>
        <w:t>a</w:t>
      </w:r>
      <w:r>
        <w:t>z</w:t>
      </w:r>
      <w:r>
        <w:rPr>
          <w:spacing w:val="-3"/>
        </w:rPr>
        <w:t>i</w:t>
      </w:r>
      <w:r>
        <w:t>o</w:t>
      </w:r>
      <w:r>
        <w:rPr>
          <w:spacing w:val="1"/>
        </w:rPr>
        <w:t>n</w:t>
      </w:r>
      <w:r>
        <w:t>i</w:t>
      </w:r>
      <w:r>
        <w:rPr>
          <w:spacing w:val="22"/>
        </w:rPr>
        <w:t xml:space="preserve"> </w:t>
      </w:r>
      <w:r>
        <w:t>Si</w:t>
      </w:r>
      <w:r>
        <w:rPr>
          <w:spacing w:val="-2"/>
        </w:rPr>
        <w:t>n</w:t>
      </w:r>
      <w:r>
        <w:t>dacali</w:t>
      </w:r>
      <w:r>
        <w:rPr>
          <w:spacing w:val="22"/>
        </w:rPr>
        <w:t xml:space="preserve"> </w:t>
      </w:r>
      <w:r>
        <w:t>e</w:t>
      </w:r>
      <w:r>
        <w:rPr>
          <w:spacing w:val="22"/>
        </w:rPr>
        <w:t xml:space="preserve"> </w:t>
      </w:r>
      <w:r>
        <w:t>Sa</w:t>
      </w:r>
      <w:r>
        <w:rPr>
          <w:spacing w:val="1"/>
        </w:rPr>
        <w:t>n</w:t>
      </w:r>
      <w:r>
        <w:rPr>
          <w:spacing w:val="-3"/>
        </w:rPr>
        <w:t>i</w:t>
      </w:r>
      <w:r>
        <w:t>tarie</w:t>
      </w:r>
      <w:r>
        <w:rPr>
          <w:w w:val="99"/>
        </w:rPr>
        <w:t xml:space="preserve"> </w:t>
      </w:r>
      <w:r>
        <w:t>locali,</w:t>
      </w:r>
      <w:r>
        <w:rPr>
          <w:spacing w:val="15"/>
        </w:rPr>
        <w:t xml:space="preserve"> </w:t>
      </w:r>
      <w:r>
        <w:t>allo</w:t>
      </w:r>
      <w:r>
        <w:rPr>
          <w:spacing w:val="13"/>
        </w:rPr>
        <w:t xml:space="preserve"> </w:t>
      </w:r>
      <w:r>
        <w:t>s</w:t>
      </w:r>
      <w:r>
        <w:rPr>
          <w:spacing w:val="-1"/>
        </w:rPr>
        <w:t>c</w:t>
      </w:r>
      <w:r>
        <w:t>o</w:t>
      </w:r>
      <w:r>
        <w:rPr>
          <w:spacing w:val="1"/>
        </w:rPr>
        <w:t>p</w:t>
      </w:r>
      <w:r>
        <w:t>o</w:t>
      </w:r>
      <w:r>
        <w:rPr>
          <w:spacing w:val="13"/>
        </w:rPr>
        <w:t xml:space="preserve"> </w:t>
      </w:r>
      <w:r>
        <w:t>di</w:t>
      </w:r>
      <w:r>
        <w:rPr>
          <w:spacing w:val="12"/>
        </w:rPr>
        <w:t xml:space="preserve"> </w:t>
      </w:r>
      <w:r>
        <w:t>“ap</w:t>
      </w:r>
      <w:r>
        <w:rPr>
          <w:spacing w:val="-2"/>
        </w:rPr>
        <w:t>p</w:t>
      </w:r>
      <w:r>
        <w:rPr>
          <w:spacing w:val="2"/>
        </w:rPr>
        <w:t>r</w:t>
      </w:r>
      <w:r>
        <w:t>o</w:t>
      </w:r>
      <w:r>
        <w:rPr>
          <w:spacing w:val="1"/>
        </w:rPr>
        <w:t>f</w:t>
      </w:r>
      <w:r>
        <w:rPr>
          <w:spacing w:val="-2"/>
        </w:rPr>
        <w:t>o</w:t>
      </w:r>
      <w:r>
        <w:t>ndire</w:t>
      </w:r>
      <w:r>
        <w:rPr>
          <w:spacing w:val="13"/>
        </w:rPr>
        <w:t xml:space="preserve"> </w:t>
      </w:r>
      <w:r>
        <w:t>l’esa</w:t>
      </w:r>
      <w:r>
        <w:rPr>
          <w:spacing w:val="-2"/>
        </w:rPr>
        <w:t>m</w:t>
      </w:r>
      <w:r>
        <w:t>e</w:t>
      </w:r>
      <w:r>
        <w:rPr>
          <w:spacing w:val="15"/>
        </w:rPr>
        <w:t xml:space="preserve"> </w:t>
      </w:r>
      <w:r>
        <w:t>di</w:t>
      </w:r>
      <w:r>
        <w:rPr>
          <w:spacing w:val="12"/>
        </w:rPr>
        <w:t xml:space="preserve"> </w:t>
      </w:r>
      <w:r>
        <w:rPr>
          <w:spacing w:val="-2"/>
        </w:rPr>
        <w:t>p</w:t>
      </w:r>
      <w:r>
        <w:t>r</w:t>
      </w:r>
      <w:r>
        <w:rPr>
          <w:spacing w:val="-2"/>
        </w:rPr>
        <w:t>o</w:t>
      </w:r>
      <w:r>
        <w:t>blemi</w:t>
      </w:r>
      <w:r>
        <w:rPr>
          <w:spacing w:val="15"/>
        </w:rPr>
        <w:t xml:space="preserve"> </w:t>
      </w:r>
      <w:r>
        <w:rPr>
          <w:spacing w:val="-3"/>
        </w:rPr>
        <w:t>r</w:t>
      </w:r>
      <w:r>
        <w:t>igua</w:t>
      </w:r>
      <w:r>
        <w:rPr>
          <w:spacing w:val="-2"/>
        </w:rPr>
        <w:t>r</w:t>
      </w:r>
      <w:r>
        <w:t>da</w:t>
      </w:r>
      <w:r>
        <w:rPr>
          <w:spacing w:val="-1"/>
        </w:rPr>
        <w:t>n</w:t>
      </w:r>
      <w:r>
        <w:t>ti</w:t>
      </w:r>
      <w:r>
        <w:rPr>
          <w:spacing w:val="15"/>
        </w:rPr>
        <w:t xml:space="preserve"> </w:t>
      </w:r>
      <w:r>
        <w:t>la</w:t>
      </w:r>
      <w:r>
        <w:rPr>
          <w:spacing w:val="12"/>
        </w:rPr>
        <w:t xml:space="preserve"> </w:t>
      </w:r>
      <w:r>
        <w:t>vita</w:t>
      </w:r>
      <w:r>
        <w:rPr>
          <w:spacing w:val="10"/>
        </w:rPr>
        <w:t xml:space="preserve"> </w:t>
      </w:r>
      <w:r>
        <w:t>e</w:t>
      </w:r>
      <w:r>
        <w:rPr>
          <w:spacing w:val="15"/>
        </w:rPr>
        <w:t xml:space="preserve"> </w:t>
      </w:r>
      <w:r>
        <w:t>il</w:t>
      </w:r>
      <w:r>
        <w:rPr>
          <w:spacing w:val="12"/>
        </w:rPr>
        <w:t xml:space="preserve"> </w:t>
      </w:r>
      <w:r>
        <w:t>f</w:t>
      </w:r>
      <w:r>
        <w:rPr>
          <w:spacing w:val="-2"/>
        </w:rPr>
        <w:t>u</w:t>
      </w:r>
      <w:r>
        <w:t>nzi</w:t>
      </w:r>
      <w:r>
        <w:rPr>
          <w:spacing w:val="-2"/>
        </w:rPr>
        <w:t>o</w:t>
      </w:r>
      <w:r>
        <w:t>nam</w:t>
      </w:r>
      <w:r>
        <w:rPr>
          <w:spacing w:val="-2"/>
        </w:rPr>
        <w:t>e</w:t>
      </w:r>
      <w:r>
        <w:t>n</w:t>
      </w:r>
      <w:r>
        <w:rPr>
          <w:spacing w:val="-2"/>
        </w:rPr>
        <w:t>t</w:t>
      </w:r>
      <w:r>
        <w:t>o</w:t>
      </w:r>
      <w:r>
        <w:rPr>
          <w:spacing w:val="15"/>
        </w:rPr>
        <w:t xml:space="preserve"> </w:t>
      </w:r>
      <w:r>
        <w:rPr>
          <w:spacing w:val="-2"/>
        </w:rPr>
        <w:t>d</w:t>
      </w:r>
      <w:r>
        <w:t>ella s</w:t>
      </w:r>
      <w:r>
        <w:rPr>
          <w:spacing w:val="-1"/>
        </w:rPr>
        <w:t>c</w:t>
      </w:r>
      <w:r>
        <w:t>uola”</w:t>
      </w:r>
      <w:r>
        <w:rPr>
          <w:spacing w:val="2"/>
        </w:rPr>
        <w:t xml:space="preserve"> </w:t>
      </w:r>
      <w:r>
        <w:rPr>
          <w:spacing w:val="-1"/>
        </w:rPr>
        <w:t>(</w:t>
      </w:r>
      <w:r>
        <w:rPr>
          <w:i/>
          <w:iCs/>
        </w:rPr>
        <w:t>Leg</w:t>
      </w:r>
      <w:r>
        <w:rPr>
          <w:i/>
          <w:iCs/>
          <w:spacing w:val="-2"/>
        </w:rPr>
        <w:t>g</w:t>
      </w:r>
      <w:r>
        <w:rPr>
          <w:i/>
          <w:iCs/>
        </w:rPr>
        <w:t>e</w:t>
      </w:r>
      <w:r>
        <w:rPr>
          <w:i/>
          <w:iCs/>
          <w:spacing w:val="1"/>
        </w:rPr>
        <w:t xml:space="preserve"> </w:t>
      </w:r>
      <w:r>
        <w:rPr>
          <w:i/>
          <w:iCs/>
        </w:rPr>
        <w:t>11</w:t>
      </w:r>
      <w:r>
        <w:rPr>
          <w:i/>
          <w:iCs/>
          <w:spacing w:val="3"/>
        </w:rPr>
        <w:t xml:space="preserve"> </w:t>
      </w:r>
      <w:r>
        <w:rPr>
          <w:i/>
          <w:iCs/>
          <w:spacing w:val="-1"/>
        </w:rPr>
        <w:t>o</w:t>
      </w:r>
      <w:r>
        <w:rPr>
          <w:i/>
          <w:iCs/>
        </w:rPr>
        <w:t>tt</w:t>
      </w:r>
      <w:r>
        <w:rPr>
          <w:i/>
          <w:iCs/>
          <w:spacing w:val="-1"/>
        </w:rPr>
        <w:t>ob</w:t>
      </w:r>
      <w:r>
        <w:rPr>
          <w:i/>
          <w:iCs/>
        </w:rPr>
        <w:t>re</w:t>
      </w:r>
      <w:r>
        <w:rPr>
          <w:i/>
          <w:iCs/>
          <w:spacing w:val="1"/>
        </w:rPr>
        <w:t xml:space="preserve"> </w:t>
      </w:r>
      <w:r>
        <w:rPr>
          <w:i/>
          <w:iCs/>
        </w:rPr>
        <w:t>1</w:t>
      </w:r>
      <w:r>
        <w:rPr>
          <w:i/>
          <w:iCs/>
          <w:spacing w:val="1"/>
        </w:rPr>
        <w:t>9</w:t>
      </w:r>
      <w:r>
        <w:rPr>
          <w:i/>
          <w:iCs/>
          <w:spacing w:val="-2"/>
        </w:rPr>
        <w:t>7</w:t>
      </w:r>
      <w:r>
        <w:rPr>
          <w:i/>
          <w:iCs/>
        </w:rPr>
        <w:t>7</w:t>
      </w:r>
      <w:r>
        <w:rPr>
          <w:i/>
          <w:iCs/>
          <w:spacing w:val="2"/>
        </w:rPr>
        <w:t xml:space="preserve"> </w:t>
      </w:r>
      <w:r>
        <w:rPr>
          <w:i/>
          <w:iCs/>
          <w:spacing w:val="-1"/>
        </w:rPr>
        <w:t>n</w:t>
      </w:r>
      <w:r>
        <w:rPr>
          <w:i/>
          <w:iCs/>
        </w:rPr>
        <w:t>°</w:t>
      </w:r>
      <w:r>
        <w:rPr>
          <w:i/>
          <w:iCs/>
          <w:spacing w:val="1"/>
        </w:rPr>
        <w:t xml:space="preserve"> </w:t>
      </w:r>
      <w:r>
        <w:rPr>
          <w:i/>
          <w:iCs/>
        </w:rPr>
        <w:t>7</w:t>
      </w:r>
      <w:r>
        <w:rPr>
          <w:i/>
          <w:iCs/>
          <w:spacing w:val="1"/>
        </w:rPr>
        <w:t>4</w:t>
      </w:r>
      <w:r>
        <w:rPr>
          <w:i/>
          <w:iCs/>
        </w:rPr>
        <w:t>8</w:t>
      </w:r>
      <w:r>
        <w:rPr>
          <w:i/>
          <w:iCs/>
          <w:spacing w:val="3"/>
        </w:rPr>
        <w:t xml:space="preserve"> </w:t>
      </w:r>
      <w:r>
        <w:rPr>
          <w:i/>
          <w:iCs/>
        </w:rPr>
        <w:t>–</w:t>
      </w:r>
      <w:r>
        <w:rPr>
          <w:i/>
          <w:iCs/>
          <w:spacing w:val="1"/>
        </w:rPr>
        <w:t xml:space="preserve"> </w:t>
      </w:r>
      <w:r>
        <w:rPr>
          <w:i/>
          <w:iCs/>
          <w:spacing w:val="-1"/>
        </w:rPr>
        <w:t>a</w:t>
      </w:r>
      <w:r>
        <w:rPr>
          <w:i/>
          <w:iCs/>
        </w:rPr>
        <w:t>rt.</w:t>
      </w:r>
      <w:r>
        <w:rPr>
          <w:i/>
          <w:iCs/>
          <w:spacing w:val="2"/>
        </w:rPr>
        <w:t xml:space="preserve"> </w:t>
      </w:r>
      <w:r>
        <w:rPr>
          <w:i/>
          <w:iCs/>
        </w:rPr>
        <w:t xml:space="preserve">2). </w:t>
      </w:r>
      <w:r>
        <w:t>T</w:t>
      </w:r>
      <w:r>
        <w:rPr>
          <w:spacing w:val="1"/>
        </w:rPr>
        <w:t>u</w:t>
      </w:r>
      <w:r>
        <w:t>t</w:t>
      </w:r>
      <w:r>
        <w:rPr>
          <w:spacing w:val="-2"/>
        </w:rPr>
        <w:t>t</w:t>
      </w:r>
      <w:r>
        <w:t>avia,</w:t>
      </w:r>
      <w:r>
        <w:rPr>
          <w:spacing w:val="3"/>
        </w:rPr>
        <w:t xml:space="preserve"> </w:t>
      </w:r>
      <w:r>
        <w:t>n</w:t>
      </w:r>
      <w:r>
        <w:rPr>
          <w:spacing w:val="-2"/>
        </w:rPr>
        <w:t>o</w:t>
      </w:r>
      <w:r>
        <w:t>n</w:t>
      </w:r>
      <w:r>
        <w:rPr>
          <w:spacing w:val="2"/>
        </w:rPr>
        <w:t xml:space="preserve"> </w:t>
      </w:r>
      <w:r>
        <w:t>è</w:t>
      </w:r>
      <w:r>
        <w:rPr>
          <w:spacing w:val="2"/>
        </w:rPr>
        <w:t xml:space="preserve"> </w:t>
      </w:r>
      <w:r>
        <w:t>am</w:t>
      </w:r>
      <w:r>
        <w:rPr>
          <w:spacing w:val="-2"/>
        </w:rPr>
        <w:t>m</w:t>
      </w:r>
      <w:r>
        <w:t>esso</w:t>
      </w:r>
      <w:r>
        <w:rPr>
          <w:spacing w:val="-1"/>
        </w:rPr>
        <w:t xml:space="preserve"> </w:t>
      </w:r>
      <w:r>
        <w:t>pu</w:t>
      </w:r>
      <w:r>
        <w:rPr>
          <w:spacing w:val="-2"/>
        </w:rPr>
        <w:t>b</w:t>
      </w:r>
      <w:r>
        <w:t>bli</w:t>
      </w:r>
      <w:r>
        <w:rPr>
          <w:spacing w:val="-1"/>
        </w:rPr>
        <w:t>c</w:t>
      </w:r>
      <w:r>
        <w:t>o</w:t>
      </w:r>
      <w:r>
        <w:rPr>
          <w:spacing w:val="2"/>
        </w:rPr>
        <w:t xml:space="preserve"> </w:t>
      </w:r>
      <w:r>
        <w:rPr>
          <w:spacing w:val="-2"/>
        </w:rPr>
        <w:t>n</w:t>
      </w:r>
      <w:r>
        <w:t>ei</w:t>
      </w:r>
      <w:r>
        <w:rPr>
          <w:spacing w:val="1"/>
        </w:rPr>
        <w:t xml:space="preserve"> </w:t>
      </w:r>
      <w:r>
        <w:rPr>
          <w:spacing w:val="-1"/>
        </w:rPr>
        <w:t>c</w:t>
      </w:r>
      <w:r>
        <w:t>asi</w:t>
      </w:r>
      <w:r>
        <w:rPr>
          <w:spacing w:val="1"/>
        </w:rPr>
        <w:t xml:space="preserve"> </w:t>
      </w:r>
      <w:r>
        <w:t>in</w:t>
      </w:r>
      <w:r>
        <w:rPr>
          <w:spacing w:val="3"/>
        </w:rPr>
        <w:t xml:space="preserve"> </w:t>
      </w:r>
      <w:r>
        <w:rPr>
          <w:spacing w:val="-1"/>
        </w:rPr>
        <w:t>c</w:t>
      </w:r>
      <w:r>
        <w:t>ui</w:t>
      </w:r>
      <w:r>
        <w:rPr>
          <w:spacing w:val="1"/>
        </w:rPr>
        <w:t xml:space="preserve"> </w:t>
      </w:r>
      <w:r>
        <w:rPr>
          <w:spacing w:val="-3"/>
        </w:rPr>
        <w:t>l</w:t>
      </w:r>
      <w:r>
        <w:t>a dis</w:t>
      </w:r>
      <w:r>
        <w:rPr>
          <w:spacing w:val="-1"/>
        </w:rPr>
        <w:t>c</w:t>
      </w:r>
      <w:r>
        <w:t>ussio</w:t>
      </w:r>
      <w:r>
        <w:rPr>
          <w:spacing w:val="1"/>
        </w:rPr>
        <w:t>n</w:t>
      </w:r>
      <w:r>
        <w:t>e</w:t>
      </w:r>
      <w:r>
        <w:rPr>
          <w:spacing w:val="-5"/>
        </w:rPr>
        <w:t xml:space="preserve"> </w:t>
      </w:r>
      <w:r>
        <w:t>ver</w:t>
      </w:r>
      <w:r>
        <w:rPr>
          <w:spacing w:val="-1"/>
        </w:rPr>
        <w:t>t</w:t>
      </w:r>
      <w:r>
        <w:t>a</w:t>
      </w:r>
      <w:r>
        <w:rPr>
          <w:spacing w:val="-2"/>
        </w:rPr>
        <w:t xml:space="preserve"> </w:t>
      </w:r>
      <w:r>
        <w:t>su</w:t>
      </w:r>
      <w:r>
        <w:rPr>
          <w:spacing w:val="-3"/>
        </w:rPr>
        <w:t xml:space="preserve"> </w:t>
      </w:r>
      <w:r>
        <w:t>per</w:t>
      </w:r>
      <w:r>
        <w:rPr>
          <w:spacing w:val="-3"/>
        </w:rPr>
        <w:t>s</w:t>
      </w:r>
      <w:r>
        <w:t>o</w:t>
      </w:r>
      <w:r>
        <w:rPr>
          <w:spacing w:val="1"/>
        </w:rPr>
        <w:t>n</w:t>
      </w:r>
      <w:r>
        <w:t>e</w:t>
      </w:r>
      <w:r>
        <w:rPr>
          <w:spacing w:val="-2"/>
        </w:rPr>
        <w:t xml:space="preserve"> </w:t>
      </w:r>
      <w:r>
        <w:rPr>
          <w:spacing w:val="2"/>
        </w:rPr>
        <w:t>(</w:t>
      </w:r>
      <w:r>
        <w:rPr>
          <w:i/>
          <w:iCs/>
        </w:rPr>
        <w:t>Art.</w:t>
      </w:r>
      <w:r>
        <w:rPr>
          <w:i/>
          <w:iCs/>
          <w:spacing w:val="-5"/>
        </w:rPr>
        <w:t xml:space="preserve"> </w:t>
      </w:r>
      <w:r>
        <w:rPr>
          <w:i/>
          <w:iCs/>
        </w:rPr>
        <w:t>42</w:t>
      </w:r>
      <w:r>
        <w:rPr>
          <w:i/>
          <w:iCs/>
          <w:spacing w:val="-3"/>
        </w:rPr>
        <w:t xml:space="preserve"> </w:t>
      </w:r>
      <w:r>
        <w:rPr>
          <w:i/>
          <w:iCs/>
        </w:rPr>
        <w:t>D.</w:t>
      </w:r>
      <w:r>
        <w:rPr>
          <w:i/>
          <w:iCs/>
          <w:spacing w:val="-3"/>
        </w:rPr>
        <w:t xml:space="preserve"> </w:t>
      </w:r>
      <w:r>
        <w:rPr>
          <w:i/>
          <w:iCs/>
        </w:rPr>
        <w:t>L.</w:t>
      </w:r>
      <w:r>
        <w:rPr>
          <w:i/>
          <w:iCs/>
          <w:spacing w:val="-3"/>
        </w:rPr>
        <w:t xml:space="preserve"> </w:t>
      </w:r>
      <w:r>
        <w:rPr>
          <w:i/>
          <w:iCs/>
          <w:spacing w:val="-1"/>
        </w:rPr>
        <w:t>n</w:t>
      </w:r>
      <w:r>
        <w:rPr>
          <w:i/>
          <w:iCs/>
        </w:rPr>
        <w:t>.</w:t>
      </w:r>
      <w:r>
        <w:rPr>
          <w:i/>
          <w:iCs/>
          <w:spacing w:val="-3"/>
        </w:rPr>
        <w:t xml:space="preserve"> </w:t>
      </w:r>
      <w:r>
        <w:rPr>
          <w:i/>
          <w:iCs/>
          <w:spacing w:val="-2"/>
        </w:rPr>
        <w:t>2</w:t>
      </w:r>
      <w:r>
        <w:rPr>
          <w:i/>
          <w:iCs/>
        </w:rPr>
        <w:t>9</w:t>
      </w:r>
      <w:r>
        <w:rPr>
          <w:i/>
          <w:iCs/>
          <w:spacing w:val="1"/>
        </w:rPr>
        <w:t>7</w:t>
      </w:r>
      <w:r>
        <w:rPr>
          <w:i/>
          <w:iCs/>
        </w:rPr>
        <w:t>,</w:t>
      </w:r>
      <w:r>
        <w:rPr>
          <w:i/>
          <w:iCs/>
          <w:spacing w:val="-4"/>
        </w:rPr>
        <w:t xml:space="preserve"> </w:t>
      </w:r>
      <w:r>
        <w:rPr>
          <w:i/>
          <w:iCs/>
        </w:rPr>
        <w:t>T</w:t>
      </w:r>
      <w:r>
        <w:rPr>
          <w:i/>
          <w:iCs/>
          <w:spacing w:val="1"/>
        </w:rPr>
        <w:t>e</w:t>
      </w:r>
      <w:r>
        <w:rPr>
          <w:i/>
          <w:iCs/>
        </w:rPr>
        <w:t>s</w:t>
      </w:r>
      <w:r>
        <w:rPr>
          <w:i/>
          <w:iCs/>
          <w:spacing w:val="1"/>
        </w:rPr>
        <w:t>t</w:t>
      </w:r>
      <w:r>
        <w:rPr>
          <w:i/>
          <w:iCs/>
        </w:rPr>
        <w:t>o</w:t>
      </w:r>
      <w:r>
        <w:rPr>
          <w:i/>
          <w:iCs/>
          <w:spacing w:val="-3"/>
        </w:rPr>
        <w:t xml:space="preserve"> </w:t>
      </w:r>
      <w:r>
        <w:rPr>
          <w:i/>
          <w:iCs/>
        </w:rPr>
        <w:t>U</w:t>
      </w:r>
      <w:r>
        <w:rPr>
          <w:i/>
          <w:iCs/>
          <w:spacing w:val="-2"/>
        </w:rPr>
        <w:t>n</w:t>
      </w:r>
      <w:r>
        <w:rPr>
          <w:i/>
          <w:iCs/>
        </w:rPr>
        <w:t>ico</w:t>
      </w:r>
      <w:r>
        <w:rPr>
          <w:i/>
          <w:iCs/>
          <w:spacing w:val="-3"/>
        </w:rPr>
        <w:t xml:space="preserve"> </w:t>
      </w:r>
      <w:r>
        <w:rPr>
          <w:i/>
          <w:iCs/>
          <w:spacing w:val="-1"/>
        </w:rPr>
        <w:t>d</w:t>
      </w:r>
      <w:r>
        <w:rPr>
          <w:i/>
          <w:iCs/>
        </w:rPr>
        <w:t>el</w:t>
      </w:r>
      <w:r>
        <w:rPr>
          <w:i/>
          <w:iCs/>
          <w:spacing w:val="-4"/>
        </w:rPr>
        <w:t xml:space="preserve"> </w:t>
      </w:r>
      <w:r>
        <w:rPr>
          <w:i/>
          <w:iCs/>
        </w:rPr>
        <w:t>1</w:t>
      </w:r>
      <w:r>
        <w:rPr>
          <w:i/>
          <w:iCs/>
          <w:spacing w:val="1"/>
        </w:rPr>
        <w:t>6</w:t>
      </w:r>
      <w:r>
        <w:rPr>
          <w:i/>
          <w:iCs/>
        </w:rPr>
        <w:t>.04.</w:t>
      </w:r>
      <w:r>
        <w:rPr>
          <w:i/>
          <w:iCs/>
          <w:spacing w:val="-3"/>
        </w:rPr>
        <w:t>1</w:t>
      </w:r>
      <w:r>
        <w:rPr>
          <w:i/>
          <w:iCs/>
          <w:spacing w:val="-2"/>
        </w:rPr>
        <w:t>9</w:t>
      </w:r>
      <w:r>
        <w:rPr>
          <w:i/>
          <w:iCs/>
        </w:rPr>
        <w:t>9</w:t>
      </w:r>
      <w:r>
        <w:rPr>
          <w:i/>
          <w:iCs/>
          <w:spacing w:val="5"/>
        </w:rPr>
        <w:t>4</w:t>
      </w:r>
      <w:r>
        <w:t>).</w:t>
      </w:r>
    </w:p>
    <w:p w:rsidR="00544A39" w:rsidRDefault="00544A39" w:rsidP="00544A39">
      <w:pPr>
        <w:pStyle w:val="Corpodeltesto"/>
        <w:kinsoku w:val="0"/>
        <w:overflowPunct w:val="0"/>
        <w:spacing w:line="293" w:lineRule="exact"/>
        <w:ind w:right="117"/>
        <w:jc w:val="both"/>
      </w:pPr>
      <w:r>
        <w:t>Gli</w:t>
      </w:r>
      <w:r>
        <w:rPr>
          <w:spacing w:val="37"/>
        </w:rPr>
        <w:t xml:space="preserve"> </w:t>
      </w:r>
      <w:r>
        <w:t>a</w:t>
      </w:r>
      <w:r>
        <w:rPr>
          <w:spacing w:val="1"/>
        </w:rPr>
        <w:t>t</w:t>
      </w:r>
      <w:r>
        <w:t>ti</w:t>
      </w:r>
      <w:r>
        <w:rPr>
          <w:spacing w:val="35"/>
        </w:rPr>
        <w:t xml:space="preserve"> </w:t>
      </w:r>
      <w:r>
        <w:t>degli</w:t>
      </w:r>
      <w:r>
        <w:rPr>
          <w:spacing w:val="36"/>
        </w:rPr>
        <w:t xml:space="preserve"> </w:t>
      </w:r>
      <w:r>
        <w:t>O</w:t>
      </w:r>
      <w:r>
        <w:rPr>
          <w:spacing w:val="-1"/>
        </w:rPr>
        <w:t>O</w:t>
      </w:r>
      <w:r>
        <w:t>.</w:t>
      </w:r>
      <w:r>
        <w:rPr>
          <w:spacing w:val="-2"/>
        </w:rPr>
        <w:t>C</w:t>
      </w:r>
      <w:r>
        <w:rPr>
          <w:spacing w:val="-1"/>
        </w:rPr>
        <w:t>C</w:t>
      </w:r>
      <w:r>
        <w:t>.</w:t>
      </w:r>
      <w:r>
        <w:rPr>
          <w:spacing w:val="38"/>
        </w:rPr>
        <w:t xml:space="preserve"> </w:t>
      </w:r>
      <w:r>
        <w:t>i</w:t>
      </w:r>
      <w:r>
        <w:rPr>
          <w:spacing w:val="1"/>
        </w:rPr>
        <w:t>n</w:t>
      </w:r>
      <w:r>
        <w:t>ve</w:t>
      </w:r>
      <w:r>
        <w:rPr>
          <w:spacing w:val="-1"/>
        </w:rPr>
        <w:t>c</w:t>
      </w:r>
      <w:r>
        <w:t>e</w:t>
      </w:r>
      <w:r>
        <w:rPr>
          <w:spacing w:val="37"/>
        </w:rPr>
        <w:t xml:space="preserve"> </w:t>
      </w:r>
      <w:r>
        <w:t>so</w:t>
      </w:r>
      <w:r>
        <w:rPr>
          <w:spacing w:val="1"/>
        </w:rPr>
        <w:t>n</w:t>
      </w:r>
      <w:r>
        <w:t>o</w:t>
      </w:r>
      <w:r>
        <w:rPr>
          <w:spacing w:val="36"/>
        </w:rPr>
        <w:t xml:space="preserve"> </w:t>
      </w:r>
      <w:r>
        <w:t>p</w:t>
      </w:r>
      <w:r>
        <w:rPr>
          <w:spacing w:val="-2"/>
        </w:rPr>
        <w:t>u</w:t>
      </w:r>
      <w:r>
        <w:t>bbli</w:t>
      </w:r>
      <w:r>
        <w:rPr>
          <w:spacing w:val="-1"/>
        </w:rPr>
        <w:t>c</w:t>
      </w:r>
      <w:r>
        <w:rPr>
          <w:spacing w:val="2"/>
        </w:rPr>
        <w:t>i</w:t>
      </w:r>
      <w:r>
        <w:t>,</w:t>
      </w:r>
      <w:r>
        <w:rPr>
          <w:spacing w:val="35"/>
        </w:rPr>
        <w:t xml:space="preserve"> </w:t>
      </w:r>
      <w:r>
        <w:t>a</w:t>
      </w:r>
      <w:r>
        <w:rPr>
          <w:spacing w:val="1"/>
        </w:rPr>
        <w:t>n</w:t>
      </w:r>
      <w:r>
        <w:rPr>
          <w:spacing w:val="-1"/>
        </w:rPr>
        <w:t>c</w:t>
      </w:r>
      <w:r>
        <w:rPr>
          <w:spacing w:val="-2"/>
        </w:rPr>
        <w:t>h</w:t>
      </w:r>
      <w:r>
        <w:t>e</w:t>
      </w:r>
      <w:r>
        <w:rPr>
          <w:spacing w:val="38"/>
        </w:rPr>
        <w:t xml:space="preserve"> </w:t>
      </w:r>
      <w:r>
        <w:t>se</w:t>
      </w:r>
      <w:r>
        <w:rPr>
          <w:spacing w:val="37"/>
        </w:rPr>
        <w:t xml:space="preserve"> </w:t>
      </w:r>
      <w:r>
        <w:t>ta</w:t>
      </w:r>
      <w:r>
        <w:rPr>
          <w:spacing w:val="-3"/>
        </w:rPr>
        <w:t>l</w:t>
      </w:r>
      <w:r>
        <w:t>e</w:t>
      </w:r>
      <w:r>
        <w:rPr>
          <w:spacing w:val="38"/>
        </w:rPr>
        <w:t xml:space="preserve"> </w:t>
      </w:r>
      <w:r>
        <w:rPr>
          <w:spacing w:val="-2"/>
        </w:rPr>
        <w:t>p</w:t>
      </w:r>
      <w:r>
        <w:t>u</w:t>
      </w:r>
      <w:r>
        <w:rPr>
          <w:spacing w:val="-2"/>
        </w:rPr>
        <w:t>b</w:t>
      </w:r>
      <w:r>
        <w:t>bli</w:t>
      </w:r>
      <w:r>
        <w:rPr>
          <w:spacing w:val="-1"/>
        </w:rPr>
        <w:t>c</w:t>
      </w:r>
      <w:r>
        <w:t>i</w:t>
      </w:r>
      <w:r>
        <w:rPr>
          <w:spacing w:val="1"/>
        </w:rPr>
        <w:t>t</w:t>
      </w:r>
      <w:r>
        <w:t>à</w:t>
      </w:r>
      <w:r>
        <w:rPr>
          <w:spacing w:val="38"/>
        </w:rPr>
        <w:t xml:space="preserve"> </w:t>
      </w:r>
      <w:r>
        <w:t>si</w:t>
      </w:r>
      <w:r>
        <w:rPr>
          <w:spacing w:val="34"/>
        </w:rPr>
        <w:t xml:space="preserve"> </w:t>
      </w:r>
      <w:r>
        <w:t>r</w:t>
      </w:r>
      <w:r>
        <w:rPr>
          <w:spacing w:val="-2"/>
        </w:rPr>
        <w:t>i</w:t>
      </w:r>
      <w:r>
        <w:t>feris</w:t>
      </w:r>
      <w:r>
        <w:rPr>
          <w:spacing w:val="-1"/>
        </w:rPr>
        <w:t>c</w:t>
      </w:r>
      <w:r>
        <w:t>e</w:t>
      </w:r>
      <w:r>
        <w:rPr>
          <w:spacing w:val="38"/>
        </w:rPr>
        <w:t xml:space="preserve"> </w:t>
      </w:r>
      <w:r>
        <w:t>a</w:t>
      </w:r>
      <w:r>
        <w:rPr>
          <w:spacing w:val="35"/>
        </w:rPr>
        <w:t xml:space="preserve"> </w:t>
      </w:r>
      <w:r>
        <w:t>quegli</w:t>
      </w:r>
      <w:r>
        <w:rPr>
          <w:spacing w:val="36"/>
        </w:rPr>
        <w:t xml:space="preserve"> </w:t>
      </w:r>
      <w:r>
        <w:t>a</w:t>
      </w:r>
      <w:r>
        <w:rPr>
          <w:spacing w:val="-1"/>
        </w:rPr>
        <w:t>t</w:t>
      </w:r>
      <w:r>
        <w:t>ti</w:t>
      </w:r>
      <w:r>
        <w:rPr>
          <w:spacing w:val="37"/>
        </w:rPr>
        <w:t xml:space="preserve"> </w:t>
      </w:r>
      <w:r>
        <w:rPr>
          <w:spacing w:val="-1"/>
        </w:rPr>
        <w:t>c</w:t>
      </w:r>
      <w:r>
        <w:t>he</w:t>
      </w:r>
    </w:p>
    <w:p w:rsidR="00544A39" w:rsidRDefault="00544A39" w:rsidP="00544A39">
      <w:pPr>
        <w:pStyle w:val="Corpodeltesto"/>
        <w:kinsoku w:val="0"/>
        <w:overflowPunct w:val="0"/>
        <w:ind w:right="112"/>
        <w:jc w:val="both"/>
      </w:pPr>
      <w:r>
        <w:t>ha</w:t>
      </w:r>
      <w:r>
        <w:rPr>
          <w:spacing w:val="1"/>
        </w:rPr>
        <w:t>n</w:t>
      </w:r>
      <w:r>
        <w:rPr>
          <w:spacing w:val="-2"/>
        </w:rPr>
        <w:t>n</w:t>
      </w:r>
      <w:r>
        <w:t>o</w:t>
      </w:r>
      <w:r>
        <w:rPr>
          <w:spacing w:val="13"/>
        </w:rPr>
        <w:t xml:space="preserve"> </w:t>
      </w:r>
      <w:r>
        <w:t>raggi</w:t>
      </w:r>
      <w:r>
        <w:rPr>
          <w:spacing w:val="1"/>
        </w:rPr>
        <w:t>u</w:t>
      </w:r>
      <w:r>
        <w:rPr>
          <w:spacing w:val="-2"/>
        </w:rPr>
        <w:t>n</w:t>
      </w:r>
      <w:r>
        <w:t>to,</w:t>
      </w:r>
      <w:r>
        <w:rPr>
          <w:spacing w:val="13"/>
        </w:rPr>
        <w:t xml:space="preserve"> </w:t>
      </w:r>
      <w:r>
        <w:t>s</w:t>
      </w:r>
      <w:r>
        <w:rPr>
          <w:spacing w:val="2"/>
        </w:rPr>
        <w:t>u</w:t>
      </w:r>
      <w:r>
        <w:t>l</w:t>
      </w:r>
      <w:r>
        <w:rPr>
          <w:spacing w:val="13"/>
        </w:rPr>
        <w:t xml:space="preserve"> </w:t>
      </w:r>
      <w:r>
        <w:t>p</w:t>
      </w:r>
      <w:r>
        <w:rPr>
          <w:spacing w:val="-3"/>
        </w:rPr>
        <w:t>ia</w:t>
      </w:r>
      <w:r>
        <w:t>no</w:t>
      </w:r>
      <w:r>
        <w:rPr>
          <w:spacing w:val="13"/>
        </w:rPr>
        <w:t xml:space="preserve"> </w:t>
      </w:r>
      <w:r>
        <w:t>form</w:t>
      </w:r>
      <w:r>
        <w:rPr>
          <w:spacing w:val="-2"/>
        </w:rPr>
        <w:t>a</w:t>
      </w:r>
      <w:r>
        <w:t>le</w:t>
      </w:r>
      <w:r>
        <w:rPr>
          <w:spacing w:val="13"/>
        </w:rPr>
        <w:t xml:space="preserve"> </w:t>
      </w:r>
      <w:r>
        <w:t>e</w:t>
      </w:r>
      <w:r>
        <w:rPr>
          <w:spacing w:val="17"/>
        </w:rPr>
        <w:t xml:space="preserve"> </w:t>
      </w:r>
      <w:r>
        <w:t>so</w:t>
      </w:r>
      <w:r>
        <w:rPr>
          <w:spacing w:val="-3"/>
        </w:rPr>
        <w:t>s</w:t>
      </w:r>
      <w:r>
        <w:t>ta</w:t>
      </w:r>
      <w:r>
        <w:rPr>
          <w:spacing w:val="-2"/>
        </w:rPr>
        <w:t>n</w:t>
      </w:r>
      <w:r>
        <w:t>zial</w:t>
      </w:r>
      <w:r>
        <w:rPr>
          <w:spacing w:val="-2"/>
        </w:rPr>
        <w:t>e</w:t>
      </w:r>
      <w:r>
        <w:t>,</w:t>
      </w:r>
      <w:r>
        <w:rPr>
          <w:spacing w:val="15"/>
        </w:rPr>
        <w:t xml:space="preserve"> </w:t>
      </w:r>
      <w:r>
        <w:rPr>
          <w:spacing w:val="-2"/>
        </w:rPr>
        <w:t>q</w:t>
      </w:r>
      <w:r>
        <w:t>uella</w:t>
      </w:r>
      <w:r>
        <w:rPr>
          <w:spacing w:val="14"/>
        </w:rPr>
        <w:t xml:space="preserve"> </w:t>
      </w:r>
      <w:r>
        <w:rPr>
          <w:spacing w:val="-1"/>
        </w:rPr>
        <w:t>c</w:t>
      </w:r>
      <w:r>
        <w:t>omp</w:t>
      </w:r>
      <w:r>
        <w:rPr>
          <w:spacing w:val="-3"/>
        </w:rPr>
        <w:t>i</w:t>
      </w:r>
      <w:r>
        <w:t>ut</w:t>
      </w:r>
      <w:r>
        <w:rPr>
          <w:spacing w:val="-2"/>
        </w:rPr>
        <w:t>e</w:t>
      </w:r>
      <w:r>
        <w:t>z</w:t>
      </w:r>
      <w:r>
        <w:rPr>
          <w:spacing w:val="-2"/>
        </w:rPr>
        <w:t>z</w:t>
      </w:r>
      <w:r>
        <w:t>a</w:t>
      </w:r>
      <w:r>
        <w:rPr>
          <w:spacing w:val="15"/>
        </w:rPr>
        <w:t xml:space="preserve"> </w:t>
      </w:r>
      <w:r>
        <w:t>e</w:t>
      </w:r>
      <w:r>
        <w:rPr>
          <w:spacing w:val="11"/>
        </w:rPr>
        <w:t xml:space="preserve"> </w:t>
      </w:r>
      <w:r>
        <w:rPr>
          <w:spacing w:val="-2"/>
        </w:rPr>
        <w:t>d</w:t>
      </w:r>
      <w:r>
        <w:t>e</w:t>
      </w:r>
      <w:r>
        <w:rPr>
          <w:spacing w:val="1"/>
        </w:rPr>
        <w:t>f</w:t>
      </w:r>
      <w:r>
        <w:t>i</w:t>
      </w:r>
      <w:r>
        <w:rPr>
          <w:spacing w:val="1"/>
        </w:rPr>
        <w:t>n</w:t>
      </w:r>
      <w:r>
        <w:rPr>
          <w:spacing w:val="-3"/>
        </w:rPr>
        <w:t>i</w:t>
      </w:r>
      <w:r>
        <w:t>tività</w:t>
      </w:r>
      <w:r>
        <w:rPr>
          <w:spacing w:val="14"/>
        </w:rPr>
        <w:t xml:space="preserve"> </w:t>
      </w:r>
      <w:r>
        <w:rPr>
          <w:spacing w:val="-2"/>
        </w:rPr>
        <w:t>p</w:t>
      </w:r>
      <w:r>
        <w:t>ropr</w:t>
      </w:r>
      <w:r>
        <w:rPr>
          <w:spacing w:val="-2"/>
        </w:rPr>
        <w:t>i</w:t>
      </w:r>
      <w:r>
        <w:t>a</w:t>
      </w:r>
      <w:r>
        <w:rPr>
          <w:spacing w:val="13"/>
        </w:rPr>
        <w:t xml:space="preserve"> </w:t>
      </w:r>
      <w:r>
        <w:t>di</w:t>
      </w:r>
      <w:r>
        <w:rPr>
          <w:spacing w:val="13"/>
        </w:rPr>
        <w:t xml:space="preserve"> </w:t>
      </w:r>
      <w:r>
        <w:t>una ma</w:t>
      </w:r>
      <w:r>
        <w:rPr>
          <w:spacing w:val="1"/>
        </w:rPr>
        <w:t>n</w:t>
      </w:r>
      <w:r>
        <w:t>ife</w:t>
      </w:r>
      <w:r>
        <w:rPr>
          <w:spacing w:val="-3"/>
        </w:rPr>
        <w:t>s</w:t>
      </w:r>
      <w:r>
        <w:t>ta</w:t>
      </w:r>
      <w:r>
        <w:rPr>
          <w:spacing w:val="1"/>
        </w:rPr>
        <w:t>z</w:t>
      </w:r>
      <w:r>
        <w:rPr>
          <w:spacing w:val="-3"/>
        </w:rPr>
        <w:t>i</w:t>
      </w:r>
      <w:r>
        <w:t>o</w:t>
      </w:r>
      <w:r>
        <w:rPr>
          <w:spacing w:val="1"/>
        </w:rPr>
        <w:t>n</w:t>
      </w:r>
      <w:r>
        <w:t>e</w:t>
      </w:r>
      <w:r>
        <w:rPr>
          <w:spacing w:val="24"/>
        </w:rPr>
        <w:t xml:space="preserve"> </w:t>
      </w:r>
      <w:r>
        <w:t>di</w:t>
      </w:r>
      <w:r>
        <w:rPr>
          <w:spacing w:val="28"/>
        </w:rPr>
        <w:t xml:space="preserve"> </w:t>
      </w:r>
      <w:r>
        <w:rPr>
          <w:spacing w:val="-3"/>
        </w:rPr>
        <w:t>v</w:t>
      </w:r>
      <w:r>
        <w:t>ol</w:t>
      </w:r>
      <w:r>
        <w:rPr>
          <w:spacing w:val="1"/>
        </w:rPr>
        <w:t>o</w:t>
      </w:r>
      <w:r>
        <w:rPr>
          <w:spacing w:val="-2"/>
        </w:rPr>
        <w:t>n</w:t>
      </w:r>
      <w:r>
        <w:t>tà</w:t>
      </w:r>
      <w:r>
        <w:rPr>
          <w:spacing w:val="27"/>
        </w:rPr>
        <w:t xml:space="preserve"> </w:t>
      </w:r>
      <w:r>
        <w:t>o</w:t>
      </w:r>
      <w:r>
        <w:rPr>
          <w:spacing w:val="30"/>
        </w:rPr>
        <w:t xml:space="preserve"> </w:t>
      </w:r>
      <w:r>
        <w:t>g</w:t>
      </w:r>
      <w:r>
        <w:rPr>
          <w:spacing w:val="-3"/>
        </w:rPr>
        <w:t>i</w:t>
      </w:r>
      <w:r>
        <w:t>ud</w:t>
      </w:r>
      <w:r>
        <w:rPr>
          <w:spacing w:val="-3"/>
        </w:rPr>
        <w:t>i</w:t>
      </w:r>
      <w:r>
        <w:t>zio</w:t>
      </w:r>
      <w:r>
        <w:rPr>
          <w:spacing w:val="26"/>
        </w:rPr>
        <w:t xml:space="preserve"> </w:t>
      </w:r>
      <w:r>
        <w:rPr>
          <w:spacing w:val="-2"/>
        </w:rPr>
        <w:t>d</w:t>
      </w:r>
      <w:r>
        <w:t>ell’org</w:t>
      </w:r>
      <w:r>
        <w:rPr>
          <w:spacing w:val="-3"/>
        </w:rPr>
        <w:t>a</w:t>
      </w:r>
      <w:r>
        <w:t>no</w:t>
      </w:r>
      <w:r>
        <w:rPr>
          <w:spacing w:val="27"/>
        </w:rPr>
        <w:t xml:space="preserve"> </w:t>
      </w:r>
      <w:r>
        <w:rPr>
          <w:spacing w:val="-1"/>
        </w:rPr>
        <w:t>c</w:t>
      </w:r>
      <w:r>
        <w:t>olleg</w:t>
      </w:r>
      <w:r>
        <w:rPr>
          <w:spacing w:val="5"/>
        </w:rPr>
        <w:t>i</w:t>
      </w:r>
      <w:r>
        <w:t>ale.</w:t>
      </w:r>
      <w:r>
        <w:rPr>
          <w:spacing w:val="25"/>
        </w:rPr>
        <w:t xml:space="preserve"> </w:t>
      </w:r>
      <w:r>
        <w:rPr>
          <w:spacing w:val="-2"/>
        </w:rPr>
        <w:t>N</w:t>
      </w:r>
      <w:r>
        <w:t>on</w:t>
      </w:r>
      <w:r>
        <w:rPr>
          <w:spacing w:val="28"/>
        </w:rPr>
        <w:t xml:space="preserve"> </w:t>
      </w:r>
      <w:r>
        <w:t>so</w:t>
      </w:r>
      <w:r>
        <w:rPr>
          <w:spacing w:val="-1"/>
        </w:rPr>
        <w:t>n</w:t>
      </w:r>
      <w:r>
        <w:t>o</w:t>
      </w:r>
      <w:r>
        <w:rPr>
          <w:spacing w:val="26"/>
        </w:rPr>
        <w:t xml:space="preserve"> </w:t>
      </w:r>
      <w:r>
        <w:t>p</w:t>
      </w:r>
      <w:r>
        <w:rPr>
          <w:spacing w:val="-2"/>
        </w:rPr>
        <w:t>u</w:t>
      </w:r>
      <w:r>
        <w:t>bbli</w:t>
      </w:r>
      <w:r>
        <w:rPr>
          <w:spacing w:val="-1"/>
        </w:rPr>
        <w:t>c</w:t>
      </w:r>
      <w:r>
        <w:t>a</w:t>
      </w:r>
      <w:r>
        <w:rPr>
          <w:spacing w:val="-1"/>
        </w:rPr>
        <w:t>t</w:t>
      </w:r>
      <w:r>
        <w:t>e</w:t>
      </w:r>
      <w:r>
        <w:rPr>
          <w:spacing w:val="27"/>
        </w:rPr>
        <w:t xml:space="preserve"> </w:t>
      </w:r>
      <w:r>
        <w:t>pe</w:t>
      </w:r>
      <w:r>
        <w:rPr>
          <w:spacing w:val="-2"/>
        </w:rPr>
        <w:t>r</w:t>
      </w:r>
      <w:r>
        <w:t>ta</w:t>
      </w:r>
      <w:r>
        <w:rPr>
          <w:spacing w:val="-2"/>
        </w:rPr>
        <w:t>n</w:t>
      </w:r>
      <w:r>
        <w:t>to</w:t>
      </w:r>
      <w:r>
        <w:rPr>
          <w:spacing w:val="26"/>
        </w:rPr>
        <w:t xml:space="preserve"> </w:t>
      </w:r>
      <w:r>
        <w:t>le</w:t>
      </w:r>
      <w:r>
        <w:rPr>
          <w:spacing w:val="27"/>
        </w:rPr>
        <w:t xml:space="preserve"> </w:t>
      </w:r>
      <w:r>
        <w:t>fasi della</w:t>
      </w:r>
      <w:r>
        <w:rPr>
          <w:spacing w:val="1"/>
        </w:rPr>
        <w:t xml:space="preserve"> </w:t>
      </w:r>
      <w:r>
        <w:t>dis</w:t>
      </w:r>
      <w:r>
        <w:rPr>
          <w:spacing w:val="-1"/>
        </w:rPr>
        <w:t>c</w:t>
      </w:r>
      <w:r>
        <w:t>ussi</w:t>
      </w:r>
      <w:r>
        <w:rPr>
          <w:spacing w:val="-3"/>
        </w:rPr>
        <w:t>o</w:t>
      </w:r>
      <w:r>
        <w:t>ne,</w:t>
      </w:r>
      <w:r>
        <w:rPr>
          <w:spacing w:val="4"/>
        </w:rPr>
        <w:t xml:space="preserve"> </w:t>
      </w:r>
      <w:r>
        <w:rPr>
          <w:spacing w:val="-5"/>
        </w:rPr>
        <w:t>c</w:t>
      </w:r>
      <w:r>
        <w:t>he</w:t>
      </w:r>
      <w:r>
        <w:rPr>
          <w:spacing w:val="1"/>
        </w:rPr>
        <w:t xml:space="preserve"> </w:t>
      </w:r>
      <w:r>
        <w:t>p</w:t>
      </w:r>
      <w:r>
        <w:rPr>
          <w:spacing w:val="-2"/>
        </w:rPr>
        <w:t>u</w:t>
      </w:r>
      <w:r>
        <w:t>r</w:t>
      </w:r>
      <w:r>
        <w:rPr>
          <w:spacing w:val="3"/>
        </w:rPr>
        <w:t xml:space="preserve"> </w:t>
      </w:r>
      <w:r>
        <w:t>ve</w:t>
      </w:r>
      <w:r>
        <w:rPr>
          <w:spacing w:val="1"/>
        </w:rPr>
        <w:t>n</w:t>
      </w:r>
      <w:r>
        <w:t>g</w:t>
      </w:r>
      <w:r>
        <w:rPr>
          <w:spacing w:val="-2"/>
        </w:rPr>
        <w:t>o</w:t>
      </w:r>
      <w:r>
        <w:t>no</w:t>
      </w:r>
      <w:r>
        <w:rPr>
          <w:spacing w:val="1"/>
        </w:rPr>
        <w:t xml:space="preserve"> </w:t>
      </w:r>
      <w:r>
        <w:t>ver</w:t>
      </w:r>
      <w:r>
        <w:rPr>
          <w:spacing w:val="1"/>
        </w:rPr>
        <w:t>b</w:t>
      </w:r>
      <w:r>
        <w:t>a</w:t>
      </w:r>
      <w:r>
        <w:rPr>
          <w:spacing w:val="-3"/>
        </w:rPr>
        <w:t>l</w:t>
      </w:r>
      <w:r>
        <w:t>i</w:t>
      </w:r>
      <w:r>
        <w:rPr>
          <w:spacing w:val="-2"/>
        </w:rPr>
        <w:t>z</w:t>
      </w:r>
      <w:r>
        <w:t>za</w:t>
      </w:r>
      <w:r>
        <w:rPr>
          <w:spacing w:val="1"/>
        </w:rPr>
        <w:t>t</w:t>
      </w:r>
      <w:r>
        <w:t>e,</w:t>
      </w:r>
      <w:r>
        <w:rPr>
          <w:spacing w:val="-1"/>
        </w:rPr>
        <w:t xml:space="preserve"> </w:t>
      </w:r>
      <w:r>
        <w:t>ma</w:t>
      </w:r>
      <w:r>
        <w:rPr>
          <w:spacing w:val="4"/>
        </w:rPr>
        <w:t xml:space="preserve"> </w:t>
      </w:r>
      <w:r>
        <w:t>la</w:t>
      </w:r>
      <w:r>
        <w:rPr>
          <w:spacing w:val="3"/>
        </w:rPr>
        <w:t xml:space="preserve"> </w:t>
      </w:r>
      <w:r>
        <w:rPr>
          <w:spacing w:val="-1"/>
        </w:rPr>
        <w:t>c</w:t>
      </w:r>
      <w:r>
        <w:rPr>
          <w:spacing w:val="-2"/>
        </w:rPr>
        <w:t>o</w:t>
      </w:r>
      <w:r>
        <w:t>n</w:t>
      </w:r>
      <w:r>
        <w:rPr>
          <w:spacing w:val="-1"/>
        </w:rPr>
        <w:t>c</w:t>
      </w:r>
      <w:r>
        <w:t>l</w:t>
      </w:r>
      <w:r>
        <w:rPr>
          <w:spacing w:val="1"/>
        </w:rPr>
        <w:t>u</w:t>
      </w:r>
      <w:r>
        <w:t>si</w:t>
      </w:r>
      <w:r>
        <w:rPr>
          <w:spacing w:val="-2"/>
        </w:rPr>
        <w:t>o</w:t>
      </w:r>
      <w:r>
        <w:t>ne</w:t>
      </w:r>
      <w:r>
        <w:rPr>
          <w:spacing w:val="1"/>
        </w:rPr>
        <w:t xml:space="preserve"> </w:t>
      </w:r>
      <w:r>
        <w:t>di</w:t>
      </w:r>
      <w:r>
        <w:rPr>
          <w:spacing w:val="1"/>
        </w:rPr>
        <w:t xml:space="preserve"> </w:t>
      </w:r>
      <w:r>
        <w:t>es</w:t>
      </w:r>
      <w:r>
        <w:rPr>
          <w:spacing w:val="-3"/>
        </w:rPr>
        <w:t>s</w:t>
      </w:r>
      <w:r>
        <w:t>a</w:t>
      </w:r>
      <w:r>
        <w:rPr>
          <w:spacing w:val="3"/>
        </w:rPr>
        <w:t xml:space="preserve"> </w:t>
      </w:r>
      <w:r>
        <w:rPr>
          <w:spacing w:val="-2"/>
        </w:rPr>
        <w:t>q</w:t>
      </w:r>
      <w:r>
        <w:t>ua</w:t>
      </w:r>
      <w:r>
        <w:rPr>
          <w:spacing w:val="-2"/>
        </w:rPr>
        <w:t>n</w:t>
      </w:r>
      <w:r>
        <w:t>do</w:t>
      </w:r>
      <w:r>
        <w:rPr>
          <w:spacing w:val="4"/>
        </w:rPr>
        <w:t xml:space="preserve"> </w:t>
      </w:r>
      <w:r>
        <w:t xml:space="preserve">si </w:t>
      </w:r>
      <w:r>
        <w:rPr>
          <w:spacing w:val="-1"/>
        </w:rPr>
        <w:t>c</w:t>
      </w:r>
      <w:r>
        <w:t>o</w:t>
      </w:r>
      <w:r>
        <w:rPr>
          <w:spacing w:val="1"/>
        </w:rPr>
        <w:t>n</w:t>
      </w:r>
      <w:r>
        <w:rPr>
          <w:spacing w:val="-1"/>
        </w:rPr>
        <w:t>c</w:t>
      </w:r>
      <w:r>
        <w:rPr>
          <w:spacing w:val="10"/>
        </w:rPr>
        <w:t>r</w:t>
      </w:r>
      <w:r>
        <w:rPr>
          <w:spacing w:val="-2"/>
        </w:rPr>
        <w:t>e</w:t>
      </w:r>
      <w:r>
        <w:t>ti</w:t>
      </w:r>
      <w:r>
        <w:rPr>
          <w:spacing w:val="-2"/>
        </w:rPr>
        <w:t>z</w:t>
      </w:r>
      <w:r>
        <w:t>za</w:t>
      </w:r>
      <w:r>
        <w:rPr>
          <w:spacing w:val="1"/>
        </w:rPr>
        <w:t xml:space="preserve"> </w:t>
      </w:r>
      <w:r>
        <w:rPr>
          <w:spacing w:val="-3"/>
        </w:rPr>
        <w:t>i</w:t>
      </w:r>
      <w:r>
        <w:t>n un</w:t>
      </w:r>
      <w:r>
        <w:rPr>
          <w:spacing w:val="-2"/>
        </w:rPr>
        <w:t xml:space="preserve"> </w:t>
      </w:r>
      <w:r>
        <w:rPr>
          <w:spacing w:val="-3"/>
        </w:rPr>
        <w:t>a</w:t>
      </w:r>
      <w:r>
        <w:t>t</w:t>
      </w:r>
      <w:r>
        <w:rPr>
          <w:spacing w:val="-2"/>
        </w:rPr>
        <w:t>t</w:t>
      </w:r>
      <w:r>
        <w:t>o</w:t>
      </w:r>
      <w:r>
        <w:rPr>
          <w:spacing w:val="-4"/>
        </w:rPr>
        <w:t xml:space="preserve"> </w:t>
      </w:r>
      <w:r>
        <w:t>deli</w:t>
      </w:r>
      <w:r>
        <w:rPr>
          <w:spacing w:val="-1"/>
        </w:rPr>
        <w:t>b</w:t>
      </w:r>
      <w:r>
        <w:t>era</w:t>
      </w:r>
      <w:r>
        <w:rPr>
          <w:spacing w:val="1"/>
        </w:rPr>
        <w:t>t</w:t>
      </w:r>
      <w:r>
        <w:t>ivo.</w:t>
      </w:r>
    </w:p>
    <w:p w:rsidR="00544A39" w:rsidRDefault="00544A39" w:rsidP="00544A39">
      <w:pPr>
        <w:pStyle w:val="Corpodeltesto"/>
        <w:kinsoku w:val="0"/>
        <w:overflowPunct w:val="0"/>
        <w:ind w:right="5216"/>
        <w:jc w:val="both"/>
      </w:pPr>
      <w:r>
        <w:t>Ad</w:t>
      </w:r>
      <w:r>
        <w:rPr>
          <w:spacing w:val="-2"/>
        </w:rPr>
        <w:t xml:space="preserve"> </w:t>
      </w:r>
      <w:r>
        <w:t>o</w:t>
      </w:r>
      <w:r>
        <w:rPr>
          <w:spacing w:val="-2"/>
        </w:rPr>
        <w:t>g</w:t>
      </w:r>
      <w:r>
        <w:t>ni</w:t>
      </w:r>
      <w:r>
        <w:rPr>
          <w:spacing w:val="-2"/>
        </w:rPr>
        <w:t xml:space="preserve"> </w:t>
      </w:r>
      <w:r>
        <w:t>s</w:t>
      </w:r>
      <w:r>
        <w:rPr>
          <w:spacing w:val="-3"/>
        </w:rPr>
        <w:t>e</w:t>
      </w:r>
      <w:r>
        <w:t>d</w:t>
      </w:r>
      <w:r>
        <w:rPr>
          <w:spacing w:val="-2"/>
        </w:rPr>
        <w:t>u</w:t>
      </w:r>
      <w:r>
        <w:t>ta</w:t>
      </w:r>
      <w:r>
        <w:rPr>
          <w:spacing w:val="-2"/>
        </w:rPr>
        <w:t xml:space="preserve"> </w:t>
      </w:r>
      <w:r>
        <w:t>va</w:t>
      </w:r>
      <w:r>
        <w:rPr>
          <w:spacing w:val="-5"/>
        </w:rPr>
        <w:t xml:space="preserve"> </w:t>
      </w:r>
      <w:r>
        <w:t>red</w:t>
      </w:r>
      <w:r>
        <w:rPr>
          <w:spacing w:val="-3"/>
        </w:rPr>
        <w:t>a</w:t>
      </w:r>
      <w:r>
        <w:t>t</w:t>
      </w:r>
      <w:r>
        <w:rPr>
          <w:spacing w:val="-2"/>
        </w:rPr>
        <w:t>t</w:t>
      </w:r>
      <w:r>
        <w:t>o</w:t>
      </w:r>
      <w:r>
        <w:rPr>
          <w:spacing w:val="-1"/>
        </w:rPr>
        <w:t xml:space="preserve"> </w:t>
      </w:r>
      <w:r>
        <w:rPr>
          <w:spacing w:val="-2"/>
        </w:rPr>
        <w:t>u</w:t>
      </w:r>
      <w:r>
        <w:t>n</w:t>
      </w:r>
      <w:r>
        <w:rPr>
          <w:spacing w:val="-1"/>
        </w:rPr>
        <w:t xml:space="preserve"> </w:t>
      </w:r>
      <w:r>
        <w:t>re</w:t>
      </w:r>
      <w:r>
        <w:rPr>
          <w:spacing w:val="-3"/>
        </w:rPr>
        <w:t>g</w:t>
      </w:r>
      <w:r>
        <w:t>olare</w:t>
      </w:r>
      <w:r>
        <w:rPr>
          <w:spacing w:val="-2"/>
        </w:rPr>
        <w:t xml:space="preserve"> </w:t>
      </w:r>
      <w:r>
        <w:t>v</w:t>
      </w:r>
      <w:r>
        <w:rPr>
          <w:spacing w:val="-3"/>
        </w:rPr>
        <w:t>e</w:t>
      </w:r>
      <w:r>
        <w:t>r</w:t>
      </w:r>
      <w:r>
        <w:rPr>
          <w:spacing w:val="1"/>
        </w:rPr>
        <w:t>b</w:t>
      </w:r>
      <w:r>
        <w:t>ale.</w:t>
      </w:r>
    </w:p>
    <w:p w:rsidR="00544A39" w:rsidRDefault="00544A39" w:rsidP="00544A39">
      <w:pPr>
        <w:pStyle w:val="Corpodeltesto"/>
        <w:kinsoku w:val="0"/>
        <w:overflowPunct w:val="0"/>
        <w:ind w:right="24"/>
        <w:jc w:val="both"/>
      </w:pPr>
      <w:r>
        <w:t>I</w:t>
      </w:r>
      <w:r>
        <w:rPr>
          <w:spacing w:val="23"/>
        </w:rPr>
        <w:t xml:space="preserve"> </w:t>
      </w:r>
      <w:r>
        <w:t>ver</w:t>
      </w:r>
      <w:r>
        <w:rPr>
          <w:spacing w:val="1"/>
        </w:rPr>
        <w:t>b</w:t>
      </w:r>
      <w:r>
        <w:t>ali</w:t>
      </w:r>
      <w:r>
        <w:rPr>
          <w:spacing w:val="21"/>
        </w:rPr>
        <w:t xml:space="preserve"> </w:t>
      </w:r>
      <w:r>
        <w:t>degli</w:t>
      </w:r>
      <w:r>
        <w:rPr>
          <w:spacing w:val="24"/>
        </w:rPr>
        <w:t xml:space="preserve"> </w:t>
      </w:r>
      <w:r>
        <w:t>Org</w:t>
      </w:r>
      <w:r>
        <w:rPr>
          <w:spacing w:val="-3"/>
        </w:rPr>
        <w:t>a</w:t>
      </w:r>
      <w:r>
        <w:t>ni</w:t>
      </w:r>
      <w:r>
        <w:rPr>
          <w:spacing w:val="23"/>
        </w:rPr>
        <w:t xml:space="preserve"> </w:t>
      </w:r>
      <w:r>
        <w:rPr>
          <w:spacing w:val="-1"/>
        </w:rPr>
        <w:t>C</w:t>
      </w:r>
      <w:r>
        <w:rPr>
          <w:spacing w:val="-2"/>
        </w:rPr>
        <w:t>o</w:t>
      </w:r>
      <w:r>
        <w:t>llegiali,</w:t>
      </w:r>
      <w:r>
        <w:rPr>
          <w:spacing w:val="25"/>
        </w:rPr>
        <w:t xml:space="preserve"> </w:t>
      </w:r>
      <w:r>
        <w:rPr>
          <w:spacing w:val="-1"/>
        </w:rPr>
        <w:t>c</w:t>
      </w:r>
      <w:r>
        <w:t>ont</w:t>
      </w:r>
      <w:r>
        <w:rPr>
          <w:spacing w:val="-2"/>
        </w:rPr>
        <w:t>e</w:t>
      </w:r>
      <w:r>
        <w:t>nu</w:t>
      </w:r>
      <w:r>
        <w:rPr>
          <w:spacing w:val="-2"/>
        </w:rPr>
        <w:t>t</w:t>
      </w:r>
      <w:r>
        <w:t>i</w:t>
      </w:r>
      <w:r>
        <w:rPr>
          <w:spacing w:val="27"/>
        </w:rPr>
        <w:t xml:space="preserve"> </w:t>
      </w:r>
      <w:r>
        <w:t>in</w:t>
      </w:r>
      <w:r>
        <w:rPr>
          <w:spacing w:val="22"/>
        </w:rPr>
        <w:t xml:space="preserve"> </w:t>
      </w:r>
      <w:r>
        <w:t>a</w:t>
      </w:r>
      <w:r>
        <w:rPr>
          <w:spacing w:val="-1"/>
        </w:rPr>
        <w:t>p</w:t>
      </w:r>
      <w:r>
        <w:rPr>
          <w:spacing w:val="-2"/>
        </w:rPr>
        <w:t>p</w:t>
      </w:r>
      <w:r>
        <w:t>osi</w:t>
      </w:r>
      <w:r>
        <w:rPr>
          <w:spacing w:val="1"/>
        </w:rPr>
        <w:t>t</w:t>
      </w:r>
      <w:r>
        <w:t>i</w:t>
      </w:r>
      <w:r>
        <w:rPr>
          <w:spacing w:val="23"/>
        </w:rPr>
        <w:t xml:space="preserve"> </w:t>
      </w:r>
      <w:r>
        <w:t>regi</w:t>
      </w:r>
      <w:r>
        <w:rPr>
          <w:spacing w:val="-3"/>
        </w:rPr>
        <w:t>s</w:t>
      </w:r>
      <w:r>
        <w:t>tri</w:t>
      </w:r>
      <w:r>
        <w:rPr>
          <w:spacing w:val="21"/>
        </w:rPr>
        <w:t xml:space="preserve"> </w:t>
      </w:r>
      <w:r>
        <w:t>nu</w:t>
      </w:r>
      <w:r>
        <w:rPr>
          <w:spacing w:val="-3"/>
        </w:rPr>
        <w:t>m</w:t>
      </w:r>
      <w:r>
        <w:t>era</w:t>
      </w:r>
      <w:r>
        <w:rPr>
          <w:spacing w:val="1"/>
        </w:rPr>
        <w:t>t</w:t>
      </w:r>
      <w:r>
        <w:t>i,</w:t>
      </w:r>
      <w:r>
        <w:rPr>
          <w:spacing w:val="21"/>
        </w:rPr>
        <w:t xml:space="preserve"> </w:t>
      </w:r>
      <w:r>
        <w:rPr>
          <w:spacing w:val="-2"/>
        </w:rPr>
        <w:t>d</w:t>
      </w:r>
      <w:r>
        <w:t>e</w:t>
      </w:r>
      <w:r>
        <w:rPr>
          <w:spacing w:val="1"/>
        </w:rPr>
        <w:t>p</w:t>
      </w:r>
      <w:r>
        <w:t>osi</w:t>
      </w:r>
      <w:r>
        <w:rPr>
          <w:spacing w:val="1"/>
        </w:rPr>
        <w:t>t</w:t>
      </w:r>
      <w:r>
        <w:rPr>
          <w:spacing w:val="-3"/>
        </w:rPr>
        <w:t>a</w:t>
      </w:r>
      <w:r>
        <w:t>ti</w:t>
      </w:r>
      <w:r>
        <w:rPr>
          <w:spacing w:val="21"/>
        </w:rPr>
        <w:t xml:space="preserve"> </w:t>
      </w:r>
      <w:r>
        <w:t>presso</w:t>
      </w:r>
      <w:r>
        <w:rPr>
          <w:spacing w:val="21"/>
        </w:rPr>
        <w:t xml:space="preserve"> </w:t>
      </w:r>
      <w:r>
        <w:t>l’U</w:t>
      </w:r>
      <w:r>
        <w:rPr>
          <w:spacing w:val="-2"/>
        </w:rPr>
        <w:t>f</w:t>
      </w:r>
      <w:r>
        <w:t>fi</w:t>
      </w:r>
      <w:r>
        <w:rPr>
          <w:spacing w:val="-1"/>
        </w:rPr>
        <w:t>c</w:t>
      </w:r>
      <w:r>
        <w:t>io del</w:t>
      </w:r>
      <w:r>
        <w:rPr>
          <w:spacing w:val="4"/>
        </w:rPr>
        <w:t xml:space="preserve"> </w:t>
      </w:r>
      <w:r>
        <w:t>Dirig</w:t>
      </w:r>
      <w:r>
        <w:rPr>
          <w:spacing w:val="-2"/>
        </w:rPr>
        <w:t>e</w:t>
      </w:r>
      <w:r>
        <w:t>nte</w:t>
      </w:r>
      <w:r>
        <w:rPr>
          <w:spacing w:val="4"/>
        </w:rPr>
        <w:t xml:space="preserve"> </w:t>
      </w:r>
      <w:r>
        <w:t>Scolas</w:t>
      </w:r>
      <w:r>
        <w:rPr>
          <w:spacing w:val="1"/>
        </w:rPr>
        <w:t>t</w:t>
      </w:r>
      <w:r>
        <w:t>i</w:t>
      </w:r>
      <w:r>
        <w:rPr>
          <w:spacing w:val="-1"/>
        </w:rPr>
        <w:t>c</w:t>
      </w:r>
      <w:r>
        <w:t>o,</w:t>
      </w:r>
      <w:r>
        <w:rPr>
          <w:spacing w:val="2"/>
        </w:rPr>
        <w:t xml:space="preserve"> </w:t>
      </w:r>
      <w:r>
        <w:t>so</w:t>
      </w:r>
      <w:r>
        <w:rPr>
          <w:spacing w:val="1"/>
        </w:rPr>
        <w:t>n</w:t>
      </w:r>
      <w:r>
        <w:t>o</w:t>
      </w:r>
      <w:r>
        <w:rPr>
          <w:spacing w:val="6"/>
        </w:rPr>
        <w:t xml:space="preserve"> </w:t>
      </w:r>
      <w:r>
        <w:t>a</w:t>
      </w:r>
      <w:r>
        <w:rPr>
          <w:spacing w:val="3"/>
        </w:rPr>
        <w:t xml:space="preserve"> </w:t>
      </w:r>
      <w:r>
        <w:t>di</w:t>
      </w:r>
      <w:r>
        <w:rPr>
          <w:spacing w:val="-3"/>
        </w:rPr>
        <w:t>s</w:t>
      </w:r>
      <w:r>
        <w:t>posi</w:t>
      </w:r>
      <w:r>
        <w:rPr>
          <w:spacing w:val="1"/>
        </w:rPr>
        <w:t>z</w:t>
      </w:r>
      <w:r>
        <w:rPr>
          <w:spacing w:val="-3"/>
        </w:rPr>
        <w:t>i</w:t>
      </w:r>
      <w:r>
        <w:t>o</w:t>
      </w:r>
      <w:r>
        <w:rPr>
          <w:spacing w:val="1"/>
        </w:rPr>
        <w:t>n</w:t>
      </w:r>
      <w:r>
        <w:t>e</w:t>
      </w:r>
      <w:r>
        <w:rPr>
          <w:spacing w:val="5"/>
        </w:rPr>
        <w:t xml:space="preserve"> </w:t>
      </w:r>
      <w:r>
        <w:rPr>
          <w:spacing w:val="-2"/>
        </w:rPr>
        <w:t>p</w:t>
      </w:r>
      <w:r>
        <w:t>er</w:t>
      </w:r>
      <w:r>
        <w:rPr>
          <w:spacing w:val="6"/>
        </w:rPr>
        <w:t xml:space="preserve"> </w:t>
      </w:r>
      <w:r>
        <w:rPr>
          <w:spacing w:val="-3"/>
        </w:rPr>
        <w:t>l</w:t>
      </w:r>
      <w:r>
        <w:t>a</w:t>
      </w:r>
      <w:r>
        <w:rPr>
          <w:spacing w:val="7"/>
        </w:rPr>
        <w:t xml:space="preserve"> </w:t>
      </w:r>
      <w:r>
        <w:rPr>
          <w:spacing w:val="-1"/>
        </w:rPr>
        <w:t>c</w:t>
      </w:r>
      <w:r>
        <w:t>o</w:t>
      </w:r>
      <w:r>
        <w:rPr>
          <w:spacing w:val="1"/>
        </w:rPr>
        <w:t>n</w:t>
      </w:r>
      <w:r>
        <w:t>su</w:t>
      </w:r>
      <w:r>
        <w:rPr>
          <w:spacing w:val="-3"/>
        </w:rPr>
        <w:t>l</w:t>
      </w:r>
      <w:r>
        <w:t>ta</w:t>
      </w:r>
      <w:r>
        <w:rPr>
          <w:spacing w:val="1"/>
        </w:rPr>
        <w:t>z</w:t>
      </w:r>
      <w:r>
        <w:rPr>
          <w:spacing w:val="-3"/>
        </w:rPr>
        <w:t>i</w:t>
      </w:r>
      <w:r>
        <w:t>o</w:t>
      </w:r>
      <w:r>
        <w:rPr>
          <w:spacing w:val="1"/>
        </w:rPr>
        <w:t>n</w:t>
      </w:r>
      <w:r>
        <w:t>e</w:t>
      </w:r>
      <w:r>
        <w:rPr>
          <w:spacing w:val="4"/>
        </w:rPr>
        <w:t xml:space="preserve"> </w:t>
      </w:r>
      <w:r>
        <w:t>di</w:t>
      </w:r>
      <w:r>
        <w:rPr>
          <w:spacing w:val="3"/>
        </w:rPr>
        <w:t xml:space="preserve"> </w:t>
      </w:r>
      <w:r>
        <w:rPr>
          <w:spacing w:val="-1"/>
        </w:rPr>
        <w:t>c</w:t>
      </w:r>
      <w:r>
        <w:t>hi</w:t>
      </w:r>
      <w:r>
        <w:rPr>
          <w:spacing w:val="4"/>
        </w:rPr>
        <w:t xml:space="preserve"> </w:t>
      </w:r>
      <w:r>
        <w:t>ne</w:t>
      </w:r>
      <w:r>
        <w:rPr>
          <w:spacing w:val="4"/>
        </w:rPr>
        <w:t xml:space="preserve"> </w:t>
      </w:r>
      <w:r>
        <w:t>fac</w:t>
      </w:r>
      <w:r>
        <w:rPr>
          <w:spacing w:val="-2"/>
        </w:rPr>
        <w:t>c</w:t>
      </w:r>
      <w:r>
        <w:t>ia</w:t>
      </w:r>
      <w:r>
        <w:rPr>
          <w:spacing w:val="6"/>
        </w:rPr>
        <w:t xml:space="preserve"> </w:t>
      </w:r>
      <w:r>
        <w:t>rich</w:t>
      </w:r>
      <w:r>
        <w:rPr>
          <w:spacing w:val="-3"/>
        </w:rPr>
        <w:t>i</w:t>
      </w:r>
      <w:r>
        <w:t>es</w:t>
      </w:r>
      <w:r>
        <w:rPr>
          <w:spacing w:val="1"/>
        </w:rPr>
        <w:t>t</w:t>
      </w:r>
      <w:r>
        <w:t>a</w:t>
      </w:r>
      <w:r>
        <w:rPr>
          <w:spacing w:val="4"/>
        </w:rPr>
        <w:t xml:space="preserve"> </w:t>
      </w:r>
      <w:r>
        <w:t>seco</w:t>
      </w:r>
      <w:r>
        <w:rPr>
          <w:spacing w:val="-2"/>
        </w:rPr>
        <w:t>n</w:t>
      </w:r>
      <w:r>
        <w:t>do le</w:t>
      </w:r>
      <w:r>
        <w:rPr>
          <w:spacing w:val="-2"/>
        </w:rPr>
        <w:t xml:space="preserve"> </w:t>
      </w:r>
      <w:r>
        <w:t>p</w:t>
      </w:r>
      <w:r>
        <w:rPr>
          <w:spacing w:val="-3"/>
        </w:rPr>
        <w:t>r</w:t>
      </w:r>
      <w:r>
        <w:t>oce</w:t>
      </w:r>
      <w:r>
        <w:rPr>
          <w:spacing w:val="1"/>
        </w:rPr>
        <w:t>d</w:t>
      </w:r>
      <w:r>
        <w:rPr>
          <w:spacing w:val="-2"/>
        </w:rPr>
        <w:t>u</w:t>
      </w:r>
      <w:r>
        <w:t>re</w:t>
      </w:r>
      <w:r>
        <w:rPr>
          <w:spacing w:val="-4"/>
        </w:rPr>
        <w:t xml:space="preserve"> </w:t>
      </w:r>
      <w:r>
        <w:t>previ</w:t>
      </w:r>
      <w:r>
        <w:rPr>
          <w:spacing w:val="-1"/>
        </w:rPr>
        <w:t>s</w:t>
      </w:r>
      <w:r>
        <w:rPr>
          <w:spacing w:val="-2"/>
        </w:rPr>
        <w:t>t</w:t>
      </w:r>
      <w:r>
        <w:t>e</w:t>
      </w:r>
      <w:r>
        <w:rPr>
          <w:spacing w:val="-1"/>
        </w:rPr>
        <w:t xml:space="preserve"> </w:t>
      </w:r>
      <w:r>
        <w:t>da</w:t>
      </w:r>
      <w:r>
        <w:rPr>
          <w:spacing w:val="-3"/>
        </w:rPr>
        <w:t>l</w:t>
      </w:r>
      <w:r>
        <w:t>la</w:t>
      </w:r>
      <w:r>
        <w:rPr>
          <w:spacing w:val="-2"/>
        </w:rPr>
        <w:t xml:space="preserve"> </w:t>
      </w:r>
      <w:r>
        <w:t>L.</w:t>
      </w:r>
      <w:r>
        <w:rPr>
          <w:spacing w:val="-3"/>
        </w:rPr>
        <w:t xml:space="preserve"> </w:t>
      </w:r>
      <w:r>
        <w:rPr>
          <w:spacing w:val="1"/>
        </w:rPr>
        <w:t>n</w:t>
      </w:r>
      <w:r>
        <w:t>.</w:t>
      </w:r>
      <w:r>
        <w:rPr>
          <w:spacing w:val="-6"/>
        </w:rPr>
        <w:t xml:space="preserve"> </w:t>
      </w:r>
      <w:r>
        <w:t>2</w:t>
      </w:r>
      <w:r>
        <w:rPr>
          <w:spacing w:val="1"/>
        </w:rPr>
        <w:t>4</w:t>
      </w:r>
      <w:r>
        <w:rPr>
          <w:spacing w:val="-2"/>
        </w:rPr>
        <w:t>1</w:t>
      </w:r>
      <w:r>
        <w:t>/9</w:t>
      </w:r>
      <w:r>
        <w:rPr>
          <w:spacing w:val="1"/>
        </w:rPr>
        <w:t>0</w:t>
      </w:r>
      <w:r>
        <w:t>,</w:t>
      </w:r>
      <w:r>
        <w:rPr>
          <w:spacing w:val="-4"/>
        </w:rPr>
        <w:t xml:space="preserve"> </w:t>
      </w:r>
      <w:r>
        <w:t>rig</w:t>
      </w:r>
      <w:r>
        <w:rPr>
          <w:spacing w:val="1"/>
        </w:rPr>
        <w:t>u</w:t>
      </w:r>
      <w:r>
        <w:t>a</w:t>
      </w:r>
      <w:r>
        <w:rPr>
          <w:spacing w:val="-2"/>
        </w:rPr>
        <w:t>r</w:t>
      </w:r>
      <w:r>
        <w:t>da</w:t>
      </w:r>
      <w:r>
        <w:rPr>
          <w:spacing w:val="-2"/>
        </w:rPr>
        <w:t>n</w:t>
      </w:r>
      <w:r>
        <w:t>te</w:t>
      </w:r>
      <w:r>
        <w:rPr>
          <w:spacing w:val="-2"/>
        </w:rPr>
        <w:t xml:space="preserve"> </w:t>
      </w:r>
      <w:r>
        <w:t>la</w:t>
      </w:r>
      <w:r>
        <w:rPr>
          <w:spacing w:val="-4"/>
        </w:rPr>
        <w:t xml:space="preserve"> </w:t>
      </w:r>
      <w:r>
        <w:t>tra</w:t>
      </w:r>
      <w:r>
        <w:rPr>
          <w:spacing w:val="-3"/>
        </w:rPr>
        <w:t>s</w:t>
      </w:r>
      <w:r>
        <w:t>par</w:t>
      </w:r>
      <w:r>
        <w:rPr>
          <w:spacing w:val="-2"/>
        </w:rPr>
        <w:t>e</w:t>
      </w:r>
      <w:r>
        <w:t>nza</w:t>
      </w:r>
      <w:r>
        <w:rPr>
          <w:spacing w:val="-4"/>
        </w:rPr>
        <w:t xml:space="preserve"> </w:t>
      </w:r>
      <w:r>
        <w:t>degli</w:t>
      </w:r>
      <w:r>
        <w:rPr>
          <w:spacing w:val="-4"/>
        </w:rPr>
        <w:t xml:space="preserve"> </w:t>
      </w:r>
      <w:r>
        <w:t>a</w:t>
      </w:r>
      <w:r>
        <w:rPr>
          <w:spacing w:val="-1"/>
        </w:rPr>
        <w:t>t</w:t>
      </w:r>
      <w:r>
        <w:t>ti</w:t>
      </w:r>
      <w:r>
        <w:rPr>
          <w:spacing w:val="-3"/>
        </w:rPr>
        <w:t xml:space="preserve"> </w:t>
      </w:r>
      <w:r>
        <w:t>amm</w:t>
      </w:r>
      <w:r>
        <w:rPr>
          <w:spacing w:val="-2"/>
        </w:rPr>
        <w:t>i</w:t>
      </w:r>
      <w:r>
        <w:t>nistr</w:t>
      </w:r>
      <w:r>
        <w:rPr>
          <w:spacing w:val="-2"/>
        </w:rPr>
        <w:t>a</w:t>
      </w:r>
      <w:r>
        <w:t xml:space="preserve">tivi. </w:t>
      </w:r>
      <w:r>
        <w:rPr>
          <w:spacing w:val="-1"/>
        </w:rPr>
        <w:t>C</w:t>
      </w:r>
      <w:r>
        <w:t>o</w:t>
      </w:r>
      <w:r>
        <w:rPr>
          <w:spacing w:val="1"/>
        </w:rPr>
        <w:t>n</w:t>
      </w:r>
      <w:r>
        <w:t>vocazi</w:t>
      </w:r>
      <w:r>
        <w:rPr>
          <w:spacing w:val="-2"/>
        </w:rPr>
        <w:t>o</w:t>
      </w:r>
      <w:r>
        <w:t>ni</w:t>
      </w:r>
      <w:r>
        <w:rPr>
          <w:spacing w:val="36"/>
        </w:rPr>
        <w:t xml:space="preserve"> </w:t>
      </w:r>
      <w:r>
        <w:t>e</w:t>
      </w:r>
      <w:r>
        <w:rPr>
          <w:spacing w:val="35"/>
        </w:rPr>
        <w:t xml:space="preserve"> </w:t>
      </w:r>
      <w:r>
        <w:rPr>
          <w:spacing w:val="-2"/>
        </w:rPr>
        <w:t>d</w:t>
      </w:r>
      <w:r>
        <w:t>eli</w:t>
      </w:r>
      <w:r>
        <w:rPr>
          <w:spacing w:val="1"/>
        </w:rPr>
        <w:t>b</w:t>
      </w:r>
      <w:r>
        <w:t>e</w:t>
      </w:r>
      <w:r>
        <w:rPr>
          <w:spacing w:val="-2"/>
        </w:rPr>
        <w:t>r</w:t>
      </w:r>
      <w:r>
        <w:t>e</w:t>
      </w:r>
      <w:r>
        <w:rPr>
          <w:spacing w:val="34"/>
        </w:rPr>
        <w:t xml:space="preserve"> </w:t>
      </w:r>
      <w:r>
        <w:rPr>
          <w:spacing w:val="-1"/>
        </w:rPr>
        <w:t>c</w:t>
      </w:r>
      <w:r>
        <w:t>on</w:t>
      </w:r>
      <w:r>
        <w:rPr>
          <w:spacing w:val="36"/>
        </w:rPr>
        <w:t xml:space="preserve"> </w:t>
      </w:r>
      <w:r>
        <w:t>rileva</w:t>
      </w:r>
      <w:r>
        <w:rPr>
          <w:spacing w:val="-1"/>
        </w:rPr>
        <w:t>n</w:t>
      </w:r>
      <w:r>
        <w:t>za</w:t>
      </w:r>
      <w:r>
        <w:rPr>
          <w:spacing w:val="33"/>
        </w:rPr>
        <w:t xml:space="preserve"> </w:t>
      </w:r>
      <w:r>
        <w:t>es</w:t>
      </w:r>
      <w:r>
        <w:rPr>
          <w:spacing w:val="1"/>
        </w:rPr>
        <w:t>t</w:t>
      </w:r>
      <w:r>
        <w:t>e</w:t>
      </w:r>
      <w:r>
        <w:rPr>
          <w:spacing w:val="-2"/>
        </w:rPr>
        <w:t>r</w:t>
      </w:r>
      <w:r>
        <w:t>na</w:t>
      </w:r>
      <w:r>
        <w:rPr>
          <w:spacing w:val="37"/>
        </w:rPr>
        <w:t xml:space="preserve"> </w:t>
      </w:r>
      <w:r>
        <w:rPr>
          <w:spacing w:val="-3"/>
        </w:rPr>
        <w:t>s</w:t>
      </w:r>
      <w:r>
        <w:t>ara</w:t>
      </w:r>
      <w:r>
        <w:rPr>
          <w:spacing w:val="1"/>
        </w:rPr>
        <w:t>n</w:t>
      </w:r>
      <w:r>
        <w:rPr>
          <w:spacing w:val="-2"/>
        </w:rPr>
        <w:t>n</w:t>
      </w:r>
      <w:r>
        <w:t>o</w:t>
      </w:r>
      <w:r>
        <w:rPr>
          <w:spacing w:val="36"/>
        </w:rPr>
        <w:t xml:space="preserve"> </w:t>
      </w:r>
      <w:r>
        <w:rPr>
          <w:spacing w:val="-2"/>
        </w:rPr>
        <w:t>o</w:t>
      </w:r>
      <w:r>
        <w:t>pp</w:t>
      </w:r>
      <w:r>
        <w:rPr>
          <w:spacing w:val="-2"/>
        </w:rPr>
        <w:t>o</w:t>
      </w:r>
      <w:r>
        <w:t>r</w:t>
      </w:r>
      <w:r>
        <w:rPr>
          <w:spacing w:val="-1"/>
        </w:rPr>
        <w:t>t</w:t>
      </w:r>
      <w:r>
        <w:t>unam</w:t>
      </w:r>
      <w:r>
        <w:rPr>
          <w:spacing w:val="-2"/>
        </w:rPr>
        <w:t>e</w:t>
      </w:r>
      <w:r>
        <w:t>n</w:t>
      </w:r>
      <w:r>
        <w:rPr>
          <w:spacing w:val="-2"/>
        </w:rPr>
        <w:t>t</w:t>
      </w:r>
      <w:r>
        <w:t>e</w:t>
      </w:r>
      <w:r>
        <w:rPr>
          <w:spacing w:val="37"/>
        </w:rPr>
        <w:t xml:space="preserve"> </w:t>
      </w:r>
      <w:r>
        <w:rPr>
          <w:spacing w:val="-2"/>
        </w:rPr>
        <w:t>p</w:t>
      </w:r>
      <w:r>
        <w:t>u</w:t>
      </w:r>
      <w:r>
        <w:rPr>
          <w:spacing w:val="-2"/>
        </w:rPr>
        <w:t>b</w:t>
      </w:r>
      <w:r>
        <w:t>bli</w:t>
      </w:r>
      <w:r>
        <w:rPr>
          <w:spacing w:val="-1"/>
        </w:rPr>
        <w:t>c</w:t>
      </w:r>
      <w:r>
        <w:t>a</w:t>
      </w:r>
      <w:r>
        <w:rPr>
          <w:spacing w:val="1"/>
        </w:rPr>
        <w:t>t</w:t>
      </w:r>
      <w:r>
        <w:t>e</w:t>
      </w:r>
      <w:r>
        <w:rPr>
          <w:spacing w:val="34"/>
        </w:rPr>
        <w:t xml:space="preserve"> </w:t>
      </w:r>
      <w:r>
        <w:t>in</w:t>
      </w:r>
      <w:r>
        <w:rPr>
          <w:spacing w:val="35"/>
        </w:rPr>
        <w:t xml:space="preserve"> </w:t>
      </w:r>
      <w:r>
        <w:t>m</w:t>
      </w:r>
      <w:r>
        <w:rPr>
          <w:spacing w:val="-2"/>
        </w:rPr>
        <w:t>o</w:t>
      </w:r>
      <w:r>
        <w:t>dali</w:t>
      </w:r>
      <w:r>
        <w:rPr>
          <w:spacing w:val="-1"/>
        </w:rPr>
        <w:t>t</w:t>
      </w:r>
      <w:r>
        <w:t>à telem</w:t>
      </w:r>
      <w:r>
        <w:rPr>
          <w:spacing w:val="-2"/>
        </w:rPr>
        <w:t>a</w:t>
      </w:r>
      <w:r>
        <w:t>ti</w:t>
      </w:r>
      <w:r>
        <w:rPr>
          <w:spacing w:val="-1"/>
        </w:rPr>
        <w:t>c</w:t>
      </w:r>
      <w:r>
        <w:t>a sul</w:t>
      </w:r>
      <w:r>
        <w:rPr>
          <w:spacing w:val="-2"/>
        </w:rPr>
        <w:t xml:space="preserve"> </w:t>
      </w:r>
      <w:r>
        <w:t>sito</w:t>
      </w:r>
      <w:r>
        <w:rPr>
          <w:spacing w:val="-1"/>
        </w:rPr>
        <w:t xml:space="preserve"> </w:t>
      </w:r>
      <w:r>
        <w:rPr>
          <w:spacing w:val="-2"/>
        </w:rPr>
        <w:t>d</w:t>
      </w:r>
      <w:r>
        <w:t>ell’Isti</w:t>
      </w:r>
      <w:r>
        <w:rPr>
          <w:spacing w:val="-2"/>
        </w:rPr>
        <w:t>t</w:t>
      </w:r>
      <w:r>
        <w:t>uzi</w:t>
      </w:r>
      <w:r>
        <w:rPr>
          <w:spacing w:val="-2"/>
        </w:rPr>
        <w:t>o</w:t>
      </w:r>
      <w:r>
        <w:t>ne</w:t>
      </w:r>
      <w:r>
        <w:rPr>
          <w:spacing w:val="1"/>
        </w:rPr>
        <w:t xml:space="preserve"> </w:t>
      </w:r>
      <w:r>
        <w:t>Sco</w:t>
      </w:r>
      <w:r>
        <w:rPr>
          <w:spacing w:val="-3"/>
        </w:rPr>
        <w:t>l</w:t>
      </w:r>
      <w:r>
        <w:t>asti</w:t>
      </w:r>
      <w:r>
        <w:rPr>
          <w:spacing w:val="-1"/>
        </w:rPr>
        <w:t>c</w:t>
      </w:r>
      <w:r>
        <w:t>a.</w:t>
      </w:r>
    </w:p>
    <w:p w:rsidR="00544A39" w:rsidRDefault="00544A39" w:rsidP="00544A39">
      <w:pPr>
        <w:pStyle w:val="Corpodeltesto"/>
        <w:kinsoku w:val="0"/>
        <w:overflowPunct w:val="0"/>
        <w:ind w:right="121"/>
        <w:jc w:val="both"/>
      </w:pPr>
      <w:r>
        <w:t>I</w:t>
      </w:r>
      <w:r>
        <w:rPr>
          <w:spacing w:val="49"/>
        </w:rPr>
        <w:t xml:space="preserve"> </w:t>
      </w:r>
      <w:r>
        <w:t>ge</w:t>
      </w:r>
      <w:r>
        <w:rPr>
          <w:spacing w:val="1"/>
        </w:rPr>
        <w:t>n</w:t>
      </w:r>
      <w:r>
        <w:t>i</w:t>
      </w:r>
      <w:r>
        <w:rPr>
          <w:spacing w:val="-2"/>
        </w:rPr>
        <w:t>t</w:t>
      </w:r>
      <w:r>
        <w:t>ori</w:t>
      </w:r>
      <w:r>
        <w:rPr>
          <w:spacing w:val="47"/>
        </w:rPr>
        <w:t xml:space="preserve"> </w:t>
      </w:r>
      <w:r>
        <w:t>poss</w:t>
      </w:r>
      <w:r>
        <w:rPr>
          <w:spacing w:val="-2"/>
        </w:rPr>
        <w:t>o</w:t>
      </w:r>
      <w:r>
        <w:t>no</w:t>
      </w:r>
      <w:r>
        <w:rPr>
          <w:spacing w:val="50"/>
        </w:rPr>
        <w:t xml:space="preserve"> </w:t>
      </w:r>
      <w:r>
        <w:t>pr</w:t>
      </w:r>
      <w:r>
        <w:rPr>
          <w:spacing w:val="-2"/>
        </w:rPr>
        <w:t>en</w:t>
      </w:r>
      <w:r>
        <w:t>dere</w:t>
      </w:r>
      <w:r>
        <w:rPr>
          <w:spacing w:val="48"/>
        </w:rPr>
        <w:t xml:space="preserve"> </w:t>
      </w:r>
      <w:r>
        <w:t>vi</w:t>
      </w:r>
      <w:r>
        <w:rPr>
          <w:spacing w:val="-1"/>
        </w:rPr>
        <w:t>s</w:t>
      </w:r>
      <w:r>
        <w:t>io</w:t>
      </w:r>
      <w:r>
        <w:rPr>
          <w:spacing w:val="1"/>
        </w:rPr>
        <w:t>n</w:t>
      </w:r>
      <w:r>
        <w:t>e</w:t>
      </w:r>
      <w:r>
        <w:rPr>
          <w:spacing w:val="50"/>
        </w:rPr>
        <w:t xml:space="preserve"> </w:t>
      </w:r>
      <w:r>
        <w:rPr>
          <w:spacing w:val="-2"/>
        </w:rPr>
        <w:t>d</w:t>
      </w:r>
      <w:r>
        <w:t>el</w:t>
      </w:r>
      <w:r>
        <w:rPr>
          <w:spacing w:val="51"/>
        </w:rPr>
        <w:t xml:space="preserve"> </w:t>
      </w:r>
      <w:r>
        <w:t>P</w:t>
      </w:r>
      <w:r>
        <w:rPr>
          <w:spacing w:val="-2"/>
        </w:rPr>
        <w:t>i</w:t>
      </w:r>
      <w:r>
        <w:t>a</w:t>
      </w:r>
      <w:r>
        <w:rPr>
          <w:spacing w:val="1"/>
        </w:rPr>
        <w:t>n</w:t>
      </w:r>
      <w:r>
        <w:t>o</w:t>
      </w:r>
      <w:r>
        <w:rPr>
          <w:spacing w:val="45"/>
        </w:rPr>
        <w:t xml:space="preserve"> </w:t>
      </w:r>
      <w:r>
        <w:t>Trie</w:t>
      </w:r>
      <w:r>
        <w:rPr>
          <w:spacing w:val="-1"/>
        </w:rPr>
        <w:t>n</w:t>
      </w:r>
      <w:r>
        <w:t>nale</w:t>
      </w:r>
      <w:r>
        <w:rPr>
          <w:spacing w:val="47"/>
        </w:rPr>
        <w:t xml:space="preserve"> </w:t>
      </w:r>
      <w:r>
        <w:t>dell’</w:t>
      </w:r>
      <w:r>
        <w:rPr>
          <w:spacing w:val="-3"/>
        </w:rPr>
        <w:t>O</w:t>
      </w:r>
      <w:r>
        <w:t>ffe</w:t>
      </w:r>
      <w:r>
        <w:rPr>
          <w:spacing w:val="-2"/>
        </w:rPr>
        <w:t>r</w:t>
      </w:r>
      <w:r>
        <w:t>ta</w:t>
      </w:r>
      <w:r>
        <w:rPr>
          <w:spacing w:val="47"/>
        </w:rPr>
        <w:t xml:space="preserve"> </w:t>
      </w:r>
      <w:r>
        <w:rPr>
          <w:spacing w:val="-3"/>
        </w:rPr>
        <w:t>F</w:t>
      </w:r>
      <w:r>
        <w:t>orma</w:t>
      </w:r>
      <w:r>
        <w:rPr>
          <w:spacing w:val="1"/>
        </w:rPr>
        <w:t>t</w:t>
      </w:r>
      <w:r>
        <w:t>iva</w:t>
      </w:r>
      <w:r>
        <w:rPr>
          <w:spacing w:val="47"/>
        </w:rPr>
        <w:t xml:space="preserve"> </w:t>
      </w:r>
      <w:r>
        <w:t>e</w:t>
      </w:r>
      <w:r>
        <w:rPr>
          <w:spacing w:val="47"/>
        </w:rPr>
        <w:t xml:space="preserve"> </w:t>
      </w:r>
      <w:r>
        <w:t>del</w:t>
      </w:r>
      <w:r>
        <w:rPr>
          <w:spacing w:val="48"/>
        </w:rPr>
        <w:t xml:space="preserve"> </w:t>
      </w:r>
      <w:r>
        <w:t>pre</w:t>
      </w:r>
      <w:r>
        <w:rPr>
          <w:spacing w:val="-3"/>
        </w:rPr>
        <w:t>s</w:t>
      </w:r>
      <w:r>
        <w:t>e</w:t>
      </w:r>
      <w:r>
        <w:rPr>
          <w:spacing w:val="-1"/>
        </w:rPr>
        <w:t>n</w:t>
      </w:r>
      <w:r>
        <w:rPr>
          <w:spacing w:val="-2"/>
        </w:rPr>
        <w:t>t</w:t>
      </w:r>
      <w:r>
        <w:t>e</w:t>
      </w:r>
    </w:p>
    <w:p w:rsidR="00544A39" w:rsidRDefault="00544A39" w:rsidP="00544A39">
      <w:pPr>
        <w:pStyle w:val="Corpodeltesto"/>
        <w:kinsoku w:val="0"/>
        <w:overflowPunct w:val="0"/>
        <w:ind w:right="5079"/>
        <w:jc w:val="both"/>
      </w:pPr>
      <w:r>
        <w:t>Regolam</w:t>
      </w:r>
      <w:r>
        <w:rPr>
          <w:spacing w:val="1"/>
        </w:rPr>
        <w:t>e</w:t>
      </w:r>
      <w:r>
        <w:rPr>
          <w:spacing w:val="-2"/>
        </w:rPr>
        <w:t>n</w:t>
      </w:r>
      <w:r>
        <w:t>to</w:t>
      </w:r>
      <w:r>
        <w:rPr>
          <w:spacing w:val="-5"/>
        </w:rPr>
        <w:t xml:space="preserve"> </w:t>
      </w:r>
      <w:r>
        <w:t>dir</w:t>
      </w:r>
      <w:r>
        <w:rPr>
          <w:spacing w:val="-2"/>
        </w:rPr>
        <w:t>e</w:t>
      </w:r>
      <w:r>
        <w:t>t</w:t>
      </w:r>
      <w:r>
        <w:rPr>
          <w:spacing w:val="1"/>
        </w:rPr>
        <w:t>t</w:t>
      </w:r>
      <w:r>
        <w:t>a</w:t>
      </w:r>
      <w:r>
        <w:rPr>
          <w:spacing w:val="-2"/>
        </w:rPr>
        <w:t>m</w:t>
      </w:r>
      <w:r>
        <w:t>e</w:t>
      </w:r>
      <w:r>
        <w:rPr>
          <w:spacing w:val="-1"/>
        </w:rPr>
        <w:t>n</w:t>
      </w:r>
      <w:r>
        <w:t>te</w:t>
      </w:r>
      <w:r>
        <w:rPr>
          <w:spacing w:val="-6"/>
        </w:rPr>
        <w:t xml:space="preserve"> </w:t>
      </w:r>
      <w:r>
        <w:t>dal</w:t>
      </w:r>
      <w:r>
        <w:rPr>
          <w:spacing w:val="-4"/>
        </w:rPr>
        <w:t xml:space="preserve"> </w:t>
      </w:r>
      <w:r>
        <w:t>s</w:t>
      </w:r>
      <w:r>
        <w:rPr>
          <w:spacing w:val="-3"/>
        </w:rPr>
        <w:t>i</w:t>
      </w:r>
      <w:r>
        <w:t>to</w:t>
      </w:r>
      <w:r>
        <w:rPr>
          <w:spacing w:val="-6"/>
        </w:rPr>
        <w:t xml:space="preserve"> </w:t>
      </w:r>
      <w:r>
        <w:t>della</w:t>
      </w:r>
      <w:r>
        <w:rPr>
          <w:spacing w:val="-3"/>
        </w:rPr>
        <w:t xml:space="preserve"> </w:t>
      </w:r>
      <w:r>
        <w:t>s</w:t>
      </w:r>
      <w:r>
        <w:rPr>
          <w:spacing w:val="-5"/>
        </w:rPr>
        <w:t>c</w:t>
      </w:r>
      <w:r>
        <w:t>uola.</w:t>
      </w:r>
    </w:p>
    <w:p w:rsidR="00901686" w:rsidRDefault="00901686" w:rsidP="00544A39">
      <w:pPr>
        <w:pStyle w:val="Titolo3"/>
        <w:kinsoku w:val="0"/>
        <w:overflowPunct w:val="0"/>
        <w:spacing w:before="57"/>
        <w:ind w:left="0" w:right="4703"/>
        <w:jc w:val="both"/>
      </w:pPr>
    </w:p>
    <w:p w:rsidR="00544A39" w:rsidRDefault="00544A39" w:rsidP="00544A39">
      <w:pPr>
        <w:pStyle w:val="Titolo3"/>
        <w:kinsoku w:val="0"/>
        <w:overflowPunct w:val="0"/>
        <w:spacing w:before="57"/>
        <w:ind w:left="0" w:right="4703"/>
        <w:jc w:val="both"/>
        <w:rPr>
          <w:b w:val="0"/>
          <w:bCs w:val="0"/>
        </w:rPr>
      </w:pPr>
      <w:r>
        <w:t>Art.</w:t>
      </w:r>
      <w:r>
        <w:rPr>
          <w:spacing w:val="-4"/>
        </w:rPr>
        <w:t xml:space="preserve"> </w:t>
      </w:r>
      <w:r>
        <w:t>10</w:t>
      </w:r>
      <w:r>
        <w:rPr>
          <w:spacing w:val="-5"/>
        </w:rPr>
        <w:t xml:space="preserve"> </w:t>
      </w:r>
      <w:r>
        <w:t>–</w:t>
      </w:r>
      <w:r>
        <w:rPr>
          <w:spacing w:val="-7"/>
        </w:rPr>
        <w:t xml:space="preserve"> </w:t>
      </w:r>
      <w:r>
        <w:t>Assenze</w:t>
      </w:r>
      <w:r>
        <w:rPr>
          <w:spacing w:val="-6"/>
        </w:rPr>
        <w:t xml:space="preserve"> </w:t>
      </w:r>
      <w:r>
        <w:t>in</w:t>
      </w:r>
      <w:r>
        <w:rPr>
          <w:spacing w:val="-1"/>
        </w:rPr>
        <w:t>g</w:t>
      </w:r>
      <w:r>
        <w:t>i</w:t>
      </w:r>
      <w:r>
        <w:rPr>
          <w:spacing w:val="-2"/>
        </w:rPr>
        <w:t>u</w:t>
      </w:r>
      <w:r>
        <w:t>s</w:t>
      </w:r>
      <w:r>
        <w:rPr>
          <w:spacing w:val="-2"/>
        </w:rPr>
        <w:t>t</w:t>
      </w:r>
      <w:r>
        <w:t>ificate</w:t>
      </w:r>
      <w:r>
        <w:rPr>
          <w:spacing w:val="-6"/>
        </w:rPr>
        <w:t xml:space="preserve"> </w:t>
      </w:r>
      <w:r>
        <w:t>d</w:t>
      </w:r>
      <w:r>
        <w:rPr>
          <w:spacing w:val="-1"/>
        </w:rPr>
        <w:t>ag</w:t>
      </w:r>
      <w:r>
        <w:t>li</w:t>
      </w:r>
      <w:r>
        <w:rPr>
          <w:spacing w:val="-6"/>
        </w:rPr>
        <w:t xml:space="preserve"> </w:t>
      </w:r>
      <w:r>
        <w:t>Or</w:t>
      </w:r>
      <w:r>
        <w:rPr>
          <w:spacing w:val="-1"/>
        </w:rPr>
        <w:t>ga</w:t>
      </w:r>
      <w:r>
        <w:t>ni</w:t>
      </w:r>
      <w:r>
        <w:rPr>
          <w:spacing w:val="-5"/>
        </w:rPr>
        <w:t xml:space="preserve"> </w:t>
      </w:r>
      <w:r>
        <w:rPr>
          <w:spacing w:val="4"/>
        </w:rPr>
        <w:t>E</w:t>
      </w:r>
      <w:r>
        <w:t>l</w:t>
      </w:r>
      <w:r>
        <w:rPr>
          <w:spacing w:val="-1"/>
        </w:rPr>
        <w:t>e</w:t>
      </w:r>
      <w:r>
        <w:t>t</w:t>
      </w:r>
      <w:r>
        <w:rPr>
          <w:spacing w:val="-1"/>
        </w:rPr>
        <w:t>t</w:t>
      </w:r>
      <w:r>
        <w:rPr>
          <w:spacing w:val="-2"/>
        </w:rPr>
        <w:t>i</w:t>
      </w:r>
      <w:r>
        <w:t>vi</w:t>
      </w:r>
    </w:p>
    <w:p w:rsidR="00544A39" w:rsidRDefault="00544A39" w:rsidP="00544A39">
      <w:pPr>
        <w:pStyle w:val="Corpodeltesto"/>
        <w:kinsoku w:val="0"/>
        <w:overflowPunct w:val="0"/>
        <w:ind w:right="116"/>
        <w:jc w:val="both"/>
      </w:pPr>
      <w:r>
        <w:t>Qualora</w:t>
      </w:r>
      <w:r>
        <w:rPr>
          <w:spacing w:val="28"/>
        </w:rPr>
        <w:t xml:space="preserve"> </w:t>
      </w:r>
      <w:r>
        <w:t>un</w:t>
      </w:r>
      <w:r>
        <w:rPr>
          <w:spacing w:val="29"/>
        </w:rPr>
        <w:t xml:space="preserve"> </w:t>
      </w:r>
      <w:r>
        <w:rPr>
          <w:spacing w:val="-1"/>
        </w:rPr>
        <w:t>c</w:t>
      </w:r>
      <w:r>
        <w:t>o</w:t>
      </w:r>
      <w:r>
        <w:rPr>
          <w:spacing w:val="-2"/>
        </w:rPr>
        <w:t>m</w:t>
      </w:r>
      <w:r>
        <w:t>pone</w:t>
      </w:r>
      <w:r>
        <w:rPr>
          <w:spacing w:val="-2"/>
        </w:rPr>
        <w:t>n</w:t>
      </w:r>
      <w:r>
        <w:t>te</w:t>
      </w:r>
      <w:r>
        <w:rPr>
          <w:spacing w:val="29"/>
        </w:rPr>
        <w:t xml:space="preserve"> </w:t>
      </w:r>
      <w:r>
        <w:t>di</w:t>
      </w:r>
      <w:r>
        <w:rPr>
          <w:spacing w:val="29"/>
        </w:rPr>
        <w:t xml:space="preserve"> </w:t>
      </w:r>
      <w:r>
        <w:rPr>
          <w:spacing w:val="-2"/>
        </w:rPr>
        <w:t>u</w:t>
      </w:r>
      <w:r>
        <w:t>n</w:t>
      </w:r>
      <w:r>
        <w:rPr>
          <w:spacing w:val="29"/>
        </w:rPr>
        <w:t xml:space="preserve"> </w:t>
      </w:r>
      <w:r>
        <w:t>Organo</w:t>
      </w:r>
      <w:r>
        <w:rPr>
          <w:spacing w:val="29"/>
        </w:rPr>
        <w:t xml:space="preserve"> </w:t>
      </w:r>
      <w:r>
        <w:rPr>
          <w:spacing w:val="-1"/>
        </w:rPr>
        <w:t>C</w:t>
      </w:r>
      <w:r>
        <w:t>oll</w:t>
      </w:r>
      <w:r>
        <w:rPr>
          <w:spacing w:val="1"/>
        </w:rPr>
        <w:t>e</w:t>
      </w:r>
      <w:r>
        <w:t>gia</w:t>
      </w:r>
      <w:r>
        <w:rPr>
          <w:spacing w:val="-3"/>
        </w:rPr>
        <w:t>l</w:t>
      </w:r>
      <w:r>
        <w:t>e</w:t>
      </w:r>
      <w:r>
        <w:rPr>
          <w:spacing w:val="30"/>
        </w:rPr>
        <w:t xml:space="preserve"> </w:t>
      </w:r>
      <w:r>
        <w:t>el</w:t>
      </w:r>
      <w:r>
        <w:rPr>
          <w:spacing w:val="-2"/>
        </w:rPr>
        <w:t>e</w:t>
      </w:r>
      <w:r>
        <w:t>ttivo</w:t>
      </w:r>
      <w:r>
        <w:rPr>
          <w:spacing w:val="26"/>
        </w:rPr>
        <w:t xml:space="preserve"> </w:t>
      </w:r>
      <w:r>
        <w:t>dovesse</w:t>
      </w:r>
      <w:r>
        <w:rPr>
          <w:spacing w:val="28"/>
        </w:rPr>
        <w:t xml:space="preserve"> </w:t>
      </w:r>
      <w:r>
        <w:t>asse</w:t>
      </w:r>
      <w:r>
        <w:rPr>
          <w:spacing w:val="-1"/>
        </w:rPr>
        <w:t>n</w:t>
      </w:r>
      <w:r>
        <w:rPr>
          <w:spacing w:val="-2"/>
        </w:rPr>
        <w:t>t</w:t>
      </w:r>
      <w:r>
        <w:t>arsi</w:t>
      </w:r>
      <w:r>
        <w:rPr>
          <w:spacing w:val="32"/>
        </w:rPr>
        <w:t xml:space="preserve"> </w:t>
      </w:r>
      <w:r>
        <w:t>i</w:t>
      </w:r>
      <w:r>
        <w:rPr>
          <w:spacing w:val="1"/>
        </w:rPr>
        <w:t>n</w:t>
      </w:r>
      <w:r>
        <w:t>g</w:t>
      </w:r>
      <w:r>
        <w:rPr>
          <w:spacing w:val="-3"/>
        </w:rPr>
        <w:t>i</w:t>
      </w:r>
      <w:r>
        <w:t>ust</w:t>
      </w:r>
      <w:r>
        <w:rPr>
          <w:spacing w:val="-3"/>
        </w:rPr>
        <w:t>i</w:t>
      </w:r>
      <w:r>
        <w:t>fi</w:t>
      </w:r>
      <w:r>
        <w:rPr>
          <w:spacing w:val="-1"/>
        </w:rPr>
        <w:t>c</w:t>
      </w:r>
      <w:r>
        <w:t>a</w:t>
      </w:r>
      <w:r>
        <w:rPr>
          <w:spacing w:val="1"/>
        </w:rPr>
        <w:t>t</w:t>
      </w:r>
      <w:r>
        <w:t>a</w:t>
      </w:r>
      <w:r>
        <w:rPr>
          <w:spacing w:val="-2"/>
        </w:rPr>
        <w:t>m</w:t>
      </w:r>
      <w:r>
        <w:t>e</w:t>
      </w:r>
      <w:r>
        <w:rPr>
          <w:spacing w:val="1"/>
        </w:rPr>
        <w:t>n</w:t>
      </w:r>
      <w:r>
        <w:rPr>
          <w:spacing w:val="-2"/>
        </w:rPr>
        <w:t>t</w:t>
      </w:r>
      <w:r>
        <w:t>e</w:t>
      </w:r>
      <w:r>
        <w:rPr>
          <w:w w:val="99"/>
        </w:rPr>
        <w:t xml:space="preserve"> </w:t>
      </w:r>
      <w:r>
        <w:t>per</w:t>
      </w:r>
      <w:r>
        <w:rPr>
          <w:spacing w:val="28"/>
        </w:rPr>
        <w:t xml:space="preserve"> </w:t>
      </w:r>
      <w:r>
        <w:t>p</w:t>
      </w:r>
      <w:r>
        <w:rPr>
          <w:spacing w:val="-3"/>
        </w:rPr>
        <w:t>i</w:t>
      </w:r>
      <w:r>
        <w:t>ù</w:t>
      </w:r>
      <w:r>
        <w:rPr>
          <w:spacing w:val="28"/>
        </w:rPr>
        <w:t xml:space="preserve"> </w:t>
      </w:r>
      <w:r>
        <w:t>di</w:t>
      </w:r>
      <w:r>
        <w:rPr>
          <w:spacing w:val="25"/>
        </w:rPr>
        <w:t xml:space="preserve"> </w:t>
      </w:r>
      <w:r>
        <w:t>tre</w:t>
      </w:r>
      <w:r>
        <w:rPr>
          <w:spacing w:val="27"/>
        </w:rPr>
        <w:t xml:space="preserve"> </w:t>
      </w:r>
      <w:r>
        <w:t>vo</w:t>
      </w:r>
      <w:r>
        <w:rPr>
          <w:spacing w:val="-3"/>
        </w:rPr>
        <w:t>l</w:t>
      </w:r>
      <w:r>
        <w:t>te,</w:t>
      </w:r>
      <w:r>
        <w:rPr>
          <w:spacing w:val="28"/>
        </w:rPr>
        <w:t xml:space="preserve"> </w:t>
      </w:r>
      <w:r>
        <w:t>a</w:t>
      </w:r>
      <w:r>
        <w:rPr>
          <w:spacing w:val="25"/>
        </w:rPr>
        <w:t xml:space="preserve"> </w:t>
      </w:r>
      <w:r>
        <w:rPr>
          <w:spacing w:val="-2"/>
        </w:rPr>
        <w:t>n</w:t>
      </w:r>
      <w:r>
        <w:t>orma</w:t>
      </w:r>
      <w:r>
        <w:rPr>
          <w:spacing w:val="27"/>
        </w:rPr>
        <w:t xml:space="preserve"> </w:t>
      </w:r>
      <w:r>
        <w:t>dei</w:t>
      </w:r>
      <w:r>
        <w:rPr>
          <w:spacing w:val="25"/>
        </w:rPr>
        <w:t xml:space="preserve"> </w:t>
      </w:r>
      <w:r>
        <w:rPr>
          <w:spacing w:val="5"/>
        </w:rPr>
        <w:t>d</w:t>
      </w:r>
      <w:r>
        <w:t>ecr</w:t>
      </w:r>
      <w:r>
        <w:rPr>
          <w:spacing w:val="-2"/>
        </w:rPr>
        <w:t>e</w:t>
      </w:r>
      <w:r>
        <w:t>ti</w:t>
      </w:r>
      <w:r>
        <w:rPr>
          <w:spacing w:val="27"/>
        </w:rPr>
        <w:t xml:space="preserve"> </w:t>
      </w:r>
      <w:r>
        <w:t>vi</w:t>
      </w:r>
      <w:r>
        <w:rPr>
          <w:spacing w:val="-1"/>
        </w:rPr>
        <w:t>g</w:t>
      </w:r>
      <w:r>
        <w:t>e</w:t>
      </w:r>
      <w:r>
        <w:rPr>
          <w:spacing w:val="-1"/>
        </w:rPr>
        <w:t>n</w:t>
      </w:r>
      <w:r>
        <w:t>t</w:t>
      </w:r>
      <w:r>
        <w:rPr>
          <w:spacing w:val="-2"/>
        </w:rPr>
        <w:t>i</w:t>
      </w:r>
      <w:r>
        <w:t>,</w:t>
      </w:r>
      <w:r>
        <w:rPr>
          <w:spacing w:val="27"/>
        </w:rPr>
        <w:t xml:space="preserve"> </w:t>
      </w:r>
      <w:r>
        <w:t>dovrà</w:t>
      </w:r>
      <w:r>
        <w:rPr>
          <w:spacing w:val="27"/>
        </w:rPr>
        <w:t xml:space="preserve"> </w:t>
      </w:r>
      <w:r>
        <w:t>essere</w:t>
      </w:r>
      <w:r>
        <w:rPr>
          <w:spacing w:val="28"/>
        </w:rPr>
        <w:t xml:space="preserve"> </w:t>
      </w:r>
      <w:r>
        <w:rPr>
          <w:spacing w:val="-3"/>
        </w:rPr>
        <w:t>s</w:t>
      </w:r>
      <w:r>
        <w:t>os</w:t>
      </w:r>
      <w:r>
        <w:rPr>
          <w:spacing w:val="1"/>
        </w:rPr>
        <w:t>t</w:t>
      </w:r>
      <w:r>
        <w:t>i</w:t>
      </w:r>
      <w:r>
        <w:rPr>
          <w:spacing w:val="-2"/>
        </w:rPr>
        <w:t>t</w:t>
      </w:r>
      <w:r>
        <w:t>u</w:t>
      </w:r>
      <w:r>
        <w:rPr>
          <w:spacing w:val="2"/>
        </w:rPr>
        <w:t>i</w:t>
      </w:r>
      <w:r>
        <w:rPr>
          <w:spacing w:val="-2"/>
        </w:rPr>
        <w:t>t</w:t>
      </w:r>
      <w:r>
        <w:t>o</w:t>
      </w:r>
      <w:r>
        <w:rPr>
          <w:spacing w:val="25"/>
        </w:rPr>
        <w:t xml:space="preserve"> </w:t>
      </w:r>
      <w:r>
        <w:t>dal</w:t>
      </w:r>
      <w:r>
        <w:rPr>
          <w:spacing w:val="27"/>
        </w:rPr>
        <w:t xml:space="preserve"> </w:t>
      </w:r>
      <w:r>
        <w:rPr>
          <w:spacing w:val="-1"/>
        </w:rPr>
        <w:t>c</w:t>
      </w:r>
      <w:r>
        <w:t>a</w:t>
      </w:r>
      <w:r>
        <w:rPr>
          <w:spacing w:val="1"/>
        </w:rPr>
        <w:t>n</w:t>
      </w:r>
      <w:r>
        <w:t>d</w:t>
      </w:r>
      <w:r>
        <w:rPr>
          <w:spacing w:val="-3"/>
        </w:rPr>
        <w:t>i</w:t>
      </w:r>
      <w:r>
        <w:t>da</w:t>
      </w:r>
      <w:r>
        <w:rPr>
          <w:spacing w:val="-1"/>
        </w:rPr>
        <w:t>t</w:t>
      </w:r>
      <w:r>
        <w:t>o</w:t>
      </w:r>
      <w:r>
        <w:rPr>
          <w:spacing w:val="27"/>
        </w:rPr>
        <w:t xml:space="preserve"> </w:t>
      </w:r>
      <w:r>
        <w:t>del</w:t>
      </w:r>
      <w:r>
        <w:rPr>
          <w:spacing w:val="-2"/>
        </w:rPr>
        <w:t>l</w:t>
      </w:r>
      <w:r>
        <w:t>a</w:t>
      </w:r>
      <w:r>
        <w:rPr>
          <w:spacing w:val="27"/>
        </w:rPr>
        <w:t xml:space="preserve"> </w:t>
      </w:r>
      <w:r>
        <w:t>sua stessa</w:t>
      </w:r>
      <w:r>
        <w:rPr>
          <w:spacing w:val="6"/>
        </w:rPr>
        <w:t xml:space="preserve"> </w:t>
      </w:r>
      <w:r>
        <w:t>lista</w:t>
      </w:r>
      <w:r>
        <w:rPr>
          <w:spacing w:val="4"/>
        </w:rPr>
        <w:t xml:space="preserve"> </w:t>
      </w:r>
      <w:r>
        <w:t>di</w:t>
      </w:r>
      <w:r>
        <w:rPr>
          <w:spacing w:val="4"/>
        </w:rPr>
        <w:t xml:space="preserve"> </w:t>
      </w:r>
      <w:r>
        <w:t>a</w:t>
      </w:r>
      <w:r>
        <w:rPr>
          <w:spacing w:val="1"/>
        </w:rPr>
        <w:t>p</w:t>
      </w:r>
      <w:r>
        <w:rPr>
          <w:spacing w:val="-2"/>
        </w:rPr>
        <w:t>p</w:t>
      </w:r>
      <w:r>
        <w:t>ar</w:t>
      </w:r>
      <w:r>
        <w:rPr>
          <w:spacing w:val="1"/>
        </w:rPr>
        <w:t>t</w:t>
      </w:r>
      <w:r>
        <w:rPr>
          <w:spacing w:val="-2"/>
        </w:rPr>
        <w:t>en</w:t>
      </w:r>
      <w:r>
        <w:t>e</w:t>
      </w:r>
      <w:r>
        <w:rPr>
          <w:spacing w:val="1"/>
        </w:rPr>
        <w:t>n</w:t>
      </w:r>
      <w:r>
        <w:t>za</w:t>
      </w:r>
      <w:r>
        <w:rPr>
          <w:spacing w:val="4"/>
        </w:rPr>
        <w:t xml:space="preserve"> </w:t>
      </w:r>
      <w:r>
        <w:rPr>
          <w:spacing w:val="-1"/>
        </w:rPr>
        <w:t>c</w:t>
      </w:r>
      <w:r>
        <w:t>he</w:t>
      </w:r>
      <w:r>
        <w:rPr>
          <w:spacing w:val="6"/>
        </w:rPr>
        <w:t xml:space="preserve"> </w:t>
      </w:r>
      <w:r>
        <w:rPr>
          <w:spacing w:val="-3"/>
        </w:rPr>
        <w:t>l</w:t>
      </w:r>
      <w:r>
        <w:t>o</w:t>
      </w:r>
      <w:r>
        <w:rPr>
          <w:spacing w:val="7"/>
        </w:rPr>
        <w:t xml:space="preserve"> </w:t>
      </w:r>
      <w:r>
        <w:t>seguiva</w:t>
      </w:r>
      <w:r>
        <w:rPr>
          <w:spacing w:val="3"/>
        </w:rPr>
        <w:t xml:space="preserve"> </w:t>
      </w:r>
      <w:r>
        <w:t>i</w:t>
      </w:r>
      <w:r>
        <w:rPr>
          <w:spacing w:val="-3"/>
        </w:rPr>
        <w:t>m</w:t>
      </w:r>
      <w:r>
        <w:t>me</w:t>
      </w:r>
      <w:r>
        <w:rPr>
          <w:spacing w:val="1"/>
        </w:rPr>
        <w:t>d</w:t>
      </w:r>
      <w:r>
        <w:t>ia</w:t>
      </w:r>
      <w:r>
        <w:rPr>
          <w:spacing w:val="-1"/>
        </w:rPr>
        <w:t>t</w:t>
      </w:r>
      <w:r>
        <w:t>ame</w:t>
      </w:r>
      <w:r>
        <w:rPr>
          <w:spacing w:val="-2"/>
        </w:rPr>
        <w:t>n</w:t>
      </w:r>
      <w:r>
        <w:t>te</w:t>
      </w:r>
      <w:r>
        <w:rPr>
          <w:spacing w:val="4"/>
        </w:rPr>
        <w:t xml:space="preserve"> </w:t>
      </w:r>
      <w:r>
        <w:t>nell’</w:t>
      </w:r>
      <w:r>
        <w:rPr>
          <w:spacing w:val="-2"/>
        </w:rPr>
        <w:t>o</w:t>
      </w:r>
      <w:r>
        <w:t>r</w:t>
      </w:r>
      <w:r>
        <w:rPr>
          <w:spacing w:val="1"/>
        </w:rPr>
        <w:t>d</w:t>
      </w:r>
      <w:r>
        <w:rPr>
          <w:spacing w:val="-3"/>
        </w:rPr>
        <w:t>i</w:t>
      </w:r>
      <w:r>
        <w:t>ne</w:t>
      </w:r>
      <w:r>
        <w:rPr>
          <w:spacing w:val="6"/>
        </w:rPr>
        <w:t xml:space="preserve"> </w:t>
      </w:r>
      <w:r>
        <w:rPr>
          <w:spacing w:val="-2"/>
        </w:rPr>
        <w:t>d</w:t>
      </w:r>
      <w:r>
        <w:t>ei</w:t>
      </w:r>
      <w:r>
        <w:rPr>
          <w:spacing w:val="6"/>
        </w:rPr>
        <w:t xml:space="preserve"> </w:t>
      </w:r>
      <w:r>
        <w:t>v</w:t>
      </w:r>
      <w:r>
        <w:rPr>
          <w:spacing w:val="-3"/>
        </w:rPr>
        <w:t>o</w:t>
      </w:r>
      <w:r>
        <w:t>ti</w:t>
      </w:r>
      <w:r>
        <w:rPr>
          <w:spacing w:val="6"/>
        </w:rPr>
        <w:t xml:space="preserve"> </w:t>
      </w:r>
      <w:r>
        <w:rPr>
          <w:spacing w:val="-2"/>
        </w:rPr>
        <w:t>o</w:t>
      </w:r>
      <w:r>
        <w:t>tt</w:t>
      </w:r>
      <w:r>
        <w:rPr>
          <w:spacing w:val="-2"/>
        </w:rPr>
        <w:t>e</w:t>
      </w:r>
      <w:r>
        <w:t>n</w:t>
      </w:r>
      <w:r>
        <w:rPr>
          <w:spacing w:val="-2"/>
        </w:rPr>
        <w:t>u</w:t>
      </w:r>
      <w:r>
        <w:t>ti.</w:t>
      </w:r>
      <w:r>
        <w:rPr>
          <w:spacing w:val="6"/>
        </w:rPr>
        <w:t xml:space="preserve"> </w:t>
      </w:r>
      <w:r>
        <w:t>La sos</w:t>
      </w:r>
      <w:r>
        <w:rPr>
          <w:spacing w:val="1"/>
        </w:rPr>
        <w:t>t</w:t>
      </w:r>
      <w:r>
        <w:t>i</w:t>
      </w:r>
      <w:r>
        <w:rPr>
          <w:spacing w:val="-2"/>
        </w:rPr>
        <w:t>t</w:t>
      </w:r>
      <w:r>
        <w:t>uzi</w:t>
      </w:r>
      <w:r>
        <w:rPr>
          <w:spacing w:val="-2"/>
        </w:rPr>
        <w:t>o</w:t>
      </w:r>
      <w:r>
        <w:t>ne</w:t>
      </w:r>
      <w:r>
        <w:rPr>
          <w:spacing w:val="43"/>
        </w:rPr>
        <w:t xml:space="preserve"> </w:t>
      </w:r>
      <w:r>
        <w:t>verrà</w:t>
      </w:r>
      <w:r>
        <w:rPr>
          <w:spacing w:val="45"/>
        </w:rPr>
        <w:t xml:space="preserve"> </w:t>
      </w:r>
      <w:r>
        <w:t>d</w:t>
      </w:r>
      <w:r>
        <w:rPr>
          <w:spacing w:val="-2"/>
        </w:rPr>
        <w:t>e</w:t>
      </w:r>
      <w:r>
        <w:t>li</w:t>
      </w:r>
      <w:r>
        <w:rPr>
          <w:spacing w:val="-2"/>
        </w:rPr>
        <w:t>b</w:t>
      </w:r>
      <w:r>
        <w:t>era</w:t>
      </w:r>
      <w:r>
        <w:rPr>
          <w:spacing w:val="1"/>
        </w:rPr>
        <w:t>t</w:t>
      </w:r>
      <w:r>
        <w:t>a</w:t>
      </w:r>
      <w:r>
        <w:rPr>
          <w:spacing w:val="44"/>
        </w:rPr>
        <w:t xml:space="preserve"> </w:t>
      </w:r>
      <w:r>
        <w:t>dal</w:t>
      </w:r>
      <w:r>
        <w:rPr>
          <w:spacing w:val="44"/>
        </w:rPr>
        <w:t xml:space="preserve"> </w:t>
      </w:r>
      <w:r>
        <w:rPr>
          <w:spacing w:val="-1"/>
        </w:rPr>
        <w:t>C</w:t>
      </w:r>
      <w:r>
        <w:t>o</w:t>
      </w:r>
      <w:r>
        <w:rPr>
          <w:spacing w:val="1"/>
        </w:rPr>
        <w:t>n</w:t>
      </w:r>
      <w:r>
        <w:t>sigl</w:t>
      </w:r>
      <w:r>
        <w:rPr>
          <w:spacing w:val="-3"/>
        </w:rPr>
        <w:t>i</w:t>
      </w:r>
      <w:r>
        <w:t>o</w:t>
      </w:r>
      <w:r>
        <w:rPr>
          <w:spacing w:val="44"/>
        </w:rPr>
        <w:t xml:space="preserve"> </w:t>
      </w:r>
      <w:r>
        <w:t>nel</w:t>
      </w:r>
      <w:r>
        <w:rPr>
          <w:spacing w:val="-2"/>
        </w:rPr>
        <w:t>l</w:t>
      </w:r>
      <w:r>
        <w:t>a</w:t>
      </w:r>
      <w:r>
        <w:rPr>
          <w:spacing w:val="46"/>
        </w:rPr>
        <w:t xml:space="preserve"> </w:t>
      </w:r>
      <w:r>
        <w:t>pr</w:t>
      </w:r>
      <w:r>
        <w:rPr>
          <w:spacing w:val="-2"/>
        </w:rPr>
        <w:t>i</w:t>
      </w:r>
      <w:r>
        <w:t>ma</w:t>
      </w:r>
      <w:r>
        <w:rPr>
          <w:spacing w:val="47"/>
        </w:rPr>
        <w:t xml:space="preserve"> </w:t>
      </w:r>
      <w:r>
        <w:t>r</w:t>
      </w:r>
      <w:r>
        <w:rPr>
          <w:spacing w:val="-2"/>
        </w:rPr>
        <w:t>i</w:t>
      </w:r>
      <w:r>
        <w:t>un</w:t>
      </w:r>
      <w:r>
        <w:rPr>
          <w:spacing w:val="-3"/>
        </w:rPr>
        <w:t>i</w:t>
      </w:r>
      <w:r>
        <w:t>o</w:t>
      </w:r>
      <w:r>
        <w:rPr>
          <w:spacing w:val="1"/>
        </w:rPr>
        <w:t>n</w:t>
      </w:r>
      <w:r>
        <w:t>e</w:t>
      </w:r>
      <w:r>
        <w:rPr>
          <w:spacing w:val="44"/>
        </w:rPr>
        <w:t xml:space="preserve"> </w:t>
      </w:r>
      <w:r>
        <w:t>su</w:t>
      </w:r>
      <w:r>
        <w:rPr>
          <w:spacing w:val="-1"/>
        </w:rPr>
        <w:t>cc</w:t>
      </w:r>
      <w:r>
        <w:t>e</w:t>
      </w:r>
      <w:r>
        <w:rPr>
          <w:spacing w:val="-3"/>
        </w:rPr>
        <w:t>s</w:t>
      </w:r>
      <w:r>
        <w:t>siva</w:t>
      </w:r>
      <w:r>
        <w:rPr>
          <w:spacing w:val="46"/>
        </w:rPr>
        <w:t xml:space="preserve"> </w:t>
      </w:r>
      <w:r>
        <w:t>alle</w:t>
      </w:r>
      <w:r>
        <w:rPr>
          <w:spacing w:val="45"/>
        </w:rPr>
        <w:t xml:space="preserve"> </w:t>
      </w:r>
      <w:r>
        <w:t>tre</w:t>
      </w:r>
      <w:r>
        <w:rPr>
          <w:spacing w:val="45"/>
        </w:rPr>
        <w:t xml:space="preserve"> </w:t>
      </w:r>
      <w:r>
        <w:t>ass</w:t>
      </w:r>
      <w:r>
        <w:rPr>
          <w:spacing w:val="-3"/>
        </w:rPr>
        <w:t>e</w:t>
      </w:r>
      <w:r>
        <w:t>nze</w:t>
      </w:r>
      <w:r>
        <w:rPr>
          <w:spacing w:val="42"/>
        </w:rPr>
        <w:t xml:space="preserve"> </w:t>
      </w:r>
      <w:r>
        <w:t>d</w:t>
      </w:r>
      <w:r>
        <w:rPr>
          <w:spacing w:val="-2"/>
        </w:rPr>
        <w:t>e</w:t>
      </w:r>
      <w:r>
        <w:t xml:space="preserve">l </w:t>
      </w:r>
      <w:r>
        <w:rPr>
          <w:spacing w:val="-1"/>
        </w:rPr>
        <w:t>c</w:t>
      </w:r>
      <w:r>
        <w:t>o</w:t>
      </w:r>
      <w:r>
        <w:rPr>
          <w:spacing w:val="1"/>
        </w:rPr>
        <w:t>n</w:t>
      </w:r>
      <w:r>
        <w:t>siglier</w:t>
      </w:r>
      <w:r>
        <w:rPr>
          <w:spacing w:val="1"/>
        </w:rPr>
        <w:t>e</w:t>
      </w:r>
      <w:r>
        <w:t>.</w:t>
      </w:r>
    </w:p>
    <w:p w:rsidR="00544A39" w:rsidRPr="009F2595" w:rsidRDefault="00544A39" w:rsidP="00544A39">
      <w:pPr>
        <w:pStyle w:val="Titolo4"/>
        <w:kinsoku w:val="0"/>
        <w:overflowPunct w:val="0"/>
        <w:jc w:val="both"/>
        <w:rPr>
          <w:sz w:val="24"/>
          <w:szCs w:val="24"/>
        </w:rPr>
      </w:pPr>
      <w:r>
        <w:rPr>
          <w:spacing w:val="-3"/>
          <w:sz w:val="24"/>
          <w:szCs w:val="24"/>
        </w:rPr>
        <w:t xml:space="preserve">Art. 11 </w:t>
      </w:r>
      <w:r w:rsidRPr="009F2595">
        <w:rPr>
          <w:spacing w:val="-3"/>
          <w:sz w:val="24"/>
          <w:szCs w:val="24"/>
        </w:rPr>
        <w:t>–</w:t>
      </w:r>
      <w:r>
        <w:rPr>
          <w:spacing w:val="-3"/>
          <w:sz w:val="24"/>
          <w:szCs w:val="24"/>
        </w:rPr>
        <w:t xml:space="preserve"> </w:t>
      </w:r>
      <w:r w:rsidRPr="009F2595">
        <w:rPr>
          <w:spacing w:val="-3"/>
          <w:sz w:val="24"/>
          <w:szCs w:val="24"/>
        </w:rPr>
        <w:t>Ass</w:t>
      </w:r>
      <w:r>
        <w:rPr>
          <w:spacing w:val="-3"/>
          <w:sz w:val="24"/>
          <w:szCs w:val="24"/>
        </w:rPr>
        <w:t>emblee e comitati dei G</w:t>
      </w:r>
      <w:r w:rsidRPr="009F2595">
        <w:rPr>
          <w:spacing w:val="-3"/>
          <w:sz w:val="24"/>
          <w:szCs w:val="24"/>
        </w:rPr>
        <w:t>enitori.</w:t>
      </w:r>
    </w:p>
    <w:p w:rsidR="00544A39" w:rsidRPr="009F2595" w:rsidRDefault="00544A39" w:rsidP="00544A39">
      <w:pPr>
        <w:pStyle w:val="Corpodeltesto"/>
        <w:kinsoku w:val="0"/>
        <w:overflowPunct w:val="0"/>
        <w:ind w:right="117"/>
        <w:jc w:val="both"/>
      </w:pPr>
      <w:r w:rsidRPr="00B8185C">
        <w:rPr>
          <w:b/>
          <w:spacing w:val="1"/>
        </w:rPr>
        <w:t>a)</w:t>
      </w:r>
      <w:r>
        <w:rPr>
          <w:spacing w:val="1"/>
        </w:rPr>
        <w:t xml:space="preserve"> </w:t>
      </w:r>
      <w:r w:rsidRPr="009F2595">
        <w:rPr>
          <w:spacing w:val="1"/>
        </w:rPr>
        <w:t>A</w:t>
      </w:r>
      <w:r w:rsidRPr="009F2595">
        <w:t>s</w:t>
      </w:r>
      <w:r w:rsidRPr="009F2595">
        <w:rPr>
          <w:spacing w:val="1"/>
        </w:rPr>
        <w:t>s</w:t>
      </w:r>
      <w:r w:rsidRPr="009F2595">
        <w:rPr>
          <w:spacing w:val="-5"/>
        </w:rPr>
        <w:t>e</w:t>
      </w:r>
      <w:r w:rsidRPr="009F2595">
        <w:t>m</w:t>
      </w:r>
      <w:r w:rsidRPr="009F2595">
        <w:rPr>
          <w:spacing w:val="-1"/>
        </w:rPr>
        <w:t>b</w:t>
      </w:r>
      <w:r w:rsidRPr="009F2595">
        <w:rPr>
          <w:spacing w:val="-3"/>
        </w:rPr>
        <w:t>l</w:t>
      </w:r>
      <w:r w:rsidRPr="009F2595">
        <w:t>ee</w:t>
      </w:r>
      <w:r w:rsidRPr="009F2595">
        <w:rPr>
          <w:spacing w:val="1"/>
        </w:rPr>
        <w:t xml:space="preserve"> </w:t>
      </w:r>
      <w:r w:rsidRPr="009F2595">
        <w:rPr>
          <w:spacing w:val="-1"/>
        </w:rPr>
        <w:t>d</w:t>
      </w:r>
      <w:r w:rsidRPr="009F2595">
        <w:rPr>
          <w:spacing w:val="-5"/>
        </w:rPr>
        <w:t>e</w:t>
      </w:r>
      <w:r w:rsidRPr="009F2595">
        <w:t>i</w:t>
      </w:r>
      <w:r w:rsidRPr="009F2595">
        <w:rPr>
          <w:spacing w:val="3"/>
        </w:rPr>
        <w:t xml:space="preserve"> </w:t>
      </w:r>
      <w:r w:rsidRPr="009F2595">
        <w:rPr>
          <w:spacing w:val="-1"/>
        </w:rPr>
        <w:t>g</w:t>
      </w:r>
      <w:r w:rsidRPr="009F2595">
        <w:rPr>
          <w:spacing w:val="-5"/>
        </w:rPr>
        <w:t>e</w:t>
      </w:r>
      <w:r w:rsidRPr="009F2595">
        <w:rPr>
          <w:spacing w:val="-3"/>
        </w:rPr>
        <w:t>n</w:t>
      </w:r>
      <w:r w:rsidRPr="009F2595">
        <w:rPr>
          <w:spacing w:val="2"/>
        </w:rPr>
        <w:t>it</w:t>
      </w:r>
      <w:r w:rsidRPr="009F2595">
        <w:rPr>
          <w:spacing w:val="-3"/>
        </w:rPr>
        <w:t>o</w:t>
      </w:r>
      <w:r w:rsidRPr="009F2595">
        <w:rPr>
          <w:spacing w:val="-5"/>
        </w:rPr>
        <w:t>r</w:t>
      </w:r>
      <w:r w:rsidRPr="009F2595">
        <w:t>i</w:t>
      </w:r>
      <w:r w:rsidRPr="009F2595">
        <w:rPr>
          <w:spacing w:val="3"/>
        </w:rPr>
        <w:t xml:space="preserve"> </w:t>
      </w:r>
      <w:r w:rsidRPr="009F2595">
        <w:rPr>
          <w:spacing w:val="-6"/>
        </w:rPr>
        <w:t>d</w:t>
      </w:r>
      <w:r w:rsidRPr="009F2595">
        <w:t>i</w:t>
      </w:r>
      <w:r w:rsidRPr="009F2595">
        <w:rPr>
          <w:spacing w:val="3"/>
        </w:rPr>
        <w:t xml:space="preserve"> </w:t>
      </w:r>
      <w:r w:rsidRPr="009F2595">
        <w:rPr>
          <w:spacing w:val="-5"/>
        </w:rPr>
        <w:t>c</w:t>
      </w:r>
      <w:r w:rsidRPr="009F2595">
        <w:rPr>
          <w:spacing w:val="2"/>
        </w:rPr>
        <w:t>l</w:t>
      </w:r>
      <w:r w:rsidRPr="009F2595">
        <w:rPr>
          <w:spacing w:val="-2"/>
        </w:rPr>
        <w:t>a</w:t>
      </w:r>
      <w:r w:rsidRPr="009F2595">
        <w:rPr>
          <w:spacing w:val="-5"/>
        </w:rPr>
        <w:t>s</w:t>
      </w:r>
      <w:r w:rsidRPr="009F2595">
        <w:t>se</w:t>
      </w:r>
      <w:r w:rsidRPr="009F2595">
        <w:rPr>
          <w:spacing w:val="1"/>
        </w:rPr>
        <w:t xml:space="preserve"> </w:t>
      </w:r>
      <w:r w:rsidRPr="009F2595">
        <w:rPr>
          <w:spacing w:val="-1"/>
        </w:rPr>
        <w:t>p</w:t>
      </w:r>
      <w:r w:rsidRPr="009F2595">
        <w:rPr>
          <w:spacing w:val="-3"/>
        </w:rPr>
        <w:t>o</w:t>
      </w:r>
      <w:r w:rsidRPr="009F2595">
        <w:t>s</w:t>
      </w:r>
      <w:r w:rsidRPr="009F2595">
        <w:rPr>
          <w:spacing w:val="1"/>
        </w:rPr>
        <w:t>s</w:t>
      </w:r>
      <w:r w:rsidRPr="009F2595">
        <w:rPr>
          <w:spacing w:val="-8"/>
        </w:rPr>
        <w:t>o</w:t>
      </w:r>
      <w:r w:rsidRPr="009F2595">
        <w:rPr>
          <w:spacing w:val="1"/>
        </w:rPr>
        <w:t>n</w:t>
      </w:r>
      <w:r w:rsidRPr="009F2595">
        <w:t>o</w:t>
      </w:r>
      <w:r w:rsidRPr="009F2595">
        <w:rPr>
          <w:spacing w:val="-2"/>
        </w:rPr>
        <w:t xml:space="preserve"> </w:t>
      </w:r>
      <w:r w:rsidRPr="009F2595">
        <w:t>e</w:t>
      </w:r>
      <w:r w:rsidRPr="009F2595">
        <w:rPr>
          <w:spacing w:val="-5"/>
        </w:rPr>
        <w:t>s</w:t>
      </w:r>
      <w:r w:rsidRPr="009F2595">
        <w:t>sere</w:t>
      </w:r>
      <w:r w:rsidRPr="009F2595">
        <w:rPr>
          <w:spacing w:val="-9"/>
        </w:rPr>
        <w:t xml:space="preserve"> </w:t>
      </w:r>
      <w:r w:rsidRPr="009F2595">
        <w:t>c</w:t>
      </w:r>
      <w:r w:rsidRPr="009F2595">
        <w:rPr>
          <w:spacing w:val="-2"/>
        </w:rPr>
        <w:t>o</w:t>
      </w:r>
      <w:r w:rsidRPr="009F2595">
        <w:rPr>
          <w:spacing w:val="1"/>
        </w:rPr>
        <w:t>n</w:t>
      </w:r>
      <w:r w:rsidRPr="009F2595">
        <w:t>v</w:t>
      </w:r>
      <w:r w:rsidRPr="009F2595">
        <w:rPr>
          <w:spacing w:val="-3"/>
        </w:rPr>
        <w:t>o</w:t>
      </w:r>
      <w:r w:rsidRPr="009F2595">
        <w:t>c</w:t>
      </w:r>
      <w:r w:rsidRPr="009F2595">
        <w:rPr>
          <w:spacing w:val="-6"/>
        </w:rPr>
        <w:t>a</w:t>
      </w:r>
      <w:r w:rsidRPr="009F2595">
        <w:rPr>
          <w:spacing w:val="2"/>
        </w:rPr>
        <w:t>t</w:t>
      </w:r>
      <w:r w:rsidRPr="009F2595">
        <w:t>e</w:t>
      </w:r>
      <w:r w:rsidRPr="009F2595">
        <w:rPr>
          <w:spacing w:val="1"/>
        </w:rPr>
        <w:t xml:space="preserve"> </w:t>
      </w:r>
      <w:r w:rsidRPr="009F2595">
        <w:rPr>
          <w:spacing w:val="-1"/>
        </w:rPr>
        <w:t>d</w:t>
      </w:r>
      <w:r w:rsidRPr="009F2595">
        <w:rPr>
          <w:spacing w:val="-6"/>
        </w:rPr>
        <w:t>a</w:t>
      </w:r>
      <w:r w:rsidRPr="009F2595">
        <w:t>l</w:t>
      </w:r>
      <w:r w:rsidRPr="009F2595">
        <w:rPr>
          <w:spacing w:val="3"/>
        </w:rPr>
        <w:t xml:space="preserve"> </w:t>
      </w:r>
      <w:r w:rsidRPr="009F2595">
        <w:rPr>
          <w:spacing w:val="-7"/>
        </w:rPr>
        <w:t>D</w:t>
      </w:r>
      <w:r w:rsidRPr="009F2595">
        <w:rPr>
          <w:spacing w:val="2"/>
        </w:rPr>
        <w:t>i</w:t>
      </w:r>
      <w:r w:rsidRPr="009F2595">
        <w:t>r</w:t>
      </w:r>
      <w:r w:rsidRPr="009F2595">
        <w:rPr>
          <w:spacing w:val="2"/>
        </w:rPr>
        <w:t>i</w:t>
      </w:r>
      <w:r w:rsidRPr="009F2595">
        <w:rPr>
          <w:spacing w:val="-6"/>
        </w:rPr>
        <w:t>g</w:t>
      </w:r>
      <w:r w:rsidRPr="009F2595">
        <w:t>e</w:t>
      </w:r>
      <w:r w:rsidRPr="009F2595">
        <w:rPr>
          <w:spacing w:val="-3"/>
        </w:rPr>
        <w:t>n</w:t>
      </w:r>
      <w:r w:rsidRPr="009F2595">
        <w:rPr>
          <w:spacing w:val="2"/>
        </w:rPr>
        <w:t>t</w:t>
      </w:r>
      <w:r w:rsidRPr="009F2595">
        <w:t>e,</w:t>
      </w:r>
      <w:r w:rsidRPr="009F2595">
        <w:rPr>
          <w:spacing w:val="-1"/>
        </w:rPr>
        <w:t xml:space="preserve"> </w:t>
      </w:r>
      <w:r w:rsidRPr="009F2595">
        <w:rPr>
          <w:spacing w:val="-6"/>
        </w:rPr>
        <w:t>a</w:t>
      </w:r>
      <w:r w:rsidRPr="009F2595">
        <w:rPr>
          <w:spacing w:val="1"/>
        </w:rPr>
        <w:t>n</w:t>
      </w:r>
      <w:r w:rsidRPr="009F2595">
        <w:rPr>
          <w:spacing w:val="-5"/>
        </w:rPr>
        <w:t>c</w:t>
      </w:r>
      <w:r w:rsidRPr="009F2595">
        <w:rPr>
          <w:spacing w:val="1"/>
        </w:rPr>
        <w:t>h</w:t>
      </w:r>
      <w:r w:rsidRPr="009F2595">
        <w:t>e</w:t>
      </w:r>
      <w:r w:rsidRPr="009F2595">
        <w:rPr>
          <w:spacing w:val="-4"/>
        </w:rPr>
        <w:t xml:space="preserve"> </w:t>
      </w:r>
      <w:r w:rsidRPr="009F2595">
        <w:t>su</w:t>
      </w:r>
      <w:r w:rsidRPr="009F2595">
        <w:rPr>
          <w:spacing w:val="-1"/>
        </w:rPr>
        <w:t xml:space="preserve"> </w:t>
      </w:r>
      <w:r w:rsidRPr="009F2595">
        <w:t>r</w:t>
      </w:r>
      <w:r w:rsidRPr="009F2595">
        <w:rPr>
          <w:spacing w:val="-3"/>
        </w:rPr>
        <w:t>i</w:t>
      </w:r>
      <w:r w:rsidRPr="009F2595">
        <w:t>c</w:t>
      </w:r>
      <w:r w:rsidRPr="009F2595">
        <w:rPr>
          <w:spacing w:val="-3"/>
        </w:rPr>
        <w:t>h</w:t>
      </w:r>
      <w:r w:rsidRPr="009F2595">
        <w:rPr>
          <w:spacing w:val="2"/>
        </w:rPr>
        <w:t>i</w:t>
      </w:r>
      <w:r w:rsidRPr="009F2595">
        <w:t>e</w:t>
      </w:r>
      <w:r w:rsidRPr="009F2595">
        <w:rPr>
          <w:spacing w:val="-5"/>
        </w:rPr>
        <w:t>s</w:t>
      </w:r>
      <w:r w:rsidRPr="009F2595">
        <w:rPr>
          <w:spacing w:val="2"/>
        </w:rPr>
        <w:t>t</w:t>
      </w:r>
      <w:r w:rsidRPr="009F2595">
        <w:t xml:space="preserve">a </w:t>
      </w:r>
      <w:r w:rsidRPr="009F2595">
        <w:rPr>
          <w:spacing w:val="-1"/>
        </w:rPr>
        <w:t>d</w:t>
      </w:r>
      <w:r w:rsidRPr="009F2595">
        <w:rPr>
          <w:spacing w:val="-5"/>
        </w:rPr>
        <w:t>e</w:t>
      </w:r>
      <w:r w:rsidRPr="009F2595">
        <w:t xml:space="preserve">l </w:t>
      </w:r>
      <w:r w:rsidRPr="009F2595">
        <w:rPr>
          <w:spacing w:val="-2"/>
        </w:rPr>
        <w:t>C</w:t>
      </w:r>
      <w:r w:rsidRPr="009F2595">
        <w:rPr>
          <w:spacing w:val="-3"/>
        </w:rPr>
        <w:t>o</w:t>
      </w:r>
      <w:r w:rsidRPr="009F2595">
        <w:rPr>
          <w:spacing w:val="1"/>
        </w:rPr>
        <w:t>n</w:t>
      </w:r>
      <w:r w:rsidRPr="009F2595">
        <w:t>s</w:t>
      </w:r>
      <w:r w:rsidRPr="009F2595">
        <w:rPr>
          <w:spacing w:val="2"/>
        </w:rPr>
        <w:t>i</w:t>
      </w:r>
      <w:r w:rsidRPr="009F2595">
        <w:rPr>
          <w:spacing w:val="-6"/>
        </w:rPr>
        <w:t>g</w:t>
      </w:r>
      <w:r w:rsidRPr="009F2595">
        <w:rPr>
          <w:spacing w:val="2"/>
        </w:rPr>
        <w:t>li</w:t>
      </w:r>
      <w:r w:rsidRPr="009F2595">
        <w:t>o</w:t>
      </w:r>
      <w:r w:rsidRPr="009F2595">
        <w:rPr>
          <w:spacing w:val="-2"/>
        </w:rPr>
        <w:t xml:space="preserve"> </w:t>
      </w:r>
      <w:r w:rsidRPr="009F2595">
        <w:rPr>
          <w:spacing w:val="-6"/>
        </w:rPr>
        <w:t>d</w:t>
      </w:r>
      <w:r w:rsidRPr="009F2595">
        <w:t>i</w:t>
      </w:r>
      <w:r w:rsidRPr="009F2595">
        <w:rPr>
          <w:spacing w:val="3"/>
        </w:rPr>
        <w:t xml:space="preserve"> </w:t>
      </w:r>
      <w:r w:rsidRPr="009F2595">
        <w:rPr>
          <w:spacing w:val="-7"/>
        </w:rPr>
        <w:t>C</w:t>
      </w:r>
      <w:r w:rsidRPr="009F2595">
        <w:rPr>
          <w:spacing w:val="2"/>
        </w:rPr>
        <w:t>l</w:t>
      </w:r>
      <w:r w:rsidRPr="009F2595">
        <w:rPr>
          <w:spacing w:val="-2"/>
        </w:rPr>
        <w:t>a</w:t>
      </w:r>
      <w:r w:rsidRPr="009F2595">
        <w:t>s</w:t>
      </w:r>
      <w:r w:rsidRPr="009F2595">
        <w:rPr>
          <w:spacing w:val="-4"/>
        </w:rPr>
        <w:t>s</w:t>
      </w:r>
      <w:r w:rsidRPr="009F2595">
        <w:t>e</w:t>
      </w:r>
      <w:r w:rsidRPr="009F2595">
        <w:rPr>
          <w:spacing w:val="1"/>
        </w:rPr>
        <w:t xml:space="preserve"> </w:t>
      </w:r>
      <w:r w:rsidRPr="009F2595">
        <w:t>o</w:t>
      </w:r>
      <w:r w:rsidRPr="009F2595">
        <w:rPr>
          <w:spacing w:val="-2"/>
        </w:rPr>
        <w:t xml:space="preserve"> </w:t>
      </w:r>
      <w:r w:rsidRPr="009F2595">
        <w:rPr>
          <w:spacing w:val="-6"/>
        </w:rPr>
        <w:t>d</w:t>
      </w:r>
      <w:r w:rsidRPr="009F2595">
        <w:t>i</w:t>
      </w:r>
      <w:r w:rsidRPr="009F2595">
        <w:rPr>
          <w:spacing w:val="-2"/>
        </w:rPr>
        <w:t xml:space="preserve"> </w:t>
      </w:r>
      <w:r w:rsidRPr="009F2595">
        <w:rPr>
          <w:spacing w:val="1"/>
        </w:rPr>
        <w:t>u</w:t>
      </w:r>
      <w:r w:rsidRPr="009F2595">
        <w:t>n</w:t>
      </w:r>
      <w:r w:rsidRPr="009F2595">
        <w:rPr>
          <w:spacing w:val="-2"/>
        </w:rPr>
        <w:t xml:space="preserve"> </w:t>
      </w:r>
      <w:r w:rsidRPr="009F2595">
        <w:rPr>
          <w:spacing w:val="2"/>
        </w:rPr>
        <w:t>q</w:t>
      </w:r>
      <w:r w:rsidRPr="009F2595">
        <w:rPr>
          <w:spacing w:val="1"/>
        </w:rPr>
        <w:t>u</w:t>
      </w:r>
      <w:r w:rsidRPr="009F2595">
        <w:rPr>
          <w:spacing w:val="-6"/>
        </w:rPr>
        <w:t>a</w:t>
      </w:r>
      <w:r w:rsidRPr="009F2595">
        <w:rPr>
          <w:spacing w:val="2"/>
        </w:rPr>
        <w:t>l</w:t>
      </w:r>
      <w:r w:rsidRPr="009F2595">
        <w:rPr>
          <w:spacing w:val="-5"/>
        </w:rPr>
        <w:t>s</w:t>
      </w:r>
      <w:r w:rsidRPr="009F2595">
        <w:rPr>
          <w:spacing w:val="2"/>
        </w:rPr>
        <w:t>i</w:t>
      </w:r>
      <w:r w:rsidRPr="009F2595">
        <w:rPr>
          <w:spacing w:val="-2"/>
        </w:rPr>
        <w:t>a</w:t>
      </w:r>
      <w:r w:rsidRPr="009F2595">
        <w:rPr>
          <w:spacing w:val="-5"/>
        </w:rPr>
        <w:t>s</w:t>
      </w:r>
      <w:r w:rsidRPr="009F2595">
        <w:t>i</w:t>
      </w:r>
      <w:r w:rsidRPr="009F2595">
        <w:rPr>
          <w:spacing w:val="3"/>
        </w:rPr>
        <w:t xml:space="preserve"> </w:t>
      </w:r>
      <w:r w:rsidRPr="009F2595">
        <w:rPr>
          <w:spacing w:val="-3"/>
        </w:rPr>
        <w:t>i</w:t>
      </w:r>
      <w:r w:rsidRPr="009F2595">
        <w:rPr>
          <w:spacing w:val="1"/>
        </w:rPr>
        <w:t>n</w:t>
      </w:r>
      <w:r w:rsidRPr="009F2595">
        <w:rPr>
          <w:spacing w:val="-5"/>
        </w:rPr>
        <w:t>s</w:t>
      </w:r>
      <w:r w:rsidRPr="009F2595">
        <w:t>e</w:t>
      </w:r>
      <w:r w:rsidRPr="009F2595">
        <w:rPr>
          <w:spacing w:val="-1"/>
        </w:rPr>
        <w:t>g</w:t>
      </w:r>
      <w:r w:rsidRPr="009F2595">
        <w:rPr>
          <w:spacing w:val="1"/>
        </w:rPr>
        <w:t>n</w:t>
      </w:r>
      <w:r w:rsidRPr="009F2595">
        <w:rPr>
          <w:spacing w:val="-6"/>
        </w:rPr>
        <w:t>a</w:t>
      </w:r>
      <w:r w:rsidRPr="009F2595">
        <w:rPr>
          <w:spacing w:val="1"/>
        </w:rPr>
        <w:t>n</w:t>
      </w:r>
      <w:r w:rsidRPr="009F2595">
        <w:rPr>
          <w:spacing w:val="-3"/>
        </w:rPr>
        <w:t>t</w:t>
      </w:r>
      <w:r w:rsidRPr="009F2595">
        <w:t>e</w:t>
      </w:r>
      <w:r w:rsidRPr="009F2595">
        <w:rPr>
          <w:spacing w:val="-4"/>
        </w:rPr>
        <w:t xml:space="preserve"> </w:t>
      </w:r>
      <w:r w:rsidRPr="009F2595">
        <w:rPr>
          <w:spacing w:val="-1"/>
        </w:rPr>
        <w:t>d</w:t>
      </w:r>
      <w:r w:rsidRPr="009F2595">
        <w:t>i</w:t>
      </w:r>
      <w:r w:rsidRPr="009F2595">
        <w:rPr>
          <w:spacing w:val="3"/>
        </w:rPr>
        <w:t xml:space="preserve"> </w:t>
      </w:r>
      <w:r w:rsidRPr="009F2595">
        <w:rPr>
          <w:spacing w:val="-5"/>
        </w:rPr>
        <w:t>c</w:t>
      </w:r>
      <w:r w:rsidRPr="009F2595">
        <w:rPr>
          <w:spacing w:val="2"/>
        </w:rPr>
        <w:t>l</w:t>
      </w:r>
      <w:r w:rsidRPr="009F2595">
        <w:rPr>
          <w:spacing w:val="-2"/>
        </w:rPr>
        <w:t>a</w:t>
      </w:r>
      <w:r w:rsidRPr="009F2595">
        <w:t>s</w:t>
      </w:r>
      <w:r w:rsidRPr="009F2595">
        <w:rPr>
          <w:spacing w:val="-4"/>
        </w:rPr>
        <w:t>s</w:t>
      </w:r>
      <w:r w:rsidRPr="009F2595">
        <w:t>e</w:t>
      </w:r>
      <w:r w:rsidRPr="009F2595">
        <w:rPr>
          <w:spacing w:val="-4"/>
        </w:rPr>
        <w:t xml:space="preserve"> </w:t>
      </w:r>
      <w:r w:rsidRPr="009F2595">
        <w:rPr>
          <w:spacing w:val="1"/>
        </w:rPr>
        <w:t>u</w:t>
      </w:r>
      <w:r w:rsidRPr="009F2595">
        <w:rPr>
          <w:spacing w:val="-3"/>
        </w:rPr>
        <w:t>n</w:t>
      </w:r>
      <w:r w:rsidRPr="009F2595">
        <w:rPr>
          <w:spacing w:val="2"/>
        </w:rPr>
        <w:t>it</w:t>
      </w:r>
      <w:r w:rsidRPr="009F2595">
        <w:rPr>
          <w:spacing w:val="-6"/>
        </w:rPr>
        <w:t>a</w:t>
      </w:r>
      <w:r w:rsidRPr="009F2595">
        <w:t>m</w:t>
      </w:r>
      <w:r w:rsidRPr="009F2595">
        <w:rPr>
          <w:spacing w:val="-5"/>
        </w:rPr>
        <w:t>e</w:t>
      </w:r>
      <w:r w:rsidRPr="009F2595">
        <w:rPr>
          <w:spacing w:val="1"/>
        </w:rPr>
        <w:t>n</w:t>
      </w:r>
      <w:r w:rsidRPr="009F2595">
        <w:rPr>
          <w:spacing w:val="2"/>
        </w:rPr>
        <w:t>t</w:t>
      </w:r>
      <w:r w:rsidRPr="009F2595">
        <w:t>e</w:t>
      </w:r>
      <w:r w:rsidRPr="009F2595">
        <w:rPr>
          <w:spacing w:val="-4"/>
        </w:rPr>
        <w:t xml:space="preserve"> </w:t>
      </w:r>
      <w:r w:rsidRPr="009F2595">
        <w:rPr>
          <w:spacing w:val="-2"/>
        </w:rPr>
        <w:t>a</w:t>
      </w:r>
      <w:r w:rsidRPr="009F2595">
        <w:t>l</w:t>
      </w:r>
      <w:r w:rsidRPr="009F2595">
        <w:rPr>
          <w:spacing w:val="-2"/>
        </w:rPr>
        <w:t xml:space="preserve"> </w:t>
      </w:r>
      <w:r w:rsidRPr="009F2595">
        <w:rPr>
          <w:spacing w:val="-1"/>
        </w:rPr>
        <w:t>d</w:t>
      </w:r>
      <w:r w:rsidRPr="009F2595">
        <w:rPr>
          <w:spacing w:val="-3"/>
        </w:rPr>
        <w:t>o</w:t>
      </w:r>
      <w:r w:rsidRPr="009F2595">
        <w:t>c</w:t>
      </w:r>
      <w:r w:rsidRPr="009F2595">
        <w:rPr>
          <w:spacing w:val="-5"/>
        </w:rPr>
        <w:t>e</w:t>
      </w:r>
      <w:r w:rsidRPr="009F2595">
        <w:rPr>
          <w:spacing w:val="1"/>
        </w:rPr>
        <w:t>n</w:t>
      </w:r>
      <w:r w:rsidRPr="009F2595">
        <w:rPr>
          <w:spacing w:val="2"/>
        </w:rPr>
        <w:t>t</w:t>
      </w:r>
      <w:r w:rsidRPr="009F2595">
        <w:t>e</w:t>
      </w:r>
      <w:r w:rsidRPr="009F2595">
        <w:rPr>
          <w:spacing w:val="-4"/>
        </w:rPr>
        <w:t xml:space="preserve"> </w:t>
      </w:r>
      <w:r w:rsidRPr="009F2595">
        <w:t>c</w:t>
      </w:r>
      <w:r w:rsidRPr="009F2595">
        <w:rPr>
          <w:spacing w:val="-2"/>
        </w:rPr>
        <w:t>o</w:t>
      </w:r>
      <w:r w:rsidRPr="009F2595">
        <w:rPr>
          <w:spacing w:val="-3"/>
        </w:rPr>
        <w:t>o</w:t>
      </w:r>
      <w:r w:rsidRPr="009F2595">
        <w:t>rd</w:t>
      </w:r>
      <w:r w:rsidRPr="009F2595">
        <w:rPr>
          <w:spacing w:val="-3"/>
        </w:rPr>
        <w:t>i</w:t>
      </w:r>
      <w:r w:rsidRPr="009F2595">
        <w:rPr>
          <w:spacing w:val="1"/>
        </w:rPr>
        <w:t>n</w:t>
      </w:r>
      <w:r w:rsidRPr="009F2595">
        <w:rPr>
          <w:spacing w:val="-2"/>
        </w:rPr>
        <w:t>a</w:t>
      </w:r>
      <w:r w:rsidRPr="009F2595">
        <w:rPr>
          <w:spacing w:val="2"/>
        </w:rPr>
        <w:t>t</w:t>
      </w:r>
      <w:r w:rsidRPr="009F2595">
        <w:rPr>
          <w:spacing w:val="-3"/>
        </w:rPr>
        <w:t>o</w:t>
      </w:r>
      <w:r w:rsidRPr="009F2595">
        <w:rPr>
          <w:spacing w:val="-5"/>
        </w:rPr>
        <w:t>r</w:t>
      </w:r>
      <w:r w:rsidRPr="009F2595">
        <w:t xml:space="preserve">e, </w:t>
      </w:r>
      <w:r w:rsidRPr="009F2595">
        <w:rPr>
          <w:spacing w:val="-1"/>
        </w:rPr>
        <w:t>p</w:t>
      </w:r>
      <w:r w:rsidRPr="009F2595">
        <w:t>er</w:t>
      </w:r>
      <w:r w:rsidRPr="009F2595">
        <w:rPr>
          <w:spacing w:val="1"/>
        </w:rPr>
        <w:t xml:space="preserve"> </w:t>
      </w:r>
      <w:r w:rsidRPr="009F2595">
        <w:rPr>
          <w:spacing w:val="-5"/>
        </w:rPr>
        <w:t>s</w:t>
      </w:r>
      <w:r w:rsidRPr="009F2595">
        <w:rPr>
          <w:spacing w:val="2"/>
        </w:rPr>
        <w:t>i</w:t>
      </w:r>
      <w:r w:rsidRPr="009F2595">
        <w:rPr>
          <w:spacing w:val="-3"/>
        </w:rPr>
        <w:t>t</w:t>
      </w:r>
      <w:r w:rsidRPr="009F2595">
        <w:rPr>
          <w:spacing w:val="1"/>
        </w:rPr>
        <w:t>u</w:t>
      </w:r>
      <w:r w:rsidRPr="009F2595">
        <w:rPr>
          <w:spacing w:val="-2"/>
        </w:rPr>
        <w:t>a</w:t>
      </w:r>
      <w:r w:rsidRPr="009F2595">
        <w:rPr>
          <w:spacing w:val="-6"/>
        </w:rPr>
        <w:t>z</w:t>
      </w:r>
      <w:r w:rsidRPr="009F2595">
        <w:rPr>
          <w:spacing w:val="2"/>
        </w:rPr>
        <w:t>i</w:t>
      </w:r>
      <w:r w:rsidRPr="009F2595">
        <w:rPr>
          <w:spacing w:val="-3"/>
        </w:rPr>
        <w:t>o</w:t>
      </w:r>
      <w:r w:rsidRPr="009F2595">
        <w:rPr>
          <w:spacing w:val="1"/>
        </w:rPr>
        <w:t>n</w:t>
      </w:r>
      <w:r w:rsidRPr="009F2595">
        <w:t>i</w:t>
      </w:r>
      <w:r w:rsidRPr="009F2595">
        <w:rPr>
          <w:spacing w:val="-2"/>
        </w:rPr>
        <w:t xml:space="preserve"> </w:t>
      </w:r>
      <w:r w:rsidRPr="009F2595">
        <w:rPr>
          <w:spacing w:val="-1"/>
        </w:rPr>
        <w:t>d</w:t>
      </w:r>
      <w:r w:rsidRPr="009F2595">
        <w:t>i</w:t>
      </w:r>
      <w:r w:rsidRPr="009F2595">
        <w:rPr>
          <w:spacing w:val="-2"/>
        </w:rPr>
        <w:t xml:space="preserve"> </w:t>
      </w:r>
      <w:r w:rsidRPr="009F2595">
        <w:t>car</w:t>
      </w:r>
      <w:r w:rsidRPr="009F2595">
        <w:rPr>
          <w:spacing w:val="-7"/>
        </w:rPr>
        <w:t>a</w:t>
      </w:r>
      <w:r w:rsidRPr="009F2595">
        <w:rPr>
          <w:spacing w:val="2"/>
        </w:rPr>
        <w:t>t</w:t>
      </w:r>
      <w:r w:rsidRPr="009F2595">
        <w:rPr>
          <w:spacing w:val="-3"/>
        </w:rPr>
        <w:t>t</w:t>
      </w:r>
      <w:r w:rsidRPr="009F2595">
        <w:t>ere</w:t>
      </w:r>
      <w:r w:rsidRPr="009F2595">
        <w:rPr>
          <w:spacing w:val="-4"/>
        </w:rPr>
        <w:t xml:space="preserve"> </w:t>
      </w:r>
      <w:r w:rsidRPr="009F2595">
        <w:t>s</w:t>
      </w:r>
      <w:r w:rsidRPr="009F2595">
        <w:rPr>
          <w:spacing w:val="2"/>
        </w:rPr>
        <w:t>t</w:t>
      </w:r>
      <w:r w:rsidRPr="009F2595">
        <w:t>r</w:t>
      </w:r>
      <w:r w:rsidRPr="009F2595">
        <w:rPr>
          <w:spacing w:val="-1"/>
        </w:rPr>
        <w:t>a</w:t>
      </w:r>
      <w:r w:rsidRPr="009F2595">
        <w:rPr>
          <w:spacing w:val="-3"/>
        </w:rPr>
        <w:t>o</w:t>
      </w:r>
      <w:r w:rsidRPr="009F2595">
        <w:t>r</w:t>
      </w:r>
      <w:r w:rsidRPr="009F2595">
        <w:rPr>
          <w:spacing w:val="-6"/>
        </w:rPr>
        <w:t>d</w:t>
      </w:r>
      <w:r w:rsidRPr="009F2595">
        <w:rPr>
          <w:spacing w:val="-3"/>
        </w:rPr>
        <w:t>i</w:t>
      </w:r>
      <w:r w:rsidRPr="009F2595">
        <w:rPr>
          <w:spacing w:val="1"/>
        </w:rPr>
        <w:t>n</w:t>
      </w:r>
      <w:r w:rsidRPr="009F2595">
        <w:rPr>
          <w:spacing w:val="-2"/>
        </w:rPr>
        <w:t>a</w:t>
      </w:r>
      <w:r w:rsidRPr="009F2595">
        <w:t>r</w:t>
      </w:r>
      <w:r w:rsidRPr="009F2595">
        <w:rPr>
          <w:spacing w:val="2"/>
        </w:rPr>
        <w:t>i</w:t>
      </w:r>
      <w:r w:rsidRPr="009F2595">
        <w:rPr>
          <w:spacing w:val="-3"/>
        </w:rPr>
        <w:t>o</w:t>
      </w:r>
      <w:r w:rsidRPr="009F2595">
        <w:t xml:space="preserve">. </w:t>
      </w:r>
      <w:r w:rsidRPr="009F2595">
        <w:rPr>
          <w:spacing w:val="-2"/>
        </w:rPr>
        <w:t>L</w:t>
      </w:r>
      <w:r w:rsidRPr="009F2595">
        <w:t>e</w:t>
      </w:r>
      <w:r w:rsidRPr="009F2595">
        <w:rPr>
          <w:spacing w:val="-4"/>
        </w:rPr>
        <w:t xml:space="preserve"> </w:t>
      </w:r>
      <w:r w:rsidRPr="009F2595">
        <w:rPr>
          <w:spacing w:val="-5"/>
        </w:rPr>
        <w:t>s</w:t>
      </w:r>
      <w:r w:rsidRPr="009F2595">
        <w:rPr>
          <w:spacing w:val="2"/>
        </w:rPr>
        <w:t>t</w:t>
      </w:r>
      <w:r w:rsidRPr="009F2595">
        <w:t>es</w:t>
      </w:r>
      <w:r w:rsidRPr="009F2595">
        <w:rPr>
          <w:spacing w:val="-4"/>
        </w:rPr>
        <w:t>s</w:t>
      </w:r>
      <w:r w:rsidRPr="009F2595">
        <w:t>e</w:t>
      </w:r>
      <w:r w:rsidRPr="009F2595">
        <w:rPr>
          <w:spacing w:val="1"/>
        </w:rPr>
        <w:t xml:space="preserve"> </w:t>
      </w:r>
      <w:r w:rsidRPr="009F2595">
        <w:rPr>
          <w:spacing w:val="-2"/>
        </w:rPr>
        <w:t>a</w:t>
      </w:r>
      <w:r w:rsidRPr="009F2595">
        <w:t>s</w:t>
      </w:r>
      <w:r w:rsidRPr="009F2595">
        <w:rPr>
          <w:spacing w:val="1"/>
        </w:rPr>
        <w:t>s</w:t>
      </w:r>
      <w:r w:rsidRPr="009F2595">
        <w:rPr>
          <w:spacing w:val="-5"/>
        </w:rPr>
        <w:t>e</w:t>
      </w:r>
      <w:r w:rsidRPr="009F2595">
        <w:t>m</w:t>
      </w:r>
      <w:r w:rsidRPr="009F2595">
        <w:rPr>
          <w:spacing w:val="-1"/>
        </w:rPr>
        <w:t>b</w:t>
      </w:r>
      <w:r w:rsidRPr="009F2595">
        <w:rPr>
          <w:spacing w:val="-3"/>
        </w:rPr>
        <w:t>l</w:t>
      </w:r>
      <w:r w:rsidRPr="009F2595">
        <w:t>ee</w:t>
      </w:r>
      <w:r w:rsidRPr="009F2595">
        <w:rPr>
          <w:spacing w:val="1"/>
        </w:rPr>
        <w:t xml:space="preserve"> </w:t>
      </w:r>
      <w:r w:rsidRPr="009F2595">
        <w:rPr>
          <w:spacing w:val="-1"/>
        </w:rPr>
        <w:t>p</w:t>
      </w:r>
      <w:r w:rsidRPr="009F2595">
        <w:rPr>
          <w:spacing w:val="-3"/>
        </w:rPr>
        <w:t>o</w:t>
      </w:r>
      <w:r w:rsidRPr="009F2595">
        <w:t>s</w:t>
      </w:r>
      <w:r w:rsidRPr="009F2595">
        <w:rPr>
          <w:spacing w:val="1"/>
        </w:rPr>
        <w:t>s</w:t>
      </w:r>
      <w:r w:rsidRPr="009F2595">
        <w:rPr>
          <w:spacing w:val="-8"/>
        </w:rPr>
        <w:t>o</w:t>
      </w:r>
      <w:r w:rsidRPr="009F2595">
        <w:rPr>
          <w:spacing w:val="1"/>
        </w:rPr>
        <w:t>n</w:t>
      </w:r>
      <w:r w:rsidRPr="009F2595">
        <w:t>o</w:t>
      </w:r>
      <w:r w:rsidRPr="009F2595">
        <w:rPr>
          <w:spacing w:val="-2"/>
        </w:rPr>
        <w:t xml:space="preserve"> </w:t>
      </w:r>
      <w:r w:rsidRPr="009F2595">
        <w:t>e</w:t>
      </w:r>
      <w:r w:rsidRPr="009F2595">
        <w:rPr>
          <w:spacing w:val="-5"/>
        </w:rPr>
        <w:t>s</w:t>
      </w:r>
      <w:r w:rsidRPr="009F2595">
        <w:t>sere</w:t>
      </w:r>
      <w:r w:rsidRPr="009F2595">
        <w:rPr>
          <w:spacing w:val="-4"/>
        </w:rPr>
        <w:t xml:space="preserve"> </w:t>
      </w:r>
      <w:r w:rsidRPr="009F2595">
        <w:t>c</w:t>
      </w:r>
      <w:r w:rsidRPr="009F2595">
        <w:rPr>
          <w:spacing w:val="-2"/>
        </w:rPr>
        <w:t>o</w:t>
      </w:r>
      <w:r w:rsidRPr="009F2595">
        <w:rPr>
          <w:spacing w:val="-3"/>
        </w:rPr>
        <w:t>n</w:t>
      </w:r>
      <w:r w:rsidRPr="009F2595">
        <w:t>v</w:t>
      </w:r>
      <w:r w:rsidRPr="009F2595">
        <w:rPr>
          <w:spacing w:val="-3"/>
        </w:rPr>
        <w:t>o</w:t>
      </w:r>
      <w:r w:rsidRPr="009F2595">
        <w:t>ca</w:t>
      </w:r>
      <w:r w:rsidRPr="009F2595">
        <w:rPr>
          <w:spacing w:val="1"/>
        </w:rPr>
        <w:t>t</w:t>
      </w:r>
      <w:r w:rsidRPr="009F2595">
        <w:t>e</w:t>
      </w:r>
      <w:r w:rsidRPr="009F2595">
        <w:rPr>
          <w:spacing w:val="-4"/>
        </w:rPr>
        <w:t xml:space="preserve"> </w:t>
      </w:r>
      <w:r w:rsidRPr="009F2595">
        <w:rPr>
          <w:spacing w:val="-3"/>
        </w:rPr>
        <w:t>n</w:t>
      </w:r>
      <w:r w:rsidRPr="009F2595">
        <w:t xml:space="preserve">ei </w:t>
      </w:r>
      <w:r w:rsidRPr="009F2595">
        <w:rPr>
          <w:spacing w:val="2"/>
        </w:rPr>
        <w:t>l</w:t>
      </w:r>
      <w:r w:rsidRPr="009F2595">
        <w:rPr>
          <w:spacing w:val="-3"/>
        </w:rPr>
        <w:t>o</w:t>
      </w:r>
      <w:r w:rsidRPr="009F2595">
        <w:t>ca</w:t>
      </w:r>
      <w:r w:rsidRPr="009F2595">
        <w:rPr>
          <w:spacing w:val="-4"/>
        </w:rPr>
        <w:t>l</w:t>
      </w:r>
      <w:r w:rsidRPr="009F2595">
        <w:t>i</w:t>
      </w:r>
      <w:r w:rsidRPr="009F2595">
        <w:rPr>
          <w:spacing w:val="3"/>
        </w:rPr>
        <w:t xml:space="preserve"> </w:t>
      </w:r>
      <w:r w:rsidRPr="009F2595">
        <w:rPr>
          <w:spacing w:val="-5"/>
        </w:rPr>
        <w:t>s</w:t>
      </w:r>
      <w:r w:rsidRPr="009F2595">
        <w:t>c</w:t>
      </w:r>
      <w:r w:rsidRPr="009F2595">
        <w:rPr>
          <w:spacing w:val="-2"/>
        </w:rPr>
        <w:t>o</w:t>
      </w:r>
      <w:r w:rsidRPr="009F2595">
        <w:rPr>
          <w:spacing w:val="2"/>
        </w:rPr>
        <w:t>l</w:t>
      </w:r>
      <w:r w:rsidRPr="009F2595">
        <w:rPr>
          <w:spacing w:val="-2"/>
        </w:rPr>
        <w:t>a</w:t>
      </w:r>
      <w:r w:rsidRPr="009F2595">
        <w:rPr>
          <w:spacing w:val="-5"/>
        </w:rPr>
        <w:t>s</w:t>
      </w:r>
      <w:r w:rsidRPr="009F2595">
        <w:rPr>
          <w:spacing w:val="2"/>
        </w:rPr>
        <w:t>t</w:t>
      </w:r>
      <w:r w:rsidRPr="009F2595">
        <w:rPr>
          <w:spacing w:val="-3"/>
        </w:rPr>
        <w:t>i</w:t>
      </w:r>
      <w:r w:rsidRPr="009F2595">
        <w:t>ci</w:t>
      </w:r>
      <w:r w:rsidRPr="009F2595">
        <w:rPr>
          <w:spacing w:val="-1"/>
        </w:rPr>
        <w:t xml:space="preserve"> d</w:t>
      </w:r>
      <w:r w:rsidRPr="009F2595">
        <w:rPr>
          <w:spacing w:val="-2"/>
        </w:rPr>
        <w:t>a</w:t>
      </w:r>
      <w:r w:rsidRPr="009F2595">
        <w:t>i</w:t>
      </w:r>
      <w:r w:rsidRPr="009F2595">
        <w:rPr>
          <w:spacing w:val="-2"/>
        </w:rPr>
        <w:t xml:space="preserve"> </w:t>
      </w:r>
      <w:r w:rsidRPr="009F2595">
        <w:t>r</w:t>
      </w:r>
      <w:r w:rsidRPr="009F2595">
        <w:rPr>
          <w:spacing w:val="-1"/>
        </w:rPr>
        <w:t>app</w:t>
      </w:r>
      <w:r w:rsidRPr="009F2595">
        <w:t>re</w:t>
      </w:r>
      <w:r w:rsidRPr="009F2595">
        <w:rPr>
          <w:spacing w:val="-4"/>
        </w:rPr>
        <w:t>s</w:t>
      </w:r>
      <w:r w:rsidRPr="009F2595">
        <w:t>e</w:t>
      </w:r>
      <w:r w:rsidRPr="009F2595">
        <w:rPr>
          <w:spacing w:val="-3"/>
        </w:rPr>
        <w:t>n</w:t>
      </w:r>
      <w:r w:rsidRPr="009F2595">
        <w:rPr>
          <w:spacing w:val="2"/>
        </w:rPr>
        <w:t>t</w:t>
      </w:r>
      <w:r w:rsidRPr="009F2595">
        <w:rPr>
          <w:spacing w:val="-6"/>
        </w:rPr>
        <w:t>a</w:t>
      </w:r>
      <w:r w:rsidRPr="009F2595">
        <w:rPr>
          <w:spacing w:val="1"/>
        </w:rPr>
        <w:t>n</w:t>
      </w:r>
      <w:r w:rsidRPr="009F2595">
        <w:rPr>
          <w:spacing w:val="-3"/>
        </w:rPr>
        <w:t>t</w:t>
      </w:r>
      <w:r w:rsidRPr="009F2595">
        <w:t>i</w:t>
      </w:r>
      <w:r w:rsidRPr="009F2595">
        <w:rPr>
          <w:spacing w:val="3"/>
        </w:rPr>
        <w:t xml:space="preserve"> </w:t>
      </w:r>
      <w:r w:rsidRPr="009F2595">
        <w:rPr>
          <w:spacing w:val="-1"/>
        </w:rPr>
        <w:t>d</w:t>
      </w:r>
      <w:r w:rsidRPr="009F2595">
        <w:rPr>
          <w:spacing w:val="-5"/>
        </w:rPr>
        <w:t>e</w:t>
      </w:r>
      <w:r w:rsidRPr="009F2595">
        <w:t>i</w:t>
      </w:r>
      <w:r w:rsidRPr="009F2595">
        <w:rPr>
          <w:spacing w:val="3"/>
        </w:rPr>
        <w:t xml:space="preserve"> </w:t>
      </w:r>
      <w:r w:rsidRPr="009F2595">
        <w:rPr>
          <w:spacing w:val="-1"/>
        </w:rPr>
        <w:t>g</w:t>
      </w:r>
      <w:r w:rsidRPr="009F2595">
        <w:rPr>
          <w:spacing w:val="-5"/>
        </w:rPr>
        <w:t>e</w:t>
      </w:r>
      <w:r w:rsidRPr="009F2595">
        <w:rPr>
          <w:spacing w:val="-3"/>
        </w:rPr>
        <w:t>n</w:t>
      </w:r>
      <w:r w:rsidRPr="009F2595">
        <w:rPr>
          <w:spacing w:val="2"/>
        </w:rPr>
        <w:t>it</w:t>
      </w:r>
      <w:r w:rsidRPr="009F2595">
        <w:rPr>
          <w:spacing w:val="-3"/>
        </w:rPr>
        <w:t>o</w:t>
      </w:r>
      <w:r w:rsidRPr="009F2595">
        <w:rPr>
          <w:spacing w:val="-5"/>
        </w:rPr>
        <w:t>r</w:t>
      </w:r>
      <w:r w:rsidRPr="009F2595">
        <w:t>i</w:t>
      </w:r>
      <w:r w:rsidRPr="009F2595">
        <w:rPr>
          <w:spacing w:val="3"/>
        </w:rPr>
        <w:t xml:space="preserve"> </w:t>
      </w:r>
      <w:r w:rsidRPr="009F2595">
        <w:rPr>
          <w:spacing w:val="-5"/>
        </w:rPr>
        <w:t>e</w:t>
      </w:r>
      <w:r w:rsidRPr="009F2595">
        <w:rPr>
          <w:spacing w:val="-3"/>
        </w:rPr>
        <w:t>l</w:t>
      </w:r>
      <w:r w:rsidRPr="009F2595">
        <w:t>e</w:t>
      </w:r>
      <w:r w:rsidRPr="009F2595">
        <w:rPr>
          <w:spacing w:val="1"/>
        </w:rPr>
        <w:t>t</w:t>
      </w:r>
      <w:r w:rsidRPr="009F2595">
        <w:rPr>
          <w:spacing w:val="-3"/>
        </w:rPr>
        <w:t>t</w:t>
      </w:r>
      <w:r w:rsidRPr="009F2595">
        <w:t>i</w:t>
      </w:r>
      <w:r w:rsidRPr="009F2595">
        <w:rPr>
          <w:spacing w:val="-2"/>
        </w:rPr>
        <w:t xml:space="preserve"> </w:t>
      </w:r>
      <w:r w:rsidRPr="009F2595">
        <w:rPr>
          <w:spacing w:val="1"/>
        </w:rPr>
        <w:t>n</w:t>
      </w:r>
      <w:r w:rsidRPr="009F2595">
        <w:rPr>
          <w:spacing w:val="-5"/>
        </w:rPr>
        <w:t>e</w:t>
      </w:r>
      <w:r w:rsidRPr="009F2595">
        <w:t>i</w:t>
      </w:r>
      <w:r w:rsidRPr="009F2595">
        <w:rPr>
          <w:spacing w:val="3"/>
        </w:rPr>
        <w:t xml:space="preserve"> </w:t>
      </w:r>
      <w:r w:rsidRPr="009F2595">
        <w:rPr>
          <w:spacing w:val="-2"/>
        </w:rPr>
        <w:t>C</w:t>
      </w:r>
      <w:r w:rsidRPr="009F2595">
        <w:rPr>
          <w:spacing w:val="-3"/>
        </w:rPr>
        <w:t>on</w:t>
      </w:r>
      <w:r w:rsidRPr="009F2595">
        <w:t>s</w:t>
      </w:r>
      <w:r w:rsidRPr="009F2595">
        <w:rPr>
          <w:spacing w:val="2"/>
        </w:rPr>
        <w:t>i</w:t>
      </w:r>
      <w:r w:rsidRPr="009F2595">
        <w:rPr>
          <w:spacing w:val="-6"/>
        </w:rPr>
        <w:t>g</w:t>
      </w:r>
      <w:r w:rsidRPr="009F2595">
        <w:rPr>
          <w:spacing w:val="2"/>
        </w:rPr>
        <w:t>l</w:t>
      </w:r>
      <w:r w:rsidRPr="009F2595">
        <w:t>i</w:t>
      </w:r>
      <w:r w:rsidRPr="009F2595">
        <w:rPr>
          <w:spacing w:val="-2"/>
        </w:rPr>
        <w:t xml:space="preserve"> </w:t>
      </w:r>
      <w:r w:rsidRPr="009F2595">
        <w:rPr>
          <w:spacing w:val="-1"/>
        </w:rPr>
        <w:t>d</w:t>
      </w:r>
      <w:r w:rsidRPr="009F2595">
        <w:t>i</w:t>
      </w:r>
      <w:r w:rsidRPr="009F2595">
        <w:rPr>
          <w:spacing w:val="-2"/>
        </w:rPr>
        <w:t xml:space="preserve"> C</w:t>
      </w:r>
      <w:r w:rsidRPr="009F2595">
        <w:rPr>
          <w:spacing w:val="2"/>
        </w:rPr>
        <w:t>l</w:t>
      </w:r>
      <w:r w:rsidRPr="009F2595">
        <w:rPr>
          <w:spacing w:val="-2"/>
        </w:rPr>
        <w:t>a</w:t>
      </w:r>
      <w:r w:rsidRPr="009F2595">
        <w:rPr>
          <w:spacing w:val="-5"/>
        </w:rPr>
        <w:t>s</w:t>
      </w:r>
      <w:r w:rsidRPr="009F2595">
        <w:t>se</w:t>
      </w:r>
      <w:r w:rsidRPr="009F2595">
        <w:rPr>
          <w:spacing w:val="1"/>
        </w:rPr>
        <w:t xml:space="preserve"> </w:t>
      </w:r>
      <w:r w:rsidRPr="009F2595">
        <w:rPr>
          <w:spacing w:val="-3"/>
        </w:rPr>
        <w:t>o</w:t>
      </w:r>
      <w:r w:rsidRPr="009F2595">
        <w:rPr>
          <w:spacing w:val="-6"/>
        </w:rPr>
        <w:t>g</w:t>
      </w:r>
      <w:r w:rsidRPr="009F2595">
        <w:rPr>
          <w:spacing w:val="1"/>
        </w:rPr>
        <w:t>n</w:t>
      </w:r>
      <w:r w:rsidRPr="009F2595">
        <w:rPr>
          <w:spacing w:val="-3"/>
        </w:rPr>
        <w:t>u</w:t>
      </w:r>
      <w:r w:rsidRPr="009F2595">
        <w:rPr>
          <w:spacing w:val="1"/>
        </w:rPr>
        <w:t>n</w:t>
      </w:r>
      <w:r w:rsidRPr="009F2595">
        <w:t>o</w:t>
      </w:r>
      <w:r w:rsidRPr="009F2595">
        <w:rPr>
          <w:spacing w:val="-2"/>
        </w:rPr>
        <w:t xml:space="preserve"> </w:t>
      </w:r>
      <w:r w:rsidRPr="009F2595">
        <w:rPr>
          <w:spacing w:val="-1"/>
        </w:rPr>
        <w:t>p</w:t>
      </w:r>
      <w:r w:rsidRPr="009F2595">
        <w:t>er</w:t>
      </w:r>
      <w:r w:rsidRPr="009F2595">
        <w:rPr>
          <w:spacing w:val="-4"/>
        </w:rPr>
        <w:t xml:space="preserve"> </w:t>
      </w:r>
      <w:r w:rsidRPr="009F2595">
        <w:rPr>
          <w:spacing w:val="2"/>
        </w:rPr>
        <w:t>l</w:t>
      </w:r>
      <w:r w:rsidRPr="009F2595">
        <w:t>a</w:t>
      </w:r>
      <w:r w:rsidRPr="009F2595">
        <w:rPr>
          <w:spacing w:val="-5"/>
        </w:rPr>
        <w:t xml:space="preserve"> </w:t>
      </w:r>
      <w:r w:rsidRPr="009F2595">
        <w:rPr>
          <w:spacing w:val="-1"/>
        </w:rPr>
        <w:t>p</w:t>
      </w:r>
      <w:r w:rsidRPr="009F2595">
        <w:t>r</w:t>
      </w:r>
      <w:r w:rsidRPr="009F2595">
        <w:rPr>
          <w:spacing w:val="-2"/>
        </w:rPr>
        <w:t>o</w:t>
      </w:r>
      <w:r w:rsidRPr="009F2595">
        <w:rPr>
          <w:spacing w:val="9"/>
        </w:rPr>
        <w:t>p</w:t>
      </w:r>
      <w:r w:rsidRPr="009F2595">
        <w:t>r</w:t>
      </w:r>
      <w:r w:rsidRPr="009F2595">
        <w:rPr>
          <w:spacing w:val="2"/>
        </w:rPr>
        <w:t>i</w:t>
      </w:r>
      <w:r w:rsidRPr="009F2595">
        <w:t>a c</w:t>
      </w:r>
      <w:r w:rsidRPr="009F2595">
        <w:rPr>
          <w:spacing w:val="2"/>
        </w:rPr>
        <w:t>l</w:t>
      </w:r>
      <w:r w:rsidRPr="009F2595">
        <w:rPr>
          <w:spacing w:val="-2"/>
        </w:rPr>
        <w:t>a</w:t>
      </w:r>
      <w:r w:rsidRPr="009F2595">
        <w:t>s</w:t>
      </w:r>
      <w:r w:rsidRPr="009F2595">
        <w:rPr>
          <w:spacing w:val="-4"/>
        </w:rPr>
        <w:t>s</w:t>
      </w:r>
      <w:r w:rsidRPr="009F2595">
        <w:t xml:space="preserve">e, </w:t>
      </w:r>
      <w:r w:rsidRPr="009F2595">
        <w:rPr>
          <w:spacing w:val="-1"/>
        </w:rPr>
        <w:t>p</w:t>
      </w:r>
      <w:r w:rsidRPr="009F2595">
        <w:rPr>
          <w:spacing w:val="-5"/>
        </w:rPr>
        <w:t>r</w:t>
      </w:r>
      <w:r w:rsidRPr="009F2595">
        <w:t>e</w:t>
      </w:r>
      <w:r w:rsidRPr="009F2595">
        <w:rPr>
          <w:spacing w:val="-5"/>
        </w:rPr>
        <w:t>v</w:t>
      </w:r>
      <w:r w:rsidRPr="009F2595">
        <w:rPr>
          <w:spacing w:val="2"/>
        </w:rPr>
        <w:t>i</w:t>
      </w:r>
      <w:r w:rsidRPr="009F2595">
        <w:t xml:space="preserve">a </w:t>
      </w:r>
      <w:r w:rsidRPr="009F2595">
        <w:rPr>
          <w:spacing w:val="-2"/>
        </w:rPr>
        <w:t>a</w:t>
      </w:r>
      <w:r w:rsidRPr="009F2595">
        <w:rPr>
          <w:spacing w:val="-3"/>
        </w:rPr>
        <w:t>u</w:t>
      </w:r>
      <w:r w:rsidRPr="009F2595">
        <w:rPr>
          <w:spacing w:val="2"/>
        </w:rPr>
        <w:t>t</w:t>
      </w:r>
      <w:r w:rsidRPr="009F2595">
        <w:rPr>
          <w:spacing w:val="-3"/>
        </w:rPr>
        <w:t>o</w:t>
      </w:r>
      <w:r w:rsidRPr="009F2595">
        <w:rPr>
          <w:spacing w:val="-5"/>
        </w:rPr>
        <w:t>r</w:t>
      </w:r>
      <w:r w:rsidRPr="009F2595">
        <w:rPr>
          <w:spacing w:val="2"/>
        </w:rPr>
        <w:t>i</w:t>
      </w:r>
      <w:r w:rsidRPr="009F2595">
        <w:t>zz</w:t>
      </w:r>
      <w:r w:rsidRPr="009F2595">
        <w:rPr>
          <w:spacing w:val="-2"/>
        </w:rPr>
        <w:t>a</w:t>
      </w:r>
      <w:r w:rsidRPr="009F2595">
        <w:t>z</w:t>
      </w:r>
      <w:r w:rsidRPr="009F2595">
        <w:rPr>
          <w:spacing w:val="1"/>
        </w:rPr>
        <w:t>i</w:t>
      </w:r>
      <w:r w:rsidRPr="009F2595">
        <w:rPr>
          <w:spacing w:val="-8"/>
        </w:rPr>
        <w:t>o</w:t>
      </w:r>
      <w:r w:rsidRPr="009F2595">
        <w:rPr>
          <w:spacing w:val="1"/>
        </w:rPr>
        <w:t>n</w:t>
      </w:r>
      <w:r w:rsidRPr="009F2595">
        <w:t>e</w:t>
      </w:r>
      <w:r w:rsidRPr="009F2595">
        <w:rPr>
          <w:spacing w:val="1"/>
        </w:rPr>
        <w:t xml:space="preserve"> </w:t>
      </w:r>
      <w:r w:rsidRPr="009F2595">
        <w:rPr>
          <w:spacing w:val="-6"/>
        </w:rPr>
        <w:t>d</w:t>
      </w:r>
      <w:r w:rsidRPr="009F2595">
        <w:t>el</w:t>
      </w:r>
      <w:r w:rsidRPr="009F2595">
        <w:rPr>
          <w:spacing w:val="3"/>
        </w:rPr>
        <w:t xml:space="preserve"> </w:t>
      </w:r>
      <w:r w:rsidRPr="009F2595">
        <w:rPr>
          <w:spacing w:val="-7"/>
        </w:rPr>
        <w:t>D</w:t>
      </w:r>
      <w:r w:rsidRPr="009F2595">
        <w:rPr>
          <w:spacing w:val="2"/>
        </w:rPr>
        <w:t>i</w:t>
      </w:r>
      <w:r w:rsidRPr="009F2595">
        <w:rPr>
          <w:spacing w:val="-5"/>
        </w:rPr>
        <w:t>r</w:t>
      </w:r>
      <w:r w:rsidRPr="009F2595">
        <w:rPr>
          <w:spacing w:val="2"/>
        </w:rPr>
        <w:t>i</w:t>
      </w:r>
      <w:r w:rsidRPr="009F2595">
        <w:rPr>
          <w:spacing w:val="-1"/>
        </w:rPr>
        <w:t>g</w:t>
      </w:r>
      <w:r w:rsidRPr="009F2595">
        <w:rPr>
          <w:spacing w:val="-5"/>
        </w:rPr>
        <w:t>e</w:t>
      </w:r>
      <w:r w:rsidRPr="009F2595">
        <w:rPr>
          <w:spacing w:val="1"/>
        </w:rPr>
        <w:t>n</w:t>
      </w:r>
      <w:r w:rsidRPr="009F2595">
        <w:rPr>
          <w:spacing w:val="2"/>
        </w:rPr>
        <w:t>t</w:t>
      </w:r>
      <w:r w:rsidRPr="009F2595">
        <w:t>e.</w:t>
      </w:r>
    </w:p>
    <w:p w:rsidR="00544A39" w:rsidRPr="009F2595" w:rsidRDefault="00544A39" w:rsidP="00544A39">
      <w:pPr>
        <w:pStyle w:val="Corpodeltesto"/>
        <w:kinsoku w:val="0"/>
        <w:overflowPunct w:val="0"/>
        <w:spacing w:before="2" w:line="244" w:lineRule="exact"/>
        <w:jc w:val="both"/>
      </w:pPr>
      <w:r w:rsidRPr="009F2595">
        <w:rPr>
          <w:spacing w:val="1"/>
        </w:rPr>
        <w:t>A</w:t>
      </w:r>
      <w:r w:rsidRPr="009F2595">
        <w:rPr>
          <w:spacing w:val="-3"/>
        </w:rPr>
        <w:t>l</w:t>
      </w:r>
      <w:r w:rsidRPr="009F2595">
        <w:rPr>
          <w:spacing w:val="2"/>
        </w:rPr>
        <w:t>l</w:t>
      </w:r>
      <w:r w:rsidRPr="009F2595">
        <w:t>e</w:t>
      </w:r>
      <w:r w:rsidRPr="009F2595">
        <w:rPr>
          <w:spacing w:val="1"/>
        </w:rPr>
        <w:t xml:space="preserve"> </w:t>
      </w:r>
      <w:r w:rsidRPr="009F2595">
        <w:rPr>
          <w:spacing w:val="-2"/>
        </w:rPr>
        <w:t>a</w:t>
      </w:r>
      <w:r w:rsidRPr="009F2595">
        <w:rPr>
          <w:spacing w:val="-5"/>
        </w:rPr>
        <w:t>s</w:t>
      </w:r>
      <w:r w:rsidRPr="009F2595">
        <w:t>sem</w:t>
      </w:r>
      <w:r w:rsidRPr="009F2595">
        <w:rPr>
          <w:spacing w:val="-6"/>
        </w:rPr>
        <w:t>b</w:t>
      </w:r>
      <w:r w:rsidRPr="009F2595">
        <w:rPr>
          <w:spacing w:val="2"/>
        </w:rPr>
        <w:t>l</w:t>
      </w:r>
      <w:r w:rsidRPr="009F2595">
        <w:t>ee</w:t>
      </w:r>
      <w:r w:rsidRPr="009F2595">
        <w:rPr>
          <w:spacing w:val="-4"/>
        </w:rPr>
        <w:t xml:space="preserve"> </w:t>
      </w:r>
      <w:r w:rsidRPr="009F2595">
        <w:t>c</w:t>
      </w:r>
      <w:r w:rsidRPr="009F2595">
        <w:rPr>
          <w:spacing w:val="-2"/>
        </w:rPr>
        <w:t>o</w:t>
      </w:r>
      <w:r w:rsidRPr="009F2595">
        <w:rPr>
          <w:spacing w:val="-3"/>
        </w:rPr>
        <w:t>n</w:t>
      </w:r>
      <w:r w:rsidRPr="009F2595">
        <w:t>v</w:t>
      </w:r>
      <w:r w:rsidRPr="009F2595">
        <w:rPr>
          <w:spacing w:val="-3"/>
        </w:rPr>
        <w:t>o</w:t>
      </w:r>
      <w:r w:rsidRPr="009F2595">
        <w:t>ca</w:t>
      </w:r>
      <w:r w:rsidRPr="009F2595">
        <w:rPr>
          <w:spacing w:val="-4"/>
        </w:rPr>
        <w:t>t</w:t>
      </w:r>
      <w:r w:rsidRPr="009F2595">
        <w:t>e</w:t>
      </w:r>
      <w:r w:rsidRPr="009F2595">
        <w:rPr>
          <w:spacing w:val="1"/>
        </w:rPr>
        <w:t xml:space="preserve"> </w:t>
      </w:r>
      <w:r w:rsidRPr="009F2595">
        <w:rPr>
          <w:spacing w:val="-1"/>
        </w:rPr>
        <w:t>d</w:t>
      </w:r>
      <w:r w:rsidRPr="009F2595">
        <w:rPr>
          <w:spacing w:val="-2"/>
        </w:rPr>
        <w:t>a</w:t>
      </w:r>
      <w:r w:rsidRPr="009F2595">
        <w:t>i</w:t>
      </w:r>
      <w:r w:rsidRPr="009F2595">
        <w:rPr>
          <w:spacing w:val="-2"/>
        </w:rPr>
        <w:t xml:space="preserve"> </w:t>
      </w:r>
      <w:r w:rsidRPr="009F2595">
        <w:t>r</w:t>
      </w:r>
      <w:r w:rsidRPr="009F2595">
        <w:rPr>
          <w:spacing w:val="-1"/>
        </w:rPr>
        <w:t>app</w:t>
      </w:r>
      <w:r w:rsidRPr="009F2595">
        <w:t>r</w:t>
      </w:r>
      <w:r w:rsidRPr="009F2595">
        <w:rPr>
          <w:spacing w:val="-5"/>
        </w:rPr>
        <w:t>e</w:t>
      </w:r>
      <w:r w:rsidRPr="009F2595">
        <w:t>s</w:t>
      </w:r>
      <w:r w:rsidRPr="009F2595">
        <w:rPr>
          <w:spacing w:val="-5"/>
        </w:rPr>
        <w:t>e</w:t>
      </w:r>
      <w:r w:rsidRPr="009F2595">
        <w:rPr>
          <w:spacing w:val="1"/>
        </w:rPr>
        <w:t>n</w:t>
      </w:r>
      <w:r w:rsidRPr="009F2595">
        <w:rPr>
          <w:spacing w:val="2"/>
        </w:rPr>
        <w:t>t</w:t>
      </w:r>
      <w:r w:rsidRPr="009F2595">
        <w:rPr>
          <w:spacing w:val="-6"/>
        </w:rPr>
        <w:t>a</w:t>
      </w:r>
      <w:r w:rsidRPr="009F2595">
        <w:rPr>
          <w:spacing w:val="1"/>
        </w:rPr>
        <w:t>n</w:t>
      </w:r>
      <w:r w:rsidRPr="009F2595">
        <w:rPr>
          <w:spacing w:val="-3"/>
        </w:rPr>
        <w:t>t</w:t>
      </w:r>
      <w:r w:rsidRPr="009F2595">
        <w:t>i</w:t>
      </w:r>
      <w:r w:rsidRPr="009F2595">
        <w:rPr>
          <w:spacing w:val="3"/>
        </w:rPr>
        <w:t xml:space="preserve"> </w:t>
      </w:r>
      <w:r w:rsidRPr="009F2595">
        <w:rPr>
          <w:spacing w:val="-6"/>
        </w:rPr>
        <w:t>d</w:t>
      </w:r>
      <w:r w:rsidRPr="009F2595">
        <w:t>ei</w:t>
      </w:r>
      <w:r w:rsidRPr="009F2595">
        <w:rPr>
          <w:spacing w:val="-2"/>
        </w:rPr>
        <w:t xml:space="preserve"> </w:t>
      </w:r>
      <w:r w:rsidRPr="009F2595">
        <w:rPr>
          <w:spacing w:val="-1"/>
        </w:rPr>
        <w:t>g</w:t>
      </w:r>
      <w:r w:rsidRPr="009F2595">
        <w:t>e</w:t>
      </w:r>
      <w:r w:rsidRPr="009F2595">
        <w:rPr>
          <w:spacing w:val="-3"/>
        </w:rPr>
        <w:t>n</w:t>
      </w:r>
      <w:r w:rsidRPr="009F2595">
        <w:rPr>
          <w:spacing w:val="2"/>
        </w:rPr>
        <w:t>it</w:t>
      </w:r>
      <w:r w:rsidRPr="009F2595">
        <w:rPr>
          <w:spacing w:val="-3"/>
        </w:rPr>
        <w:t>o</w:t>
      </w:r>
      <w:r w:rsidRPr="009F2595">
        <w:rPr>
          <w:spacing w:val="-5"/>
        </w:rPr>
        <w:t>r</w:t>
      </w:r>
      <w:r w:rsidRPr="009F2595">
        <w:t>i</w:t>
      </w:r>
      <w:r w:rsidRPr="009F2595">
        <w:rPr>
          <w:spacing w:val="-2"/>
        </w:rPr>
        <w:t xml:space="preserve"> </w:t>
      </w:r>
      <w:r w:rsidRPr="009F2595">
        <w:rPr>
          <w:spacing w:val="1"/>
        </w:rPr>
        <w:t>h</w:t>
      </w:r>
      <w:r w:rsidRPr="009F2595">
        <w:rPr>
          <w:spacing w:val="-2"/>
        </w:rPr>
        <w:t>a</w:t>
      </w:r>
      <w:r w:rsidRPr="009F2595">
        <w:rPr>
          <w:spacing w:val="-3"/>
        </w:rPr>
        <w:t>n</w:t>
      </w:r>
      <w:r w:rsidRPr="009F2595">
        <w:rPr>
          <w:spacing w:val="1"/>
        </w:rPr>
        <w:t>n</w:t>
      </w:r>
      <w:r w:rsidRPr="009F2595">
        <w:t>o</w:t>
      </w:r>
      <w:r w:rsidRPr="009F2595">
        <w:rPr>
          <w:spacing w:val="-6"/>
        </w:rPr>
        <w:t xml:space="preserve"> </w:t>
      </w:r>
      <w:r w:rsidRPr="009F2595">
        <w:t>f</w:t>
      </w:r>
      <w:r w:rsidRPr="009F2595">
        <w:rPr>
          <w:spacing w:val="-2"/>
        </w:rPr>
        <w:t>a</w:t>
      </w:r>
      <w:r w:rsidRPr="009F2595">
        <w:t>c</w:t>
      </w:r>
      <w:r w:rsidRPr="009F2595">
        <w:rPr>
          <w:spacing w:val="-2"/>
        </w:rPr>
        <w:t>o</w:t>
      </w:r>
      <w:r w:rsidRPr="009F2595">
        <w:rPr>
          <w:spacing w:val="-3"/>
        </w:rPr>
        <w:t>l</w:t>
      </w:r>
      <w:r w:rsidRPr="009F2595">
        <w:rPr>
          <w:spacing w:val="2"/>
        </w:rPr>
        <w:t>t</w:t>
      </w:r>
      <w:r w:rsidRPr="009F2595">
        <w:t xml:space="preserve">à </w:t>
      </w:r>
      <w:r w:rsidRPr="009F2595">
        <w:rPr>
          <w:spacing w:val="-6"/>
        </w:rPr>
        <w:t>d</w:t>
      </w:r>
      <w:r w:rsidRPr="009F2595">
        <w:t>i</w:t>
      </w:r>
      <w:r w:rsidRPr="009F2595">
        <w:rPr>
          <w:spacing w:val="3"/>
        </w:rPr>
        <w:t xml:space="preserve"> </w:t>
      </w:r>
      <w:r w:rsidRPr="009F2595">
        <w:rPr>
          <w:spacing w:val="-1"/>
        </w:rPr>
        <w:t>p</w:t>
      </w:r>
      <w:r w:rsidRPr="009F2595">
        <w:rPr>
          <w:spacing w:val="-2"/>
        </w:rPr>
        <w:t>a</w:t>
      </w:r>
      <w:r w:rsidRPr="009F2595">
        <w:rPr>
          <w:spacing w:val="-5"/>
        </w:rPr>
        <w:t>r</w:t>
      </w:r>
      <w:r w:rsidRPr="009F2595">
        <w:rPr>
          <w:spacing w:val="2"/>
        </w:rPr>
        <w:t>t</w:t>
      </w:r>
      <w:r w:rsidRPr="009F2595">
        <w:t>e</w:t>
      </w:r>
      <w:r w:rsidRPr="009F2595">
        <w:rPr>
          <w:spacing w:val="-5"/>
        </w:rPr>
        <w:t>c</w:t>
      </w:r>
      <w:r w:rsidRPr="009F2595">
        <w:rPr>
          <w:spacing w:val="2"/>
        </w:rPr>
        <w:t>i</w:t>
      </w:r>
      <w:r w:rsidRPr="009F2595">
        <w:rPr>
          <w:spacing w:val="-1"/>
        </w:rPr>
        <w:t>p</w:t>
      </w:r>
      <w:r w:rsidRPr="009F2595">
        <w:rPr>
          <w:spacing w:val="-2"/>
        </w:rPr>
        <w:t>a</w:t>
      </w:r>
      <w:r w:rsidRPr="009F2595">
        <w:rPr>
          <w:spacing w:val="-6"/>
        </w:rPr>
        <w:t>z</w:t>
      </w:r>
      <w:r w:rsidRPr="009F2595">
        <w:rPr>
          <w:spacing w:val="2"/>
        </w:rPr>
        <w:t>i</w:t>
      </w:r>
      <w:r w:rsidRPr="009F2595">
        <w:rPr>
          <w:spacing w:val="-3"/>
        </w:rPr>
        <w:t>o</w:t>
      </w:r>
      <w:r w:rsidRPr="009F2595">
        <w:rPr>
          <w:spacing w:val="1"/>
        </w:rPr>
        <w:t>n</w:t>
      </w:r>
      <w:r w:rsidRPr="009F2595">
        <w:t>e</w:t>
      </w:r>
      <w:r w:rsidRPr="009F2595">
        <w:rPr>
          <w:spacing w:val="-4"/>
        </w:rPr>
        <w:t xml:space="preserve"> </w:t>
      </w:r>
      <w:r w:rsidRPr="009F2595">
        <w:t>c</w:t>
      </w:r>
      <w:r w:rsidRPr="009F2595">
        <w:rPr>
          <w:spacing w:val="-2"/>
        </w:rPr>
        <w:t>o</w:t>
      </w:r>
      <w:r w:rsidRPr="009F2595">
        <w:t xml:space="preserve">n </w:t>
      </w:r>
      <w:r w:rsidRPr="009F2595">
        <w:rPr>
          <w:spacing w:val="-1"/>
        </w:rPr>
        <w:t>d</w:t>
      </w:r>
      <w:r w:rsidRPr="009F2595">
        <w:rPr>
          <w:spacing w:val="2"/>
        </w:rPr>
        <w:t>i</w:t>
      </w:r>
      <w:r w:rsidRPr="009F2595">
        <w:t>r</w:t>
      </w:r>
      <w:r w:rsidRPr="009F2595">
        <w:rPr>
          <w:spacing w:val="-3"/>
        </w:rPr>
        <w:t>it</w:t>
      </w:r>
      <w:r w:rsidRPr="009F2595">
        <w:rPr>
          <w:spacing w:val="2"/>
        </w:rPr>
        <w:t>t</w:t>
      </w:r>
      <w:r w:rsidRPr="009F2595">
        <w:t>o</w:t>
      </w:r>
      <w:r w:rsidRPr="009F2595">
        <w:rPr>
          <w:spacing w:val="-2"/>
        </w:rPr>
        <w:t xml:space="preserve"> </w:t>
      </w:r>
      <w:r w:rsidRPr="009F2595">
        <w:rPr>
          <w:spacing w:val="-1"/>
        </w:rPr>
        <w:t>d</w:t>
      </w:r>
      <w:r w:rsidRPr="009F2595">
        <w:t>i</w:t>
      </w:r>
      <w:r w:rsidRPr="009F2595">
        <w:rPr>
          <w:spacing w:val="-2"/>
        </w:rPr>
        <w:t xml:space="preserve"> </w:t>
      </w:r>
      <w:r w:rsidRPr="009F2595">
        <w:rPr>
          <w:spacing w:val="-1"/>
        </w:rPr>
        <w:t>p</w:t>
      </w:r>
      <w:r w:rsidRPr="009F2595">
        <w:rPr>
          <w:spacing w:val="-2"/>
        </w:rPr>
        <w:t>a</w:t>
      </w:r>
      <w:r w:rsidRPr="009F2595">
        <w:t>r</w:t>
      </w:r>
      <w:r w:rsidRPr="009F2595">
        <w:rPr>
          <w:spacing w:val="-2"/>
        </w:rPr>
        <w:t>o</w:t>
      </w:r>
      <w:r w:rsidRPr="009F2595">
        <w:rPr>
          <w:spacing w:val="2"/>
        </w:rPr>
        <w:t>l</w:t>
      </w:r>
      <w:r w:rsidRPr="009F2595">
        <w:t>a</w:t>
      </w:r>
      <w:r w:rsidRPr="009F2595">
        <w:rPr>
          <w:spacing w:val="-5"/>
        </w:rPr>
        <w:t xml:space="preserve"> </w:t>
      </w:r>
      <w:r w:rsidRPr="009F2595">
        <w:rPr>
          <w:spacing w:val="-3"/>
        </w:rPr>
        <w:t>i</w:t>
      </w:r>
      <w:r w:rsidRPr="009F2595">
        <w:t>l</w:t>
      </w:r>
      <w:r w:rsidRPr="009F2595">
        <w:rPr>
          <w:spacing w:val="3"/>
        </w:rPr>
        <w:t xml:space="preserve"> </w:t>
      </w:r>
      <w:r w:rsidRPr="009F2595">
        <w:rPr>
          <w:spacing w:val="-2"/>
        </w:rPr>
        <w:t>D</w:t>
      </w:r>
      <w:r w:rsidRPr="009F2595">
        <w:rPr>
          <w:spacing w:val="-3"/>
        </w:rPr>
        <w:t>i</w:t>
      </w:r>
      <w:r w:rsidRPr="009F2595">
        <w:t>r</w:t>
      </w:r>
      <w:r w:rsidRPr="009F2595">
        <w:rPr>
          <w:spacing w:val="2"/>
        </w:rPr>
        <w:t>i</w:t>
      </w:r>
      <w:r w:rsidRPr="009F2595">
        <w:rPr>
          <w:spacing w:val="-1"/>
        </w:rPr>
        <w:t>g</w:t>
      </w:r>
      <w:r w:rsidRPr="009F2595">
        <w:rPr>
          <w:spacing w:val="-5"/>
        </w:rPr>
        <w:t>e</w:t>
      </w:r>
      <w:r w:rsidRPr="009F2595">
        <w:rPr>
          <w:spacing w:val="-3"/>
        </w:rPr>
        <w:t>n</w:t>
      </w:r>
      <w:r w:rsidRPr="009F2595">
        <w:rPr>
          <w:spacing w:val="2"/>
        </w:rPr>
        <w:t>t</w:t>
      </w:r>
      <w:r w:rsidRPr="009F2595">
        <w:t>e</w:t>
      </w:r>
      <w:r w:rsidRPr="009F2595">
        <w:rPr>
          <w:spacing w:val="1"/>
        </w:rPr>
        <w:t xml:space="preserve"> </w:t>
      </w:r>
      <w:r w:rsidRPr="009F2595">
        <w:t>e</w:t>
      </w:r>
      <w:r w:rsidRPr="009F2595">
        <w:rPr>
          <w:spacing w:val="-4"/>
        </w:rPr>
        <w:t xml:space="preserve"> </w:t>
      </w:r>
      <w:r w:rsidRPr="009F2595">
        <w:rPr>
          <w:spacing w:val="-1"/>
        </w:rPr>
        <w:t>g</w:t>
      </w:r>
      <w:r w:rsidRPr="009F2595">
        <w:rPr>
          <w:spacing w:val="-3"/>
        </w:rPr>
        <w:t>l</w:t>
      </w:r>
      <w:r w:rsidRPr="009F2595">
        <w:t>i</w:t>
      </w:r>
      <w:r w:rsidRPr="009F2595">
        <w:rPr>
          <w:spacing w:val="-2"/>
        </w:rPr>
        <w:t xml:space="preserve"> </w:t>
      </w:r>
      <w:r w:rsidRPr="009F2595">
        <w:rPr>
          <w:spacing w:val="2"/>
        </w:rPr>
        <w:t>i</w:t>
      </w:r>
      <w:r w:rsidRPr="009F2595">
        <w:rPr>
          <w:spacing w:val="-3"/>
        </w:rPr>
        <w:t>n</w:t>
      </w:r>
      <w:r w:rsidRPr="009F2595">
        <w:t>se</w:t>
      </w:r>
      <w:r w:rsidRPr="009F2595">
        <w:rPr>
          <w:spacing w:val="-6"/>
        </w:rPr>
        <w:t>g</w:t>
      </w:r>
      <w:r w:rsidRPr="009F2595">
        <w:rPr>
          <w:spacing w:val="1"/>
        </w:rPr>
        <w:t>n</w:t>
      </w:r>
      <w:r w:rsidRPr="009F2595">
        <w:rPr>
          <w:spacing w:val="-2"/>
        </w:rPr>
        <w:t>a</w:t>
      </w:r>
      <w:r w:rsidRPr="009F2595">
        <w:rPr>
          <w:spacing w:val="-3"/>
        </w:rPr>
        <w:t>n</w:t>
      </w:r>
      <w:r w:rsidRPr="009F2595">
        <w:rPr>
          <w:spacing w:val="2"/>
        </w:rPr>
        <w:t>t</w:t>
      </w:r>
      <w:r w:rsidRPr="009F2595">
        <w:t>i</w:t>
      </w:r>
      <w:r w:rsidRPr="009F2595">
        <w:rPr>
          <w:spacing w:val="-2"/>
        </w:rPr>
        <w:t xml:space="preserve"> </w:t>
      </w:r>
      <w:r w:rsidRPr="009F2595">
        <w:rPr>
          <w:spacing w:val="-1"/>
        </w:rPr>
        <w:t>d</w:t>
      </w:r>
      <w:r w:rsidRPr="009F2595">
        <w:t>i</w:t>
      </w:r>
      <w:r w:rsidRPr="009F2595">
        <w:rPr>
          <w:spacing w:val="-2"/>
        </w:rPr>
        <w:t xml:space="preserve"> </w:t>
      </w:r>
      <w:r w:rsidRPr="009F2595">
        <w:rPr>
          <w:spacing w:val="-5"/>
        </w:rPr>
        <w:t>c</w:t>
      </w:r>
      <w:r w:rsidRPr="009F2595">
        <w:rPr>
          <w:spacing w:val="2"/>
        </w:rPr>
        <w:t>i</w:t>
      </w:r>
      <w:r w:rsidRPr="009F2595">
        <w:rPr>
          <w:spacing w:val="-6"/>
        </w:rPr>
        <w:t>a</w:t>
      </w:r>
      <w:r w:rsidRPr="009F2595">
        <w:t>s</w:t>
      </w:r>
      <w:r w:rsidRPr="009F2595">
        <w:rPr>
          <w:spacing w:val="1"/>
        </w:rPr>
        <w:t>c</w:t>
      </w:r>
      <w:r w:rsidRPr="009F2595">
        <w:rPr>
          <w:spacing w:val="-3"/>
        </w:rPr>
        <w:t>u</w:t>
      </w:r>
      <w:r w:rsidRPr="009F2595">
        <w:rPr>
          <w:spacing w:val="1"/>
        </w:rPr>
        <w:t>n</w:t>
      </w:r>
      <w:r w:rsidRPr="009F2595">
        <w:t xml:space="preserve">a </w:t>
      </w:r>
      <w:r w:rsidRPr="009F2595">
        <w:rPr>
          <w:spacing w:val="-5"/>
        </w:rPr>
        <w:t>c</w:t>
      </w:r>
      <w:r w:rsidRPr="009F2595">
        <w:rPr>
          <w:spacing w:val="2"/>
        </w:rPr>
        <w:t>l</w:t>
      </w:r>
      <w:r w:rsidRPr="009F2595">
        <w:rPr>
          <w:spacing w:val="-2"/>
        </w:rPr>
        <w:t>a</w:t>
      </w:r>
      <w:r w:rsidRPr="009F2595">
        <w:rPr>
          <w:spacing w:val="-5"/>
        </w:rPr>
        <w:t>s</w:t>
      </w:r>
      <w:r w:rsidRPr="009F2595">
        <w:t>se</w:t>
      </w:r>
      <w:r w:rsidRPr="009F2595">
        <w:rPr>
          <w:spacing w:val="-3"/>
        </w:rPr>
        <w:t xml:space="preserve"> </w:t>
      </w:r>
      <w:r w:rsidRPr="009F2595">
        <w:rPr>
          <w:spacing w:val="2"/>
        </w:rPr>
        <w:t>i</w:t>
      </w:r>
      <w:r w:rsidRPr="009F2595">
        <w:rPr>
          <w:spacing w:val="-3"/>
        </w:rPr>
        <w:t>n</w:t>
      </w:r>
      <w:r w:rsidRPr="009F2595">
        <w:rPr>
          <w:spacing w:val="2"/>
        </w:rPr>
        <w:t>t</w:t>
      </w:r>
      <w:r w:rsidRPr="009F2595">
        <w:t>e</w:t>
      </w:r>
      <w:r w:rsidRPr="009F2595">
        <w:rPr>
          <w:spacing w:val="-5"/>
        </w:rPr>
        <w:t>r</w:t>
      </w:r>
      <w:r w:rsidRPr="009F2595">
        <w:t>ess</w:t>
      </w:r>
      <w:r w:rsidRPr="009F2595">
        <w:rPr>
          <w:spacing w:val="-6"/>
        </w:rPr>
        <w:t>a</w:t>
      </w:r>
      <w:r w:rsidRPr="009F2595">
        <w:rPr>
          <w:spacing w:val="2"/>
        </w:rPr>
        <w:t>t</w:t>
      </w:r>
      <w:r w:rsidRPr="009F2595">
        <w:rPr>
          <w:spacing w:val="-2"/>
        </w:rPr>
        <w:t>a</w:t>
      </w:r>
      <w:r w:rsidRPr="009F2595">
        <w:t xml:space="preserve">. </w:t>
      </w:r>
      <w:r w:rsidRPr="009F2595">
        <w:rPr>
          <w:spacing w:val="-4"/>
        </w:rPr>
        <w:t>I</w:t>
      </w:r>
      <w:r w:rsidRPr="009F2595">
        <w:t>l</w:t>
      </w:r>
      <w:r w:rsidRPr="009F2595">
        <w:rPr>
          <w:spacing w:val="3"/>
        </w:rPr>
        <w:t xml:space="preserve"> </w:t>
      </w:r>
      <w:r w:rsidRPr="009F2595">
        <w:rPr>
          <w:spacing w:val="-7"/>
        </w:rPr>
        <w:t>D</w:t>
      </w:r>
      <w:r w:rsidRPr="009F2595">
        <w:rPr>
          <w:spacing w:val="2"/>
        </w:rPr>
        <w:t>i</w:t>
      </w:r>
      <w:r w:rsidRPr="009F2595">
        <w:rPr>
          <w:spacing w:val="-5"/>
        </w:rPr>
        <w:t>r</w:t>
      </w:r>
      <w:r w:rsidRPr="009F2595">
        <w:rPr>
          <w:spacing w:val="2"/>
        </w:rPr>
        <w:t>i</w:t>
      </w:r>
      <w:r w:rsidRPr="009F2595">
        <w:rPr>
          <w:spacing w:val="-1"/>
        </w:rPr>
        <w:t>g</w:t>
      </w:r>
      <w:r w:rsidRPr="009F2595">
        <w:t>e</w:t>
      </w:r>
      <w:r w:rsidRPr="009F2595">
        <w:rPr>
          <w:spacing w:val="-3"/>
        </w:rPr>
        <w:t>n</w:t>
      </w:r>
      <w:r w:rsidRPr="009F2595">
        <w:rPr>
          <w:spacing w:val="2"/>
        </w:rPr>
        <w:t>t</w:t>
      </w:r>
      <w:r w:rsidRPr="009F2595">
        <w:t xml:space="preserve">e, </w:t>
      </w:r>
      <w:r w:rsidRPr="009F2595">
        <w:rPr>
          <w:spacing w:val="-2"/>
        </w:rPr>
        <w:t>a</w:t>
      </w:r>
      <w:r w:rsidRPr="009F2595">
        <w:rPr>
          <w:spacing w:val="1"/>
        </w:rPr>
        <w:t>u</w:t>
      </w:r>
      <w:r w:rsidRPr="009F2595">
        <w:rPr>
          <w:spacing w:val="2"/>
        </w:rPr>
        <w:t>t</w:t>
      </w:r>
      <w:r w:rsidRPr="009F2595">
        <w:rPr>
          <w:spacing w:val="-8"/>
        </w:rPr>
        <w:t>o</w:t>
      </w:r>
      <w:r w:rsidRPr="009F2595">
        <w:rPr>
          <w:spacing w:val="1"/>
        </w:rPr>
        <w:t>n</w:t>
      </w:r>
      <w:r w:rsidRPr="009F2595">
        <w:rPr>
          <w:spacing w:val="-3"/>
        </w:rPr>
        <w:t>o</w:t>
      </w:r>
      <w:r w:rsidRPr="009F2595">
        <w:t>m</w:t>
      </w:r>
      <w:r w:rsidRPr="009F2595">
        <w:rPr>
          <w:spacing w:val="-2"/>
        </w:rPr>
        <w:t>a</w:t>
      </w:r>
      <w:r w:rsidRPr="009F2595">
        <w:t>m</w:t>
      </w:r>
      <w:r w:rsidRPr="009F2595">
        <w:rPr>
          <w:spacing w:val="-5"/>
        </w:rPr>
        <w:t>e</w:t>
      </w:r>
      <w:r w:rsidRPr="009F2595">
        <w:rPr>
          <w:spacing w:val="-3"/>
        </w:rPr>
        <w:t>n</w:t>
      </w:r>
      <w:r w:rsidRPr="009F2595">
        <w:rPr>
          <w:spacing w:val="2"/>
        </w:rPr>
        <w:t>t</w:t>
      </w:r>
      <w:r w:rsidRPr="009F2595">
        <w:t>e,</w:t>
      </w:r>
      <w:r w:rsidRPr="009F2595">
        <w:rPr>
          <w:spacing w:val="-1"/>
        </w:rPr>
        <w:t xml:space="preserve"> </w:t>
      </w:r>
      <w:r w:rsidRPr="009F2595">
        <w:t>ed</w:t>
      </w:r>
      <w:r w:rsidRPr="009F2595">
        <w:rPr>
          <w:spacing w:val="-5"/>
        </w:rPr>
        <w:t xml:space="preserve"> </w:t>
      </w:r>
      <w:r w:rsidRPr="009F2595">
        <w:t>il</w:t>
      </w:r>
      <w:r w:rsidRPr="009F2595">
        <w:rPr>
          <w:spacing w:val="3"/>
        </w:rPr>
        <w:t xml:space="preserve"> </w:t>
      </w:r>
      <w:r w:rsidRPr="009F2595">
        <w:rPr>
          <w:spacing w:val="-2"/>
        </w:rPr>
        <w:t>P</w:t>
      </w:r>
      <w:r w:rsidRPr="009F2595">
        <w:t>r</w:t>
      </w:r>
      <w:r w:rsidRPr="009F2595">
        <w:rPr>
          <w:spacing w:val="-5"/>
        </w:rPr>
        <w:t>e</w:t>
      </w:r>
      <w:r w:rsidRPr="009F2595">
        <w:t>s</w:t>
      </w:r>
      <w:r w:rsidRPr="009F2595">
        <w:rPr>
          <w:spacing w:val="2"/>
        </w:rPr>
        <w:t>i</w:t>
      </w:r>
      <w:r w:rsidRPr="009F2595">
        <w:rPr>
          <w:spacing w:val="-1"/>
        </w:rPr>
        <w:t>d</w:t>
      </w:r>
      <w:r w:rsidRPr="009F2595">
        <w:rPr>
          <w:spacing w:val="-5"/>
        </w:rPr>
        <w:t>e</w:t>
      </w:r>
      <w:r w:rsidRPr="009F2595">
        <w:rPr>
          <w:spacing w:val="-3"/>
        </w:rPr>
        <w:t>n</w:t>
      </w:r>
      <w:r w:rsidRPr="009F2595">
        <w:rPr>
          <w:spacing w:val="2"/>
        </w:rPr>
        <w:t>t</w:t>
      </w:r>
      <w:r w:rsidRPr="009F2595">
        <w:t>e</w:t>
      </w:r>
      <w:r w:rsidRPr="009F2595">
        <w:rPr>
          <w:spacing w:val="1"/>
        </w:rPr>
        <w:t xml:space="preserve"> </w:t>
      </w:r>
      <w:r w:rsidRPr="009F2595">
        <w:rPr>
          <w:spacing w:val="-1"/>
        </w:rPr>
        <w:t>d</w:t>
      </w:r>
      <w:r w:rsidRPr="009F2595">
        <w:rPr>
          <w:spacing w:val="-5"/>
        </w:rPr>
        <w:t>e</w:t>
      </w:r>
      <w:r w:rsidRPr="009F2595">
        <w:t>l</w:t>
      </w:r>
      <w:r w:rsidRPr="009F2595">
        <w:rPr>
          <w:spacing w:val="3"/>
        </w:rPr>
        <w:t xml:space="preserve"> </w:t>
      </w:r>
      <w:r w:rsidRPr="009F2595">
        <w:rPr>
          <w:spacing w:val="-2"/>
        </w:rPr>
        <w:t>C</w:t>
      </w:r>
      <w:r w:rsidRPr="009F2595">
        <w:rPr>
          <w:spacing w:val="-8"/>
        </w:rPr>
        <w:t>o</w:t>
      </w:r>
      <w:r w:rsidRPr="009F2595">
        <w:rPr>
          <w:spacing w:val="1"/>
        </w:rPr>
        <w:t>n</w:t>
      </w:r>
      <w:r w:rsidRPr="009F2595">
        <w:t>s</w:t>
      </w:r>
      <w:r w:rsidRPr="009F2595">
        <w:rPr>
          <w:spacing w:val="-2"/>
        </w:rPr>
        <w:t>i</w:t>
      </w:r>
      <w:r w:rsidRPr="009F2595">
        <w:rPr>
          <w:spacing w:val="-1"/>
        </w:rPr>
        <w:t>g</w:t>
      </w:r>
      <w:r w:rsidRPr="009F2595">
        <w:rPr>
          <w:spacing w:val="-3"/>
        </w:rPr>
        <w:t>l</w:t>
      </w:r>
      <w:r w:rsidRPr="009F2595">
        <w:rPr>
          <w:spacing w:val="2"/>
        </w:rPr>
        <w:t>i</w:t>
      </w:r>
      <w:r w:rsidRPr="009F2595">
        <w:t>o</w:t>
      </w:r>
      <w:r w:rsidRPr="009F2595">
        <w:rPr>
          <w:spacing w:val="-2"/>
        </w:rPr>
        <w:t xml:space="preserve"> </w:t>
      </w:r>
      <w:r w:rsidRPr="009F2595">
        <w:rPr>
          <w:spacing w:val="-6"/>
        </w:rPr>
        <w:t>d</w:t>
      </w:r>
      <w:r w:rsidRPr="009F2595">
        <w:t>i</w:t>
      </w:r>
      <w:r w:rsidRPr="009F2595">
        <w:rPr>
          <w:spacing w:val="3"/>
        </w:rPr>
        <w:t xml:space="preserve"> </w:t>
      </w:r>
      <w:r w:rsidRPr="009F2595">
        <w:rPr>
          <w:spacing w:val="-4"/>
        </w:rPr>
        <w:t>I</w:t>
      </w:r>
      <w:r w:rsidRPr="009F2595">
        <w:t>s</w:t>
      </w:r>
      <w:r w:rsidRPr="009F2595">
        <w:rPr>
          <w:spacing w:val="-3"/>
        </w:rPr>
        <w:t>t</w:t>
      </w:r>
      <w:r w:rsidRPr="009F2595">
        <w:rPr>
          <w:spacing w:val="2"/>
        </w:rPr>
        <w:t>i</w:t>
      </w:r>
      <w:r w:rsidRPr="009F2595">
        <w:rPr>
          <w:spacing w:val="-3"/>
        </w:rPr>
        <w:t>tu</w:t>
      </w:r>
      <w:r w:rsidRPr="009F2595">
        <w:rPr>
          <w:spacing w:val="2"/>
        </w:rPr>
        <w:t>t</w:t>
      </w:r>
      <w:r w:rsidRPr="009F2595">
        <w:rPr>
          <w:spacing w:val="-3"/>
        </w:rPr>
        <w:t>o</w:t>
      </w:r>
      <w:r w:rsidRPr="009F2595">
        <w:t xml:space="preserve">, </w:t>
      </w:r>
      <w:r w:rsidRPr="009F2595">
        <w:rPr>
          <w:spacing w:val="-1"/>
        </w:rPr>
        <w:t>p</w:t>
      </w:r>
      <w:r w:rsidRPr="009F2595">
        <w:t>er</w:t>
      </w:r>
      <w:r w:rsidRPr="009F2595">
        <w:rPr>
          <w:spacing w:val="-3"/>
        </w:rPr>
        <w:t xml:space="preserve"> </w:t>
      </w:r>
      <w:r w:rsidRPr="009F2595">
        <w:t>s</w:t>
      </w:r>
      <w:r w:rsidRPr="009F2595">
        <w:rPr>
          <w:spacing w:val="2"/>
        </w:rPr>
        <w:t>u</w:t>
      </w:r>
      <w:r w:rsidRPr="009F2595">
        <w:t>a</w:t>
      </w:r>
      <w:r w:rsidRPr="009F2595">
        <w:rPr>
          <w:spacing w:val="-5"/>
        </w:rPr>
        <w:t xml:space="preserve"> </w:t>
      </w:r>
      <w:r w:rsidRPr="009F2595">
        <w:rPr>
          <w:spacing w:val="-3"/>
        </w:rPr>
        <w:t>i</w:t>
      </w:r>
      <w:r w:rsidRPr="009F2595">
        <w:rPr>
          <w:spacing w:val="1"/>
        </w:rPr>
        <w:t>n</w:t>
      </w:r>
      <w:r w:rsidRPr="009F2595">
        <w:rPr>
          <w:spacing w:val="-3"/>
        </w:rPr>
        <w:t>i</w:t>
      </w:r>
      <w:r w:rsidRPr="009F2595">
        <w:t>z</w:t>
      </w:r>
      <w:r w:rsidRPr="009F2595">
        <w:rPr>
          <w:spacing w:val="1"/>
        </w:rPr>
        <w:t>i</w:t>
      </w:r>
      <w:r w:rsidRPr="009F2595">
        <w:rPr>
          <w:spacing w:val="-6"/>
        </w:rPr>
        <w:t>a</w:t>
      </w:r>
      <w:r w:rsidRPr="009F2595">
        <w:rPr>
          <w:spacing w:val="2"/>
        </w:rPr>
        <w:t>t</w:t>
      </w:r>
      <w:r w:rsidRPr="009F2595">
        <w:rPr>
          <w:spacing w:val="-3"/>
        </w:rPr>
        <w:t>i</w:t>
      </w:r>
      <w:r w:rsidRPr="009F2595">
        <w:t xml:space="preserve">va </w:t>
      </w:r>
      <w:r w:rsidRPr="009F2595">
        <w:rPr>
          <w:spacing w:val="-1"/>
        </w:rPr>
        <w:t>p</w:t>
      </w:r>
      <w:r w:rsidRPr="009F2595">
        <w:t>e</w:t>
      </w:r>
      <w:r w:rsidRPr="009F2595">
        <w:rPr>
          <w:spacing w:val="-5"/>
        </w:rPr>
        <w:t>r</w:t>
      </w:r>
      <w:r w:rsidRPr="009F2595">
        <w:t>s</w:t>
      </w:r>
      <w:r w:rsidRPr="009F2595">
        <w:rPr>
          <w:spacing w:val="-2"/>
        </w:rPr>
        <w:t>o</w:t>
      </w:r>
      <w:r w:rsidRPr="009F2595">
        <w:rPr>
          <w:spacing w:val="1"/>
        </w:rPr>
        <w:t>n</w:t>
      </w:r>
      <w:r w:rsidRPr="009F2595">
        <w:rPr>
          <w:spacing w:val="-6"/>
        </w:rPr>
        <w:t>a</w:t>
      </w:r>
      <w:r w:rsidRPr="009F2595">
        <w:rPr>
          <w:spacing w:val="2"/>
        </w:rPr>
        <w:t>l</w:t>
      </w:r>
      <w:r w:rsidRPr="009F2595">
        <w:t>e</w:t>
      </w:r>
      <w:r w:rsidRPr="009F2595">
        <w:rPr>
          <w:spacing w:val="1"/>
        </w:rPr>
        <w:t xml:space="preserve"> </w:t>
      </w:r>
      <w:r w:rsidRPr="009F2595">
        <w:t>o</w:t>
      </w:r>
      <w:r w:rsidRPr="009F2595">
        <w:rPr>
          <w:spacing w:val="-2"/>
        </w:rPr>
        <w:t xml:space="preserve"> </w:t>
      </w:r>
      <w:r w:rsidRPr="009F2595">
        <w:rPr>
          <w:spacing w:val="-5"/>
        </w:rPr>
        <w:t>s</w:t>
      </w:r>
      <w:r>
        <w:t xml:space="preserve">u </w:t>
      </w:r>
      <w:r w:rsidRPr="009F2595">
        <w:t>m</w:t>
      </w:r>
      <w:r w:rsidRPr="009F2595">
        <w:rPr>
          <w:spacing w:val="-2"/>
        </w:rPr>
        <w:t>a</w:t>
      </w:r>
      <w:r w:rsidRPr="009F2595">
        <w:rPr>
          <w:spacing w:val="1"/>
        </w:rPr>
        <w:t>n</w:t>
      </w:r>
      <w:r w:rsidRPr="009F2595">
        <w:rPr>
          <w:spacing w:val="-1"/>
        </w:rPr>
        <w:t>d</w:t>
      </w:r>
      <w:r w:rsidRPr="009F2595">
        <w:rPr>
          <w:spacing w:val="-6"/>
        </w:rPr>
        <w:t>a</w:t>
      </w:r>
      <w:r w:rsidRPr="009F2595">
        <w:rPr>
          <w:spacing w:val="2"/>
        </w:rPr>
        <w:t>t</w:t>
      </w:r>
      <w:r w:rsidRPr="009F2595">
        <w:t>o</w:t>
      </w:r>
      <w:r w:rsidRPr="009F2595">
        <w:rPr>
          <w:spacing w:val="-2"/>
        </w:rPr>
        <w:t xml:space="preserve"> </w:t>
      </w:r>
      <w:r w:rsidRPr="009F2595">
        <w:rPr>
          <w:spacing w:val="-1"/>
        </w:rPr>
        <w:t>d</w:t>
      </w:r>
      <w:r w:rsidRPr="009F2595">
        <w:rPr>
          <w:spacing w:val="-5"/>
        </w:rPr>
        <w:t>e</w:t>
      </w:r>
      <w:r w:rsidRPr="009F2595">
        <w:t>l</w:t>
      </w:r>
      <w:r w:rsidRPr="009F2595">
        <w:rPr>
          <w:spacing w:val="3"/>
        </w:rPr>
        <w:t xml:space="preserve"> </w:t>
      </w:r>
      <w:r w:rsidRPr="009F2595">
        <w:rPr>
          <w:spacing w:val="-2"/>
        </w:rPr>
        <w:t>C</w:t>
      </w:r>
      <w:r w:rsidRPr="009F2595">
        <w:rPr>
          <w:spacing w:val="-3"/>
        </w:rPr>
        <w:t>o</w:t>
      </w:r>
      <w:r w:rsidRPr="009F2595">
        <w:rPr>
          <w:spacing w:val="1"/>
        </w:rPr>
        <w:t>n</w:t>
      </w:r>
      <w:r w:rsidRPr="009F2595">
        <w:rPr>
          <w:spacing w:val="-5"/>
        </w:rPr>
        <w:t>s</w:t>
      </w:r>
      <w:r w:rsidRPr="009F2595">
        <w:rPr>
          <w:spacing w:val="2"/>
        </w:rPr>
        <w:t>i</w:t>
      </w:r>
      <w:r w:rsidRPr="009F2595">
        <w:rPr>
          <w:spacing w:val="-6"/>
        </w:rPr>
        <w:t>g</w:t>
      </w:r>
      <w:r w:rsidRPr="009F2595">
        <w:rPr>
          <w:spacing w:val="2"/>
        </w:rPr>
        <w:t>li</w:t>
      </w:r>
      <w:r w:rsidRPr="009F2595">
        <w:t>o</w:t>
      </w:r>
      <w:r w:rsidRPr="009F2595">
        <w:rPr>
          <w:spacing w:val="-2"/>
        </w:rPr>
        <w:t xml:space="preserve"> </w:t>
      </w:r>
      <w:r w:rsidRPr="009F2595">
        <w:t>e</w:t>
      </w:r>
      <w:r w:rsidRPr="009F2595">
        <w:rPr>
          <w:spacing w:val="-4"/>
        </w:rPr>
        <w:t xml:space="preserve"> </w:t>
      </w:r>
      <w:r w:rsidRPr="009F2595">
        <w:rPr>
          <w:spacing w:val="-1"/>
        </w:rPr>
        <w:t>d</w:t>
      </w:r>
      <w:r w:rsidRPr="009F2595">
        <w:rPr>
          <w:spacing w:val="-2"/>
        </w:rPr>
        <w:t>'</w:t>
      </w:r>
      <w:r w:rsidRPr="009F2595">
        <w:rPr>
          <w:spacing w:val="-3"/>
        </w:rPr>
        <w:t>i</w:t>
      </w:r>
      <w:r w:rsidRPr="009F2595">
        <w:rPr>
          <w:spacing w:val="1"/>
        </w:rPr>
        <w:t>n</w:t>
      </w:r>
      <w:r w:rsidRPr="009F2595">
        <w:rPr>
          <w:spacing w:val="-3"/>
        </w:rPr>
        <w:t>t</w:t>
      </w:r>
      <w:r w:rsidRPr="009F2595">
        <w:t>esa</w:t>
      </w:r>
      <w:r w:rsidRPr="009F2595">
        <w:rPr>
          <w:spacing w:val="-4"/>
        </w:rPr>
        <w:t xml:space="preserve"> </w:t>
      </w:r>
      <w:r w:rsidRPr="009F2595">
        <w:t>c</w:t>
      </w:r>
      <w:r w:rsidRPr="009F2595">
        <w:rPr>
          <w:spacing w:val="-2"/>
        </w:rPr>
        <w:t>o</w:t>
      </w:r>
      <w:r w:rsidRPr="009F2595">
        <w:t>n</w:t>
      </w:r>
      <w:r w:rsidRPr="009F2595">
        <w:rPr>
          <w:spacing w:val="-2"/>
        </w:rPr>
        <w:t xml:space="preserve"> </w:t>
      </w:r>
      <w:r w:rsidRPr="009F2595">
        <w:rPr>
          <w:spacing w:val="2"/>
        </w:rPr>
        <w:t>l</w:t>
      </w:r>
      <w:r w:rsidRPr="009F2595">
        <w:t xml:space="preserve">a </w:t>
      </w:r>
      <w:r w:rsidRPr="009F2595">
        <w:rPr>
          <w:spacing w:val="-7"/>
        </w:rPr>
        <w:t>D</w:t>
      </w:r>
      <w:r w:rsidRPr="009F2595">
        <w:rPr>
          <w:spacing w:val="2"/>
        </w:rPr>
        <w:t>i</w:t>
      </w:r>
      <w:r w:rsidRPr="009F2595">
        <w:t>re</w:t>
      </w:r>
      <w:r w:rsidRPr="009F2595">
        <w:rPr>
          <w:spacing w:val="-5"/>
        </w:rPr>
        <w:t>z</w:t>
      </w:r>
      <w:r w:rsidRPr="009F2595">
        <w:rPr>
          <w:spacing w:val="2"/>
        </w:rPr>
        <w:t>i</w:t>
      </w:r>
      <w:r w:rsidRPr="009F2595">
        <w:rPr>
          <w:spacing w:val="-3"/>
        </w:rPr>
        <w:t>on</w:t>
      </w:r>
      <w:r w:rsidRPr="009F2595">
        <w:t xml:space="preserve">e, </w:t>
      </w:r>
      <w:r w:rsidRPr="009F2595">
        <w:rPr>
          <w:spacing w:val="-1"/>
        </w:rPr>
        <w:t>p</w:t>
      </w:r>
      <w:r w:rsidRPr="009F2595">
        <w:rPr>
          <w:spacing w:val="-3"/>
        </w:rPr>
        <w:t>o</w:t>
      </w:r>
      <w:r w:rsidRPr="009F2595">
        <w:t>s</w:t>
      </w:r>
      <w:r w:rsidRPr="009F2595">
        <w:rPr>
          <w:spacing w:val="1"/>
        </w:rPr>
        <w:t>s</w:t>
      </w:r>
      <w:r w:rsidRPr="009F2595">
        <w:rPr>
          <w:spacing w:val="-3"/>
        </w:rPr>
        <w:t>o</w:t>
      </w:r>
      <w:r w:rsidRPr="009F2595">
        <w:rPr>
          <w:spacing w:val="1"/>
        </w:rPr>
        <w:t>n</w:t>
      </w:r>
      <w:r w:rsidRPr="009F2595">
        <w:t>o</w:t>
      </w:r>
      <w:r w:rsidRPr="009F2595">
        <w:rPr>
          <w:spacing w:val="-6"/>
        </w:rPr>
        <w:t xml:space="preserve"> </w:t>
      </w:r>
      <w:r w:rsidRPr="009F2595">
        <w:t>c</w:t>
      </w:r>
      <w:r w:rsidRPr="009F2595">
        <w:rPr>
          <w:spacing w:val="-2"/>
        </w:rPr>
        <w:t>o</w:t>
      </w:r>
      <w:r w:rsidRPr="009F2595">
        <w:rPr>
          <w:spacing w:val="1"/>
        </w:rPr>
        <w:t>n</w:t>
      </w:r>
      <w:r w:rsidRPr="009F2595">
        <w:t>v</w:t>
      </w:r>
      <w:r w:rsidRPr="009F2595">
        <w:rPr>
          <w:spacing w:val="-8"/>
        </w:rPr>
        <w:t>o</w:t>
      </w:r>
      <w:r w:rsidRPr="009F2595">
        <w:t>care</w:t>
      </w:r>
      <w:r w:rsidRPr="009F2595">
        <w:rPr>
          <w:spacing w:val="-4"/>
        </w:rPr>
        <w:t xml:space="preserve"> </w:t>
      </w:r>
      <w:r w:rsidRPr="009F2595">
        <w:t>i</w:t>
      </w:r>
      <w:r w:rsidRPr="009F2595">
        <w:rPr>
          <w:spacing w:val="3"/>
        </w:rPr>
        <w:t xml:space="preserve"> </w:t>
      </w:r>
      <w:r w:rsidRPr="009F2595">
        <w:t>r</w:t>
      </w:r>
      <w:r w:rsidRPr="009F2595">
        <w:rPr>
          <w:spacing w:val="-1"/>
        </w:rPr>
        <w:t>ap</w:t>
      </w:r>
      <w:r w:rsidRPr="009F2595">
        <w:rPr>
          <w:spacing w:val="-6"/>
        </w:rPr>
        <w:t>p</w:t>
      </w:r>
      <w:r w:rsidRPr="009F2595">
        <w:t>res</w:t>
      </w:r>
      <w:r w:rsidRPr="009F2595">
        <w:rPr>
          <w:spacing w:val="-5"/>
        </w:rPr>
        <w:t>e</w:t>
      </w:r>
      <w:r w:rsidRPr="009F2595">
        <w:rPr>
          <w:spacing w:val="-3"/>
        </w:rPr>
        <w:t>n</w:t>
      </w:r>
      <w:r w:rsidRPr="009F2595">
        <w:rPr>
          <w:spacing w:val="2"/>
        </w:rPr>
        <w:t>t</w:t>
      </w:r>
      <w:r w:rsidRPr="009F2595">
        <w:rPr>
          <w:spacing w:val="-2"/>
        </w:rPr>
        <w:t>a</w:t>
      </w:r>
      <w:r w:rsidRPr="009F2595">
        <w:rPr>
          <w:spacing w:val="-3"/>
        </w:rPr>
        <w:t>n</w:t>
      </w:r>
      <w:r w:rsidRPr="009F2595">
        <w:rPr>
          <w:spacing w:val="2"/>
        </w:rPr>
        <w:t>t</w:t>
      </w:r>
      <w:r w:rsidRPr="009F2595">
        <w:t>i</w:t>
      </w:r>
      <w:r w:rsidRPr="009F2595">
        <w:rPr>
          <w:spacing w:val="-2"/>
        </w:rPr>
        <w:t xml:space="preserve"> </w:t>
      </w:r>
      <w:r w:rsidRPr="009F2595">
        <w:rPr>
          <w:spacing w:val="-1"/>
        </w:rPr>
        <w:t>d</w:t>
      </w:r>
      <w:r>
        <w:t xml:space="preserve">ei </w:t>
      </w:r>
      <w:r w:rsidRPr="009F2595">
        <w:rPr>
          <w:spacing w:val="-1"/>
        </w:rPr>
        <w:t>g</w:t>
      </w:r>
      <w:r w:rsidRPr="009F2595">
        <w:t>e</w:t>
      </w:r>
      <w:r w:rsidRPr="009F2595">
        <w:rPr>
          <w:spacing w:val="1"/>
        </w:rPr>
        <w:t>n</w:t>
      </w:r>
      <w:r w:rsidRPr="009F2595">
        <w:rPr>
          <w:spacing w:val="-3"/>
        </w:rPr>
        <w:t>i</w:t>
      </w:r>
      <w:r w:rsidRPr="009F2595">
        <w:rPr>
          <w:spacing w:val="2"/>
        </w:rPr>
        <w:t>t</w:t>
      </w:r>
      <w:r w:rsidRPr="009F2595">
        <w:rPr>
          <w:spacing w:val="-3"/>
        </w:rPr>
        <w:t>o</w:t>
      </w:r>
      <w:r w:rsidRPr="009F2595">
        <w:rPr>
          <w:spacing w:val="-5"/>
        </w:rPr>
        <w:t>r</w:t>
      </w:r>
      <w:r w:rsidRPr="009F2595">
        <w:t>i</w:t>
      </w:r>
      <w:r w:rsidRPr="009F2595">
        <w:rPr>
          <w:spacing w:val="3"/>
        </w:rPr>
        <w:t xml:space="preserve"> </w:t>
      </w:r>
      <w:r w:rsidRPr="009F2595">
        <w:rPr>
          <w:spacing w:val="-5"/>
        </w:rPr>
        <w:t>e</w:t>
      </w:r>
      <w:r w:rsidRPr="009F2595">
        <w:rPr>
          <w:spacing w:val="2"/>
        </w:rPr>
        <w:t>l</w:t>
      </w:r>
      <w:r w:rsidRPr="009F2595">
        <w:t>e</w:t>
      </w:r>
      <w:r w:rsidRPr="009F2595">
        <w:rPr>
          <w:spacing w:val="-3"/>
        </w:rPr>
        <w:t>tt</w:t>
      </w:r>
      <w:r w:rsidRPr="009F2595">
        <w:t>i</w:t>
      </w:r>
      <w:r w:rsidRPr="009F2595">
        <w:rPr>
          <w:spacing w:val="-2"/>
        </w:rPr>
        <w:t xml:space="preserve"> </w:t>
      </w:r>
      <w:r w:rsidRPr="009F2595">
        <w:rPr>
          <w:spacing w:val="1"/>
        </w:rPr>
        <w:t>n</w:t>
      </w:r>
      <w:r w:rsidRPr="009F2595">
        <w:t>ei</w:t>
      </w:r>
      <w:r w:rsidRPr="009F2595">
        <w:rPr>
          <w:spacing w:val="-2"/>
        </w:rPr>
        <w:t xml:space="preserve"> C</w:t>
      </w:r>
      <w:r w:rsidRPr="009F2595">
        <w:rPr>
          <w:spacing w:val="-3"/>
        </w:rPr>
        <w:t>o</w:t>
      </w:r>
      <w:r w:rsidRPr="009F2595">
        <w:rPr>
          <w:spacing w:val="1"/>
        </w:rPr>
        <w:t>n</w:t>
      </w:r>
      <w:r w:rsidRPr="009F2595">
        <w:rPr>
          <w:spacing w:val="-5"/>
        </w:rPr>
        <w:t>s</w:t>
      </w:r>
      <w:r w:rsidRPr="009F2595">
        <w:rPr>
          <w:spacing w:val="2"/>
        </w:rPr>
        <w:t>i</w:t>
      </w:r>
      <w:r w:rsidRPr="009F2595">
        <w:rPr>
          <w:spacing w:val="-1"/>
        </w:rPr>
        <w:t>g</w:t>
      </w:r>
      <w:r w:rsidRPr="009F2595">
        <w:rPr>
          <w:spacing w:val="-3"/>
        </w:rPr>
        <w:t>l</w:t>
      </w:r>
      <w:r w:rsidRPr="009F2595">
        <w:t>i</w:t>
      </w:r>
      <w:r w:rsidRPr="009F2595">
        <w:rPr>
          <w:spacing w:val="3"/>
        </w:rPr>
        <w:t xml:space="preserve"> </w:t>
      </w:r>
      <w:r w:rsidRPr="009F2595">
        <w:rPr>
          <w:spacing w:val="-6"/>
        </w:rPr>
        <w:t>d</w:t>
      </w:r>
      <w:r w:rsidRPr="009F2595">
        <w:t>i</w:t>
      </w:r>
      <w:r w:rsidRPr="009F2595">
        <w:rPr>
          <w:spacing w:val="3"/>
        </w:rPr>
        <w:t xml:space="preserve"> </w:t>
      </w:r>
      <w:r w:rsidRPr="009F2595">
        <w:rPr>
          <w:spacing w:val="-7"/>
        </w:rPr>
        <w:t>C</w:t>
      </w:r>
      <w:r w:rsidRPr="009F2595">
        <w:rPr>
          <w:spacing w:val="2"/>
        </w:rPr>
        <w:t>l</w:t>
      </w:r>
      <w:r w:rsidRPr="009F2595">
        <w:rPr>
          <w:spacing w:val="-2"/>
        </w:rPr>
        <w:t>a</w:t>
      </w:r>
      <w:r w:rsidRPr="009F2595">
        <w:t>s</w:t>
      </w:r>
      <w:r w:rsidRPr="009F2595">
        <w:rPr>
          <w:spacing w:val="1"/>
        </w:rPr>
        <w:t>s</w:t>
      </w:r>
      <w:r w:rsidRPr="009F2595">
        <w:t>e</w:t>
      </w:r>
      <w:r w:rsidRPr="009F2595">
        <w:rPr>
          <w:spacing w:val="-4"/>
        </w:rPr>
        <w:t xml:space="preserve"> </w:t>
      </w:r>
      <w:r w:rsidRPr="009F2595">
        <w:rPr>
          <w:spacing w:val="1"/>
        </w:rPr>
        <w:t>n</w:t>
      </w:r>
      <w:r w:rsidRPr="009F2595">
        <w:rPr>
          <w:spacing w:val="-8"/>
        </w:rPr>
        <w:t>o</w:t>
      </w:r>
      <w:r w:rsidRPr="009F2595">
        <w:rPr>
          <w:spacing w:val="1"/>
        </w:rPr>
        <w:t>n</w:t>
      </w:r>
      <w:r w:rsidRPr="009F2595">
        <w:rPr>
          <w:spacing w:val="-5"/>
        </w:rPr>
        <w:t>c</w:t>
      </w:r>
      <w:r w:rsidRPr="009F2595">
        <w:rPr>
          <w:spacing w:val="1"/>
        </w:rPr>
        <w:t>h</w:t>
      </w:r>
      <w:r w:rsidRPr="009F2595">
        <w:t>é</w:t>
      </w:r>
      <w:r w:rsidRPr="009F2595">
        <w:rPr>
          <w:spacing w:val="-4"/>
        </w:rPr>
        <w:t xml:space="preserve"> </w:t>
      </w:r>
      <w:r w:rsidRPr="009F2595">
        <w:rPr>
          <w:spacing w:val="-3"/>
        </w:rPr>
        <w:t>t</w:t>
      </w:r>
      <w:r w:rsidRPr="009F2595">
        <w:rPr>
          <w:spacing w:val="1"/>
        </w:rPr>
        <w:t>u</w:t>
      </w:r>
      <w:r w:rsidRPr="009F2595">
        <w:rPr>
          <w:spacing w:val="-3"/>
        </w:rPr>
        <w:t>t</w:t>
      </w:r>
      <w:r w:rsidRPr="009F2595">
        <w:rPr>
          <w:spacing w:val="2"/>
        </w:rPr>
        <w:t>t</w:t>
      </w:r>
      <w:r w:rsidRPr="009F2595">
        <w:t>i</w:t>
      </w:r>
      <w:r w:rsidRPr="009F2595">
        <w:rPr>
          <w:spacing w:val="-6"/>
        </w:rPr>
        <w:t xml:space="preserve"> </w:t>
      </w:r>
      <w:r w:rsidRPr="009F2595">
        <w:t>i</w:t>
      </w:r>
      <w:r w:rsidRPr="009F2595">
        <w:rPr>
          <w:spacing w:val="3"/>
        </w:rPr>
        <w:t xml:space="preserve"> </w:t>
      </w:r>
      <w:r w:rsidRPr="009F2595">
        <w:rPr>
          <w:spacing w:val="-1"/>
        </w:rPr>
        <w:t>g</w:t>
      </w:r>
      <w:r w:rsidRPr="009F2595">
        <w:rPr>
          <w:spacing w:val="-5"/>
        </w:rPr>
        <w:t>e</w:t>
      </w:r>
      <w:r w:rsidRPr="009F2595">
        <w:rPr>
          <w:spacing w:val="1"/>
        </w:rPr>
        <w:t>n</w:t>
      </w:r>
      <w:r w:rsidRPr="009F2595">
        <w:rPr>
          <w:spacing w:val="-3"/>
        </w:rPr>
        <w:t>i</w:t>
      </w:r>
      <w:r w:rsidRPr="009F2595">
        <w:rPr>
          <w:spacing w:val="2"/>
        </w:rPr>
        <w:t>t</w:t>
      </w:r>
      <w:r w:rsidRPr="009F2595">
        <w:rPr>
          <w:spacing w:val="-3"/>
        </w:rPr>
        <w:t>o</w:t>
      </w:r>
      <w:r w:rsidRPr="009F2595">
        <w:t>ri</w:t>
      </w:r>
      <w:r w:rsidRPr="009F2595">
        <w:rPr>
          <w:spacing w:val="-1"/>
        </w:rPr>
        <w:t xml:space="preserve"> d</w:t>
      </w:r>
      <w:r w:rsidRPr="009F2595">
        <w:t>e</w:t>
      </w:r>
      <w:r w:rsidRPr="009F2595">
        <w:rPr>
          <w:spacing w:val="-6"/>
        </w:rPr>
        <w:t>g</w:t>
      </w:r>
      <w:r w:rsidRPr="009F2595">
        <w:rPr>
          <w:spacing w:val="2"/>
        </w:rPr>
        <w:t>l</w:t>
      </w:r>
      <w:r w:rsidRPr="009F2595">
        <w:t>i</w:t>
      </w:r>
      <w:r w:rsidRPr="009F2595">
        <w:rPr>
          <w:spacing w:val="-2"/>
        </w:rPr>
        <w:t xml:space="preserve"> a</w:t>
      </w:r>
      <w:r w:rsidRPr="009F2595">
        <w:rPr>
          <w:spacing w:val="-3"/>
        </w:rPr>
        <w:t>l</w:t>
      </w:r>
      <w:r w:rsidRPr="009F2595">
        <w:rPr>
          <w:spacing w:val="1"/>
        </w:rPr>
        <w:t>u</w:t>
      </w:r>
      <w:r w:rsidRPr="009F2595">
        <w:rPr>
          <w:spacing w:val="-3"/>
        </w:rPr>
        <w:t>nn</w:t>
      </w:r>
      <w:r w:rsidRPr="009F2595">
        <w:t>i</w:t>
      </w:r>
      <w:r w:rsidRPr="009F2595">
        <w:rPr>
          <w:spacing w:val="3"/>
        </w:rPr>
        <w:t xml:space="preserve"> </w:t>
      </w:r>
      <w:r w:rsidRPr="009F2595">
        <w:rPr>
          <w:spacing w:val="-6"/>
        </w:rPr>
        <w:t>d</w:t>
      </w:r>
      <w:r w:rsidRPr="009F2595">
        <w:t>i</w:t>
      </w:r>
      <w:r w:rsidRPr="009F2595">
        <w:rPr>
          <w:spacing w:val="-2"/>
        </w:rPr>
        <w:t xml:space="preserve"> </w:t>
      </w:r>
      <w:r w:rsidRPr="009F2595">
        <w:rPr>
          <w:spacing w:val="1"/>
        </w:rPr>
        <w:t>un</w:t>
      </w:r>
      <w:r w:rsidRPr="009F2595">
        <w:t>o</w:t>
      </w:r>
      <w:r w:rsidRPr="009F2595">
        <w:rPr>
          <w:spacing w:val="-2"/>
        </w:rPr>
        <w:t xml:space="preserve"> </w:t>
      </w:r>
      <w:r w:rsidRPr="009F2595">
        <w:t>o</w:t>
      </w:r>
      <w:r w:rsidRPr="009F2595">
        <w:rPr>
          <w:spacing w:val="-2"/>
        </w:rPr>
        <w:t xml:space="preserve"> </w:t>
      </w:r>
      <w:r w:rsidRPr="009F2595">
        <w:rPr>
          <w:spacing w:val="-6"/>
        </w:rPr>
        <w:t>p</w:t>
      </w:r>
      <w:r w:rsidRPr="009F2595">
        <w:rPr>
          <w:spacing w:val="-3"/>
        </w:rPr>
        <w:t>i</w:t>
      </w:r>
      <w:r w:rsidRPr="009F2595">
        <w:t>ù</w:t>
      </w:r>
      <w:r w:rsidRPr="009F2595">
        <w:rPr>
          <w:spacing w:val="3"/>
        </w:rPr>
        <w:t xml:space="preserve"> </w:t>
      </w:r>
      <w:r w:rsidRPr="009F2595">
        <w:rPr>
          <w:spacing w:val="-6"/>
        </w:rPr>
        <w:t>p</w:t>
      </w:r>
      <w:r w:rsidRPr="009F2595">
        <w:rPr>
          <w:spacing w:val="13"/>
        </w:rPr>
        <w:t>l</w:t>
      </w:r>
      <w:r w:rsidRPr="009F2595">
        <w:t>es</w:t>
      </w:r>
      <w:r w:rsidRPr="009F2595">
        <w:rPr>
          <w:spacing w:val="-4"/>
        </w:rPr>
        <w:t>s</w:t>
      </w:r>
      <w:r w:rsidRPr="009F2595">
        <w:t xml:space="preserve">i </w:t>
      </w:r>
      <w:r w:rsidRPr="009F2595">
        <w:rPr>
          <w:spacing w:val="-1"/>
        </w:rPr>
        <w:t>d</w:t>
      </w:r>
      <w:r w:rsidRPr="009F2595">
        <w:t>e</w:t>
      </w:r>
      <w:r w:rsidRPr="009F2595">
        <w:rPr>
          <w:spacing w:val="2"/>
        </w:rPr>
        <w:t>ll</w:t>
      </w:r>
      <w:r w:rsidRPr="009F2595">
        <w:rPr>
          <w:spacing w:val="-7"/>
        </w:rPr>
        <w:t>’</w:t>
      </w:r>
      <w:r w:rsidRPr="009F2595">
        <w:rPr>
          <w:spacing w:val="1"/>
        </w:rPr>
        <w:t>I</w:t>
      </w:r>
      <w:r w:rsidRPr="009F2595">
        <w:rPr>
          <w:spacing w:val="-5"/>
        </w:rPr>
        <w:t>s</w:t>
      </w:r>
      <w:r w:rsidRPr="009F2595">
        <w:rPr>
          <w:spacing w:val="2"/>
        </w:rPr>
        <w:t>t</w:t>
      </w:r>
      <w:r w:rsidRPr="009F2595">
        <w:rPr>
          <w:spacing w:val="-3"/>
        </w:rPr>
        <w:t>i</w:t>
      </w:r>
      <w:r w:rsidRPr="009F2595">
        <w:rPr>
          <w:spacing w:val="2"/>
        </w:rPr>
        <w:t>t</w:t>
      </w:r>
      <w:r w:rsidRPr="009F2595">
        <w:rPr>
          <w:spacing w:val="-3"/>
        </w:rPr>
        <w:t>u</w:t>
      </w:r>
      <w:r w:rsidRPr="009F2595">
        <w:rPr>
          <w:spacing w:val="2"/>
        </w:rPr>
        <w:t>t</w:t>
      </w:r>
      <w:r w:rsidRPr="009F2595">
        <w:rPr>
          <w:spacing w:val="-3"/>
        </w:rPr>
        <w:t>o</w:t>
      </w:r>
      <w:r w:rsidRPr="009F2595">
        <w:t>,</w:t>
      </w:r>
      <w:r w:rsidRPr="009F2595">
        <w:rPr>
          <w:spacing w:val="-1"/>
        </w:rPr>
        <w:t xml:space="preserve"> p</w:t>
      </w:r>
      <w:r w:rsidRPr="009F2595">
        <w:t>er</w:t>
      </w:r>
      <w:r w:rsidRPr="009F2595">
        <w:rPr>
          <w:spacing w:val="-4"/>
        </w:rPr>
        <w:t xml:space="preserve"> </w:t>
      </w:r>
      <w:r w:rsidRPr="009F2595">
        <w:t>c</w:t>
      </w:r>
      <w:r w:rsidRPr="009F2595">
        <w:rPr>
          <w:spacing w:val="-2"/>
        </w:rPr>
        <w:t>o</w:t>
      </w:r>
      <w:r w:rsidRPr="009F2595">
        <w:rPr>
          <w:spacing w:val="-5"/>
        </w:rPr>
        <w:t>m</w:t>
      </w:r>
      <w:r w:rsidRPr="009F2595">
        <w:rPr>
          <w:spacing w:val="1"/>
        </w:rPr>
        <w:t>u</w:t>
      </w:r>
      <w:r w:rsidRPr="009F2595">
        <w:rPr>
          <w:spacing w:val="-3"/>
        </w:rPr>
        <w:t>n</w:t>
      </w:r>
      <w:r w:rsidRPr="009F2595">
        <w:rPr>
          <w:spacing w:val="2"/>
        </w:rPr>
        <w:t>i</w:t>
      </w:r>
      <w:r w:rsidRPr="009F2595">
        <w:t>ca</w:t>
      </w:r>
      <w:r w:rsidRPr="009F2595">
        <w:rPr>
          <w:spacing w:val="-6"/>
        </w:rPr>
        <w:t>z</w:t>
      </w:r>
      <w:r w:rsidRPr="009F2595">
        <w:rPr>
          <w:spacing w:val="2"/>
        </w:rPr>
        <w:t>i</w:t>
      </w:r>
      <w:r w:rsidRPr="009F2595">
        <w:rPr>
          <w:spacing w:val="-3"/>
        </w:rPr>
        <w:t>on</w:t>
      </w:r>
      <w:r w:rsidRPr="009F2595">
        <w:rPr>
          <w:spacing w:val="2"/>
        </w:rPr>
        <w:t>i</w:t>
      </w:r>
      <w:r w:rsidRPr="009F2595">
        <w:t>.</w:t>
      </w:r>
      <w:r w:rsidRPr="009F2595">
        <w:rPr>
          <w:spacing w:val="-1"/>
        </w:rPr>
        <w:t xml:space="preserve"> </w:t>
      </w:r>
      <w:r w:rsidRPr="009F2595">
        <w:rPr>
          <w:spacing w:val="-5"/>
        </w:rPr>
        <w:t>c</w:t>
      </w:r>
      <w:r w:rsidRPr="009F2595">
        <w:rPr>
          <w:spacing w:val="-3"/>
        </w:rPr>
        <w:t>h</w:t>
      </w:r>
      <w:r w:rsidRPr="009F2595">
        <w:rPr>
          <w:spacing w:val="2"/>
        </w:rPr>
        <w:t>i</w:t>
      </w:r>
      <w:r w:rsidRPr="009F2595">
        <w:rPr>
          <w:spacing w:val="-2"/>
        </w:rPr>
        <w:t>a</w:t>
      </w:r>
      <w:r w:rsidRPr="009F2595">
        <w:t>r</w:t>
      </w:r>
      <w:r w:rsidRPr="009F2595">
        <w:rPr>
          <w:spacing w:val="-3"/>
        </w:rPr>
        <w:t>i</w:t>
      </w:r>
      <w:r w:rsidRPr="009F2595">
        <w:t>m</w:t>
      </w:r>
      <w:r w:rsidRPr="009F2595">
        <w:rPr>
          <w:spacing w:val="-6"/>
        </w:rPr>
        <w:t>e</w:t>
      </w:r>
      <w:r w:rsidRPr="009F2595">
        <w:rPr>
          <w:spacing w:val="1"/>
        </w:rPr>
        <w:t>n</w:t>
      </w:r>
      <w:r w:rsidRPr="009F2595">
        <w:rPr>
          <w:spacing w:val="-3"/>
        </w:rPr>
        <w:t>t</w:t>
      </w:r>
      <w:r w:rsidRPr="009F2595">
        <w:rPr>
          <w:spacing w:val="2"/>
        </w:rPr>
        <w:t>i</w:t>
      </w:r>
      <w:r w:rsidRPr="009F2595">
        <w:t>,</w:t>
      </w:r>
      <w:r w:rsidRPr="009F2595">
        <w:rPr>
          <w:spacing w:val="-1"/>
        </w:rPr>
        <w:t xml:space="preserve"> </w:t>
      </w:r>
      <w:r w:rsidRPr="009F2595">
        <w:rPr>
          <w:spacing w:val="-5"/>
        </w:rPr>
        <w:t>s</w:t>
      </w:r>
      <w:r w:rsidRPr="009F2595">
        <w:t>c</w:t>
      </w:r>
      <w:r w:rsidRPr="009F2595">
        <w:rPr>
          <w:spacing w:val="-6"/>
        </w:rPr>
        <w:t>a</w:t>
      </w:r>
      <w:r w:rsidRPr="009F2595">
        <w:t>m</w:t>
      </w:r>
      <w:r w:rsidRPr="009F2595">
        <w:rPr>
          <w:spacing w:val="-1"/>
        </w:rPr>
        <w:t>b</w:t>
      </w:r>
      <w:r w:rsidRPr="009F2595">
        <w:t>i</w:t>
      </w:r>
      <w:r w:rsidRPr="009F2595">
        <w:rPr>
          <w:spacing w:val="3"/>
        </w:rPr>
        <w:t xml:space="preserve"> </w:t>
      </w:r>
      <w:r w:rsidRPr="009F2595">
        <w:rPr>
          <w:spacing w:val="-6"/>
        </w:rPr>
        <w:t>d</w:t>
      </w:r>
      <w:r w:rsidRPr="009F2595">
        <w:t>i</w:t>
      </w:r>
      <w:r w:rsidRPr="009F2595">
        <w:rPr>
          <w:spacing w:val="-2"/>
        </w:rPr>
        <w:t xml:space="preserve"> </w:t>
      </w:r>
      <w:r w:rsidRPr="009F2595">
        <w:rPr>
          <w:spacing w:val="2"/>
        </w:rPr>
        <w:t>i</w:t>
      </w:r>
      <w:r w:rsidRPr="009F2595">
        <w:rPr>
          <w:spacing w:val="-1"/>
        </w:rPr>
        <w:t>d</w:t>
      </w:r>
      <w:r w:rsidRPr="009F2595">
        <w:t>ee</w:t>
      </w:r>
      <w:r w:rsidRPr="009F2595">
        <w:rPr>
          <w:spacing w:val="-4"/>
        </w:rPr>
        <w:t xml:space="preserve"> </w:t>
      </w:r>
      <w:r w:rsidRPr="009F2595">
        <w:t>e</w:t>
      </w:r>
      <w:r w:rsidRPr="009F2595">
        <w:rPr>
          <w:spacing w:val="1"/>
        </w:rPr>
        <w:t xml:space="preserve"> </w:t>
      </w:r>
      <w:r w:rsidRPr="009F2595">
        <w:rPr>
          <w:spacing w:val="-7"/>
        </w:rPr>
        <w:t>a</w:t>
      </w:r>
      <w:r w:rsidRPr="009F2595">
        <w:t>c</w:t>
      </w:r>
      <w:r w:rsidRPr="009F2595">
        <w:rPr>
          <w:spacing w:val="1"/>
        </w:rPr>
        <w:t>c</w:t>
      </w:r>
      <w:r w:rsidRPr="009F2595">
        <w:t>e</w:t>
      </w:r>
      <w:r w:rsidRPr="009F2595">
        <w:rPr>
          <w:spacing w:val="-5"/>
        </w:rPr>
        <w:t>r</w:t>
      </w:r>
      <w:r w:rsidRPr="009F2595">
        <w:rPr>
          <w:spacing w:val="2"/>
        </w:rPr>
        <w:t>t</w:t>
      </w:r>
      <w:r w:rsidRPr="009F2595">
        <w:rPr>
          <w:spacing w:val="-2"/>
        </w:rPr>
        <w:t>a</w:t>
      </w:r>
      <w:r w:rsidRPr="009F2595">
        <w:t>m</w:t>
      </w:r>
      <w:r w:rsidRPr="009F2595">
        <w:rPr>
          <w:spacing w:val="-6"/>
        </w:rPr>
        <w:t>e</w:t>
      </w:r>
      <w:r w:rsidRPr="009F2595">
        <w:rPr>
          <w:spacing w:val="-3"/>
        </w:rPr>
        <w:t>n</w:t>
      </w:r>
      <w:r w:rsidRPr="009F2595">
        <w:rPr>
          <w:spacing w:val="2"/>
        </w:rPr>
        <w:t>t</w:t>
      </w:r>
      <w:r w:rsidRPr="009F2595">
        <w:t>i</w:t>
      </w:r>
      <w:r w:rsidRPr="009F2595">
        <w:rPr>
          <w:spacing w:val="-2"/>
        </w:rPr>
        <w:t xml:space="preserve"> </w:t>
      </w:r>
      <w:r w:rsidRPr="009F2595">
        <w:rPr>
          <w:spacing w:val="-1"/>
        </w:rPr>
        <w:t>d</w:t>
      </w:r>
      <w:r w:rsidRPr="009F2595">
        <w:t>i</w:t>
      </w:r>
      <w:r w:rsidRPr="009F2595">
        <w:rPr>
          <w:spacing w:val="-2"/>
        </w:rPr>
        <w:t xml:space="preserve"> </w:t>
      </w:r>
      <w:r w:rsidRPr="009F2595">
        <w:t>s</w:t>
      </w:r>
      <w:r w:rsidRPr="009F2595">
        <w:rPr>
          <w:spacing w:val="-2"/>
        </w:rPr>
        <w:t>i</w:t>
      </w:r>
      <w:r w:rsidRPr="009F2595">
        <w:rPr>
          <w:spacing w:val="-3"/>
        </w:rPr>
        <w:t>t</w:t>
      </w:r>
      <w:r w:rsidRPr="009F2595">
        <w:rPr>
          <w:spacing w:val="1"/>
        </w:rPr>
        <w:t>u</w:t>
      </w:r>
      <w:r w:rsidRPr="009F2595">
        <w:rPr>
          <w:spacing w:val="-2"/>
        </w:rPr>
        <w:t>a</w:t>
      </w:r>
      <w:r w:rsidRPr="009F2595">
        <w:t>z</w:t>
      </w:r>
      <w:r w:rsidRPr="009F2595">
        <w:rPr>
          <w:spacing w:val="2"/>
        </w:rPr>
        <w:t>i</w:t>
      </w:r>
      <w:r w:rsidRPr="009F2595">
        <w:rPr>
          <w:spacing w:val="-8"/>
        </w:rPr>
        <w:t>o</w:t>
      </w:r>
      <w:r w:rsidRPr="009F2595">
        <w:rPr>
          <w:spacing w:val="1"/>
        </w:rPr>
        <w:t>n</w:t>
      </w:r>
      <w:r w:rsidRPr="009F2595">
        <w:t xml:space="preserve">i </w:t>
      </w:r>
      <w:r w:rsidRPr="009F2595">
        <w:rPr>
          <w:spacing w:val="-3"/>
        </w:rPr>
        <w:t>o</w:t>
      </w:r>
      <w:r w:rsidRPr="009F2595">
        <w:rPr>
          <w:spacing w:val="-1"/>
        </w:rPr>
        <w:t>gg</w:t>
      </w:r>
      <w:r w:rsidRPr="009F2595">
        <w:t>e</w:t>
      </w:r>
      <w:r w:rsidRPr="009F2595">
        <w:rPr>
          <w:spacing w:val="1"/>
        </w:rPr>
        <w:t>t</w:t>
      </w:r>
      <w:r w:rsidRPr="009F2595">
        <w:rPr>
          <w:spacing w:val="-3"/>
        </w:rPr>
        <w:t>t</w:t>
      </w:r>
      <w:r w:rsidRPr="009F2595">
        <w:rPr>
          <w:spacing w:val="2"/>
        </w:rPr>
        <w:t>i</w:t>
      </w:r>
      <w:r w:rsidRPr="009F2595">
        <w:t>ve.</w:t>
      </w:r>
    </w:p>
    <w:p w:rsidR="00544A39" w:rsidRPr="009F2595" w:rsidRDefault="00544A39" w:rsidP="00544A39">
      <w:pPr>
        <w:pStyle w:val="Corpodeltesto"/>
        <w:kinsoku w:val="0"/>
        <w:overflowPunct w:val="0"/>
        <w:spacing w:before="2" w:line="241" w:lineRule="auto"/>
        <w:ind w:right="256"/>
        <w:jc w:val="both"/>
      </w:pPr>
      <w:r w:rsidRPr="009F2595">
        <w:lastRenderedPageBreak/>
        <w:t>Q</w:t>
      </w:r>
      <w:r w:rsidRPr="009F2595">
        <w:rPr>
          <w:spacing w:val="1"/>
        </w:rPr>
        <w:t>u</w:t>
      </w:r>
      <w:r w:rsidRPr="009F2595">
        <w:t>e</w:t>
      </w:r>
      <w:r w:rsidRPr="009F2595">
        <w:rPr>
          <w:spacing w:val="-5"/>
        </w:rPr>
        <w:t>s</w:t>
      </w:r>
      <w:r w:rsidRPr="009F2595">
        <w:rPr>
          <w:spacing w:val="2"/>
        </w:rPr>
        <w:t>t</w:t>
      </w:r>
      <w:r w:rsidRPr="009F2595">
        <w:t>i</w:t>
      </w:r>
      <w:r w:rsidRPr="009F2595">
        <w:rPr>
          <w:spacing w:val="-2"/>
        </w:rPr>
        <w:t xml:space="preserve"> </w:t>
      </w:r>
      <w:r w:rsidRPr="009F2595">
        <w:rPr>
          <w:spacing w:val="-3"/>
        </w:rPr>
        <w:t>i</w:t>
      </w:r>
      <w:r w:rsidRPr="009F2595">
        <w:rPr>
          <w:spacing w:val="1"/>
        </w:rPr>
        <w:t>n</w:t>
      </w:r>
      <w:r w:rsidRPr="009F2595">
        <w:t>c</w:t>
      </w:r>
      <w:r w:rsidRPr="009F2595">
        <w:rPr>
          <w:spacing w:val="-7"/>
        </w:rPr>
        <w:t>o</w:t>
      </w:r>
      <w:r w:rsidRPr="009F2595">
        <w:rPr>
          <w:spacing w:val="1"/>
        </w:rPr>
        <w:t>n</w:t>
      </w:r>
      <w:r w:rsidRPr="009F2595">
        <w:rPr>
          <w:spacing w:val="2"/>
        </w:rPr>
        <w:t>t</w:t>
      </w:r>
      <w:r w:rsidRPr="009F2595">
        <w:rPr>
          <w:spacing w:val="-5"/>
        </w:rPr>
        <w:t>r</w:t>
      </w:r>
      <w:r w:rsidRPr="009F2595">
        <w:t>i</w:t>
      </w:r>
      <w:r w:rsidRPr="009F2595">
        <w:rPr>
          <w:spacing w:val="-2"/>
        </w:rPr>
        <w:t xml:space="preserve"> </w:t>
      </w:r>
      <w:r w:rsidRPr="009F2595">
        <w:t>s</w:t>
      </w:r>
      <w:r w:rsidRPr="009F2595">
        <w:rPr>
          <w:spacing w:val="-2"/>
        </w:rPr>
        <w:t>o</w:t>
      </w:r>
      <w:r w:rsidRPr="009F2595">
        <w:rPr>
          <w:spacing w:val="1"/>
        </w:rPr>
        <w:t>n</w:t>
      </w:r>
      <w:r w:rsidRPr="009F2595">
        <w:t>o</w:t>
      </w:r>
      <w:r w:rsidRPr="009F2595">
        <w:rPr>
          <w:spacing w:val="-2"/>
        </w:rPr>
        <w:t xml:space="preserve"> a</w:t>
      </w:r>
      <w:r w:rsidRPr="009F2595">
        <w:rPr>
          <w:spacing w:val="-1"/>
        </w:rPr>
        <w:t>p</w:t>
      </w:r>
      <w:r w:rsidRPr="009F2595">
        <w:rPr>
          <w:spacing w:val="-5"/>
        </w:rPr>
        <w:t>e</w:t>
      </w:r>
      <w:r w:rsidRPr="009F2595">
        <w:t>r</w:t>
      </w:r>
      <w:r w:rsidRPr="009F2595">
        <w:rPr>
          <w:spacing w:val="-3"/>
        </w:rPr>
        <w:t>t</w:t>
      </w:r>
      <w:r w:rsidRPr="009F2595">
        <w:t>i</w:t>
      </w:r>
      <w:r w:rsidRPr="009F2595">
        <w:rPr>
          <w:spacing w:val="3"/>
        </w:rPr>
        <w:t xml:space="preserve"> </w:t>
      </w:r>
      <w:r w:rsidRPr="009F2595">
        <w:rPr>
          <w:spacing w:val="-2"/>
        </w:rPr>
        <w:t>a</w:t>
      </w:r>
      <w:r w:rsidRPr="009F2595">
        <w:rPr>
          <w:spacing w:val="-6"/>
        </w:rPr>
        <w:t>g</w:t>
      </w:r>
      <w:r w:rsidRPr="009F2595">
        <w:rPr>
          <w:spacing w:val="2"/>
        </w:rPr>
        <w:t>l</w:t>
      </w:r>
      <w:r w:rsidRPr="009F2595">
        <w:t>i</w:t>
      </w:r>
      <w:r w:rsidRPr="009F2595">
        <w:rPr>
          <w:spacing w:val="-2"/>
        </w:rPr>
        <w:t xml:space="preserve"> </w:t>
      </w:r>
      <w:r w:rsidRPr="009F2595">
        <w:rPr>
          <w:spacing w:val="-3"/>
        </w:rPr>
        <w:t>i</w:t>
      </w:r>
      <w:r w:rsidRPr="009F2595">
        <w:rPr>
          <w:spacing w:val="1"/>
        </w:rPr>
        <w:t>n</w:t>
      </w:r>
      <w:r w:rsidRPr="009F2595">
        <w:t>se</w:t>
      </w:r>
      <w:r w:rsidRPr="009F2595">
        <w:rPr>
          <w:spacing w:val="-6"/>
        </w:rPr>
        <w:t>g</w:t>
      </w:r>
      <w:r w:rsidRPr="009F2595">
        <w:rPr>
          <w:spacing w:val="1"/>
        </w:rPr>
        <w:t>n</w:t>
      </w:r>
      <w:r w:rsidRPr="009F2595">
        <w:rPr>
          <w:spacing w:val="-6"/>
        </w:rPr>
        <w:t>a</w:t>
      </w:r>
      <w:r w:rsidRPr="009F2595">
        <w:rPr>
          <w:spacing w:val="1"/>
        </w:rPr>
        <w:t>n</w:t>
      </w:r>
      <w:r w:rsidRPr="009F2595">
        <w:rPr>
          <w:spacing w:val="-3"/>
        </w:rPr>
        <w:t>t</w:t>
      </w:r>
      <w:r w:rsidRPr="009F2595">
        <w:t>i</w:t>
      </w:r>
      <w:r w:rsidRPr="009F2595">
        <w:rPr>
          <w:spacing w:val="3"/>
        </w:rPr>
        <w:t xml:space="preserve"> </w:t>
      </w:r>
      <w:r w:rsidRPr="009F2595">
        <w:rPr>
          <w:spacing w:val="-1"/>
        </w:rPr>
        <w:t>d</w:t>
      </w:r>
      <w:r w:rsidRPr="009F2595">
        <w:rPr>
          <w:spacing w:val="-5"/>
        </w:rPr>
        <w:t>e</w:t>
      </w:r>
      <w:r w:rsidRPr="009F2595">
        <w:rPr>
          <w:spacing w:val="2"/>
        </w:rPr>
        <w:t>l</w:t>
      </w:r>
      <w:r w:rsidRPr="009F2595">
        <w:rPr>
          <w:spacing w:val="-3"/>
        </w:rPr>
        <w:t>l</w:t>
      </w:r>
      <w:r w:rsidRPr="009F2595">
        <w:t>e</w:t>
      </w:r>
      <w:r w:rsidRPr="009F2595">
        <w:rPr>
          <w:spacing w:val="1"/>
        </w:rPr>
        <w:t xml:space="preserve"> </w:t>
      </w:r>
      <w:r w:rsidRPr="009F2595">
        <w:rPr>
          <w:spacing w:val="-5"/>
        </w:rPr>
        <w:t>c</w:t>
      </w:r>
      <w:r w:rsidRPr="009F2595">
        <w:rPr>
          <w:spacing w:val="2"/>
        </w:rPr>
        <w:t>l</w:t>
      </w:r>
      <w:r w:rsidRPr="009F2595">
        <w:rPr>
          <w:spacing w:val="-2"/>
        </w:rPr>
        <w:t>a</w:t>
      </w:r>
      <w:r w:rsidRPr="009F2595">
        <w:t>s</w:t>
      </w:r>
      <w:r w:rsidRPr="009F2595">
        <w:rPr>
          <w:spacing w:val="-4"/>
        </w:rPr>
        <w:t>s</w:t>
      </w:r>
      <w:r w:rsidRPr="009F2595">
        <w:t>i</w:t>
      </w:r>
      <w:r w:rsidRPr="009F2595">
        <w:rPr>
          <w:spacing w:val="-2"/>
        </w:rPr>
        <w:t xml:space="preserve"> </w:t>
      </w:r>
      <w:r w:rsidRPr="009F2595">
        <w:rPr>
          <w:spacing w:val="2"/>
        </w:rPr>
        <w:t>i</w:t>
      </w:r>
      <w:r w:rsidRPr="009F2595">
        <w:rPr>
          <w:spacing w:val="-3"/>
        </w:rPr>
        <w:t>n</w:t>
      </w:r>
      <w:r w:rsidRPr="009F2595">
        <w:rPr>
          <w:spacing w:val="2"/>
        </w:rPr>
        <w:t>t</w:t>
      </w:r>
      <w:r w:rsidRPr="009F2595">
        <w:t>er</w:t>
      </w:r>
      <w:r w:rsidRPr="009F2595">
        <w:rPr>
          <w:spacing w:val="-5"/>
        </w:rPr>
        <w:t>e</w:t>
      </w:r>
      <w:r w:rsidRPr="009F2595">
        <w:t>s</w:t>
      </w:r>
      <w:r w:rsidRPr="009F2595">
        <w:rPr>
          <w:spacing w:val="1"/>
        </w:rPr>
        <w:t>s</w:t>
      </w:r>
      <w:r w:rsidRPr="009F2595">
        <w:rPr>
          <w:spacing w:val="-6"/>
        </w:rPr>
        <w:t>a</w:t>
      </w:r>
      <w:r w:rsidRPr="009F2595">
        <w:rPr>
          <w:spacing w:val="2"/>
        </w:rPr>
        <w:t>t</w:t>
      </w:r>
      <w:r w:rsidRPr="009F2595">
        <w:t>e</w:t>
      </w:r>
      <w:r w:rsidRPr="009F2595">
        <w:rPr>
          <w:spacing w:val="1"/>
        </w:rPr>
        <w:t xml:space="preserve"> </w:t>
      </w:r>
      <w:r w:rsidRPr="009F2595">
        <w:t>e</w:t>
      </w:r>
      <w:r w:rsidRPr="009F2595">
        <w:rPr>
          <w:spacing w:val="-4"/>
        </w:rPr>
        <w:t xml:space="preserve"> </w:t>
      </w:r>
      <w:r w:rsidRPr="009F2595">
        <w:rPr>
          <w:spacing w:val="-2"/>
        </w:rPr>
        <w:t>a</w:t>
      </w:r>
      <w:r w:rsidRPr="009F2595">
        <w:t>i</w:t>
      </w:r>
      <w:r w:rsidRPr="009F2595">
        <w:rPr>
          <w:spacing w:val="-2"/>
        </w:rPr>
        <w:t xml:space="preserve"> </w:t>
      </w:r>
      <w:r w:rsidRPr="009F2595">
        <w:t>m</w:t>
      </w:r>
      <w:r w:rsidRPr="009F2595">
        <w:rPr>
          <w:spacing w:val="-5"/>
        </w:rPr>
        <w:t>e</w:t>
      </w:r>
      <w:r w:rsidRPr="009F2595">
        <w:t>m</w:t>
      </w:r>
      <w:r w:rsidRPr="009F2595">
        <w:rPr>
          <w:spacing w:val="-1"/>
        </w:rPr>
        <w:t>b</w:t>
      </w:r>
      <w:r w:rsidRPr="009F2595">
        <w:rPr>
          <w:spacing w:val="-5"/>
        </w:rPr>
        <w:t>r</w:t>
      </w:r>
      <w:r w:rsidRPr="009F2595">
        <w:t>i</w:t>
      </w:r>
      <w:r w:rsidRPr="009F2595">
        <w:rPr>
          <w:spacing w:val="3"/>
        </w:rPr>
        <w:t xml:space="preserve"> </w:t>
      </w:r>
      <w:r w:rsidRPr="009F2595">
        <w:rPr>
          <w:spacing w:val="-1"/>
        </w:rPr>
        <w:t>d</w:t>
      </w:r>
      <w:r w:rsidRPr="009F2595">
        <w:rPr>
          <w:spacing w:val="-5"/>
        </w:rPr>
        <w:t>e</w:t>
      </w:r>
      <w:r w:rsidRPr="009F2595">
        <w:t>l</w:t>
      </w:r>
      <w:r w:rsidRPr="009F2595">
        <w:rPr>
          <w:spacing w:val="3"/>
        </w:rPr>
        <w:t xml:space="preserve"> </w:t>
      </w:r>
      <w:r w:rsidRPr="009F2595">
        <w:rPr>
          <w:spacing w:val="-2"/>
        </w:rPr>
        <w:t>C</w:t>
      </w:r>
      <w:r w:rsidRPr="009F2595">
        <w:rPr>
          <w:spacing w:val="-3"/>
        </w:rPr>
        <w:t>on</w:t>
      </w:r>
      <w:r w:rsidRPr="009F2595">
        <w:t>s</w:t>
      </w:r>
      <w:r w:rsidRPr="009F2595">
        <w:rPr>
          <w:spacing w:val="2"/>
        </w:rPr>
        <w:t>i</w:t>
      </w:r>
      <w:r w:rsidRPr="009F2595">
        <w:rPr>
          <w:spacing w:val="-6"/>
        </w:rPr>
        <w:t>g</w:t>
      </w:r>
      <w:r w:rsidRPr="009F2595">
        <w:rPr>
          <w:spacing w:val="2"/>
        </w:rPr>
        <w:t>li</w:t>
      </w:r>
      <w:r w:rsidRPr="009F2595">
        <w:t>o</w:t>
      </w:r>
      <w:r w:rsidRPr="009F2595">
        <w:rPr>
          <w:spacing w:val="-2"/>
        </w:rPr>
        <w:t xml:space="preserve"> </w:t>
      </w:r>
      <w:r w:rsidRPr="009F2595">
        <w:rPr>
          <w:spacing w:val="-6"/>
        </w:rPr>
        <w:t>d</w:t>
      </w:r>
      <w:r w:rsidRPr="009F2595">
        <w:t xml:space="preserve">i </w:t>
      </w:r>
      <w:r w:rsidRPr="009F2595">
        <w:rPr>
          <w:spacing w:val="1"/>
        </w:rPr>
        <w:t>I</w:t>
      </w:r>
      <w:r w:rsidRPr="009F2595">
        <w:t>s</w:t>
      </w:r>
      <w:r w:rsidRPr="009F2595">
        <w:rPr>
          <w:spacing w:val="-3"/>
        </w:rPr>
        <w:t>t</w:t>
      </w:r>
      <w:r w:rsidRPr="009F2595">
        <w:rPr>
          <w:spacing w:val="2"/>
        </w:rPr>
        <w:t>i</w:t>
      </w:r>
      <w:r w:rsidRPr="009F2595">
        <w:rPr>
          <w:spacing w:val="-3"/>
        </w:rPr>
        <w:t>tu</w:t>
      </w:r>
      <w:r w:rsidRPr="009F2595">
        <w:rPr>
          <w:spacing w:val="2"/>
        </w:rPr>
        <w:t>t</w:t>
      </w:r>
      <w:r w:rsidRPr="009F2595">
        <w:t>o</w:t>
      </w:r>
      <w:r w:rsidRPr="009F2595">
        <w:rPr>
          <w:spacing w:val="-2"/>
        </w:rPr>
        <w:t xml:space="preserve"> </w:t>
      </w:r>
      <w:r w:rsidRPr="009F2595">
        <w:rPr>
          <w:spacing w:val="-5"/>
        </w:rPr>
        <w:t>c</w:t>
      </w:r>
      <w:r w:rsidRPr="009F2595">
        <w:rPr>
          <w:spacing w:val="1"/>
        </w:rPr>
        <w:t>h</w:t>
      </w:r>
      <w:r w:rsidRPr="009F2595">
        <w:t>e,</w:t>
      </w:r>
      <w:r w:rsidRPr="009F2595">
        <w:rPr>
          <w:spacing w:val="-1"/>
        </w:rPr>
        <w:t xml:space="preserve"> </w:t>
      </w:r>
      <w:r w:rsidRPr="009F2595">
        <w:t>f</w:t>
      </w:r>
      <w:r w:rsidRPr="009F2595">
        <w:rPr>
          <w:spacing w:val="-6"/>
        </w:rPr>
        <w:t>a</w:t>
      </w:r>
      <w:r w:rsidRPr="009F2595">
        <w:t>c</w:t>
      </w:r>
      <w:r w:rsidRPr="009F2595">
        <w:rPr>
          <w:spacing w:val="-2"/>
        </w:rPr>
        <w:t>o</w:t>
      </w:r>
      <w:r w:rsidRPr="009F2595">
        <w:rPr>
          <w:spacing w:val="-3"/>
        </w:rPr>
        <w:t>l</w:t>
      </w:r>
      <w:r w:rsidRPr="009F2595">
        <w:rPr>
          <w:spacing w:val="2"/>
        </w:rPr>
        <w:t>t</w:t>
      </w:r>
      <w:r w:rsidRPr="009F2595">
        <w:rPr>
          <w:spacing w:val="-2"/>
        </w:rPr>
        <w:t>a</w:t>
      </w:r>
      <w:r w:rsidRPr="009F2595">
        <w:rPr>
          <w:spacing w:val="-3"/>
        </w:rPr>
        <w:t>t</w:t>
      </w:r>
      <w:r w:rsidRPr="009F2595">
        <w:rPr>
          <w:spacing w:val="2"/>
        </w:rPr>
        <w:t>i</w:t>
      </w:r>
      <w:r w:rsidRPr="009F2595">
        <w:t>v</w:t>
      </w:r>
      <w:r w:rsidRPr="009F2595">
        <w:rPr>
          <w:spacing w:val="-6"/>
        </w:rPr>
        <w:t>a</w:t>
      </w:r>
      <w:r w:rsidRPr="009F2595">
        <w:t>me</w:t>
      </w:r>
      <w:r w:rsidRPr="009F2595">
        <w:rPr>
          <w:spacing w:val="-3"/>
        </w:rPr>
        <w:t>n</w:t>
      </w:r>
      <w:r w:rsidRPr="009F2595">
        <w:rPr>
          <w:spacing w:val="2"/>
        </w:rPr>
        <w:t>t</w:t>
      </w:r>
      <w:r w:rsidRPr="009F2595">
        <w:t>e,</w:t>
      </w:r>
      <w:r w:rsidRPr="009F2595">
        <w:rPr>
          <w:spacing w:val="-1"/>
        </w:rPr>
        <w:t xml:space="preserve"> p</w:t>
      </w:r>
      <w:r w:rsidRPr="009F2595">
        <w:rPr>
          <w:spacing w:val="-3"/>
        </w:rPr>
        <w:t>o</w:t>
      </w:r>
      <w:r w:rsidRPr="009F2595">
        <w:rPr>
          <w:spacing w:val="-5"/>
        </w:rPr>
        <w:t>s</w:t>
      </w:r>
      <w:r w:rsidRPr="009F2595">
        <w:t>s</w:t>
      </w:r>
      <w:r w:rsidRPr="009F2595">
        <w:rPr>
          <w:spacing w:val="-2"/>
        </w:rPr>
        <w:t>o</w:t>
      </w:r>
      <w:r w:rsidRPr="009F2595">
        <w:rPr>
          <w:spacing w:val="1"/>
        </w:rPr>
        <w:t>n</w:t>
      </w:r>
      <w:r w:rsidRPr="009F2595">
        <w:t>o</w:t>
      </w:r>
      <w:r w:rsidRPr="009F2595">
        <w:rPr>
          <w:spacing w:val="-6"/>
        </w:rPr>
        <w:t xml:space="preserve"> </w:t>
      </w:r>
      <w:r w:rsidRPr="009F2595">
        <w:rPr>
          <w:spacing w:val="2"/>
        </w:rPr>
        <w:t>i</w:t>
      </w:r>
      <w:r w:rsidRPr="009F2595">
        <w:rPr>
          <w:spacing w:val="-3"/>
        </w:rPr>
        <w:t>n</w:t>
      </w:r>
      <w:r w:rsidRPr="009F2595">
        <w:rPr>
          <w:spacing w:val="2"/>
        </w:rPr>
        <w:t>t</w:t>
      </w:r>
      <w:r w:rsidRPr="009F2595">
        <w:t>e</w:t>
      </w:r>
      <w:r w:rsidRPr="009F2595">
        <w:rPr>
          <w:spacing w:val="-5"/>
        </w:rPr>
        <w:t>r</w:t>
      </w:r>
      <w:r w:rsidRPr="009F2595">
        <w:t>ve</w:t>
      </w:r>
      <w:r w:rsidRPr="009F2595">
        <w:rPr>
          <w:spacing w:val="-3"/>
        </w:rPr>
        <w:t>ni</w:t>
      </w:r>
      <w:r w:rsidRPr="009F2595">
        <w:t>re</w:t>
      </w:r>
      <w:r w:rsidRPr="009F2595">
        <w:rPr>
          <w:spacing w:val="7"/>
        </w:rPr>
        <w:t xml:space="preserve"> </w:t>
      </w:r>
      <w:r w:rsidRPr="009F2595">
        <w:t xml:space="preserve">a </w:t>
      </w:r>
      <w:r w:rsidRPr="009F2595">
        <w:rPr>
          <w:spacing w:val="-6"/>
        </w:rPr>
        <w:t>p</w:t>
      </w:r>
      <w:r w:rsidRPr="009F2595">
        <w:rPr>
          <w:spacing w:val="2"/>
        </w:rPr>
        <w:t>i</w:t>
      </w:r>
      <w:r w:rsidRPr="009F2595">
        <w:rPr>
          <w:spacing w:val="-5"/>
        </w:rPr>
        <w:t>e</w:t>
      </w:r>
      <w:r w:rsidRPr="009F2595">
        <w:rPr>
          <w:spacing w:val="1"/>
        </w:rPr>
        <w:t>n</w:t>
      </w:r>
      <w:r w:rsidRPr="009F2595">
        <w:t>o</w:t>
      </w:r>
      <w:r w:rsidRPr="009F2595">
        <w:rPr>
          <w:spacing w:val="-2"/>
        </w:rPr>
        <w:t xml:space="preserve"> </w:t>
      </w:r>
      <w:r w:rsidRPr="009F2595">
        <w:rPr>
          <w:spacing w:val="-3"/>
        </w:rPr>
        <w:t>t</w:t>
      </w:r>
      <w:r w:rsidRPr="009F2595">
        <w:rPr>
          <w:spacing w:val="2"/>
        </w:rPr>
        <w:t>it</w:t>
      </w:r>
      <w:r w:rsidRPr="009F2595">
        <w:rPr>
          <w:spacing w:val="-8"/>
        </w:rPr>
        <w:t>o</w:t>
      </w:r>
      <w:r w:rsidRPr="009F2595">
        <w:rPr>
          <w:spacing w:val="2"/>
        </w:rPr>
        <w:t>l</w:t>
      </w:r>
      <w:r w:rsidRPr="009F2595">
        <w:rPr>
          <w:spacing w:val="-3"/>
        </w:rPr>
        <w:t>o</w:t>
      </w:r>
      <w:r w:rsidRPr="009F2595">
        <w:t>.</w:t>
      </w:r>
    </w:p>
    <w:p w:rsidR="00544A39" w:rsidRDefault="00544A39" w:rsidP="00544A39">
      <w:pPr>
        <w:pStyle w:val="Corpodeltesto"/>
        <w:kinsoku w:val="0"/>
        <w:overflowPunct w:val="0"/>
        <w:spacing w:before="1" w:line="244" w:lineRule="exact"/>
        <w:jc w:val="both"/>
      </w:pPr>
      <w:r w:rsidRPr="009F2595">
        <w:rPr>
          <w:spacing w:val="1"/>
        </w:rPr>
        <w:t>I</w:t>
      </w:r>
      <w:r w:rsidRPr="009F2595">
        <w:t>l</w:t>
      </w:r>
      <w:r w:rsidRPr="009F2595">
        <w:rPr>
          <w:spacing w:val="3"/>
        </w:rPr>
        <w:t xml:space="preserve"> </w:t>
      </w:r>
      <w:r w:rsidRPr="009F2595">
        <w:rPr>
          <w:spacing w:val="-7"/>
        </w:rPr>
        <w:t>D</w:t>
      </w:r>
      <w:r w:rsidRPr="009F2595">
        <w:rPr>
          <w:spacing w:val="2"/>
        </w:rPr>
        <w:t>i</w:t>
      </w:r>
      <w:r w:rsidRPr="009F2595">
        <w:rPr>
          <w:spacing w:val="-5"/>
        </w:rPr>
        <w:t>r</w:t>
      </w:r>
      <w:r w:rsidRPr="009F2595">
        <w:rPr>
          <w:spacing w:val="2"/>
        </w:rPr>
        <w:t>i</w:t>
      </w:r>
      <w:r w:rsidRPr="009F2595">
        <w:rPr>
          <w:spacing w:val="-1"/>
        </w:rPr>
        <w:t>g</w:t>
      </w:r>
      <w:r w:rsidRPr="009F2595">
        <w:rPr>
          <w:spacing w:val="-5"/>
        </w:rPr>
        <w:t>e</w:t>
      </w:r>
      <w:r w:rsidRPr="009F2595">
        <w:rPr>
          <w:spacing w:val="1"/>
        </w:rPr>
        <w:t>n</w:t>
      </w:r>
      <w:r w:rsidRPr="009F2595">
        <w:rPr>
          <w:spacing w:val="2"/>
        </w:rPr>
        <w:t>t</w:t>
      </w:r>
      <w:r w:rsidRPr="009F2595">
        <w:t>e</w:t>
      </w:r>
      <w:r w:rsidRPr="009F2595">
        <w:rPr>
          <w:spacing w:val="-4"/>
        </w:rPr>
        <w:t xml:space="preserve"> </w:t>
      </w:r>
      <w:r w:rsidRPr="009F2595">
        <w:t>ed</w:t>
      </w:r>
      <w:r w:rsidRPr="009F2595">
        <w:rPr>
          <w:spacing w:val="-5"/>
        </w:rPr>
        <w:t xml:space="preserve"> </w:t>
      </w:r>
      <w:r w:rsidRPr="009F2595">
        <w:rPr>
          <w:spacing w:val="2"/>
        </w:rPr>
        <w:t>i</w:t>
      </w:r>
      <w:r w:rsidRPr="009F2595">
        <w:t>l</w:t>
      </w:r>
      <w:r w:rsidRPr="009F2595">
        <w:rPr>
          <w:spacing w:val="-2"/>
        </w:rPr>
        <w:t xml:space="preserve"> P</w:t>
      </w:r>
      <w:r w:rsidRPr="009F2595">
        <w:t>re</w:t>
      </w:r>
      <w:r w:rsidRPr="009F2595">
        <w:rPr>
          <w:spacing w:val="-4"/>
        </w:rPr>
        <w:t>s</w:t>
      </w:r>
      <w:r w:rsidRPr="009F2595">
        <w:rPr>
          <w:spacing w:val="2"/>
        </w:rPr>
        <w:t>i</w:t>
      </w:r>
      <w:r w:rsidRPr="009F2595">
        <w:rPr>
          <w:spacing w:val="-1"/>
        </w:rPr>
        <w:t>d</w:t>
      </w:r>
      <w:r w:rsidRPr="009F2595">
        <w:rPr>
          <w:spacing w:val="-5"/>
        </w:rPr>
        <w:t>e</w:t>
      </w:r>
      <w:r w:rsidRPr="009F2595">
        <w:rPr>
          <w:spacing w:val="1"/>
        </w:rPr>
        <w:t>n</w:t>
      </w:r>
      <w:r w:rsidRPr="009F2595">
        <w:rPr>
          <w:spacing w:val="2"/>
        </w:rPr>
        <w:t>t</w:t>
      </w:r>
      <w:r w:rsidRPr="009F2595">
        <w:t>e</w:t>
      </w:r>
      <w:r w:rsidRPr="009F2595">
        <w:rPr>
          <w:spacing w:val="-4"/>
        </w:rPr>
        <w:t xml:space="preserve"> </w:t>
      </w:r>
      <w:r w:rsidRPr="009F2595">
        <w:rPr>
          <w:spacing w:val="-1"/>
        </w:rPr>
        <w:t>d</w:t>
      </w:r>
      <w:r w:rsidRPr="009F2595">
        <w:rPr>
          <w:spacing w:val="-5"/>
        </w:rPr>
        <w:t>e</w:t>
      </w:r>
      <w:r w:rsidRPr="009F2595">
        <w:t>l</w:t>
      </w:r>
      <w:r w:rsidRPr="009F2595">
        <w:rPr>
          <w:spacing w:val="3"/>
        </w:rPr>
        <w:t xml:space="preserve"> </w:t>
      </w:r>
      <w:r w:rsidRPr="009F2595">
        <w:rPr>
          <w:spacing w:val="-2"/>
        </w:rPr>
        <w:t>C</w:t>
      </w:r>
      <w:r w:rsidRPr="009F2595">
        <w:rPr>
          <w:spacing w:val="-3"/>
        </w:rPr>
        <w:t>on</w:t>
      </w:r>
      <w:r w:rsidRPr="009F2595">
        <w:t>s</w:t>
      </w:r>
      <w:r w:rsidRPr="009F2595">
        <w:rPr>
          <w:spacing w:val="2"/>
        </w:rPr>
        <w:t>i</w:t>
      </w:r>
      <w:r w:rsidRPr="009F2595">
        <w:rPr>
          <w:spacing w:val="-6"/>
        </w:rPr>
        <w:t>g</w:t>
      </w:r>
      <w:r w:rsidRPr="009F2595">
        <w:rPr>
          <w:spacing w:val="2"/>
        </w:rPr>
        <w:t>li</w:t>
      </w:r>
      <w:r w:rsidRPr="009F2595">
        <w:t>o</w:t>
      </w:r>
      <w:r w:rsidRPr="009F2595">
        <w:rPr>
          <w:spacing w:val="-2"/>
        </w:rPr>
        <w:t xml:space="preserve"> </w:t>
      </w:r>
      <w:r w:rsidRPr="009F2595">
        <w:rPr>
          <w:spacing w:val="-6"/>
        </w:rPr>
        <w:t>d</w:t>
      </w:r>
      <w:r w:rsidRPr="009F2595">
        <w:t>i</w:t>
      </w:r>
      <w:r w:rsidRPr="009F2595">
        <w:rPr>
          <w:spacing w:val="-2"/>
        </w:rPr>
        <w:t xml:space="preserve"> </w:t>
      </w:r>
      <w:r w:rsidRPr="009F2595">
        <w:rPr>
          <w:spacing w:val="1"/>
        </w:rPr>
        <w:t>I</w:t>
      </w:r>
      <w:r w:rsidRPr="009F2595">
        <w:rPr>
          <w:spacing w:val="-5"/>
        </w:rPr>
        <w:t>s</w:t>
      </w:r>
      <w:r w:rsidRPr="009F2595">
        <w:rPr>
          <w:spacing w:val="2"/>
        </w:rPr>
        <w:t>t</w:t>
      </w:r>
      <w:r w:rsidRPr="009F2595">
        <w:rPr>
          <w:spacing w:val="-3"/>
        </w:rPr>
        <w:t>it</w:t>
      </w:r>
      <w:r w:rsidRPr="009F2595">
        <w:rPr>
          <w:spacing w:val="1"/>
        </w:rPr>
        <w:t>u</w:t>
      </w:r>
      <w:r w:rsidRPr="009F2595">
        <w:rPr>
          <w:spacing w:val="2"/>
        </w:rPr>
        <w:t>t</w:t>
      </w:r>
      <w:r w:rsidRPr="009F2595">
        <w:t>o</w:t>
      </w:r>
      <w:r w:rsidRPr="009F2595">
        <w:rPr>
          <w:spacing w:val="-6"/>
        </w:rPr>
        <w:t xml:space="preserve"> </w:t>
      </w:r>
      <w:r w:rsidRPr="009F2595">
        <w:t>s</w:t>
      </w:r>
      <w:r w:rsidRPr="009F2595">
        <w:rPr>
          <w:spacing w:val="-2"/>
        </w:rPr>
        <w:t>o</w:t>
      </w:r>
      <w:r w:rsidRPr="009F2595">
        <w:rPr>
          <w:spacing w:val="1"/>
        </w:rPr>
        <w:t>n</w:t>
      </w:r>
      <w:r w:rsidRPr="009F2595">
        <w:t>o</w:t>
      </w:r>
      <w:r w:rsidRPr="009F2595">
        <w:rPr>
          <w:spacing w:val="-6"/>
        </w:rPr>
        <w:t xml:space="preserve"> </w:t>
      </w:r>
      <w:r w:rsidRPr="009F2595">
        <w:rPr>
          <w:spacing w:val="2"/>
        </w:rPr>
        <w:t>t</w:t>
      </w:r>
      <w:r w:rsidRPr="009F2595">
        <w:t>e</w:t>
      </w:r>
      <w:r w:rsidRPr="009F2595">
        <w:rPr>
          <w:spacing w:val="-3"/>
        </w:rPr>
        <w:t>nu</w:t>
      </w:r>
      <w:r w:rsidRPr="009F2595">
        <w:rPr>
          <w:spacing w:val="2"/>
        </w:rPr>
        <w:t>t</w:t>
      </w:r>
      <w:r w:rsidRPr="009F2595">
        <w:t>i</w:t>
      </w:r>
      <w:r w:rsidRPr="009F2595">
        <w:rPr>
          <w:spacing w:val="-2"/>
        </w:rPr>
        <w:t xml:space="preserve"> </w:t>
      </w:r>
      <w:r w:rsidRPr="009F2595">
        <w:t xml:space="preserve">a </w:t>
      </w:r>
      <w:r w:rsidRPr="009F2595">
        <w:rPr>
          <w:spacing w:val="-5"/>
        </w:rPr>
        <w:t>r</w:t>
      </w:r>
      <w:r w:rsidRPr="009F2595">
        <w:rPr>
          <w:spacing w:val="2"/>
        </w:rPr>
        <w:t>i</w:t>
      </w:r>
      <w:r w:rsidRPr="009F2595">
        <w:t>fe</w:t>
      </w:r>
      <w:r w:rsidRPr="009F2595">
        <w:rPr>
          <w:spacing w:val="-5"/>
        </w:rPr>
        <w:t>r</w:t>
      </w:r>
      <w:r w:rsidRPr="009F2595">
        <w:rPr>
          <w:spacing w:val="2"/>
        </w:rPr>
        <w:t>i</w:t>
      </w:r>
      <w:r w:rsidRPr="009F2595">
        <w:t>re</w:t>
      </w:r>
      <w:r w:rsidRPr="009F2595">
        <w:rPr>
          <w:spacing w:val="-4"/>
        </w:rPr>
        <w:t xml:space="preserve"> </w:t>
      </w:r>
      <w:r w:rsidRPr="009F2595">
        <w:rPr>
          <w:spacing w:val="-5"/>
        </w:rPr>
        <w:t>s</w:t>
      </w:r>
      <w:r w:rsidRPr="009F2595">
        <w:rPr>
          <w:spacing w:val="1"/>
        </w:rPr>
        <w:t>u</w:t>
      </w:r>
      <w:r w:rsidRPr="009F2595">
        <w:t>l</w:t>
      </w:r>
      <w:r w:rsidRPr="009F2595">
        <w:rPr>
          <w:spacing w:val="-2"/>
        </w:rPr>
        <w:t xml:space="preserve"> </w:t>
      </w:r>
      <w:r w:rsidRPr="009F2595">
        <w:t>c</w:t>
      </w:r>
      <w:r w:rsidRPr="009F2595">
        <w:rPr>
          <w:spacing w:val="-2"/>
        </w:rPr>
        <w:t>o</w:t>
      </w:r>
      <w:r w:rsidRPr="009F2595">
        <w:rPr>
          <w:spacing w:val="-3"/>
        </w:rPr>
        <w:t>n</w:t>
      </w:r>
      <w:r w:rsidRPr="009F2595">
        <w:rPr>
          <w:spacing w:val="2"/>
        </w:rPr>
        <w:t>t</w:t>
      </w:r>
      <w:r w:rsidRPr="009F2595">
        <w:rPr>
          <w:spacing w:val="-5"/>
        </w:rPr>
        <w:t>e</w:t>
      </w:r>
      <w:r w:rsidRPr="009F2595">
        <w:rPr>
          <w:spacing w:val="1"/>
        </w:rPr>
        <w:t>n</w:t>
      </w:r>
      <w:r w:rsidRPr="009F2595">
        <w:rPr>
          <w:spacing w:val="-3"/>
        </w:rPr>
        <w:t>u</w:t>
      </w:r>
      <w:r w:rsidRPr="009F2595">
        <w:rPr>
          <w:spacing w:val="2"/>
        </w:rPr>
        <w:t>t</w:t>
      </w:r>
      <w:r w:rsidRPr="009F2595">
        <w:t>o</w:t>
      </w:r>
      <w:r w:rsidRPr="009F2595">
        <w:rPr>
          <w:spacing w:val="-2"/>
        </w:rPr>
        <w:t xml:space="preserve"> </w:t>
      </w:r>
      <w:r w:rsidRPr="009F2595">
        <w:rPr>
          <w:spacing w:val="-6"/>
        </w:rPr>
        <w:t>d</w:t>
      </w:r>
      <w:r w:rsidRPr="009F2595">
        <w:t>i</w:t>
      </w:r>
      <w:r w:rsidRPr="009F2595">
        <w:rPr>
          <w:spacing w:val="3"/>
        </w:rPr>
        <w:t xml:space="preserve"> </w:t>
      </w:r>
      <w:r w:rsidRPr="009F2595">
        <w:rPr>
          <w:spacing w:val="-1"/>
        </w:rPr>
        <w:t>d</w:t>
      </w:r>
      <w:r w:rsidRPr="009F2595">
        <w:rPr>
          <w:spacing w:val="-5"/>
        </w:rPr>
        <w:t>e</w:t>
      </w:r>
      <w:r w:rsidRPr="009F2595">
        <w:rPr>
          <w:spacing w:val="2"/>
        </w:rPr>
        <w:t>tt</w:t>
      </w:r>
      <w:r w:rsidRPr="009F2595">
        <w:t>e r</w:t>
      </w:r>
      <w:r w:rsidRPr="009F2595">
        <w:rPr>
          <w:spacing w:val="2"/>
        </w:rPr>
        <w:t>i</w:t>
      </w:r>
      <w:r w:rsidRPr="009F2595">
        <w:rPr>
          <w:spacing w:val="-3"/>
        </w:rPr>
        <w:t>un</w:t>
      </w:r>
      <w:r w:rsidRPr="009F2595">
        <w:rPr>
          <w:spacing w:val="2"/>
        </w:rPr>
        <w:t>i</w:t>
      </w:r>
      <w:r w:rsidRPr="009F2595">
        <w:rPr>
          <w:spacing w:val="-3"/>
        </w:rPr>
        <w:t>on</w:t>
      </w:r>
      <w:r w:rsidRPr="009F2595">
        <w:t>i</w:t>
      </w:r>
      <w:r w:rsidRPr="009F2595">
        <w:rPr>
          <w:spacing w:val="3"/>
        </w:rPr>
        <w:t xml:space="preserve"> </w:t>
      </w:r>
      <w:r w:rsidRPr="009F2595">
        <w:rPr>
          <w:spacing w:val="-2"/>
        </w:rPr>
        <w:t>a</w:t>
      </w:r>
      <w:r w:rsidRPr="009F2595">
        <w:rPr>
          <w:spacing w:val="-1"/>
        </w:rPr>
        <w:t>g</w:t>
      </w:r>
      <w:r w:rsidRPr="009F2595">
        <w:rPr>
          <w:spacing w:val="-3"/>
        </w:rPr>
        <w:t>l</w:t>
      </w:r>
      <w:r w:rsidRPr="009F2595">
        <w:t>i</w:t>
      </w:r>
      <w:r w:rsidRPr="009F2595">
        <w:rPr>
          <w:spacing w:val="3"/>
        </w:rPr>
        <w:t xml:space="preserve"> </w:t>
      </w:r>
      <w:r w:rsidRPr="009F2595">
        <w:rPr>
          <w:spacing w:val="-3"/>
        </w:rPr>
        <w:t>o</w:t>
      </w:r>
      <w:r w:rsidRPr="009F2595">
        <w:t>rg</w:t>
      </w:r>
      <w:r w:rsidRPr="009F2595">
        <w:rPr>
          <w:spacing w:val="-7"/>
        </w:rPr>
        <w:t>a</w:t>
      </w:r>
      <w:r w:rsidRPr="009F2595">
        <w:rPr>
          <w:spacing w:val="-3"/>
        </w:rPr>
        <w:t>n</w:t>
      </w:r>
      <w:r w:rsidRPr="009F2595">
        <w:t>i</w:t>
      </w:r>
      <w:r w:rsidRPr="009F2595">
        <w:rPr>
          <w:spacing w:val="3"/>
        </w:rPr>
        <w:t xml:space="preserve"> </w:t>
      </w:r>
      <w:r w:rsidRPr="009F2595">
        <w:t>c</w:t>
      </w:r>
      <w:r w:rsidRPr="009F2595">
        <w:rPr>
          <w:spacing w:val="-7"/>
        </w:rPr>
        <w:t>o</w:t>
      </w:r>
      <w:r w:rsidRPr="009F2595">
        <w:rPr>
          <w:spacing w:val="2"/>
        </w:rPr>
        <w:t>ll</w:t>
      </w:r>
      <w:r w:rsidRPr="009F2595">
        <w:t>e</w:t>
      </w:r>
      <w:r w:rsidRPr="009F2595">
        <w:rPr>
          <w:spacing w:val="-6"/>
        </w:rPr>
        <w:t>g</w:t>
      </w:r>
      <w:r w:rsidRPr="009F2595">
        <w:rPr>
          <w:spacing w:val="2"/>
        </w:rPr>
        <w:t>i</w:t>
      </w:r>
      <w:r w:rsidRPr="009F2595">
        <w:rPr>
          <w:spacing w:val="-2"/>
        </w:rPr>
        <w:t>a</w:t>
      </w:r>
      <w:r w:rsidRPr="009F2595">
        <w:rPr>
          <w:spacing w:val="-3"/>
        </w:rPr>
        <w:t>l</w:t>
      </w:r>
      <w:r w:rsidRPr="009F2595">
        <w:t>i</w:t>
      </w:r>
      <w:r w:rsidRPr="009F2595">
        <w:rPr>
          <w:spacing w:val="-2"/>
        </w:rPr>
        <w:t xml:space="preserve"> </w:t>
      </w:r>
      <w:r w:rsidRPr="009F2595">
        <w:t>c</w:t>
      </w:r>
      <w:r w:rsidRPr="009F2595">
        <w:rPr>
          <w:spacing w:val="-2"/>
        </w:rPr>
        <w:t>o</w:t>
      </w:r>
      <w:r w:rsidRPr="009F2595">
        <w:t>m</w:t>
      </w:r>
      <w:r w:rsidRPr="009F2595">
        <w:rPr>
          <w:spacing w:val="-1"/>
        </w:rPr>
        <w:t>p</w:t>
      </w:r>
      <w:r w:rsidRPr="009F2595">
        <w:rPr>
          <w:spacing w:val="-5"/>
        </w:rPr>
        <w:t>e</w:t>
      </w:r>
      <w:r w:rsidRPr="009F2595">
        <w:rPr>
          <w:spacing w:val="2"/>
        </w:rPr>
        <w:t>t</w:t>
      </w:r>
      <w:r w:rsidRPr="009F2595">
        <w:t>e</w:t>
      </w:r>
      <w:r w:rsidRPr="009F2595">
        <w:rPr>
          <w:spacing w:val="-3"/>
        </w:rPr>
        <w:t>nt</w:t>
      </w:r>
      <w:r w:rsidRPr="009F2595">
        <w:rPr>
          <w:spacing w:val="2"/>
        </w:rPr>
        <w:t>i</w:t>
      </w:r>
      <w:r>
        <w:t>.</w:t>
      </w:r>
    </w:p>
    <w:p w:rsidR="00544A39" w:rsidRDefault="00544A39" w:rsidP="00544A39">
      <w:pPr>
        <w:pStyle w:val="Corpodeltesto"/>
        <w:kinsoku w:val="0"/>
        <w:overflowPunct w:val="0"/>
        <w:spacing w:line="241" w:lineRule="auto"/>
        <w:ind w:left="0" w:right="244"/>
        <w:jc w:val="both"/>
      </w:pPr>
    </w:p>
    <w:p w:rsidR="00901686" w:rsidRDefault="00901686" w:rsidP="00544A39">
      <w:pPr>
        <w:pStyle w:val="Corpodeltesto"/>
        <w:kinsoku w:val="0"/>
        <w:overflowPunct w:val="0"/>
        <w:spacing w:line="241" w:lineRule="auto"/>
        <w:ind w:left="142" w:right="244"/>
        <w:jc w:val="both"/>
        <w:rPr>
          <w:b/>
        </w:rPr>
      </w:pPr>
    </w:p>
    <w:p w:rsidR="00544A39" w:rsidRPr="009F2595" w:rsidRDefault="00544A39" w:rsidP="00544A39">
      <w:pPr>
        <w:pStyle w:val="Corpodeltesto"/>
        <w:kinsoku w:val="0"/>
        <w:overflowPunct w:val="0"/>
        <w:spacing w:line="241" w:lineRule="auto"/>
        <w:ind w:left="142" w:right="244"/>
        <w:jc w:val="both"/>
      </w:pPr>
      <w:r w:rsidRPr="00B8185C">
        <w:rPr>
          <w:b/>
        </w:rPr>
        <w:t>b)</w:t>
      </w:r>
      <w:r>
        <w:rPr>
          <w:b/>
        </w:rPr>
        <w:t xml:space="preserve"> </w:t>
      </w:r>
      <w:r w:rsidRPr="009F2595">
        <w:rPr>
          <w:spacing w:val="1"/>
        </w:rPr>
        <w:t>I</w:t>
      </w:r>
      <w:r w:rsidRPr="009F2595">
        <w:t>l</w:t>
      </w:r>
      <w:r w:rsidRPr="009F2595">
        <w:rPr>
          <w:spacing w:val="3"/>
        </w:rPr>
        <w:t xml:space="preserve"> </w:t>
      </w:r>
      <w:r w:rsidRPr="009F2595">
        <w:rPr>
          <w:spacing w:val="-2"/>
        </w:rPr>
        <w:t>C</w:t>
      </w:r>
      <w:r w:rsidRPr="009F2595">
        <w:rPr>
          <w:spacing w:val="-3"/>
        </w:rPr>
        <w:t>o</w:t>
      </w:r>
      <w:r w:rsidRPr="009F2595">
        <w:rPr>
          <w:spacing w:val="-5"/>
        </w:rPr>
        <w:t>m</w:t>
      </w:r>
      <w:r w:rsidRPr="009F2595">
        <w:rPr>
          <w:spacing w:val="-3"/>
        </w:rPr>
        <w:t>i</w:t>
      </w:r>
      <w:r w:rsidRPr="009F2595">
        <w:rPr>
          <w:spacing w:val="2"/>
        </w:rPr>
        <w:t>t</w:t>
      </w:r>
      <w:r w:rsidRPr="009F2595">
        <w:rPr>
          <w:spacing w:val="-2"/>
        </w:rPr>
        <w:t>a</w:t>
      </w:r>
      <w:r w:rsidRPr="009F2595">
        <w:rPr>
          <w:spacing w:val="2"/>
        </w:rPr>
        <w:t>t</w:t>
      </w:r>
      <w:r w:rsidRPr="009F2595">
        <w:t>o</w:t>
      </w:r>
      <w:r w:rsidRPr="009F2595">
        <w:rPr>
          <w:spacing w:val="-2"/>
        </w:rPr>
        <w:t xml:space="preserve"> </w:t>
      </w:r>
      <w:r w:rsidRPr="009F2595">
        <w:rPr>
          <w:spacing w:val="-6"/>
        </w:rPr>
        <w:t>d</w:t>
      </w:r>
      <w:r w:rsidRPr="009F2595">
        <w:t>ei</w:t>
      </w:r>
      <w:r w:rsidRPr="009F2595">
        <w:rPr>
          <w:spacing w:val="3"/>
        </w:rPr>
        <w:t xml:space="preserve"> </w:t>
      </w:r>
      <w:r w:rsidRPr="009F2595">
        <w:rPr>
          <w:spacing w:val="-6"/>
        </w:rPr>
        <w:t>g</w:t>
      </w:r>
      <w:r w:rsidRPr="009F2595">
        <w:t>e</w:t>
      </w:r>
      <w:r w:rsidRPr="009F2595">
        <w:rPr>
          <w:spacing w:val="-3"/>
        </w:rPr>
        <w:t>n</w:t>
      </w:r>
      <w:r w:rsidRPr="009F2595">
        <w:rPr>
          <w:spacing w:val="2"/>
        </w:rPr>
        <w:t>it</w:t>
      </w:r>
      <w:r w:rsidRPr="009F2595">
        <w:rPr>
          <w:spacing w:val="-3"/>
        </w:rPr>
        <w:t>o</w:t>
      </w:r>
      <w:r w:rsidRPr="009F2595">
        <w:rPr>
          <w:spacing w:val="-5"/>
        </w:rPr>
        <w:t>r</w:t>
      </w:r>
      <w:r w:rsidRPr="009F2595">
        <w:t>i</w:t>
      </w:r>
      <w:r w:rsidRPr="009F2595">
        <w:rPr>
          <w:spacing w:val="3"/>
        </w:rPr>
        <w:t xml:space="preserve"> </w:t>
      </w:r>
      <w:r w:rsidRPr="009F2595">
        <w:t>è</w:t>
      </w:r>
      <w:r w:rsidRPr="009F2595">
        <w:rPr>
          <w:spacing w:val="-4"/>
        </w:rPr>
        <w:t xml:space="preserve"> </w:t>
      </w:r>
      <w:r w:rsidRPr="009F2595">
        <w:t>f</w:t>
      </w:r>
      <w:r w:rsidRPr="009F2595">
        <w:rPr>
          <w:spacing w:val="-3"/>
        </w:rPr>
        <w:t>o</w:t>
      </w:r>
      <w:r w:rsidRPr="009F2595">
        <w:rPr>
          <w:spacing w:val="-5"/>
        </w:rPr>
        <w:t>r</w:t>
      </w:r>
      <w:r w:rsidRPr="009F2595">
        <w:t>m</w:t>
      </w:r>
      <w:r w:rsidRPr="009F2595">
        <w:rPr>
          <w:spacing w:val="-2"/>
        </w:rPr>
        <w:t>a</w:t>
      </w:r>
      <w:r w:rsidRPr="009F2595">
        <w:rPr>
          <w:spacing w:val="2"/>
        </w:rPr>
        <w:t>t</w:t>
      </w:r>
      <w:r w:rsidRPr="009F2595">
        <w:t>o</w:t>
      </w:r>
      <w:r w:rsidRPr="009F2595">
        <w:rPr>
          <w:spacing w:val="-2"/>
        </w:rPr>
        <w:t xml:space="preserve"> </w:t>
      </w:r>
      <w:r w:rsidRPr="009F2595">
        <w:rPr>
          <w:spacing w:val="-1"/>
        </w:rPr>
        <w:t>d</w:t>
      </w:r>
      <w:r w:rsidRPr="009F2595">
        <w:rPr>
          <w:spacing w:val="-6"/>
        </w:rPr>
        <w:t>a</w:t>
      </w:r>
      <w:r w:rsidRPr="009F2595">
        <w:t>i</w:t>
      </w:r>
      <w:r w:rsidRPr="009F2595">
        <w:rPr>
          <w:spacing w:val="3"/>
        </w:rPr>
        <w:t xml:space="preserve"> </w:t>
      </w:r>
      <w:r w:rsidRPr="009F2595">
        <w:rPr>
          <w:spacing w:val="-1"/>
        </w:rPr>
        <w:t>g</w:t>
      </w:r>
      <w:r w:rsidRPr="009F2595">
        <w:rPr>
          <w:spacing w:val="-5"/>
        </w:rPr>
        <w:t>e</w:t>
      </w:r>
      <w:r w:rsidRPr="009F2595">
        <w:rPr>
          <w:spacing w:val="-3"/>
        </w:rPr>
        <w:t>n</w:t>
      </w:r>
      <w:r w:rsidRPr="009F2595">
        <w:rPr>
          <w:spacing w:val="2"/>
        </w:rPr>
        <w:t>it</w:t>
      </w:r>
      <w:r w:rsidRPr="009F2595">
        <w:rPr>
          <w:spacing w:val="-3"/>
        </w:rPr>
        <w:t>o</w:t>
      </w:r>
      <w:r w:rsidRPr="009F2595">
        <w:rPr>
          <w:spacing w:val="-5"/>
        </w:rPr>
        <w:t>r</w:t>
      </w:r>
      <w:r w:rsidRPr="009F2595">
        <w:t>i</w:t>
      </w:r>
      <w:r w:rsidRPr="009F2595">
        <w:rPr>
          <w:spacing w:val="3"/>
        </w:rPr>
        <w:t xml:space="preserve"> </w:t>
      </w:r>
      <w:r w:rsidRPr="009F2595">
        <w:rPr>
          <w:spacing w:val="-5"/>
        </w:rPr>
        <w:t>e</w:t>
      </w:r>
      <w:r w:rsidRPr="009F2595">
        <w:rPr>
          <w:spacing w:val="-3"/>
        </w:rPr>
        <w:t>l</w:t>
      </w:r>
      <w:r w:rsidRPr="009F2595">
        <w:t>e</w:t>
      </w:r>
      <w:r w:rsidRPr="009F2595">
        <w:rPr>
          <w:spacing w:val="1"/>
        </w:rPr>
        <w:t>t</w:t>
      </w:r>
      <w:r w:rsidRPr="009F2595">
        <w:rPr>
          <w:spacing w:val="-3"/>
        </w:rPr>
        <w:t>t</w:t>
      </w:r>
      <w:r w:rsidRPr="009F2595">
        <w:t>i</w:t>
      </w:r>
      <w:r w:rsidRPr="009F2595">
        <w:rPr>
          <w:spacing w:val="-2"/>
        </w:rPr>
        <w:t xml:space="preserve"> </w:t>
      </w:r>
      <w:r w:rsidRPr="009F2595">
        <w:t>c</w:t>
      </w:r>
      <w:r w:rsidRPr="009F2595">
        <w:rPr>
          <w:spacing w:val="-2"/>
        </w:rPr>
        <w:t>o</w:t>
      </w:r>
      <w:r w:rsidRPr="009F2595">
        <w:t>me</w:t>
      </w:r>
      <w:r w:rsidRPr="009F2595">
        <w:rPr>
          <w:spacing w:val="-4"/>
        </w:rPr>
        <w:t xml:space="preserve"> </w:t>
      </w:r>
      <w:r w:rsidRPr="009F2595">
        <w:t>r</w:t>
      </w:r>
      <w:r w:rsidRPr="009F2595">
        <w:rPr>
          <w:spacing w:val="-1"/>
        </w:rPr>
        <w:t>app</w:t>
      </w:r>
      <w:r w:rsidRPr="009F2595">
        <w:t>res</w:t>
      </w:r>
      <w:r w:rsidRPr="009F2595">
        <w:rPr>
          <w:spacing w:val="-5"/>
        </w:rPr>
        <w:t>e</w:t>
      </w:r>
      <w:r w:rsidRPr="009F2595">
        <w:rPr>
          <w:spacing w:val="-3"/>
        </w:rPr>
        <w:t>n</w:t>
      </w:r>
      <w:r w:rsidRPr="009F2595">
        <w:rPr>
          <w:spacing w:val="2"/>
        </w:rPr>
        <w:t>t</w:t>
      </w:r>
      <w:r w:rsidRPr="009F2595">
        <w:rPr>
          <w:spacing w:val="-2"/>
        </w:rPr>
        <w:t>a</w:t>
      </w:r>
      <w:r w:rsidRPr="009F2595">
        <w:rPr>
          <w:spacing w:val="-3"/>
        </w:rPr>
        <w:t>n</w:t>
      </w:r>
      <w:r w:rsidRPr="009F2595">
        <w:rPr>
          <w:spacing w:val="2"/>
        </w:rPr>
        <w:t>t</w:t>
      </w:r>
      <w:r w:rsidRPr="009F2595">
        <w:t>i</w:t>
      </w:r>
      <w:r w:rsidRPr="009F2595">
        <w:rPr>
          <w:spacing w:val="-2"/>
        </w:rPr>
        <w:t xml:space="preserve"> </w:t>
      </w:r>
      <w:r w:rsidRPr="009F2595">
        <w:rPr>
          <w:spacing w:val="-3"/>
        </w:rPr>
        <w:t>n</w:t>
      </w:r>
      <w:r w:rsidRPr="009F2595">
        <w:t>ei</w:t>
      </w:r>
      <w:r w:rsidRPr="009F2595">
        <w:rPr>
          <w:spacing w:val="-2"/>
        </w:rPr>
        <w:t xml:space="preserve"> C</w:t>
      </w:r>
      <w:r w:rsidRPr="009F2595">
        <w:rPr>
          <w:spacing w:val="-3"/>
        </w:rPr>
        <w:t>o</w:t>
      </w:r>
      <w:r w:rsidRPr="009F2595">
        <w:rPr>
          <w:spacing w:val="1"/>
        </w:rPr>
        <w:t>n</w:t>
      </w:r>
      <w:r w:rsidRPr="009F2595">
        <w:rPr>
          <w:spacing w:val="-5"/>
        </w:rPr>
        <w:t>s</w:t>
      </w:r>
      <w:r w:rsidRPr="009F2595">
        <w:rPr>
          <w:spacing w:val="2"/>
        </w:rPr>
        <w:t>i</w:t>
      </w:r>
      <w:r w:rsidRPr="009F2595">
        <w:rPr>
          <w:spacing w:val="-1"/>
        </w:rPr>
        <w:t>g</w:t>
      </w:r>
      <w:r w:rsidRPr="009F2595">
        <w:rPr>
          <w:spacing w:val="-3"/>
        </w:rPr>
        <w:t>l</w:t>
      </w:r>
      <w:r w:rsidRPr="009F2595">
        <w:t>i</w:t>
      </w:r>
      <w:r w:rsidRPr="009F2595">
        <w:rPr>
          <w:spacing w:val="3"/>
        </w:rPr>
        <w:t xml:space="preserve"> </w:t>
      </w:r>
      <w:r w:rsidRPr="009F2595">
        <w:rPr>
          <w:spacing w:val="-6"/>
        </w:rPr>
        <w:t>d</w:t>
      </w:r>
      <w:r w:rsidRPr="009F2595">
        <w:t>i</w:t>
      </w:r>
      <w:r w:rsidRPr="009F2595">
        <w:rPr>
          <w:spacing w:val="3"/>
        </w:rPr>
        <w:t xml:space="preserve"> </w:t>
      </w:r>
      <w:r w:rsidRPr="009F2595">
        <w:rPr>
          <w:spacing w:val="-7"/>
        </w:rPr>
        <w:t>C</w:t>
      </w:r>
      <w:r w:rsidRPr="009F2595">
        <w:rPr>
          <w:spacing w:val="2"/>
        </w:rPr>
        <w:t>l</w:t>
      </w:r>
      <w:r w:rsidRPr="009F2595">
        <w:rPr>
          <w:spacing w:val="-2"/>
        </w:rPr>
        <w:t>a</w:t>
      </w:r>
      <w:r w:rsidRPr="009F2595">
        <w:t>s</w:t>
      </w:r>
      <w:r w:rsidRPr="009F2595">
        <w:rPr>
          <w:spacing w:val="1"/>
        </w:rPr>
        <w:t>s</w:t>
      </w:r>
      <w:r w:rsidRPr="009F2595">
        <w:t>e c</w:t>
      </w:r>
      <w:r w:rsidRPr="009F2595">
        <w:rPr>
          <w:spacing w:val="2"/>
        </w:rPr>
        <w:t>h</w:t>
      </w:r>
      <w:r w:rsidRPr="009F2595">
        <w:t>e</w:t>
      </w:r>
      <w:r w:rsidRPr="009F2595">
        <w:rPr>
          <w:spacing w:val="-4"/>
        </w:rPr>
        <w:t xml:space="preserve"> </w:t>
      </w:r>
      <w:r w:rsidRPr="009F2595">
        <w:rPr>
          <w:spacing w:val="-1"/>
        </w:rPr>
        <w:t>p</w:t>
      </w:r>
      <w:r w:rsidRPr="009F2595">
        <w:rPr>
          <w:spacing w:val="-3"/>
        </w:rPr>
        <w:t>o</w:t>
      </w:r>
      <w:r w:rsidRPr="009F2595">
        <w:t>s</w:t>
      </w:r>
      <w:r w:rsidRPr="009F2595">
        <w:rPr>
          <w:spacing w:val="1"/>
        </w:rPr>
        <w:t>s</w:t>
      </w:r>
      <w:r w:rsidRPr="009F2595">
        <w:rPr>
          <w:spacing w:val="-3"/>
        </w:rPr>
        <w:t>o</w:t>
      </w:r>
      <w:r w:rsidRPr="009F2595">
        <w:rPr>
          <w:spacing w:val="1"/>
        </w:rPr>
        <w:t>n</w:t>
      </w:r>
      <w:r w:rsidRPr="009F2595">
        <w:t>o</w:t>
      </w:r>
      <w:r w:rsidRPr="009F2595">
        <w:rPr>
          <w:spacing w:val="-2"/>
        </w:rPr>
        <w:t xml:space="preserve"> </w:t>
      </w:r>
      <w:r w:rsidRPr="009F2595">
        <w:rPr>
          <w:spacing w:val="-5"/>
        </w:rPr>
        <w:t>r</w:t>
      </w:r>
      <w:r w:rsidRPr="009F2595">
        <w:rPr>
          <w:spacing w:val="-3"/>
        </w:rPr>
        <w:t>i</w:t>
      </w:r>
      <w:r w:rsidRPr="009F2595">
        <w:rPr>
          <w:spacing w:val="1"/>
        </w:rPr>
        <w:t>u</w:t>
      </w:r>
      <w:r w:rsidRPr="009F2595">
        <w:rPr>
          <w:spacing w:val="-3"/>
        </w:rPr>
        <w:t>n</w:t>
      </w:r>
      <w:r w:rsidRPr="009F2595">
        <w:rPr>
          <w:spacing w:val="2"/>
        </w:rPr>
        <w:t>i</w:t>
      </w:r>
      <w:r w:rsidRPr="009F2595">
        <w:t>r</w:t>
      </w:r>
      <w:r w:rsidRPr="009F2595">
        <w:rPr>
          <w:spacing w:val="-4"/>
        </w:rPr>
        <w:t>s</w:t>
      </w:r>
      <w:r w:rsidRPr="009F2595">
        <w:t>i</w:t>
      </w:r>
      <w:r w:rsidRPr="009F2595">
        <w:rPr>
          <w:spacing w:val="-2"/>
        </w:rPr>
        <w:t xml:space="preserve"> </w:t>
      </w:r>
      <w:r w:rsidRPr="009F2595">
        <w:rPr>
          <w:spacing w:val="-3"/>
        </w:rPr>
        <w:t>i</w:t>
      </w:r>
      <w:r w:rsidRPr="009F2595">
        <w:t>n</w:t>
      </w:r>
      <w:r w:rsidRPr="009F2595">
        <w:rPr>
          <w:spacing w:val="3"/>
        </w:rPr>
        <w:t xml:space="preserve"> </w:t>
      </w:r>
      <w:r w:rsidRPr="009F2595">
        <w:rPr>
          <w:spacing w:val="-2"/>
        </w:rPr>
        <w:t>a</w:t>
      </w:r>
      <w:r w:rsidRPr="009F2595">
        <w:t>s</w:t>
      </w:r>
      <w:r w:rsidRPr="009F2595">
        <w:rPr>
          <w:spacing w:val="-4"/>
        </w:rPr>
        <w:t>s</w:t>
      </w:r>
      <w:r w:rsidRPr="009F2595">
        <w:t>em</w:t>
      </w:r>
      <w:r w:rsidRPr="009F2595">
        <w:rPr>
          <w:spacing w:val="-5"/>
        </w:rPr>
        <w:t>b</w:t>
      </w:r>
      <w:r w:rsidRPr="009F2595">
        <w:rPr>
          <w:spacing w:val="2"/>
        </w:rPr>
        <w:t>l</w:t>
      </w:r>
      <w:r w:rsidRPr="009F2595">
        <w:t>ea</w:t>
      </w:r>
      <w:r w:rsidRPr="009F2595">
        <w:rPr>
          <w:spacing w:val="-5"/>
        </w:rPr>
        <w:t xml:space="preserve"> </w:t>
      </w:r>
      <w:r w:rsidRPr="009F2595">
        <w:rPr>
          <w:spacing w:val="1"/>
        </w:rPr>
        <w:t>n</w:t>
      </w:r>
      <w:r w:rsidRPr="009F2595">
        <w:rPr>
          <w:spacing w:val="-5"/>
        </w:rPr>
        <w:t>e</w:t>
      </w:r>
      <w:r w:rsidRPr="009F2595">
        <w:t>i</w:t>
      </w:r>
      <w:r w:rsidRPr="009F2595">
        <w:rPr>
          <w:spacing w:val="-2"/>
        </w:rPr>
        <w:t xml:space="preserve"> </w:t>
      </w:r>
      <w:r w:rsidRPr="009F2595">
        <w:rPr>
          <w:spacing w:val="2"/>
        </w:rPr>
        <w:t>l</w:t>
      </w:r>
      <w:r w:rsidRPr="009F2595">
        <w:rPr>
          <w:spacing w:val="-3"/>
        </w:rPr>
        <w:t>o</w:t>
      </w:r>
      <w:r w:rsidRPr="009F2595">
        <w:t>ca</w:t>
      </w:r>
      <w:r w:rsidRPr="009F2595">
        <w:rPr>
          <w:spacing w:val="-4"/>
        </w:rPr>
        <w:t>l</w:t>
      </w:r>
      <w:r w:rsidRPr="009F2595">
        <w:t>i</w:t>
      </w:r>
      <w:r w:rsidRPr="009F2595">
        <w:rPr>
          <w:spacing w:val="3"/>
        </w:rPr>
        <w:t xml:space="preserve"> </w:t>
      </w:r>
      <w:r w:rsidRPr="009F2595">
        <w:rPr>
          <w:spacing w:val="-5"/>
        </w:rPr>
        <w:t>s</w:t>
      </w:r>
      <w:r w:rsidRPr="009F2595">
        <w:t>c</w:t>
      </w:r>
      <w:r w:rsidRPr="009F2595">
        <w:rPr>
          <w:spacing w:val="-2"/>
        </w:rPr>
        <w:t>o</w:t>
      </w:r>
      <w:r w:rsidRPr="009F2595">
        <w:rPr>
          <w:spacing w:val="-3"/>
        </w:rPr>
        <w:t>l</w:t>
      </w:r>
      <w:r w:rsidRPr="009F2595">
        <w:rPr>
          <w:spacing w:val="-2"/>
        </w:rPr>
        <w:t>a</w:t>
      </w:r>
      <w:r w:rsidRPr="009F2595">
        <w:t>s</w:t>
      </w:r>
      <w:r w:rsidRPr="009F2595">
        <w:rPr>
          <w:spacing w:val="2"/>
        </w:rPr>
        <w:t>t</w:t>
      </w:r>
      <w:r w:rsidRPr="009F2595">
        <w:rPr>
          <w:spacing w:val="-3"/>
        </w:rPr>
        <w:t>i</w:t>
      </w:r>
      <w:r w:rsidRPr="009F2595">
        <w:t>c</w:t>
      </w:r>
      <w:r w:rsidRPr="009F2595">
        <w:rPr>
          <w:spacing w:val="2"/>
        </w:rPr>
        <w:t>i</w:t>
      </w:r>
      <w:r w:rsidRPr="009F2595">
        <w:t>,</w:t>
      </w:r>
      <w:r w:rsidRPr="009F2595">
        <w:rPr>
          <w:spacing w:val="-5"/>
        </w:rPr>
        <w:t xml:space="preserve"> </w:t>
      </w:r>
      <w:r w:rsidRPr="009F2595">
        <w:rPr>
          <w:spacing w:val="-1"/>
        </w:rPr>
        <w:t>p</w:t>
      </w:r>
      <w:r w:rsidRPr="009F2595">
        <w:t>re</w:t>
      </w:r>
      <w:r w:rsidRPr="009F2595">
        <w:rPr>
          <w:spacing w:val="-4"/>
        </w:rPr>
        <w:t>v</w:t>
      </w:r>
      <w:r w:rsidRPr="009F2595">
        <w:rPr>
          <w:spacing w:val="2"/>
        </w:rPr>
        <w:t>i</w:t>
      </w:r>
      <w:r w:rsidRPr="009F2595">
        <w:t xml:space="preserve">a </w:t>
      </w:r>
      <w:r w:rsidRPr="009F2595">
        <w:rPr>
          <w:spacing w:val="-6"/>
        </w:rPr>
        <w:t>a</w:t>
      </w:r>
      <w:r w:rsidRPr="009F2595">
        <w:rPr>
          <w:spacing w:val="1"/>
        </w:rPr>
        <w:t>u</w:t>
      </w:r>
      <w:r w:rsidRPr="009F2595">
        <w:rPr>
          <w:spacing w:val="2"/>
        </w:rPr>
        <w:t>t</w:t>
      </w:r>
      <w:r w:rsidRPr="009F2595">
        <w:rPr>
          <w:spacing w:val="-3"/>
        </w:rPr>
        <w:t>o</w:t>
      </w:r>
      <w:r w:rsidRPr="009F2595">
        <w:rPr>
          <w:spacing w:val="-5"/>
        </w:rPr>
        <w:t>r</w:t>
      </w:r>
      <w:r w:rsidRPr="009F2595">
        <w:rPr>
          <w:spacing w:val="2"/>
        </w:rPr>
        <w:t>i</w:t>
      </w:r>
      <w:r w:rsidRPr="009F2595">
        <w:t>zz</w:t>
      </w:r>
      <w:r w:rsidRPr="009F2595">
        <w:rPr>
          <w:spacing w:val="-2"/>
        </w:rPr>
        <w:t>a</w:t>
      </w:r>
      <w:r w:rsidRPr="009F2595">
        <w:rPr>
          <w:spacing w:val="-6"/>
        </w:rPr>
        <w:t>z</w:t>
      </w:r>
      <w:r w:rsidRPr="009F2595">
        <w:rPr>
          <w:spacing w:val="2"/>
        </w:rPr>
        <w:t>i</w:t>
      </w:r>
      <w:r w:rsidRPr="009F2595">
        <w:rPr>
          <w:spacing w:val="-3"/>
        </w:rPr>
        <w:t>o</w:t>
      </w:r>
      <w:r w:rsidRPr="009F2595">
        <w:rPr>
          <w:spacing w:val="1"/>
        </w:rPr>
        <w:t>n</w:t>
      </w:r>
      <w:r w:rsidRPr="009F2595">
        <w:t>e</w:t>
      </w:r>
      <w:r w:rsidRPr="009F2595">
        <w:rPr>
          <w:spacing w:val="-4"/>
        </w:rPr>
        <w:t xml:space="preserve"> </w:t>
      </w:r>
      <w:r w:rsidRPr="009F2595">
        <w:rPr>
          <w:spacing w:val="-1"/>
        </w:rPr>
        <w:t>d</w:t>
      </w:r>
      <w:r w:rsidRPr="009F2595">
        <w:t>el</w:t>
      </w:r>
      <w:r w:rsidRPr="009F2595">
        <w:rPr>
          <w:spacing w:val="-2"/>
        </w:rPr>
        <w:t xml:space="preserve"> D</w:t>
      </w:r>
      <w:r w:rsidRPr="009F2595">
        <w:rPr>
          <w:spacing w:val="2"/>
        </w:rPr>
        <w:t>i</w:t>
      </w:r>
      <w:r w:rsidRPr="009F2595">
        <w:rPr>
          <w:spacing w:val="-5"/>
        </w:rPr>
        <w:t>r</w:t>
      </w:r>
      <w:r w:rsidRPr="009F2595">
        <w:rPr>
          <w:spacing w:val="2"/>
        </w:rPr>
        <w:t>i</w:t>
      </w:r>
      <w:r w:rsidRPr="009F2595">
        <w:rPr>
          <w:spacing w:val="-1"/>
        </w:rPr>
        <w:t>g</w:t>
      </w:r>
      <w:r w:rsidRPr="009F2595">
        <w:rPr>
          <w:spacing w:val="-5"/>
        </w:rPr>
        <w:t>e</w:t>
      </w:r>
      <w:r w:rsidRPr="009F2595">
        <w:rPr>
          <w:spacing w:val="-3"/>
        </w:rPr>
        <w:t>n</w:t>
      </w:r>
      <w:r w:rsidRPr="009F2595">
        <w:rPr>
          <w:spacing w:val="2"/>
        </w:rPr>
        <w:t>t</w:t>
      </w:r>
      <w:r w:rsidRPr="009F2595">
        <w:t>e, sec</w:t>
      </w:r>
      <w:r w:rsidRPr="009F2595">
        <w:rPr>
          <w:spacing w:val="-3"/>
        </w:rPr>
        <w:t>o</w:t>
      </w:r>
      <w:r w:rsidRPr="009F2595">
        <w:rPr>
          <w:spacing w:val="1"/>
        </w:rPr>
        <w:t>n</w:t>
      </w:r>
      <w:r w:rsidRPr="009F2595">
        <w:rPr>
          <w:spacing w:val="-1"/>
        </w:rPr>
        <w:t>d</w:t>
      </w:r>
      <w:r w:rsidRPr="009F2595">
        <w:t>o</w:t>
      </w:r>
      <w:r w:rsidRPr="009F2595">
        <w:rPr>
          <w:spacing w:val="-6"/>
        </w:rPr>
        <w:t xml:space="preserve"> </w:t>
      </w:r>
      <w:r w:rsidRPr="009F2595">
        <w:rPr>
          <w:spacing w:val="2"/>
        </w:rPr>
        <w:t>l</w:t>
      </w:r>
      <w:r w:rsidRPr="009F2595">
        <w:t>e</w:t>
      </w:r>
      <w:r w:rsidRPr="009F2595">
        <w:rPr>
          <w:spacing w:val="-4"/>
        </w:rPr>
        <w:t xml:space="preserve"> </w:t>
      </w:r>
      <w:r w:rsidRPr="009F2595">
        <w:t>m</w:t>
      </w:r>
      <w:r w:rsidRPr="009F2595">
        <w:rPr>
          <w:spacing w:val="-3"/>
        </w:rPr>
        <w:t>o</w:t>
      </w:r>
      <w:r w:rsidRPr="009F2595">
        <w:rPr>
          <w:spacing w:val="-1"/>
        </w:rPr>
        <w:t>d</w:t>
      </w:r>
      <w:r w:rsidRPr="009F2595">
        <w:rPr>
          <w:spacing w:val="-2"/>
        </w:rPr>
        <w:t>a</w:t>
      </w:r>
      <w:r w:rsidRPr="009F2595">
        <w:rPr>
          <w:spacing w:val="-3"/>
        </w:rPr>
        <w:t>l</w:t>
      </w:r>
      <w:r w:rsidRPr="009F2595">
        <w:rPr>
          <w:spacing w:val="2"/>
        </w:rPr>
        <w:t>i</w:t>
      </w:r>
      <w:r w:rsidRPr="009F2595">
        <w:rPr>
          <w:spacing w:val="3"/>
        </w:rPr>
        <w:t>t</w:t>
      </w:r>
      <w:r w:rsidRPr="009F2595">
        <w:t>à</w:t>
      </w:r>
      <w:r w:rsidRPr="009F2595">
        <w:rPr>
          <w:spacing w:val="-5"/>
        </w:rPr>
        <w:t xml:space="preserve"> </w:t>
      </w:r>
      <w:r w:rsidRPr="009F2595">
        <w:rPr>
          <w:spacing w:val="-1"/>
        </w:rPr>
        <w:t>p</w:t>
      </w:r>
      <w:r w:rsidRPr="009F2595">
        <w:t>re</w:t>
      </w:r>
      <w:r w:rsidRPr="009F2595">
        <w:rPr>
          <w:spacing w:val="-4"/>
        </w:rPr>
        <w:t>v</w:t>
      </w:r>
      <w:r w:rsidRPr="009F2595">
        <w:rPr>
          <w:spacing w:val="2"/>
        </w:rPr>
        <w:t>i</w:t>
      </w:r>
      <w:r w:rsidRPr="009F2595">
        <w:rPr>
          <w:spacing w:val="-5"/>
        </w:rPr>
        <w:t>s</w:t>
      </w:r>
      <w:r w:rsidRPr="009F2595">
        <w:rPr>
          <w:spacing w:val="2"/>
        </w:rPr>
        <w:t>t</w:t>
      </w:r>
      <w:r w:rsidRPr="009F2595">
        <w:t>e</w:t>
      </w:r>
      <w:r w:rsidRPr="009F2595">
        <w:rPr>
          <w:spacing w:val="1"/>
        </w:rPr>
        <w:t xml:space="preserve"> </w:t>
      </w:r>
      <w:r w:rsidRPr="009F2595">
        <w:rPr>
          <w:spacing w:val="-1"/>
        </w:rPr>
        <w:t>d</w:t>
      </w:r>
      <w:r w:rsidRPr="009F2595">
        <w:rPr>
          <w:spacing w:val="-6"/>
        </w:rPr>
        <w:t>a</w:t>
      </w:r>
      <w:r w:rsidRPr="009F2595">
        <w:rPr>
          <w:spacing w:val="-3"/>
        </w:rPr>
        <w:t>l</w:t>
      </w:r>
      <w:r w:rsidRPr="009F2595">
        <w:rPr>
          <w:spacing w:val="2"/>
        </w:rPr>
        <w:t>l</w:t>
      </w:r>
      <w:r w:rsidRPr="009F2595">
        <w:t xml:space="preserve">' </w:t>
      </w:r>
      <w:r w:rsidRPr="009F2595">
        <w:rPr>
          <w:spacing w:val="-2"/>
        </w:rPr>
        <w:t>a</w:t>
      </w:r>
      <w:r w:rsidRPr="009F2595">
        <w:rPr>
          <w:spacing w:val="-5"/>
        </w:rPr>
        <w:t>r</w:t>
      </w:r>
      <w:r w:rsidRPr="009F2595">
        <w:rPr>
          <w:spacing w:val="2"/>
        </w:rPr>
        <w:t>t</w:t>
      </w:r>
      <w:r w:rsidRPr="009F2595">
        <w:t xml:space="preserve">. </w:t>
      </w:r>
      <w:r w:rsidRPr="009F2595">
        <w:rPr>
          <w:spacing w:val="-4"/>
        </w:rPr>
        <w:t>1</w:t>
      </w:r>
      <w:r w:rsidRPr="009F2595">
        <w:t>5</w:t>
      </w:r>
      <w:r w:rsidRPr="009F2595">
        <w:rPr>
          <w:spacing w:val="2"/>
        </w:rPr>
        <w:t xml:space="preserve"> </w:t>
      </w:r>
      <w:r w:rsidRPr="009F2595">
        <w:rPr>
          <w:spacing w:val="-1"/>
        </w:rPr>
        <w:t>d</w:t>
      </w:r>
      <w:r w:rsidRPr="009F2595">
        <w:rPr>
          <w:spacing w:val="-5"/>
        </w:rPr>
        <w:t>e</w:t>
      </w:r>
      <w:r w:rsidRPr="009F2595">
        <w:t>l</w:t>
      </w:r>
      <w:r w:rsidRPr="009F2595">
        <w:rPr>
          <w:spacing w:val="3"/>
        </w:rPr>
        <w:t xml:space="preserve"> </w:t>
      </w:r>
      <w:r w:rsidRPr="009F2595">
        <w:rPr>
          <w:spacing w:val="-1"/>
        </w:rPr>
        <w:t>d</w:t>
      </w:r>
      <w:r w:rsidRPr="009F2595">
        <w:rPr>
          <w:spacing w:val="-5"/>
        </w:rPr>
        <w:t>ec</w:t>
      </w:r>
      <w:r w:rsidRPr="009F2595">
        <w:t>re</w:t>
      </w:r>
      <w:r w:rsidRPr="009F2595">
        <w:rPr>
          <w:spacing w:val="2"/>
        </w:rPr>
        <w:t>t</w:t>
      </w:r>
      <w:r w:rsidRPr="009F2595">
        <w:t>o</w:t>
      </w:r>
      <w:r w:rsidRPr="009F2595">
        <w:rPr>
          <w:spacing w:val="-6"/>
        </w:rPr>
        <w:t xml:space="preserve"> </w:t>
      </w:r>
      <w:r w:rsidRPr="009F2595">
        <w:rPr>
          <w:spacing w:val="2"/>
        </w:rPr>
        <w:t>l</w:t>
      </w:r>
      <w:r w:rsidRPr="009F2595">
        <w:t>e</w:t>
      </w:r>
      <w:r w:rsidRPr="009F2595">
        <w:rPr>
          <w:spacing w:val="-1"/>
        </w:rPr>
        <w:t>g</w:t>
      </w:r>
      <w:r w:rsidRPr="009F2595">
        <w:rPr>
          <w:spacing w:val="-3"/>
        </w:rPr>
        <w:t>i</w:t>
      </w:r>
      <w:r w:rsidRPr="009F2595">
        <w:t>s</w:t>
      </w:r>
      <w:r w:rsidRPr="009F2595">
        <w:rPr>
          <w:spacing w:val="2"/>
        </w:rPr>
        <w:t>l</w:t>
      </w:r>
      <w:r w:rsidRPr="009F2595">
        <w:rPr>
          <w:spacing w:val="-6"/>
        </w:rPr>
        <w:t>a</w:t>
      </w:r>
      <w:r w:rsidRPr="009F2595">
        <w:rPr>
          <w:spacing w:val="2"/>
        </w:rPr>
        <w:t>t</w:t>
      </w:r>
      <w:r w:rsidRPr="009F2595">
        <w:rPr>
          <w:spacing w:val="-3"/>
        </w:rPr>
        <w:t>i</w:t>
      </w:r>
      <w:r w:rsidRPr="009F2595">
        <w:t>vo</w:t>
      </w:r>
      <w:r w:rsidRPr="009F2595">
        <w:rPr>
          <w:spacing w:val="-2"/>
        </w:rPr>
        <w:t xml:space="preserve"> </w:t>
      </w:r>
      <w:r w:rsidRPr="009F2595">
        <w:rPr>
          <w:spacing w:val="1"/>
        </w:rPr>
        <w:t>n</w:t>
      </w:r>
      <w:r w:rsidRPr="009F2595">
        <w:t>.</w:t>
      </w:r>
      <w:r w:rsidRPr="009F2595">
        <w:rPr>
          <w:spacing w:val="-5"/>
        </w:rPr>
        <w:t xml:space="preserve"> </w:t>
      </w:r>
      <w:r w:rsidRPr="009F2595">
        <w:rPr>
          <w:spacing w:val="-4"/>
        </w:rPr>
        <w:t>2</w:t>
      </w:r>
      <w:r w:rsidRPr="009F2595">
        <w:rPr>
          <w:spacing w:val="1"/>
        </w:rPr>
        <w:t>9</w:t>
      </w:r>
      <w:r w:rsidRPr="009F2595">
        <w:t>7</w:t>
      </w:r>
      <w:r w:rsidRPr="009F2595">
        <w:rPr>
          <w:spacing w:val="-2"/>
        </w:rPr>
        <w:t xml:space="preserve"> </w:t>
      </w:r>
      <w:r w:rsidRPr="009F2595">
        <w:rPr>
          <w:spacing w:val="-1"/>
        </w:rPr>
        <w:t>d</w:t>
      </w:r>
      <w:r w:rsidRPr="009F2595">
        <w:t>el</w:t>
      </w:r>
      <w:r w:rsidRPr="009F2595">
        <w:rPr>
          <w:spacing w:val="-2"/>
        </w:rPr>
        <w:t xml:space="preserve"> </w:t>
      </w:r>
      <w:r w:rsidRPr="009F2595">
        <w:rPr>
          <w:spacing w:val="-4"/>
        </w:rPr>
        <w:t>1</w:t>
      </w:r>
      <w:r w:rsidRPr="009F2595">
        <w:t>6</w:t>
      </w:r>
      <w:r w:rsidRPr="009F2595">
        <w:rPr>
          <w:spacing w:val="-2"/>
        </w:rPr>
        <w:t xml:space="preserve"> </w:t>
      </w:r>
      <w:r>
        <w:rPr>
          <w:spacing w:val="1"/>
        </w:rPr>
        <w:t>a</w:t>
      </w:r>
      <w:r w:rsidRPr="009F2595">
        <w:rPr>
          <w:spacing w:val="-1"/>
        </w:rPr>
        <w:t>p</w:t>
      </w:r>
      <w:r w:rsidRPr="009F2595">
        <w:t>r</w:t>
      </w:r>
      <w:r w:rsidRPr="009F2595">
        <w:rPr>
          <w:spacing w:val="-3"/>
        </w:rPr>
        <w:t>i</w:t>
      </w:r>
      <w:r w:rsidRPr="009F2595">
        <w:rPr>
          <w:spacing w:val="2"/>
        </w:rPr>
        <w:t>l</w:t>
      </w:r>
      <w:r w:rsidRPr="009F2595">
        <w:t>e</w:t>
      </w:r>
      <w:r w:rsidRPr="009F2595">
        <w:rPr>
          <w:spacing w:val="-4"/>
        </w:rPr>
        <w:t xml:space="preserve"> 1</w:t>
      </w:r>
      <w:r w:rsidRPr="009F2595">
        <w:rPr>
          <w:spacing w:val="1"/>
        </w:rPr>
        <w:t>9</w:t>
      </w:r>
      <w:r w:rsidRPr="009F2595">
        <w:rPr>
          <w:spacing w:val="-4"/>
        </w:rPr>
        <w:t>9</w:t>
      </w:r>
      <w:r w:rsidRPr="009F2595">
        <w:rPr>
          <w:spacing w:val="1"/>
        </w:rPr>
        <w:t>4</w:t>
      </w:r>
      <w:r w:rsidRPr="009F2595">
        <w:t>.</w:t>
      </w:r>
    </w:p>
    <w:p w:rsidR="00544A39" w:rsidRDefault="00544A39" w:rsidP="00544A39">
      <w:pPr>
        <w:pStyle w:val="Corpodeltesto"/>
        <w:kinsoku w:val="0"/>
        <w:overflowPunct w:val="0"/>
        <w:spacing w:before="1" w:line="244" w:lineRule="exact"/>
        <w:jc w:val="both"/>
      </w:pPr>
      <w:r>
        <w:t>La scuola riconosce l’importanza di Comitati e Associazioni dei genitori per promuovere il dialogo e la collaborazione tra la scuola e le famiglie. A tale scopo la scuola, su richiesta scritta e delibera del Consiglio di Istituto, mette a disposizione i propri locali per le riunioni autogestite dai COMITATI e dalle ASSOCIAZIONI.</w:t>
      </w:r>
    </w:p>
    <w:p w:rsidR="00544A39" w:rsidRDefault="00544A39" w:rsidP="00544A39">
      <w:pPr>
        <w:pStyle w:val="Corpodeltesto"/>
        <w:kinsoku w:val="0"/>
        <w:overflowPunct w:val="0"/>
        <w:spacing w:before="1" w:line="244" w:lineRule="exact"/>
        <w:jc w:val="both"/>
      </w:pPr>
      <w:r>
        <w:t>Al fine di attivare e autogestire iniziative di interesse culturale e sociale ed in particolare promuovere attività di post scuola, doposcuola e attività ludico-ricreative, nelle scuole si possono costituire Comitati di Genitori, tramite la sottoscrizione di ATTI COSTITUTIVI.</w:t>
      </w:r>
    </w:p>
    <w:p w:rsidR="00544A39" w:rsidRDefault="00544A39" w:rsidP="00544A39">
      <w:pPr>
        <w:pStyle w:val="Corpodeltesto"/>
        <w:kinsoku w:val="0"/>
        <w:overflowPunct w:val="0"/>
        <w:spacing w:before="1" w:line="244" w:lineRule="exact"/>
        <w:jc w:val="both"/>
      </w:pPr>
      <w:r>
        <w:t>Possono aderire ai comitati tutti i genitori dei bambini iscritti all’Istituto Casalini.</w:t>
      </w:r>
    </w:p>
    <w:p w:rsidR="00544A39" w:rsidRPr="00B8185C" w:rsidRDefault="00544A39" w:rsidP="00544A39">
      <w:pPr>
        <w:pStyle w:val="Corpodeltesto"/>
        <w:kinsoku w:val="0"/>
        <w:overflowPunct w:val="0"/>
        <w:spacing w:before="1" w:line="244" w:lineRule="exact"/>
        <w:jc w:val="both"/>
      </w:pPr>
      <w:r>
        <w:t>Le condizioni del servizio sono definite nel Regolamento annesso all’Atto costitutivo.</w:t>
      </w:r>
    </w:p>
    <w:p w:rsidR="00544A39" w:rsidRPr="009F2595" w:rsidRDefault="00544A39" w:rsidP="00544A39">
      <w:pPr>
        <w:pStyle w:val="Titolo4"/>
        <w:kinsoku w:val="0"/>
        <w:overflowPunct w:val="0"/>
        <w:jc w:val="both"/>
        <w:rPr>
          <w:b w:val="0"/>
          <w:bCs w:val="0"/>
          <w:sz w:val="24"/>
          <w:szCs w:val="24"/>
        </w:rPr>
      </w:pPr>
      <w:r w:rsidRPr="009F2595">
        <w:rPr>
          <w:spacing w:val="-4"/>
          <w:sz w:val="24"/>
          <w:szCs w:val="24"/>
        </w:rPr>
        <w:t>Art.</w:t>
      </w:r>
      <w:r>
        <w:rPr>
          <w:spacing w:val="-4"/>
          <w:sz w:val="24"/>
          <w:szCs w:val="24"/>
        </w:rPr>
        <w:t xml:space="preserve"> 12 - </w:t>
      </w:r>
      <w:r w:rsidRPr="009F2595">
        <w:rPr>
          <w:spacing w:val="-4"/>
          <w:sz w:val="24"/>
          <w:szCs w:val="24"/>
        </w:rPr>
        <w:t xml:space="preserve"> Assemblee del personale non docente.</w:t>
      </w:r>
    </w:p>
    <w:p w:rsidR="00544A39" w:rsidRPr="009F2595" w:rsidRDefault="00544A39" w:rsidP="00544A39">
      <w:pPr>
        <w:pStyle w:val="Corpodeltesto"/>
        <w:kinsoku w:val="0"/>
        <w:overflowPunct w:val="0"/>
        <w:jc w:val="both"/>
      </w:pPr>
      <w:r w:rsidRPr="009F2595">
        <w:rPr>
          <w:spacing w:val="1"/>
        </w:rPr>
        <w:t>I</w:t>
      </w:r>
      <w:r w:rsidRPr="009F2595">
        <w:t>l</w:t>
      </w:r>
      <w:r w:rsidRPr="009F2595">
        <w:rPr>
          <w:spacing w:val="3"/>
        </w:rPr>
        <w:t xml:space="preserve"> </w:t>
      </w:r>
      <w:r w:rsidRPr="009F2595">
        <w:rPr>
          <w:spacing w:val="-6"/>
        </w:rPr>
        <w:t>p</w:t>
      </w:r>
      <w:r w:rsidRPr="009F2595">
        <w:t>ers</w:t>
      </w:r>
      <w:r w:rsidRPr="009F2595">
        <w:rPr>
          <w:spacing w:val="-3"/>
        </w:rPr>
        <w:t>o</w:t>
      </w:r>
      <w:r w:rsidRPr="009F2595">
        <w:rPr>
          <w:spacing w:val="1"/>
        </w:rPr>
        <w:t>n</w:t>
      </w:r>
      <w:r w:rsidRPr="009F2595">
        <w:rPr>
          <w:spacing w:val="-6"/>
        </w:rPr>
        <w:t>a</w:t>
      </w:r>
      <w:r w:rsidRPr="009F2595">
        <w:rPr>
          <w:spacing w:val="2"/>
        </w:rPr>
        <w:t>l</w:t>
      </w:r>
      <w:r w:rsidRPr="009F2595">
        <w:t>e</w:t>
      </w:r>
      <w:r w:rsidRPr="009F2595">
        <w:rPr>
          <w:spacing w:val="-4"/>
        </w:rPr>
        <w:t xml:space="preserve"> </w:t>
      </w:r>
      <w:r w:rsidRPr="009F2595">
        <w:rPr>
          <w:spacing w:val="1"/>
        </w:rPr>
        <w:t>n</w:t>
      </w:r>
      <w:r w:rsidRPr="009F2595">
        <w:rPr>
          <w:spacing w:val="-8"/>
        </w:rPr>
        <w:t>o</w:t>
      </w:r>
      <w:r w:rsidRPr="009F2595">
        <w:t>n</w:t>
      </w:r>
      <w:r w:rsidRPr="009F2595">
        <w:rPr>
          <w:spacing w:val="3"/>
        </w:rPr>
        <w:t xml:space="preserve"> </w:t>
      </w:r>
      <w:r w:rsidRPr="009F2595">
        <w:rPr>
          <w:spacing w:val="-1"/>
        </w:rPr>
        <w:t>d</w:t>
      </w:r>
      <w:r w:rsidRPr="009F2595">
        <w:rPr>
          <w:spacing w:val="-3"/>
        </w:rPr>
        <w:t>o</w:t>
      </w:r>
      <w:r w:rsidRPr="009F2595">
        <w:t>c</w:t>
      </w:r>
      <w:r w:rsidRPr="009F2595">
        <w:rPr>
          <w:spacing w:val="-5"/>
        </w:rPr>
        <w:t>e</w:t>
      </w:r>
      <w:r w:rsidRPr="009F2595">
        <w:rPr>
          <w:spacing w:val="1"/>
        </w:rPr>
        <w:t>n</w:t>
      </w:r>
      <w:r w:rsidRPr="009F2595">
        <w:rPr>
          <w:spacing w:val="-3"/>
        </w:rPr>
        <w:t>t</w:t>
      </w:r>
      <w:r w:rsidRPr="009F2595">
        <w:t>e</w:t>
      </w:r>
      <w:r w:rsidRPr="009F2595">
        <w:rPr>
          <w:spacing w:val="1"/>
        </w:rPr>
        <w:t xml:space="preserve"> </w:t>
      </w:r>
      <w:r w:rsidRPr="009F2595">
        <w:rPr>
          <w:spacing w:val="-6"/>
        </w:rPr>
        <w:t>p</w:t>
      </w:r>
      <w:r w:rsidRPr="009F2595">
        <w:rPr>
          <w:spacing w:val="1"/>
        </w:rPr>
        <w:t>u</w:t>
      </w:r>
      <w:r w:rsidRPr="009F2595">
        <w:t>ò</w:t>
      </w:r>
      <w:r w:rsidRPr="009F2595">
        <w:rPr>
          <w:spacing w:val="-2"/>
        </w:rPr>
        <w:t xml:space="preserve"> </w:t>
      </w:r>
      <w:r w:rsidRPr="009F2595">
        <w:t>r</w:t>
      </w:r>
      <w:r w:rsidRPr="009F2595">
        <w:rPr>
          <w:spacing w:val="-3"/>
        </w:rPr>
        <w:t>iu</w:t>
      </w:r>
      <w:r w:rsidRPr="009F2595">
        <w:rPr>
          <w:spacing w:val="1"/>
        </w:rPr>
        <w:t>n</w:t>
      </w:r>
      <w:r w:rsidRPr="009F2595">
        <w:rPr>
          <w:spacing w:val="-3"/>
        </w:rPr>
        <w:t>i</w:t>
      </w:r>
      <w:r w:rsidRPr="009F2595">
        <w:t>rsi</w:t>
      </w:r>
      <w:r w:rsidRPr="009F2595">
        <w:rPr>
          <w:spacing w:val="-2"/>
        </w:rPr>
        <w:t xml:space="preserve"> </w:t>
      </w:r>
      <w:r w:rsidRPr="009F2595">
        <w:rPr>
          <w:spacing w:val="-3"/>
        </w:rPr>
        <w:t>i</w:t>
      </w:r>
      <w:r w:rsidRPr="009F2595">
        <w:t>n</w:t>
      </w:r>
      <w:r w:rsidRPr="009F2595">
        <w:rPr>
          <w:spacing w:val="3"/>
        </w:rPr>
        <w:t xml:space="preserve"> </w:t>
      </w:r>
      <w:r w:rsidRPr="009F2595">
        <w:rPr>
          <w:spacing w:val="-6"/>
        </w:rPr>
        <w:t>p</w:t>
      </w:r>
      <w:r w:rsidRPr="009F2595">
        <w:t>r</w:t>
      </w:r>
      <w:r w:rsidRPr="009F2595">
        <w:rPr>
          <w:spacing w:val="-2"/>
        </w:rPr>
        <w:t>o</w:t>
      </w:r>
      <w:r w:rsidRPr="009F2595">
        <w:rPr>
          <w:spacing w:val="5"/>
        </w:rPr>
        <w:t>p</w:t>
      </w:r>
      <w:r w:rsidRPr="009F2595">
        <w:t>r</w:t>
      </w:r>
      <w:r w:rsidRPr="009F2595">
        <w:rPr>
          <w:spacing w:val="2"/>
        </w:rPr>
        <w:t>i</w:t>
      </w:r>
      <w:r w:rsidRPr="009F2595">
        <w:t>e</w:t>
      </w:r>
      <w:r w:rsidRPr="009F2595">
        <w:rPr>
          <w:spacing w:val="-9"/>
        </w:rPr>
        <w:t xml:space="preserve"> </w:t>
      </w:r>
      <w:r w:rsidRPr="009F2595">
        <w:rPr>
          <w:spacing w:val="-2"/>
        </w:rPr>
        <w:t>a</w:t>
      </w:r>
      <w:r w:rsidRPr="009F2595">
        <w:t>s</w:t>
      </w:r>
      <w:r w:rsidRPr="009F2595">
        <w:rPr>
          <w:spacing w:val="1"/>
        </w:rPr>
        <w:t>s</w:t>
      </w:r>
      <w:r w:rsidRPr="009F2595">
        <w:t>em</w:t>
      </w:r>
      <w:r w:rsidRPr="009F2595">
        <w:rPr>
          <w:spacing w:val="-5"/>
        </w:rPr>
        <w:t>b</w:t>
      </w:r>
      <w:r w:rsidRPr="009F2595">
        <w:rPr>
          <w:spacing w:val="2"/>
        </w:rPr>
        <w:t>l</w:t>
      </w:r>
      <w:r w:rsidRPr="009F2595">
        <w:t>ee</w:t>
      </w:r>
      <w:r w:rsidRPr="009F2595">
        <w:rPr>
          <w:spacing w:val="-4"/>
        </w:rPr>
        <w:t xml:space="preserve"> </w:t>
      </w:r>
      <w:r w:rsidRPr="009F2595">
        <w:rPr>
          <w:spacing w:val="-1"/>
        </w:rPr>
        <w:t>d</w:t>
      </w:r>
      <w:r w:rsidRPr="009F2595">
        <w:t>i</w:t>
      </w:r>
      <w:r w:rsidRPr="009F2595">
        <w:rPr>
          <w:spacing w:val="-2"/>
        </w:rPr>
        <w:t xml:space="preserve"> </w:t>
      </w:r>
      <w:r w:rsidRPr="009F2595">
        <w:rPr>
          <w:spacing w:val="1"/>
        </w:rPr>
        <w:t>I</w:t>
      </w:r>
      <w:r w:rsidRPr="009F2595">
        <w:rPr>
          <w:spacing w:val="-5"/>
        </w:rPr>
        <w:t>s</w:t>
      </w:r>
      <w:r w:rsidRPr="009F2595">
        <w:rPr>
          <w:spacing w:val="2"/>
        </w:rPr>
        <w:t>t</w:t>
      </w:r>
      <w:r w:rsidRPr="009F2595">
        <w:rPr>
          <w:spacing w:val="-3"/>
        </w:rPr>
        <w:t>it</w:t>
      </w:r>
      <w:r w:rsidRPr="009F2595">
        <w:rPr>
          <w:spacing w:val="1"/>
        </w:rPr>
        <w:t>u</w:t>
      </w:r>
      <w:r w:rsidRPr="009F2595">
        <w:rPr>
          <w:spacing w:val="2"/>
        </w:rPr>
        <w:t>t</w:t>
      </w:r>
      <w:r w:rsidRPr="009F2595">
        <w:t>o</w:t>
      </w:r>
      <w:r w:rsidRPr="009F2595">
        <w:rPr>
          <w:spacing w:val="-6"/>
        </w:rPr>
        <w:t xml:space="preserve"> </w:t>
      </w:r>
      <w:r w:rsidRPr="009F2595">
        <w:t>su</w:t>
      </w:r>
      <w:r w:rsidRPr="009F2595">
        <w:rPr>
          <w:spacing w:val="-1"/>
        </w:rPr>
        <w:t xml:space="preserve"> </w:t>
      </w:r>
      <w:r w:rsidRPr="009F2595">
        <w:t>c</w:t>
      </w:r>
      <w:r w:rsidRPr="009F2595">
        <w:rPr>
          <w:spacing w:val="-2"/>
        </w:rPr>
        <w:t>o</w:t>
      </w:r>
      <w:r w:rsidRPr="009F2595">
        <w:rPr>
          <w:spacing w:val="-3"/>
        </w:rPr>
        <w:t>n</w:t>
      </w:r>
      <w:r w:rsidRPr="009F2595">
        <w:t>v</w:t>
      </w:r>
      <w:r w:rsidRPr="009F2595">
        <w:rPr>
          <w:spacing w:val="-3"/>
        </w:rPr>
        <w:t>o</w:t>
      </w:r>
      <w:r w:rsidRPr="009F2595">
        <w:t>ca</w:t>
      </w:r>
      <w:r w:rsidRPr="009F2595">
        <w:rPr>
          <w:spacing w:val="-1"/>
        </w:rPr>
        <w:t>z</w:t>
      </w:r>
      <w:r w:rsidRPr="009F2595">
        <w:rPr>
          <w:spacing w:val="2"/>
        </w:rPr>
        <w:t>i</w:t>
      </w:r>
      <w:r w:rsidRPr="009F2595">
        <w:rPr>
          <w:spacing w:val="-8"/>
        </w:rPr>
        <w:t>o</w:t>
      </w:r>
      <w:r w:rsidRPr="009F2595">
        <w:rPr>
          <w:spacing w:val="1"/>
        </w:rPr>
        <w:t>n</w:t>
      </w:r>
      <w:r w:rsidRPr="009F2595">
        <w:t>e</w:t>
      </w:r>
      <w:r w:rsidRPr="009F2595">
        <w:rPr>
          <w:spacing w:val="1"/>
        </w:rPr>
        <w:t xml:space="preserve"> </w:t>
      </w:r>
      <w:r w:rsidRPr="009F2595">
        <w:rPr>
          <w:spacing w:val="-1"/>
        </w:rPr>
        <w:t>d</w:t>
      </w:r>
      <w:r w:rsidRPr="009F2595">
        <w:rPr>
          <w:spacing w:val="-5"/>
        </w:rPr>
        <w:t>e</w:t>
      </w:r>
      <w:r w:rsidRPr="009F2595">
        <w:rPr>
          <w:spacing w:val="2"/>
        </w:rPr>
        <w:t>l</w:t>
      </w:r>
      <w:r w:rsidRPr="009F2595">
        <w:rPr>
          <w:spacing w:val="-3"/>
        </w:rPr>
        <w:t>l</w:t>
      </w:r>
      <w:r w:rsidRPr="009F2595">
        <w:t>e</w:t>
      </w:r>
      <w:r w:rsidRPr="009F2595">
        <w:rPr>
          <w:spacing w:val="1"/>
        </w:rPr>
        <w:t xml:space="preserve"> </w:t>
      </w:r>
      <w:r w:rsidRPr="009F2595">
        <w:rPr>
          <w:spacing w:val="-2"/>
        </w:rPr>
        <w:t>R</w:t>
      </w:r>
      <w:r w:rsidRPr="009F2595">
        <w:rPr>
          <w:spacing w:val="-4"/>
        </w:rPr>
        <w:t>S</w:t>
      </w:r>
      <w:r w:rsidRPr="009F2595">
        <w:t>U</w:t>
      </w:r>
      <w:r>
        <w:t xml:space="preserve"> o</w:t>
      </w:r>
      <w:r w:rsidRPr="009F2595">
        <w:rPr>
          <w:spacing w:val="-1"/>
        </w:rPr>
        <w:t xml:space="preserve"> d</w:t>
      </w:r>
      <w:r w:rsidRPr="009F2595">
        <w:rPr>
          <w:spacing w:val="-5"/>
        </w:rPr>
        <w:t>e</w:t>
      </w:r>
      <w:r>
        <w:t xml:space="preserve">l </w:t>
      </w:r>
      <w:r w:rsidRPr="009F2595">
        <w:rPr>
          <w:spacing w:val="-2"/>
        </w:rPr>
        <w:t>D.</w:t>
      </w:r>
      <w:r w:rsidRPr="009F2595">
        <w:rPr>
          <w:spacing w:val="1"/>
        </w:rPr>
        <w:t>G</w:t>
      </w:r>
      <w:r w:rsidRPr="009F2595">
        <w:rPr>
          <w:spacing w:val="-2"/>
        </w:rPr>
        <w:t>.</w:t>
      </w:r>
      <w:r w:rsidRPr="009F2595">
        <w:rPr>
          <w:spacing w:val="1"/>
        </w:rPr>
        <w:t>S</w:t>
      </w:r>
      <w:r w:rsidRPr="009F2595">
        <w:rPr>
          <w:spacing w:val="-2"/>
        </w:rPr>
        <w:t>.</w:t>
      </w:r>
      <w:r w:rsidRPr="009F2595">
        <w:rPr>
          <w:spacing w:val="1"/>
        </w:rPr>
        <w:t>A</w:t>
      </w:r>
      <w:r>
        <w:t>.</w:t>
      </w:r>
      <w:r w:rsidRPr="009F2595">
        <w:t>,</w:t>
      </w:r>
      <w:r w:rsidRPr="009F2595">
        <w:rPr>
          <w:spacing w:val="-5"/>
        </w:rPr>
        <w:t xml:space="preserve"> c</w:t>
      </w:r>
      <w:r w:rsidRPr="009F2595">
        <w:rPr>
          <w:spacing w:val="1"/>
        </w:rPr>
        <w:t>h</w:t>
      </w:r>
      <w:r w:rsidRPr="009F2595">
        <w:t>e</w:t>
      </w:r>
      <w:r w:rsidRPr="009F2595">
        <w:rPr>
          <w:spacing w:val="1"/>
        </w:rPr>
        <w:t xml:space="preserve"> </w:t>
      </w:r>
      <w:r w:rsidRPr="009F2595">
        <w:rPr>
          <w:spacing w:val="-5"/>
        </w:rPr>
        <w:t>v</w:t>
      </w:r>
      <w:r w:rsidRPr="009F2595">
        <w:t>i</w:t>
      </w:r>
      <w:r w:rsidRPr="009F2595">
        <w:rPr>
          <w:spacing w:val="3"/>
        </w:rPr>
        <w:t xml:space="preserve"> </w:t>
      </w:r>
      <w:r w:rsidRPr="009F2595">
        <w:rPr>
          <w:spacing w:val="-1"/>
        </w:rPr>
        <w:t>p</w:t>
      </w:r>
      <w:r w:rsidRPr="009F2595">
        <w:rPr>
          <w:spacing w:val="-6"/>
        </w:rPr>
        <w:t>a</w:t>
      </w:r>
      <w:r w:rsidRPr="009F2595">
        <w:t>r</w:t>
      </w:r>
      <w:r w:rsidRPr="009F2595">
        <w:rPr>
          <w:spacing w:val="2"/>
        </w:rPr>
        <w:t>t</w:t>
      </w:r>
      <w:r w:rsidRPr="009F2595">
        <w:rPr>
          <w:spacing w:val="-5"/>
        </w:rPr>
        <w:t>e</w:t>
      </w:r>
      <w:r w:rsidRPr="009F2595">
        <w:t>c</w:t>
      </w:r>
      <w:r w:rsidRPr="009F2595">
        <w:rPr>
          <w:spacing w:val="2"/>
        </w:rPr>
        <w:t>i</w:t>
      </w:r>
      <w:r w:rsidRPr="009F2595">
        <w:rPr>
          <w:spacing w:val="-1"/>
        </w:rPr>
        <w:t>p</w:t>
      </w:r>
      <w:r w:rsidRPr="009F2595">
        <w:t>a</w:t>
      </w:r>
      <w:r w:rsidRPr="009F2595">
        <w:rPr>
          <w:spacing w:val="-5"/>
        </w:rPr>
        <w:t xml:space="preserve"> </w:t>
      </w:r>
      <w:r w:rsidRPr="009F2595">
        <w:rPr>
          <w:spacing w:val="-3"/>
        </w:rPr>
        <w:t>i</w:t>
      </w:r>
      <w:r w:rsidRPr="009F2595">
        <w:t>n</w:t>
      </w:r>
      <w:r w:rsidRPr="009F2595">
        <w:rPr>
          <w:spacing w:val="3"/>
        </w:rPr>
        <w:t xml:space="preserve"> </w:t>
      </w:r>
      <w:r w:rsidRPr="009F2595">
        <w:rPr>
          <w:spacing w:val="-6"/>
        </w:rPr>
        <w:t>q</w:t>
      </w:r>
      <w:r w:rsidRPr="009F2595">
        <w:rPr>
          <w:spacing w:val="1"/>
        </w:rPr>
        <w:t>u</w:t>
      </w:r>
      <w:r w:rsidRPr="009F2595">
        <w:rPr>
          <w:spacing w:val="-2"/>
        </w:rPr>
        <w:t>a</w:t>
      </w:r>
      <w:r w:rsidRPr="009F2595">
        <w:rPr>
          <w:spacing w:val="-3"/>
        </w:rPr>
        <w:t>li</w:t>
      </w:r>
      <w:r w:rsidRPr="009F2595">
        <w:rPr>
          <w:spacing w:val="2"/>
        </w:rPr>
        <w:t>t</w:t>
      </w:r>
      <w:r w:rsidRPr="009F2595">
        <w:t xml:space="preserve">à </w:t>
      </w:r>
      <w:r w:rsidRPr="009F2595">
        <w:rPr>
          <w:spacing w:val="-1"/>
        </w:rPr>
        <w:t>d</w:t>
      </w:r>
      <w:r w:rsidRPr="009F2595">
        <w:t>i</w:t>
      </w:r>
      <w:r w:rsidRPr="009F2595">
        <w:rPr>
          <w:spacing w:val="-2"/>
        </w:rPr>
        <w:t xml:space="preserve"> P</w:t>
      </w:r>
      <w:r w:rsidRPr="009F2595">
        <w:t>re</w:t>
      </w:r>
      <w:r w:rsidRPr="009F2595">
        <w:rPr>
          <w:spacing w:val="-4"/>
        </w:rPr>
        <w:t>s</w:t>
      </w:r>
      <w:r w:rsidRPr="009F2595">
        <w:rPr>
          <w:spacing w:val="2"/>
        </w:rPr>
        <w:t>i</w:t>
      </w:r>
      <w:r w:rsidRPr="009F2595">
        <w:rPr>
          <w:spacing w:val="-1"/>
        </w:rPr>
        <w:t>d</w:t>
      </w:r>
      <w:r w:rsidRPr="009F2595">
        <w:rPr>
          <w:spacing w:val="-5"/>
        </w:rPr>
        <w:t>e</w:t>
      </w:r>
      <w:r w:rsidRPr="009F2595">
        <w:rPr>
          <w:spacing w:val="-3"/>
        </w:rPr>
        <w:t>n</w:t>
      </w:r>
      <w:r w:rsidRPr="009F2595">
        <w:rPr>
          <w:spacing w:val="2"/>
        </w:rPr>
        <w:t>t</w:t>
      </w:r>
      <w:r>
        <w:t>e.</w:t>
      </w:r>
      <w:r w:rsidRPr="009F2595">
        <w:rPr>
          <w:spacing w:val="-2"/>
        </w:rPr>
        <w:t xml:space="preserve"> </w:t>
      </w:r>
    </w:p>
    <w:p w:rsidR="00544A39" w:rsidRPr="009F2595" w:rsidRDefault="00544A39" w:rsidP="00544A39">
      <w:pPr>
        <w:kinsoku w:val="0"/>
        <w:overflowPunct w:val="0"/>
        <w:spacing w:line="200" w:lineRule="exact"/>
        <w:jc w:val="both"/>
        <w:rPr>
          <w:rFonts w:ascii="Calibri" w:hAnsi="Calibri"/>
        </w:rPr>
      </w:pPr>
    </w:p>
    <w:p w:rsidR="00544A39" w:rsidRPr="009F2595" w:rsidRDefault="00544A39" w:rsidP="00544A39">
      <w:pPr>
        <w:kinsoku w:val="0"/>
        <w:overflowPunct w:val="0"/>
        <w:spacing w:line="200" w:lineRule="exact"/>
        <w:jc w:val="both"/>
        <w:rPr>
          <w:rFonts w:ascii="Calibri" w:hAnsi="Calibri"/>
        </w:rPr>
      </w:pPr>
    </w:p>
    <w:p w:rsidR="00544A39" w:rsidRPr="009F2595" w:rsidRDefault="00544A39" w:rsidP="00544A39">
      <w:pPr>
        <w:pStyle w:val="Titolo4"/>
        <w:tabs>
          <w:tab w:val="left" w:pos="4875"/>
        </w:tabs>
        <w:kinsoku w:val="0"/>
        <w:overflowPunct w:val="0"/>
        <w:ind w:hanging="2880"/>
        <w:jc w:val="both"/>
        <w:rPr>
          <w:sz w:val="24"/>
          <w:szCs w:val="24"/>
        </w:rPr>
      </w:pPr>
      <w:r w:rsidRPr="009F2595">
        <w:rPr>
          <w:sz w:val="24"/>
          <w:szCs w:val="24"/>
        </w:rPr>
        <w:t>Art.</w:t>
      </w:r>
      <w:r w:rsidRPr="009F2595">
        <w:rPr>
          <w:spacing w:val="-3"/>
          <w:sz w:val="24"/>
          <w:szCs w:val="24"/>
        </w:rPr>
        <w:t xml:space="preserve"> </w:t>
      </w:r>
      <w:r w:rsidRPr="009F2595">
        <w:rPr>
          <w:sz w:val="24"/>
          <w:szCs w:val="24"/>
        </w:rPr>
        <w:t>29-</w:t>
      </w:r>
    </w:p>
    <w:p w:rsidR="00544A39" w:rsidRDefault="00544A39" w:rsidP="00544A39">
      <w:pPr>
        <w:kinsoku w:val="0"/>
        <w:overflowPunct w:val="0"/>
        <w:spacing w:line="200" w:lineRule="exact"/>
        <w:jc w:val="both"/>
        <w:rPr>
          <w:sz w:val="20"/>
          <w:szCs w:val="20"/>
        </w:rPr>
      </w:pPr>
    </w:p>
    <w:p w:rsidR="00544A39" w:rsidRPr="00AC4670" w:rsidRDefault="00544A39" w:rsidP="006C47BE">
      <w:pPr>
        <w:pStyle w:val="Titolo1"/>
        <w:kinsoku w:val="0"/>
        <w:overflowPunct w:val="0"/>
        <w:jc w:val="center"/>
        <w:rPr>
          <w:b w:val="0"/>
          <w:bCs w:val="0"/>
          <w:color w:val="000000"/>
          <w:sz w:val="32"/>
        </w:rPr>
      </w:pPr>
      <w:r w:rsidRPr="00AC4670">
        <w:rPr>
          <w:color w:val="C45811"/>
          <w:sz w:val="32"/>
        </w:rPr>
        <w:t>TITO</w:t>
      </w:r>
      <w:r w:rsidRPr="00AC4670">
        <w:rPr>
          <w:color w:val="C45811"/>
          <w:spacing w:val="-2"/>
          <w:sz w:val="32"/>
        </w:rPr>
        <w:t>L</w:t>
      </w:r>
      <w:r w:rsidRPr="00AC4670">
        <w:rPr>
          <w:color w:val="C45811"/>
          <w:sz w:val="32"/>
        </w:rPr>
        <w:t>O</w:t>
      </w:r>
      <w:r w:rsidRPr="00AC4670">
        <w:rPr>
          <w:color w:val="C45811"/>
          <w:spacing w:val="-2"/>
          <w:sz w:val="32"/>
        </w:rPr>
        <w:t xml:space="preserve"> </w:t>
      </w:r>
      <w:r w:rsidRPr="00AC4670">
        <w:rPr>
          <w:color w:val="C45811"/>
          <w:sz w:val="32"/>
        </w:rPr>
        <w:t>II</w:t>
      </w:r>
    </w:p>
    <w:p w:rsidR="00544A39" w:rsidRPr="00AC4670" w:rsidRDefault="00544A39" w:rsidP="006C47BE">
      <w:pPr>
        <w:pStyle w:val="Titolo2"/>
        <w:kinsoku w:val="0"/>
        <w:overflowPunct w:val="0"/>
        <w:spacing w:line="341" w:lineRule="exact"/>
        <w:jc w:val="center"/>
        <w:rPr>
          <w:b w:val="0"/>
          <w:bCs w:val="0"/>
          <w:i w:val="0"/>
          <w:iCs w:val="0"/>
          <w:color w:val="000000"/>
          <w:sz w:val="32"/>
        </w:rPr>
      </w:pPr>
      <w:r w:rsidRPr="00AC4670">
        <w:rPr>
          <w:color w:val="C45811"/>
          <w:sz w:val="32"/>
        </w:rPr>
        <w:t>Orga</w:t>
      </w:r>
      <w:r w:rsidRPr="00AC4670">
        <w:rPr>
          <w:color w:val="C45811"/>
          <w:spacing w:val="-2"/>
          <w:sz w:val="32"/>
        </w:rPr>
        <w:t>n</w:t>
      </w:r>
      <w:r w:rsidRPr="00AC4670">
        <w:rPr>
          <w:color w:val="C45811"/>
          <w:sz w:val="32"/>
        </w:rPr>
        <w:t>izz</w:t>
      </w:r>
      <w:r w:rsidRPr="00AC4670">
        <w:rPr>
          <w:color w:val="C45811"/>
          <w:spacing w:val="-2"/>
          <w:sz w:val="32"/>
        </w:rPr>
        <w:t>a</w:t>
      </w:r>
      <w:r w:rsidRPr="00AC4670">
        <w:rPr>
          <w:color w:val="C45811"/>
          <w:spacing w:val="1"/>
          <w:sz w:val="32"/>
        </w:rPr>
        <w:t>z</w:t>
      </w:r>
      <w:r w:rsidRPr="00AC4670">
        <w:rPr>
          <w:color w:val="C45811"/>
          <w:spacing w:val="-2"/>
          <w:sz w:val="32"/>
        </w:rPr>
        <w:t>i</w:t>
      </w:r>
      <w:r w:rsidRPr="00AC4670">
        <w:rPr>
          <w:color w:val="C45811"/>
          <w:sz w:val="32"/>
        </w:rPr>
        <w:t>o</w:t>
      </w:r>
      <w:r w:rsidRPr="00AC4670">
        <w:rPr>
          <w:color w:val="C45811"/>
          <w:spacing w:val="2"/>
          <w:sz w:val="32"/>
        </w:rPr>
        <w:t>n</w:t>
      </w:r>
      <w:r w:rsidRPr="00AC4670">
        <w:rPr>
          <w:color w:val="C45811"/>
          <w:sz w:val="32"/>
        </w:rPr>
        <w:t>e</w:t>
      </w:r>
      <w:r w:rsidRPr="00AC4670">
        <w:rPr>
          <w:color w:val="C45811"/>
          <w:spacing w:val="-3"/>
          <w:sz w:val="32"/>
        </w:rPr>
        <w:t xml:space="preserve"> </w:t>
      </w:r>
      <w:r w:rsidRPr="00AC4670">
        <w:rPr>
          <w:color w:val="C45811"/>
          <w:sz w:val="32"/>
        </w:rPr>
        <w:t>e</w:t>
      </w:r>
      <w:r w:rsidRPr="00AC4670">
        <w:rPr>
          <w:color w:val="C45811"/>
          <w:spacing w:val="-3"/>
          <w:sz w:val="32"/>
        </w:rPr>
        <w:t xml:space="preserve"> </w:t>
      </w:r>
      <w:r w:rsidRPr="00AC4670">
        <w:rPr>
          <w:color w:val="C45811"/>
          <w:sz w:val="32"/>
        </w:rPr>
        <w:t>fu</w:t>
      </w:r>
      <w:r w:rsidRPr="00AC4670">
        <w:rPr>
          <w:color w:val="C45811"/>
          <w:spacing w:val="-2"/>
          <w:sz w:val="32"/>
        </w:rPr>
        <w:t>n</w:t>
      </w:r>
      <w:r w:rsidRPr="00AC4670">
        <w:rPr>
          <w:color w:val="C45811"/>
          <w:spacing w:val="1"/>
          <w:sz w:val="32"/>
        </w:rPr>
        <w:t>z</w:t>
      </w:r>
      <w:r w:rsidRPr="00AC4670">
        <w:rPr>
          <w:color w:val="C45811"/>
          <w:sz w:val="32"/>
        </w:rPr>
        <w:t>i</w:t>
      </w:r>
      <w:r w:rsidRPr="00AC4670">
        <w:rPr>
          <w:color w:val="C45811"/>
          <w:spacing w:val="-2"/>
          <w:sz w:val="32"/>
        </w:rPr>
        <w:t>o</w:t>
      </w:r>
      <w:r w:rsidRPr="00AC4670">
        <w:rPr>
          <w:color w:val="C45811"/>
          <w:sz w:val="32"/>
        </w:rPr>
        <w:t>n</w:t>
      </w:r>
      <w:r w:rsidRPr="00AC4670">
        <w:rPr>
          <w:color w:val="C45811"/>
          <w:spacing w:val="-2"/>
          <w:sz w:val="32"/>
        </w:rPr>
        <w:t>a</w:t>
      </w:r>
      <w:r w:rsidRPr="00AC4670">
        <w:rPr>
          <w:color w:val="C45811"/>
          <w:sz w:val="32"/>
        </w:rPr>
        <w:t>m</w:t>
      </w:r>
      <w:r w:rsidRPr="00AC4670">
        <w:rPr>
          <w:color w:val="C45811"/>
          <w:spacing w:val="-2"/>
          <w:sz w:val="32"/>
        </w:rPr>
        <w:t>e</w:t>
      </w:r>
      <w:r w:rsidRPr="00AC4670">
        <w:rPr>
          <w:color w:val="C45811"/>
          <w:sz w:val="32"/>
        </w:rPr>
        <w:t>nto</w:t>
      </w:r>
      <w:r w:rsidRPr="00AC4670">
        <w:rPr>
          <w:color w:val="C45811"/>
          <w:spacing w:val="-1"/>
          <w:sz w:val="32"/>
        </w:rPr>
        <w:t xml:space="preserve"> </w:t>
      </w:r>
      <w:r w:rsidRPr="00AC4670">
        <w:rPr>
          <w:color w:val="C45811"/>
          <w:sz w:val="32"/>
        </w:rPr>
        <w:t>del</w:t>
      </w:r>
      <w:r w:rsidRPr="00AC4670">
        <w:rPr>
          <w:color w:val="C45811"/>
          <w:spacing w:val="-2"/>
          <w:sz w:val="32"/>
        </w:rPr>
        <w:t>l</w:t>
      </w:r>
      <w:r w:rsidRPr="00AC4670">
        <w:rPr>
          <w:color w:val="C45811"/>
          <w:sz w:val="32"/>
        </w:rPr>
        <w:t>a s</w:t>
      </w:r>
      <w:r w:rsidRPr="00AC4670">
        <w:rPr>
          <w:color w:val="C45811"/>
          <w:spacing w:val="-2"/>
          <w:sz w:val="32"/>
        </w:rPr>
        <w:t>cu</w:t>
      </w:r>
      <w:r w:rsidRPr="00AC4670">
        <w:rPr>
          <w:color w:val="C45811"/>
          <w:sz w:val="32"/>
        </w:rPr>
        <w:t>o</w:t>
      </w:r>
      <w:r w:rsidRPr="00AC4670">
        <w:rPr>
          <w:color w:val="C45811"/>
          <w:spacing w:val="1"/>
          <w:sz w:val="32"/>
        </w:rPr>
        <w:t>l</w:t>
      </w:r>
      <w:r w:rsidRPr="00AC4670">
        <w:rPr>
          <w:color w:val="C45811"/>
          <w:sz w:val="32"/>
        </w:rPr>
        <w:t>a</w:t>
      </w:r>
    </w:p>
    <w:p w:rsidR="00544A39" w:rsidRDefault="00544A39" w:rsidP="00544A39">
      <w:pPr>
        <w:kinsoku w:val="0"/>
        <w:overflowPunct w:val="0"/>
        <w:spacing w:before="14" w:line="280" w:lineRule="exact"/>
        <w:jc w:val="both"/>
        <w:rPr>
          <w:sz w:val="28"/>
          <w:szCs w:val="28"/>
        </w:rPr>
      </w:pPr>
    </w:p>
    <w:p w:rsidR="00544A39" w:rsidRDefault="00544A39" w:rsidP="00544A39">
      <w:pPr>
        <w:pStyle w:val="Titolo3"/>
        <w:kinsoku w:val="0"/>
        <w:overflowPunct w:val="0"/>
        <w:ind w:left="0" w:right="6355"/>
        <w:jc w:val="both"/>
        <w:rPr>
          <w:b w:val="0"/>
          <w:bCs w:val="0"/>
        </w:rPr>
      </w:pPr>
      <w:r>
        <w:t>A</w:t>
      </w:r>
      <w:r>
        <w:rPr>
          <w:spacing w:val="-2"/>
        </w:rPr>
        <w:t>r</w:t>
      </w:r>
      <w:r>
        <w:t>t.</w:t>
      </w:r>
      <w:r>
        <w:rPr>
          <w:spacing w:val="-4"/>
        </w:rPr>
        <w:t xml:space="preserve"> </w:t>
      </w:r>
      <w:r>
        <w:t>13</w:t>
      </w:r>
      <w:r>
        <w:rPr>
          <w:spacing w:val="-5"/>
        </w:rPr>
        <w:t xml:space="preserve"> </w:t>
      </w:r>
      <w:r>
        <w:t>-</w:t>
      </w:r>
      <w:r>
        <w:rPr>
          <w:spacing w:val="-3"/>
        </w:rPr>
        <w:t xml:space="preserve"> </w:t>
      </w:r>
      <w:r>
        <w:t>D</w:t>
      </w:r>
      <w:r>
        <w:rPr>
          <w:spacing w:val="-2"/>
        </w:rPr>
        <w:t>i</w:t>
      </w:r>
      <w:r>
        <w:t>r</w:t>
      </w:r>
      <w:r>
        <w:rPr>
          <w:spacing w:val="-2"/>
        </w:rPr>
        <w:t>i</w:t>
      </w:r>
      <w:r>
        <w:t>t</w:t>
      </w:r>
      <w:r>
        <w:rPr>
          <w:spacing w:val="1"/>
        </w:rPr>
        <w:t>t</w:t>
      </w:r>
      <w:r>
        <w:t>o</w:t>
      </w:r>
      <w:r>
        <w:rPr>
          <w:spacing w:val="-6"/>
        </w:rPr>
        <w:t xml:space="preserve"> </w:t>
      </w:r>
      <w:r>
        <w:t>di</w:t>
      </w:r>
      <w:r>
        <w:rPr>
          <w:spacing w:val="-5"/>
        </w:rPr>
        <w:t xml:space="preserve"> </w:t>
      </w:r>
      <w:r>
        <w:t>o</w:t>
      </w:r>
      <w:r>
        <w:rPr>
          <w:spacing w:val="1"/>
        </w:rPr>
        <w:t>r</w:t>
      </w:r>
      <w:r>
        <w:rPr>
          <w:spacing w:val="-1"/>
        </w:rPr>
        <w:t>ga</w:t>
      </w:r>
      <w:r>
        <w:rPr>
          <w:spacing w:val="-2"/>
        </w:rPr>
        <w:t>n</w:t>
      </w:r>
      <w:r>
        <w:t>izz</w:t>
      </w:r>
      <w:r>
        <w:rPr>
          <w:spacing w:val="-1"/>
        </w:rPr>
        <w:t>a</w:t>
      </w:r>
      <w:r>
        <w:t>z</w:t>
      </w:r>
      <w:r>
        <w:rPr>
          <w:spacing w:val="1"/>
        </w:rPr>
        <w:t>i</w:t>
      </w:r>
      <w:r>
        <w:rPr>
          <w:spacing w:val="-2"/>
        </w:rPr>
        <w:t>o</w:t>
      </w:r>
      <w:r>
        <w:t>n</w:t>
      </w:r>
      <w:r>
        <w:rPr>
          <w:spacing w:val="-1"/>
        </w:rPr>
        <w:t>e</w:t>
      </w:r>
      <w:r>
        <w:t>.</w:t>
      </w:r>
    </w:p>
    <w:p w:rsidR="00544A39" w:rsidRDefault="00544A39" w:rsidP="00544A39">
      <w:pPr>
        <w:pStyle w:val="Corpodeltesto"/>
        <w:kinsoku w:val="0"/>
        <w:overflowPunct w:val="0"/>
        <w:ind w:right="111"/>
        <w:jc w:val="both"/>
      </w:pPr>
      <w:r>
        <w:t>La s</w:t>
      </w:r>
      <w:r>
        <w:rPr>
          <w:spacing w:val="-1"/>
        </w:rPr>
        <w:t>c</w:t>
      </w:r>
      <w:r>
        <w:t>uola è s</w:t>
      </w:r>
      <w:r>
        <w:rPr>
          <w:spacing w:val="-3"/>
        </w:rPr>
        <w:t>e</w:t>
      </w:r>
      <w:r>
        <w:t xml:space="preserve">de </w:t>
      </w:r>
      <w:r>
        <w:rPr>
          <w:spacing w:val="-2"/>
        </w:rPr>
        <w:t>d</w:t>
      </w:r>
      <w:r>
        <w:t xml:space="preserve">ella </w:t>
      </w:r>
      <w:r>
        <w:rPr>
          <w:spacing w:val="-1"/>
        </w:rPr>
        <w:t>c</w:t>
      </w:r>
      <w:r>
        <w:t>omun</w:t>
      </w:r>
      <w:r>
        <w:rPr>
          <w:spacing w:val="-3"/>
        </w:rPr>
        <w:t>i</w:t>
      </w:r>
      <w:r>
        <w:t>tà s</w:t>
      </w:r>
      <w:r>
        <w:rPr>
          <w:spacing w:val="-1"/>
        </w:rPr>
        <w:t>c</w:t>
      </w:r>
      <w:r>
        <w:t>olasti</w:t>
      </w:r>
      <w:r>
        <w:rPr>
          <w:spacing w:val="-1"/>
        </w:rPr>
        <w:t>c</w:t>
      </w:r>
      <w:r>
        <w:t xml:space="preserve">a, i </w:t>
      </w:r>
      <w:r>
        <w:rPr>
          <w:spacing w:val="-5"/>
        </w:rPr>
        <w:t>c</w:t>
      </w:r>
      <w:r>
        <w:t xml:space="preserve">ui </w:t>
      </w:r>
      <w:r>
        <w:rPr>
          <w:spacing w:val="-1"/>
        </w:rPr>
        <w:t>c</w:t>
      </w:r>
      <w:r>
        <w:rPr>
          <w:spacing w:val="6"/>
        </w:rPr>
        <w:t>o</w:t>
      </w:r>
      <w:r>
        <w:t>m</w:t>
      </w:r>
      <w:r>
        <w:rPr>
          <w:spacing w:val="1"/>
        </w:rPr>
        <w:t>p</w:t>
      </w:r>
      <w:r>
        <w:rPr>
          <w:spacing w:val="-2"/>
        </w:rPr>
        <w:t>o</w:t>
      </w:r>
      <w:r>
        <w:t>n</w:t>
      </w:r>
      <w:r>
        <w:rPr>
          <w:spacing w:val="-2"/>
        </w:rPr>
        <w:t>e</w:t>
      </w:r>
      <w:r>
        <w:t>nti</w:t>
      </w:r>
      <w:r>
        <w:rPr>
          <w:spacing w:val="53"/>
        </w:rPr>
        <w:t xml:space="preserve"> </w:t>
      </w:r>
      <w:r>
        <w:t>ha</w:t>
      </w:r>
      <w:r>
        <w:rPr>
          <w:spacing w:val="-2"/>
        </w:rPr>
        <w:t>n</w:t>
      </w:r>
      <w:r>
        <w:t xml:space="preserve">no </w:t>
      </w:r>
      <w:r>
        <w:rPr>
          <w:spacing w:val="-2"/>
        </w:rPr>
        <w:t>d</w:t>
      </w:r>
      <w:r>
        <w:t>iri</w:t>
      </w:r>
      <w:r>
        <w:rPr>
          <w:spacing w:val="1"/>
        </w:rPr>
        <w:t>t</w:t>
      </w:r>
      <w:r>
        <w:t xml:space="preserve">to di </w:t>
      </w:r>
      <w:r>
        <w:rPr>
          <w:spacing w:val="-2"/>
        </w:rPr>
        <w:t>o</w:t>
      </w:r>
      <w:r>
        <w:t>rga</w:t>
      </w:r>
      <w:r>
        <w:rPr>
          <w:spacing w:val="1"/>
        </w:rPr>
        <w:t>n</w:t>
      </w:r>
      <w:r>
        <w:rPr>
          <w:spacing w:val="-3"/>
        </w:rPr>
        <w:t>i</w:t>
      </w:r>
      <w:r>
        <w:t>zz</w:t>
      </w:r>
      <w:r>
        <w:rPr>
          <w:spacing w:val="-3"/>
        </w:rPr>
        <w:t>a</w:t>
      </w:r>
      <w:r>
        <w:t>zione</w:t>
      </w:r>
    </w:p>
    <w:p w:rsidR="00544A39" w:rsidRDefault="00544A39" w:rsidP="00544A39">
      <w:pPr>
        <w:pStyle w:val="Corpodeltesto"/>
        <w:kinsoku w:val="0"/>
        <w:overflowPunct w:val="0"/>
        <w:ind w:right="6506"/>
        <w:jc w:val="both"/>
      </w:pPr>
      <w:r>
        <w:t>all’i</w:t>
      </w:r>
      <w:r>
        <w:rPr>
          <w:spacing w:val="1"/>
        </w:rPr>
        <w:t>n</w:t>
      </w:r>
      <w:r>
        <w:t>t</w:t>
      </w:r>
      <w:r>
        <w:rPr>
          <w:spacing w:val="-2"/>
        </w:rPr>
        <w:t>e</w:t>
      </w:r>
      <w:r>
        <w:t>r</w:t>
      </w:r>
      <w:r>
        <w:rPr>
          <w:spacing w:val="1"/>
        </w:rPr>
        <w:t>n</w:t>
      </w:r>
      <w:r>
        <w:t>o</w:t>
      </w:r>
      <w:r>
        <w:rPr>
          <w:spacing w:val="-1"/>
        </w:rPr>
        <w:t xml:space="preserve"> </w:t>
      </w:r>
      <w:r>
        <w:t>de</w:t>
      </w:r>
      <w:r>
        <w:rPr>
          <w:spacing w:val="-2"/>
        </w:rPr>
        <w:t>l</w:t>
      </w:r>
      <w:r>
        <w:t>l’e</w:t>
      </w:r>
      <w:r>
        <w:rPr>
          <w:spacing w:val="1"/>
        </w:rPr>
        <w:t>d</w:t>
      </w:r>
      <w:r>
        <w:rPr>
          <w:spacing w:val="-3"/>
        </w:rPr>
        <w:t>i</w:t>
      </w:r>
      <w:r>
        <w:t>fi</w:t>
      </w:r>
      <w:r>
        <w:rPr>
          <w:spacing w:val="-1"/>
        </w:rPr>
        <w:t>c</w:t>
      </w:r>
      <w:r>
        <w:t>io</w:t>
      </w:r>
      <w:r>
        <w:rPr>
          <w:spacing w:val="1"/>
        </w:rPr>
        <w:t xml:space="preserve"> </w:t>
      </w:r>
      <w:r>
        <w:t>s</w:t>
      </w:r>
      <w:r>
        <w:rPr>
          <w:spacing w:val="-4"/>
        </w:rPr>
        <w:t>c</w:t>
      </w:r>
      <w:r>
        <w:t>olasti</w:t>
      </w:r>
      <w:r>
        <w:rPr>
          <w:spacing w:val="-1"/>
        </w:rPr>
        <w:t>c</w:t>
      </w:r>
      <w:r>
        <w:t>o.</w:t>
      </w:r>
    </w:p>
    <w:p w:rsidR="00544A39" w:rsidRDefault="00544A39" w:rsidP="00544A39">
      <w:pPr>
        <w:kinsoku w:val="0"/>
        <w:overflowPunct w:val="0"/>
        <w:spacing w:before="13" w:line="280" w:lineRule="exact"/>
        <w:jc w:val="both"/>
        <w:rPr>
          <w:sz w:val="28"/>
          <w:szCs w:val="28"/>
        </w:rPr>
      </w:pPr>
    </w:p>
    <w:p w:rsidR="00544A39" w:rsidRDefault="00544A39" w:rsidP="00544A39">
      <w:pPr>
        <w:pStyle w:val="Titolo3"/>
        <w:kinsoku w:val="0"/>
        <w:overflowPunct w:val="0"/>
        <w:ind w:left="0" w:right="7146"/>
        <w:jc w:val="both"/>
        <w:rPr>
          <w:b w:val="0"/>
          <w:bCs w:val="0"/>
        </w:rPr>
      </w:pPr>
      <w:r>
        <w:t>Art.</w:t>
      </w:r>
      <w:r>
        <w:rPr>
          <w:spacing w:val="-4"/>
        </w:rPr>
        <w:t xml:space="preserve"> </w:t>
      </w:r>
      <w:r>
        <w:t>14</w:t>
      </w:r>
      <w:r>
        <w:rPr>
          <w:spacing w:val="-5"/>
        </w:rPr>
        <w:t xml:space="preserve"> </w:t>
      </w:r>
      <w:r>
        <w:t>-</w:t>
      </w:r>
      <w:r>
        <w:rPr>
          <w:spacing w:val="-5"/>
        </w:rPr>
        <w:t xml:space="preserve"> </w:t>
      </w:r>
      <w:r>
        <w:t>Di</w:t>
      </w:r>
      <w:r>
        <w:rPr>
          <w:spacing w:val="-2"/>
        </w:rPr>
        <w:t>r</w:t>
      </w:r>
      <w:r>
        <w:t>i</w:t>
      </w:r>
      <w:r>
        <w:rPr>
          <w:spacing w:val="-2"/>
        </w:rPr>
        <w:t>t</w:t>
      </w:r>
      <w:r>
        <w:t>to</w:t>
      </w:r>
      <w:r>
        <w:rPr>
          <w:spacing w:val="-3"/>
        </w:rPr>
        <w:t xml:space="preserve"> </w:t>
      </w:r>
      <w:r>
        <w:rPr>
          <w:spacing w:val="-1"/>
        </w:rPr>
        <w:t>a</w:t>
      </w:r>
      <w:r>
        <w:rPr>
          <w:spacing w:val="-2"/>
        </w:rPr>
        <w:t>l</w:t>
      </w:r>
      <w:r>
        <w:t>lo</w:t>
      </w:r>
      <w:r>
        <w:rPr>
          <w:spacing w:val="-3"/>
        </w:rPr>
        <w:t xml:space="preserve"> s</w:t>
      </w:r>
      <w:r>
        <w:t>t</w:t>
      </w:r>
      <w:r>
        <w:rPr>
          <w:spacing w:val="1"/>
        </w:rPr>
        <w:t>u</w:t>
      </w:r>
      <w:r>
        <w:rPr>
          <w:spacing w:val="-2"/>
        </w:rPr>
        <w:t>d</w:t>
      </w:r>
      <w:r>
        <w:t>io</w:t>
      </w:r>
    </w:p>
    <w:p w:rsidR="00544A39" w:rsidRDefault="00544A39" w:rsidP="00544A39">
      <w:pPr>
        <w:pStyle w:val="Corpodeltesto"/>
        <w:kinsoku w:val="0"/>
        <w:overflowPunct w:val="0"/>
        <w:ind w:right="120"/>
        <w:jc w:val="both"/>
      </w:pPr>
      <w:r>
        <w:t>La</w:t>
      </w:r>
      <w:r>
        <w:rPr>
          <w:spacing w:val="8"/>
        </w:rPr>
        <w:t xml:space="preserve"> </w:t>
      </w:r>
      <w:r>
        <w:t>s</w:t>
      </w:r>
      <w:r>
        <w:rPr>
          <w:spacing w:val="-1"/>
        </w:rPr>
        <w:t>c</w:t>
      </w:r>
      <w:r>
        <w:t>uola</w:t>
      </w:r>
      <w:r>
        <w:rPr>
          <w:spacing w:val="9"/>
        </w:rPr>
        <w:t xml:space="preserve"> </w:t>
      </w:r>
      <w:r>
        <w:t>assi</w:t>
      </w:r>
      <w:r>
        <w:rPr>
          <w:spacing w:val="-1"/>
        </w:rPr>
        <w:t>c</w:t>
      </w:r>
      <w:r>
        <w:t>ura</w:t>
      </w:r>
      <w:r>
        <w:rPr>
          <w:spacing w:val="8"/>
        </w:rPr>
        <w:t xml:space="preserve"> </w:t>
      </w:r>
      <w:r>
        <w:t>il</w:t>
      </w:r>
      <w:r>
        <w:rPr>
          <w:spacing w:val="8"/>
        </w:rPr>
        <w:t xml:space="preserve"> </w:t>
      </w:r>
      <w:r>
        <w:t>diri</w:t>
      </w:r>
      <w:r>
        <w:rPr>
          <w:spacing w:val="-1"/>
        </w:rPr>
        <w:t>t</w:t>
      </w:r>
      <w:r>
        <w:t>to</w:t>
      </w:r>
      <w:r>
        <w:rPr>
          <w:spacing w:val="8"/>
        </w:rPr>
        <w:t xml:space="preserve"> </w:t>
      </w:r>
      <w:r>
        <w:t>allo</w:t>
      </w:r>
      <w:r>
        <w:rPr>
          <w:spacing w:val="9"/>
        </w:rPr>
        <w:t xml:space="preserve"> </w:t>
      </w:r>
      <w:r>
        <w:rPr>
          <w:spacing w:val="-3"/>
        </w:rPr>
        <w:t>s</w:t>
      </w:r>
      <w:r>
        <w:t>t</w:t>
      </w:r>
      <w:r>
        <w:rPr>
          <w:spacing w:val="-2"/>
        </w:rPr>
        <w:t>u</w:t>
      </w:r>
      <w:r>
        <w:t>dio</w:t>
      </w:r>
      <w:r>
        <w:rPr>
          <w:spacing w:val="9"/>
        </w:rPr>
        <w:t xml:space="preserve"> </w:t>
      </w:r>
      <w:r>
        <w:t>sec</w:t>
      </w:r>
      <w:r>
        <w:rPr>
          <w:spacing w:val="-3"/>
        </w:rPr>
        <w:t>o</w:t>
      </w:r>
      <w:r>
        <w:t>ndo</w:t>
      </w:r>
      <w:r>
        <w:rPr>
          <w:spacing w:val="7"/>
        </w:rPr>
        <w:t xml:space="preserve"> </w:t>
      </w:r>
      <w:r>
        <w:t>i</w:t>
      </w:r>
      <w:r>
        <w:rPr>
          <w:spacing w:val="6"/>
        </w:rPr>
        <w:t xml:space="preserve"> </w:t>
      </w:r>
      <w:r>
        <w:t>dettami</w:t>
      </w:r>
      <w:r>
        <w:rPr>
          <w:spacing w:val="6"/>
        </w:rPr>
        <w:t xml:space="preserve"> </w:t>
      </w:r>
      <w:r>
        <w:t>della</w:t>
      </w:r>
      <w:r>
        <w:rPr>
          <w:spacing w:val="9"/>
        </w:rPr>
        <w:t xml:space="preserve"> </w:t>
      </w:r>
      <w:r>
        <w:rPr>
          <w:spacing w:val="-1"/>
        </w:rPr>
        <w:t>C</w:t>
      </w:r>
      <w:r>
        <w:t>os</w:t>
      </w:r>
      <w:r>
        <w:rPr>
          <w:spacing w:val="1"/>
        </w:rPr>
        <w:t>t</w:t>
      </w:r>
      <w:r>
        <w:rPr>
          <w:spacing w:val="-3"/>
        </w:rPr>
        <w:t>i</w:t>
      </w:r>
      <w:r>
        <w:t>t</w:t>
      </w:r>
      <w:r>
        <w:rPr>
          <w:spacing w:val="-2"/>
        </w:rPr>
        <w:t>u</w:t>
      </w:r>
      <w:r>
        <w:t>zi</w:t>
      </w:r>
      <w:r>
        <w:rPr>
          <w:spacing w:val="-2"/>
        </w:rPr>
        <w:t>o</w:t>
      </w:r>
      <w:r>
        <w:t>ne</w:t>
      </w:r>
      <w:r>
        <w:rPr>
          <w:spacing w:val="8"/>
        </w:rPr>
        <w:t xml:space="preserve"> </w:t>
      </w:r>
      <w:r>
        <w:t>e</w:t>
      </w:r>
      <w:r>
        <w:rPr>
          <w:spacing w:val="6"/>
        </w:rPr>
        <w:t xml:space="preserve"> </w:t>
      </w:r>
      <w:r>
        <w:t>pro</w:t>
      </w:r>
      <w:r>
        <w:rPr>
          <w:spacing w:val="-3"/>
        </w:rPr>
        <w:t>m</w:t>
      </w:r>
      <w:r>
        <w:t>uove</w:t>
      </w:r>
      <w:r>
        <w:rPr>
          <w:spacing w:val="9"/>
        </w:rPr>
        <w:t xml:space="preserve"> </w:t>
      </w:r>
      <w:r>
        <w:t>la</w:t>
      </w:r>
      <w:r>
        <w:rPr>
          <w:spacing w:val="8"/>
        </w:rPr>
        <w:t xml:space="preserve"> </w:t>
      </w:r>
      <w:r>
        <w:rPr>
          <w:spacing w:val="-1"/>
        </w:rPr>
        <w:t>c</w:t>
      </w:r>
      <w:r>
        <w:t>res</w:t>
      </w:r>
      <w:r>
        <w:rPr>
          <w:spacing w:val="-1"/>
        </w:rPr>
        <w:t>c</w:t>
      </w:r>
      <w:r>
        <w:t>i</w:t>
      </w:r>
      <w:r>
        <w:rPr>
          <w:spacing w:val="-2"/>
        </w:rPr>
        <w:t>t</w:t>
      </w:r>
      <w:r>
        <w:t>a glo</w:t>
      </w:r>
      <w:r>
        <w:rPr>
          <w:spacing w:val="1"/>
        </w:rPr>
        <w:t>b</w:t>
      </w:r>
      <w:r>
        <w:t>ale</w:t>
      </w:r>
      <w:r>
        <w:rPr>
          <w:spacing w:val="14"/>
        </w:rPr>
        <w:t xml:space="preserve"> </w:t>
      </w:r>
      <w:r>
        <w:t>de</w:t>
      </w:r>
      <w:r>
        <w:rPr>
          <w:spacing w:val="-2"/>
        </w:rPr>
        <w:t>l</w:t>
      </w:r>
      <w:r>
        <w:t>l’al</w:t>
      </w:r>
      <w:r>
        <w:rPr>
          <w:spacing w:val="-1"/>
        </w:rPr>
        <w:t>u</w:t>
      </w:r>
      <w:r>
        <w:t>nno.</w:t>
      </w:r>
      <w:r>
        <w:rPr>
          <w:spacing w:val="13"/>
        </w:rPr>
        <w:t xml:space="preserve"> </w:t>
      </w:r>
      <w:r>
        <w:t>A</w:t>
      </w:r>
      <w:r>
        <w:rPr>
          <w:spacing w:val="11"/>
        </w:rPr>
        <w:t xml:space="preserve"> </w:t>
      </w:r>
      <w:r>
        <w:t>que</w:t>
      </w:r>
      <w:r>
        <w:rPr>
          <w:spacing w:val="-3"/>
        </w:rPr>
        <w:t>s</w:t>
      </w:r>
      <w:r>
        <w:t>to</w:t>
      </w:r>
      <w:r>
        <w:rPr>
          <w:spacing w:val="16"/>
        </w:rPr>
        <w:t xml:space="preserve"> </w:t>
      </w:r>
      <w:r>
        <w:t>s</w:t>
      </w:r>
      <w:r>
        <w:rPr>
          <w:spacing w:val="-1"/>
        </w:rPr>
        <w:t>c</w:t>
      </w:r>
      <w:r>
        <w:rPr>
          <w:spacing w:val="-2"/>
        </w:rPr>
        <w:t>o</w:t>
      </w:r>
      <w:r>
        <w:t>po</w:t>
      </w:r>
      <w:r>
        <w:rPr>
          <w:spacing w:val="14"/>
        </w:rPr>
        <w:t xml:space="preserve"> </w:t>
      </w:r>
      <w:r>
        <w:t>deve</w:t>
      </w:r>
      <w:r>
        <w:rPr>
          <w:spacing w:val="14"/>
        </w:rPr>
        <w:t xml:space="preserve"> </w:t>
      </w:r>
      <w:r>
        <w:t>es</w:t>
      </w:r>
      <w:r>
        <w:rPr>
          <w:spacing w:val="-3"/>
        </w:rPr>
        <w:t>s</w:t>
      </w:r>
      <w:r>
        <w:t>ere</w:t>
      </w:r>
      <w:r>
        <w:rPr>
          <w:spacing w:val="16"/>
        </w:rPr>
        <w:t xml:space="preserve"> </w:t>
      </w:r>
      <w:r>
        <w:t>ga</w:t>
      </w:r>
      <w:r>
        <w:rPr>
          <w:spacing w:val="-3"/>
        </w:rPr>
        <w:t>r</w:t>
      </w:r>
      <w:r>
        <w:t>a</w:t>
      </w:r>
      <w:r>
        <w:rPr>
          <w:spacing w:val="1"/>
        </w:rPr>
        <w:t>n</w:t>
      </w:r>
      <w:r>
        <w:rPr>
          <w:spacing w:val="-2"/>
        </w:rPr>
        <w:t>t</w:t>
      </w:r>
      <w:r>
        <w:t>ita</w:t>
      </w:r>
      <w:r>
        <w:rPr>
          <w:spacing w:val="13"/>
        </w:rPr>
        <w:t xml:space="preserve"> </w:t>
      </w:r>
      <w:r>
        <w:t>la</w:t>
      </w:r>
      <w:r>
        <w:rPr>
          <w:spacing w:val="13"/>
        </w:rPr>
        <w:t xml:space="preserve"> </w:t>
      </w:r>
      <w:r>
        <w:t>pi</w:t>
      </w:r>
      <w:r>
        <w:rPr>
          <w:spacing w:val="-2"/>
        </w:rPr>
        <w:t>e</w:t>
      </w:r>
      <w:r>
        <w:t>na</w:t>
      </w:r>
      <w:r>
        <w:rPr>
          <w:spacing w:val="11"/>
        </w:rPr>
        <w:t xml:space="preserve"> </w:t>
      </w:r>
      <w:r>
        <w:t>fu</w:t>
      </w:r>
      <w:r>
        <w:rPr>
          <w:spacing w:val="-2"/>
        </w:rPr>
        <w:t>n</w:t>
      </w:r>
      <w:r>
        <w:t>zi</w:t>
      </w:r>
      <w:r>
        <w:rPr>
          <w:spacing w:val="-2"/>
        </w:rPr>
        <w:t>o</w:t>
      </w:r>
      <w:r>
        <w:t>nali</w:t>
      </w:r>
      <w:r>
        <w:rPr>
          <w:spacing w:val="1"/>
        </w:rPr>
        <w:t>t</w:t>
      </w:r>
      <w:r>
        <w:t>à</w:t>
      </w:r>
      <w:r>
        <w:rPr>
          <w:spacing w:val="13"/>
        </w:rPr>
        <w:t xml:space="preserve"> </w:t>
      </w:r>
      <w:r>
        <w:rPr>
          <w:spacing w:val="-2"/>
        </w:rPr>
        <w:t>e</w:t>
      </w:r>
      <w:r>
        <w:t>du</w:t>
      </w:r>
      <w:r>
        <w:rPr>
          <w:spacing w:val="-1"/>
        </w:rPr>
        <w:t>c</w:t>
      </w:r>
      <w:r>
        <w:rPr>
          <w:spacing w:val="-3"/>
        </w:rPr>
        <w:t>a</w:t>
      </w:r>
      <w:r>
        <w:t>tiva</w:t>
      </w:r>
      <w:r>
        <w:rPr>
          <w:spacing w:val="13"/>
        </w:rPr>
        <w:t xml:space="preserve"> </w:t>
      </w:r>
      <w:r>
        <w:t>e form</w:t>
      </w:r>
      <w:r>
        <w:rPr>
          <w:spacing w:val="-2"/>
        </w:rPr>
        <w:t>a</w:t>
      </w:r>
      <w:r>
        <w:rPr>
          <w:spacing w:val="2"/>
        </w:rPr>
        <w:t>t</w:t>
      </w:r>
      <w:r>
        <w:t>iva</w:t>
      </w:r>
      <w:r>
        <w:rPr>
          <w:spacing w:val="-3"/>
        </w:rPr>
        <w:t xml:space="preserve"> </w:t>
      </w:r>
      <w:r>
        <w:rPr>
          <w:spacing w:val="-2"/>
        </w:rPr>
        <w:t>d</w:t>
      </w:r>
      <w:r>
        <w:t>ella</w:t>
      </w:r>
      <w:r>
        <w:rPr>
          <w:spacing w:val="-1"/>
        </w:rPr>
        <w:t xml:space="preserve"> </w:t>
      </w:r>
      <w:r>
        <w:t>s</w:t>
      </w:r>
      <w:r>
        <w:rPr>
          <w:spacing w:val="-1"/>
        </w:rPr>
        <w:t>c</w:t>
      </w:r>
      <w:r>
        <w:rPr>
          <w:spacing w:val="-2"/>
        </w:rPr>
        <w:t>u</w:t>
      </w:r>
      <w:r>
        <w:t>ola</w:t>
      </w:r>
      <w:r>
        <w:rPr>
          <w:spacing w:val="-1"/>
        </w:rPr>
        <w:t xml:space="preserve"> </w:t>
      </w:r>
      <w:r>
        <w:t>e</w:t>
      </w:r>
      <w:r>
        <w:rPr>
          <w:spacing w:val="-5"/>
        </w:rPr>
        <w:t xml:space="preserve"> </w:t>
      </w:r>
      <w:r>
        <w:rPr>
          <w:spacing w:val="-2"/>
        </w:rPr>
        <w:t>t</w:t>
      </w:r>
      <w:r>
        <w:t>ut</w:t>
      </w:r>
      <w:r>
        <w:rPr>
          <w:spacing w:val="-2"/>
        </w:rPr>
        <w:t>t</w:t>
      </w:r>
      <w:r>
        <w:t>i</w:t>
      </w:r>
      <w:r>
        <w:rPr>
          <w:spacing w:val="-2"/>
        </w:rPr>
        <w:t xml:space="preserve"> </w:t>
      </w:r>
      <w:r>
        <w:t>s</w:t>
      </w:r>
      <w:r>
        <w:rPr>
          <w:spacing w:val="-3"/>
        </w:rPr>
        <w:t>o</w:t>
      </w:r>
      <w:r>
        <w:t>no</w:t>
      </w:r>
      <w:r>
        <w:rPr>
          <w:spacing w:val="1"/>
        </w:rPr>
        <w:t xml:space="preserve"> </w:t>
      </w:r>
      <w:r>
        <w:t>i</w:t>
      </w:r>
      <w:r>
        <w:rPr>
          <w:spacing w:val="-2"/>
        </w:rPr>
        <w:t>m</w:t>
      </w:r>
      <w:r>
        <w:t>peg</w:t>
      </w:r>
      <w:r>
        <w:rPr>
          <w:spacing w:val="1"/>
        </w:rPr>
        <w:t>n</w:t>
      </w:r>
      <w:r>
        <w:rPr>
          <w:spacing w:val="-3"/>
        </w:rPr>
        <w:t>a</w:t>
      </w:r>
      <w:r>
        <w:t>ti</w:t>
      </w:r>
      <w:r>
        <w:rPr>
          <w:spacing w:val="-4"/>
        </w:rPr>
        <w:t xml:space="preserve"> </w:t>
      </w:r>
      <w:r>
        <w:t>al</w:t>
      </w:r>
      <w:r>
        <w:rPr>
          <w:spacing w:val="-1"/>
        </w:rPr>
        <w:t xml:space="preserve"> </w:t>
      </w:r>
      <w:r>
        <w:t>f</w:t>
      </w:r>
      <w:r>
        <w:rPr>
          <w:spacing w:val="-3"/>
        </w:rPr>
        <w:t>i</w:t>
      </w:r>
      <w:r>
        <w:rPr>
          <w:spacing w:val="-2"/>
        </w:rPr>
        <w:t>n</w:t>
      </w:r>
      <w:r>
        <w:t>e</w:t>
      </w:r>
      <w:r>
        <w:rPr>
          <w:spacing w:val="-1"/>
        </w:rPr>
        <w:t xml:space="preserve"> </w:t>
      </w:r>
      <w:r>
        <w:t>di</w:t>
      </w:r>
      <w:r>
        <w:rPr>
          <w:spacing w:val="-5"/>
        </w:rPr>
        <w:t xml:space="preserve"> </w:t>
      </w:r>
      <w:r>
        <w:t>re</w:t>
      </w:r>
      <w:r>
        <w:rPr>
          <w:spacing w:val="-2"/>
        </w:rPr>
        <w:t>n</w:t>
      </w:r>
      <w:r>
        <w:t>dere</w:t>
      </w:r>
      <w:r>
        <w:rPr>
          <w:spacing w:val="-4"/>
        </w:rPr>
        <w:t xml:space="preserve"> </w:t>
      </w:r>
      <w:r>
        <w:rPr>
          <w:spacing w:val="-2"/>
        </w:rPr>
        <w:t>e</w:t>
      </w:r>
      <w:r>
        <w:t>ff</w:t>
      </w:r>
      <w:r>
        <w:rPr>
          <w:spacing w:val="-2"/>
        </w:rPr>
        <w:t>e</w:t>
      </w:r>
      <w:r>
        <w:t>ttivo</w:t>
      </w:r>
      <w:r>
        <w:rPr>
          <w:spacing w:val="-4"/>
        </w:rPr>
        <w:t xml:space="preserve"> </w:t>
      </w:r>
      <w:r>
        <w:t>ta</w:t>
      </w:r>
      <w:r>
        <w:rPr>
          <w:spacing w:val="-3"/>
        </w:rPr>
        <w:t>l</w:t>
      </w:r>
      <w:r>
        <w:t>e</w:t>
      </w:r>
      <w:r>
        <w:rPr>
          <w:spacing w:val="-1"/>
        </w:rPr>
        <w:t xml:space="preserve"> </w:t>
      </w:r>
      <w:r>
        <w:t>di</w:t>
      </w:r>
      <w:r>
        <w:rPr>
          <w:spacing w:val="5"/>
        </w:rPr>
        <w:t>r</w:t>
      </w:r>
      <w:r>
        <w:rPr>
          <w:spacing w:val="-3"/>
        </w:rPr>
        <w:t>i</w:t>
      </w:r>
      <w:r>
        <w:t>t</w:t>
      </w:r>
      <w:r>
        <w:rPr>
          <w:spacing w:val="-2"/>
        </w:rPr>
        <w:t>t</w:t>
      </w:r>
      <w:r>
        <w:t>o.</w:t>
      </w:r>
    </w:p>
    <w:p w:rsidR="00544A39" w:rsidRDefault="00544A39" w:rsidP="00544A39">
      <w:pPr>
        <w:pStyle w:val="Titolo3"/>
        <w:kinsoku w:val="0"/>
        <w:overflowPunct w:val="0"/>
        <w:ind w:left="0" w:right="6417"/>
        <w:jc w:val="both"/>
        <w:rPr>
          <w:b w:val="0"/>
          <w:bCs w:val="0"/>
        </w:rPr>
      </w:pPr>
      <w:r>
        <w:t>Art.</w:t>
      </w:r>
      <w:r>
        <w:rPr>
          <w:spacing w:val="-4"/>
        </w:rPr>
        <w:t xml:space="preserve"> </w:t>
      </w:r>
      <w:r>
        <w:t>15</w:t>
      </w:r>
      <w:r>
        <w:rPr>
          <w:spacing w:val="-5"/>
        </w:rPr>
        <w:t xml:space="preserve"> </w:t>
      </w:r>
      <w:r>
        <w:t>-</w:t>
      </w:r>
      <w:r>
        <w:rPr>
          <w:spacing w:val="-4"/>
        </w:rPr>
        <w:t xml:space="preserve"> </w:t>
      </w:r>
      <w:r>
        <w:rPr>
          <w:spacing w:val="-1"/>
        </w:rPr>
        <w:t>L</w:t>
      </w:r>
      <w:r>
        <w:t>ib</w:t>
      </w:r>
      <w:r>
        <w:rPr>
          <w:spacing w:val="-1"/>
        </w:rPr>
        <w:t>e</w:t>
      </w:r>
      <w:r>
        <w:rPr>
          <w:spacing w:val="-2"/>
        </w:rPr>
        <w:t>r</w:t>
      </w:r>
      <w:r>
        <w:t>tà</w:t>
      </w:r>
      <w:r>
        <w:rPr>
          <w:spacing w:val="-4"/>
        </w:rPr>
        <w:t xml:space="preserve"> </w:t>
      </w:r>
      <w:r>
        <w:t>di</w:t>
      </w:r>
      <w:r>
        <w:rPr>
          <w:spacing w:val="-5"/>
        </w:rPr>
        <w:t xml:space="preserve"> </w:t>
      </w:r>
      <w:r>
        <w:rPr>
          <w:spacing w:val="-2"/>
        </w:rPr>
        <w:t>i</w:t>
      </w:r>
      <w:r>
        <w:t>nse</w:t>
      </w:r>
      <w:r>
        <w:rPr>
          <w:spacing w:val="-2"/>
        </w:rPr>
        <w:t>g</w:t>
      </w:r>
      <w:r>
        <w:t>n</w:t>
      </w:r>
      <w:r>
        <w:rPr>
          <w:spacing w:val="-1"/>
        </w:rPr>
        <w:t>ame</w:t>
      </w:r>
      <w:r>
        <w:t>nt</w:t>
      </w:r>
      <w:r>
        <w:rPr>
          <w:spacing w:val="1"/>
        </w:rPr>
        <w:t>o</w:t>
      </w:r>
      <w:r>
        <w:t>.</w:t>
      </w:r>
    </w:p>
    <w:p w:rsidR="00544A39" w:rsidRDefault="00544A39" w:rsidP="00544A39">
      <w:pPr>
        <w:pStyle w:val="Corpodeltesto"/>
        <w:kinsoku w:val="0"/>
        <w:overflowPunct w:val="0"/>
        <w:ind w:right="112"/>
        <w:jc w:val="both"/>
      </w:pPr>
      <w:r>
        <w:t>La</w:t>
      </w:r>
      <w:r>
        <w:rPr>
          <w:spacing w:val="36"/>
        </w:rPr>
        <w:t xml:space="preserve"> </w:t>
      </w:r>
      <w:r>
        <w:t>s</w:t>
      </w:r>
      <w:r>
        <w:rPr>
          <w:spacing w:val="-1"/>
        </w:rPr>
        <w:t>c</w:t>
      </w:r>
      <w:r>
        <w:t>uola</w:t>
      </w:r>
      <w:r>
        <w:rPr>
          <w:spacing w:val="33"/>
        </w:rPr>
        <w:t xml:space="preserve"> </w:t>
      </w:r>
      <w:r>
        <w:t>deve</w:t>
      </w:r>
      <w:r>
        <w:rPr>
          <w:spacing w:val="35"/>
        </w:rPr>
        <w:t xml:space="preserve"> </w:t>
      </w:r>
      <w:r>
        <w:t>assi</w:t>
      </w:r>
      <w:r>
        <w:rPr>
          <w:spacing w:val="-1"/>
        </w:rPr>
        <w:t>c</w:t>
      </w:r>
      <w:r>
        <w:t>ura</w:t>
      </w:r>
      <w:r>
        <w:rPr>
          <w:spacing w:val="-2"/>
        </w:rPr>
        <w:t>r</w:t>
      </w:r>
      <w:r>
        <w:t>e</w:t>
      </w:r>
      <w:r>
        <w:rPr>
          <w:spacing w:val="36"/>
        </w:rPr>
        <w:t xml:space="preserve"> </w:t>
      </w:r>
      <w:r>
        <w:t>la</w:t>
      </w:r>
      <w:r>
        <w:rPr>
          <w:spacing w:val="34"/>
        </w:rPr>
        <w:t xml:space="preserve"> </w:t>
      </w:r>
      <w:r>
        <w:t>l</w:t>
      </w:r>
      <w:r>
        <w:rPr>
          <w:spacing w:val="-3"/>
        </w:rPr>
        <w:t>i</w:t>
      </w:r>
      <w:r>
        <w:t>ber</w:t>
      </w:r>
      <w:r>
        <w:rPr>
          <w:spacing w:val="-2"/>
        </w:rPr>
        <w:t>t</w:t>
      </w:r>
      <w:r>
        <w:t>à</w:t>
      </w:r>
      <w:r>
        <w:rPr>
          <w:spacing w:val="34"/>
        </w:rPr>
        <w:t xml:space="preserve"> </w:t>
      </w:r>
      <w:r>
        <w:t>di</w:t>
      </w:r>
      <w:r>
        <w:rPr>
          <w:spacing w:val="33"/>
        </w:rPr>
        <w:t xml:space="preserve"> </w:t>
      </w:r>
      <w:r>
        <w:t>i</w:t>
      </w:r>
      <w:r>
        <w:rPr>
          <w:spacing w:val="1"/>
        </w:rPr>
        <w:t>n</w:t>
      </w:r>
      <w:r>
        <w:t>se</w:t>
      </w:r>
      <w:r>
        <w:rPr>
          <w:spacing w:val="-3"/>
        </w:rPr>
        <w:t>g</w:t>
      </w:r>
      <w:r>
        <w:t>na</w:t>
      </w:r>
      <w:r>
        <w:rPr>
          <w:spacing w:val="-2"/>
        </w:rPr>
        <w:t>m</w:t>
      </w:r>
      <w:r>
        <w:t>e</w:t>
      </w:r>
      <w:r>
        <w:rPr>
          <w:spacing w:val="1"/>
        </w:rPr>
        <w:t>n</w:t>
      </w:r>
      <w:r>
        <w:t>to</w:t>
      </w:r>
      <w:r>
        <w:rPr>
          <w:spacing w:val="35"/>
        </w:rPr>
        <w:t xml:space="preserve"> </w:t>
      </w:r>
      <w:r>
        <w:rPr>
          <w:spacing w:val="-1"/>
        </w:rPr>
        <w:t>c</w:t>
      </w:r>
      <w:r>
        <w:rPr>
          <w:spacing w:val="-2"/>
        </w:rPr>
        <w:t>o</w:t>
      </w:r>
      <w:r>
        <w:t>nside</w:t>
      </w:r>
      <w:r>
        <w:rPr>
          <w:spacing w:val="-2"/>
        </w:rPr>
        <w:t>r</w:t>
      </w:r>
      <w:r>
        <w:t>a</w:t>
      </w:r>
      <w:r>
        <w:rPr>
          <w:spacing w:val="1"/>
        </w:rPr>
        <w:t>t</w:t>
      </w:r>
      <w:r>
        <w:t>a</w:t>
      </w:r>
      <w:r>
        <w:rPr>
          <w:spacing w:val="34"/>
        </w:rPr>
        <w:t xml:space="preserve"> </w:t>
      </w:r>
      <w:r>
        <w:rPr>
          <w:spacing w:val="-1"/>
        </w:rPr>
        <w:t>c</w:t>
      </w:r>
      <w:r>
        <w:t>ome</w:t>
      </w:r>
      <w:r>
        <w:rPr>
          <w:spacing w:val="31"/>
        </w:rPr>
        <w:t xml:space="preserve"> </w:t>
      </w:r>
      <w:r>
        <w:t>li</w:t>
      </w:r>
      <w:r>
        <w:rPr>
          <w:spacing w:val="1"/>
        </w:rPr>
        <w:t>b</w:t>
      </w:r>
      <w:r>
        <w:t>er</w:t>
      </w:r>
      <w:r>
        <w:rPr>
          <w:spacing w:val="-2"/>
        </w:rPr>
        <w:t>t</w:t>
      </w:r>
      <w:r>
        <w:t>à</w:t>
      </w:r>
      <w:r>
        <w:rPr>
          <w:spacing w:val="34"/>
        </w:rPr>
        <w:t xml:space="preserve"> </w:t>
      </w:r>
      <w:r>
        <w:t>di</w:t>
      </w:r>
      <w:r>
        <w:rPr>
          <w:spacing w:val="34"/>
        </w:rPr>
        <w:t xml:space="preserve"> </w:t>
      </w:r>
      <w:r>
        <w:t>es</w:t>
      </w:r>
      <w:r>
        <w:rPr>
          <w:spacing w:val="1"/>
        </w:rPr>
        <w:t>p</w:t>
      </w:r>
      <w:r>
        <w:rPr>
          <w:spacing w:val="-3"/>
        </w:rPr>
        <w:t>r</w:t>
      </w:r>
      <w:r>
        <w:t>essione</w:t>
      </w:r>
      <w:r>
        <w:rPr>
          <w:spacing w:val="32"/>
        </w:rPr>
        <w:t xml:space="preserve"> </w:t>
      </w:r>
      <w:r>
        <w:t>e</w:t>
      </w:r>
      <w:r>
        <w:rPr>
          <w:w w:val="99"/>
        </w:rPr>
        <w:t xml:space="preserve"> </w:t>
      </w:r>
      <w:r>
        <w:t>rispetto</w:t>
      </w:r>
      <w:r>
        <w:rPr>
          <w:spacing w:val="47"/>
        </w:rPr>
        <w:t xml:space="preserve"> </w:t>
      </w:r>
      <w:r>
        <w:t>dell</w:t>
      </w:r>
      <w:r>
        <w:rPr>
          <w:spacing w:val="-2"/>
        </w:rPr>
        <w:t>’</w:t>
      </w:r>
      <w:r>
        <w:t>a</w:t>
      </w:r>
      <w:r>
        <w:rPr>
          <w:spacing w:val="-1"/>
        </w:rPr>
        <w:t>u</w:t>
      </w:r>
      <w:r>
        <w:t>to</w:t>
      </w:r>
      <w:r>
        <w:rPr>
          <w:spacing w:val="1"/>
        </w:rPr>
        <w:t>n</w:t>
      </w:r>
      <w:r>
        <w:rPr>
          <w:spacing w:val="-2"/>
        </w:rPr>
        <w:t>o</w:t>
      </w:r>
      <w:r>
        <w:t>mia</w:t>
      </w:r>
      <w:r>
        <w:rPr>
          <w:spacing w:val="46"/>
        </w:rPr>
        <w:t xml:space="preserve"> </w:t>
      </w:r>
      <w:r>
        <w:t>did</w:t>
      </w:r>
      <w:r>
        <w:rPr>
          <w:spacing w:val="-3"/>
        </w:rPr>
        <w:t>a</w:t>
      </w:r>
      <w:r>
        <w:t>tti</w:t>
      </w:r>
      <w:r>
        <w:rPr>
          <w:spacing w:val="-1"/>
        </w:rPr>
        <w:t>c</w:t>
      </w:r>
      <w:r>
        <w:t>a</w:t>
      </w:r>
      <w:r>
        <w:rPr>
          <w:spacing w:val="46"/>
        </w:rPr>
        <w:t xml:space="preserve"> </w:t>
      </w:r>
      <w:r>
        <w:t>del</w:t>
      </w:r>
      <w:r>
        <w:rPr>
          <w:spacing w:val="46"/>
        </w:rPr>
        <w:t xml:space="preserve"> </w:t>
      </w:r>
      <w:r>
        <w:rPr>
          <w:spacing w:val="-2"/>
        </w:rPr>
        <w:t>d</w:t>
      </w:r>
      <w:r>
        <w:t>oce</w:t>
      </w:r>
      <w:r>
        <w:rPr>
          <w:spacing w:val="1"/>
        </w:rPr>
        <w:t>n</w:t>
      </w:r>
      <w:r>
        <w:rPr>
          <w:spacing w:val="-2"/>
        </w:rPr>
        <w:t>t</w:t>
      </w:r>
      <w:r>
        <w:t>e.</w:t>
      </w:r>
      <w:r>
        <w:rPr>
          <w:spacing w:val="49"/>
        </w:rPr>
        <w:t xml:space="preserve"> </w:t>
      </w:r>
      <w:r>
        <w:rPr>
          <w:spacing w:val="-3"/>
        </w:rPr>
        <w:t>L</w:t>
      </w:r>
      <w:r>
        <w:t>a</w:t>
      </w:r>
      <w:r>
        <w:rPr>
          <w:spacing w:val="48"/>
        </w:rPr>
        <w:t xml:space="preserve"> </w:t>
      </w:r>
      <w:r>
        <w:t>s</w:t>
      </w:r>
      <w:r>
        <w:rPr>
          <w:spacing w:val="-1"/>
        </w:rPr>
        <w:t>c</w:t>
      </w:r>
      <w:r>
        <w:t>uola</w:t>
      </w:r>
      <w:r>
        <w:rPr>
          <w:spacing w:val="47"/>
        </w:rPr>
        <w:t xml:space="preserve"> </w:t>
      </w:r>
      <w:r>
        <w:t>de</w:t>
      </w:r>
      <w:r>
        <w:rPr>
          <w:spacing w:val="-3"/>
        </w:rPr>
        <w:t>v</w:t>
      </w:r>
      <w:r>
        <w:t>e</w:t>
      </w:r>
      <w:r>
        <w:rPr>
          <w:spacing w:val="48"/>
        </w:rPr>
        <w:t xml:space="preserve"> </w:t>
      </w:r>
      <w:r>
        <w:t>gar</w:t>
      </w:r>
      <w:r>
        <w:rPr>
          <w:spacing w:val="-2"/>
        </w:rPr>
        <w:t>a</w:t>
      </w:r>
      <w:r>
        <w:t>nt</w:t>
      </w:r>
      <w:r>
        <w:rPr>
          <w:spacing w:val="-3"/>
        </w:rPr>
        <w:t>i</w:t>
      </w:r>
      <w:r>
        <w:t>re</w:t>
      </w:r>
      <w:r>
        <w:rPr>
          <w:spacing w:val="47"/>
        </w:rPr>
        <w:t xml:space="preserve"> </w:t>
      </w:r>
      <w:r>
        <w:t>l’a</w:t>
      </w:r>
      <w:r>
        <w:rPr>
          <w:spacing w:val="-1"/>
        </w:rPr>
        <w:t>t</w:t>
      </w:r>
      <w:r>
        <w:t>tu</w:t>
      </w:r>
      <w:r>
        <w:rPr>
          <w:spacing w:val="-3"/>
        </w:rPr>
        <w:t>a</w:t>
      </w:r>
      <w:r>
        <w:t>zi</w:t>
      </w:r>
      <w:r>
        <w:rPr>
          <w:spacing w:val="-2"/>
        </w:rPr>
        <w:t>o</w:t>
      </w:r>
      <w:r>
        <w:t>ne</w:t>
      </w:r>
      <w:r>
        <w:rPr>
          <w:spacing w:val="46"/>
        </w:rPr>
        <w:t xml:space="preserve"> </w:t>
      </w:r>
      <w:r>
        <w:t>del</w:t>
      </w:r>
      <w:r>
        <w:rPr>
          <w:spacing w:val="46"/>
        </w:rPr>
        <w:t xml:space="preserve"> </w:t>
      </w:r>
      <w:r>
        <w:t>dir</w:t>
      </w:r>
      <w:r>
        <w:rPr>
          <w:spacing w:val="-3"/>
        </w:rPr>
        <w:t>i</w:t>
      </w:r>
      <w:r>
        <w:t>t</w:t>
      </w:r>
      <w:r>
        <w:rPr>
          <w:spacing w:val="-2"/>
        </w:rPr>
        <w:t>t</w:t>
      </w:r>
      <w:r>
        <w:t xml:space="preserve">o </w:t>
      </w:r>
      <w:r>
        <w:rPr>
          <w:spacing w:val="-1"/>
        </w:rPr>
        <w:t>c</w:t>
      </w:r>
      <w:r>
        <w:t>os</w:t>
      </w:r>
      <w:r>
        <w:rPr>
          <w:spacing w:val="1"/>
        </w:rPr>
        <w:t>t</w:t>
      </w:r>
      <w:r>
        <w:t>i</w:t>
      </w:r>
      <w:r>
        <w:rPr>
          <w:spacing w:val="1"/>
        </w:rPr>
        <w:t>t</w:t>
      </w:r>
      <w:r>
        <w:rPr>
          <w:spacing w:val="-2"/>
        </w:rPr>
        <w:t>u</w:t>
      </w:r>
      <w:r>
        <w:t>zi</w:t>
      </w:r>
      <w:r>
        <w:rPr>
          <w:spacing w:val="-2"/>
        </w:rPr>
        <w:t>o</w:t>
      </w:r>
      <w:r>
        <w:t>nale</w:t>
      </w:r>
      <w:r>
        <w:rPr>
          <w:spacing w:val="22"/>
        </w:rPr>
        <w:t xml:space="preserve"> </w:t>
      </w:r>
      <w:r>
        <w:rPr>
          <w:spacing w:val="-2"/>
        </w:rPr>
        <w:t>d</w:t>
      </w:r>
      <w:r>
        <w:t>elle</w:t>
      </w:r>
      <w:r>
        <w:rPr>
          <w:spacing w:val="24"/>
        </w:rPr>
        <w:t xml:space="preserve"> </w:t>
      </w:r>
      <w:r>
        <w:t>fam</w:t>
      </w:r>
      <w:r>
        <w:rPr>
          <w:spacing w:val="-2"/>
        </w:rPr>
        <w:t>i</w:t>
      </w:r>
      <w:r>
        <w:t>glie</w:t>
      </w:r>
      <w:r>
        <w:rPr>
          <w:spacing w:val="23"/>
        </w:rPr>
        <w:t xml:space="preserve"> </w:t>
      </w:r>
      <w:r>
        <w:t>all</w:t>
      </w:r>
      <w:r>
        <w:rPr>
          <w:spacing w:val="-3"/>
        </w:rPr>
        <w:t>’</w:t>
      </w:r>
      <w:r>
        <w:t>e</w:t>
      </w:r>
      <w:r>
        <w:rPr>
          <w:spacing w:val="1"/>
        </w:rPr>
        <w:t>d</w:t>
      </w:r>
      <w:r>
        <w:t>u</w:t>
      </w:r>
      <w:r>
        <w:rPr>
          <w:spacing w:val="-1"/>
        </w:rPr>
        <w:t>c</w:t>
      </w:r>
      <w:r>
        <w:rPr>
          <w:spacing w:val="-3"/>
        </w:rPr>
        <w:t>a</w:t>
      </w:r>
      <w:r>
        <w:t>zi</w:t>
      </w:r>
      <w:r>
        <w:rPr>
          <w:spacing w:val="-2"/>
        </w:rPr>
        <w:t>o</w:t>
      </w:r>
      <w:r>
        <w:t>ne.</w:t>
      </w:r>
      <w:r>
        <w:rPr>
          <w:spacing w:val="21"/>
        </w:rPr>
        <w:t xml:space="preserve"> </w:t>
      </w:r>
      <w:r>
        <w:t>È</w:t>
      </w:r>
      <w:r>
        <w:rPr>
          <w:spacing w:val="21"/>
        </w:rPr>
        <w:t xml:space="preserve"> </w:t>
      </w:r>
      <w:r>
        <w:t>d</w:t>
      </w:r>
      <w:r>
        <w:rPr>
          <w:spacing w:val="-2"/>
        </w:rPr>
        <w:t>o</w:t>
      </w:r>
      <w:r>
        <w:rPr>
          <w:spacing w:val="2"/>
        </w:rPr>
        <w:t>v</w:t>
      </w:r>
      <w:r>
        <w:t>ere</w:t>
      </w:r>
      <w:r>
        <w:rPr>
          <w:spacing w:val="21"/>
        </w:rPr>
        <w:t xml:space="preserve"> </w:t>
      </w:r>
      <w:r>
        <w:t>dei</w:t>
      </w:r>
      <w:r>
        <w:rPr>
          <w:spacing w:val="22"/>
        </w:rPr>
        <w:t xml:space="preserve"> </w:t>
      </w:r>
      <w:r>
        <w:rPr>
          <w:spacing w:val="-2"/>
        </w:rPr>
        <w:t>d</w:t>
      </w:r>
      <w:r>
        <w:t>oce</w:t>
      </w:r>
      <w:r>
        <w:rPr>
          <w:spacing w:val="1"/>
        </w:rPr>
        <w:t>n</w:t>
      </w:r>
      <w:r>
        <w:t>t</w:t>
      </w:r>
      <w:r>
        <w:rPr>
          <w:spacing w:val="-3"/>
        </w:rPr>
        <w:t>i</w:t>
      </w:r>
      <w:r>
        <w:t>,</w:t>
      </w:r>
      <w:r>
        <w:rPr>
          <w:spacing w:val="21"/>
        </w:rPr>
        <w:t xml:space="preserve"> </w:t>
      </w:r>
      <w:r>
        <w:t>famigl</w:t>
      </w:r>
      <w:r>
        <w:rPr>
          <w:spacing w:val="-2"/>
        </w:rPr>
        <w:t>i</w:t>
      </w:r>
      <w:r>
        <w:t>e</w:t>
      </w:r>
      <w:r>
        <w:rPr>
          <w:spacing w:val="24"/>
        </w:rPr>
        <w:t xml:space="preserve"> </w:t>
      </w:r>
      <w:r>
        <w:t>e</w:t>
      </w:r>
      <w:r>
        <w:rPr>
          <w:spacing w:val="24"/>
        </w:rPr>
        <w:t xml:space="preserve"> </w:t>
      </w:r>
      <w:r>
        <w:t>a</w:t>
      </w:r>
      <w:r>
        <w:rPr>
          <w:spacing w:val="-3"/>
        </w:rPr>
        <w:t>l</w:t>
      </w:r>
      <w:r>
        <w:t>u</w:t>
      </w:r>
      <w:r>
        <w:rPr>
          <w:spacing w:val="-2"/>
        </w:rPr>
        <w:t>n</w:t>
      </w:r>
      <w:r>
        <w:t>ni</w:t>
      </w:r>
      <w:r>
        <w:rPr>
          <w:spacing w:val="21"/>
        </w:rPr>
        <w:t xml:space="preserve"> </w:t>
      </w:r>
      <w:r>
        <w:t>i</w:t>
      </w:r>
      <w:r>
        <w:rPr>
          <w:spacing w:val="1"/>
        </w:rPr>
        <w:t>n</w:t>
      </w:r>
      <w:r>
        <w:t>st</w:t>
      </w:r>
      <w:r>
        <w:rPr>
          <w:spacing w:val="-3"/>
        </w:rPr>
        <w:t>a</w:t>
      </w:r>
      <w:r>
        <w:t>ura</w:t>
      </w:r>
      <w:r>
        <w:rPr>
          <w:spacing w:val="-2"/>
        </w:rPr>
        <w:t>r</w:t>
      </w:r>
      <w:r>
        <w:t>e</w:t>
      </w:r>
      <w:r>
        <w:rPr>
          <w:spacing w:val="21"/>
        </w:rPr>
        <w:t xml:space="preserve"> </w:t>
      </w:r>
      <w:r>
        <w:t>un fa</w:t>
      </w:r>
      <w:r>
        <w:rPr>
          <w:spacing w:val="-1"/>
        </w:rPr>
        <w:t>t</w:t>
      </w:r>
      <w:r>
        <w:t>tivo</w:t>
      </w:r>
      <w:r>
        <w:rPr>
          <w:spacing w:val="28"/>
        </w:rPr>
        <w:t xml:space="preserve"> </w:t>
      </w:r>
      <w:r>
        <w:t>ra</w:t>
      </w:r>
      <w:r>
        <w:rPr>
          <w:spacing w:val="-1"/>
        </w:rPr>
        <w:t>p</w:t>
      </w:r>
      <w:r>
        <w:t>po</w:t>
      </w:r>
      <w:r>
        <w:rPr>
          <w:spacing w:val="-2"/>
        </w:rPr>
        <w:t>r</w:t>
      </w:r>
      <w:r>
        <w:t>to</w:t>
      </w:r>
      <w:r>
        <w:rPr>
          <w:spacing w:val="28"/>
        </w:rPr>
        <w:t xml:space="preserve"> </w:t>
      </w:r>
      <w:r>
        <w:t>di</w:t>
      </w:r>
      <w:r>
        <w:rPr>
          <w:spacing w:val="29"/>
        </w:rPr>
        <w:t xml:space="preserve"> </w:t>
      </w:r>
      <w:r>
        <w:rPr>
          <w:spacing w:val="-1"/>
        </w:rPr>
        <w:t>c</w:t>
      </w:r>
      <w:r>
        <w:t>ol</w:t>
      </w:r>
      <w:r>
        <w:rPr>
          <w:spacing w:val="-2"/>
        </w:rPr>
        <w:t>l</w:t>
      </w:r>
      <w:r>
        <w:t>a</w:t>
      </w:r>
      <w:r>
        <w:rPr>
          <w:spacing w:val="1"/>
        </w:rPr>
        <w:t>b</w:t>
      </w:r>
      <w:r>
        <w:t>or</w:t>
      </w:r>
      <w:r>
        <w:rPr>
          <w:spacing w:val="-3"/>
        </w:rPr>
        <w:t>a</w:t>
      </w:r>
      <w:r>
        <w:t>zione</w:t>
      </w:r>
      <w:r>
        <w:rPr>
          <w:spacing w:val="28"/>
        </w:rPr>
        <w:t xml:space="preserve"> </w:t>
      </w:r>
      <w:r>
        <w:t>per</w:t>
      </w:r>
      <w:r>
        <w:rPr>
          <w:spacing w:val="29"/>
        </w:rPr>
        <w:t xml:space="preserve"> </w:t>
      </w:r>
      <w:r>
        <w:rPr>
          <w:spacing w:val="-1"/>
        </w:rPr>
        <w:t>c</w:t>
      </w:r>
      <w:r>
        <w:rPr>
          <w:spacing w:val="-2"/>
        </w:rPr>
        <w:t>o</w:t>
      </w:r>
      <w:r>
        <w:t>ntr</w:t>
      </w:r>
      <w:r>
        <w:rPr>
          <w:spacing w:val="-2"/>
        </w:rPr>
        <w:t>ib</w:t>
      </w:r>
      <w:r>
        <w:t>uire</w:t>
      </w:r>
      <w:r>
        <w:rPr>
          <w:spacing w:val="30"/>
        </w:rPr>
        <w:t xml:space="preserve"> </w:t>
      </w:r>
      <w:r>
        <w:t>alla</w:t>
      </w:r>
      <w:r>
        <w:rPr>
          <w:spacing w:val="28"/>
        </w:rPr>
        <w:t xml:space="preserve"> </w:t>
      </w:r>
      <w:r>
        <w:rPr>
          <w:spacing w:val="-2"/>
        </w:rPr>
        <w:t>p</w:t>
      </w:r>
      <w:r>
        <w:t>rom</w:t>
      </w:r>
      <w:r>
        <w:rPr>
          <w:spacing w:val="-2"/>
        </w:rPr>
        <w:t>o</w:t>
      </w:r>
      <w:r>
        <w:t>zione</w:t>
      </w:r>
      <w:r>
        <w:rPr>
          <w:spacing w:val="28"/>
        </w:rPr>
        <w:t xml:space="preserve"> </w:t>
      </w:r>
      <w:r>
        <w:rPr>
          <w:spacing w:val="-2"/>
        </w:rPr>
        <w:t>d</w:t>
      </w:r>
      <w:r>
        <w:t>i</w:t>
      </w:r>
      <w:r>
        <w:rPr>
          <w:spacing w:val="38"/>
        </w:rPr>
        <w:t xml:space="preserve"> </w:t>
      </w:r>
      <w:r>
        <w:rPr>
          <w:spacing w:val="-2"/>
        </w:rPr>
        <w:t>u</w:t>
      </w:r>
      <w:r>
        <w:t>n</w:t>
      </w:r>
      <w:r>
        <w:rPr>
          <w:spacing w:val="29"/>
        </w:rPr>
        <w:t xml:space="preserve"> </w:t>
      </w:r>
      <w:r>
        <w:t>effica</w:t>
      </w:r>
      <w:r>
        <w:rPr>
          <w:spacing w:val="-1"/>
        </w:rPr>
        <w:t>c</w:t>
      </w:r>
      <w:r>
        <w:t>e</w:t>
      </w:r>
      <w:r>
        <w:rPr>
          <w:spacing w:val="28"/>
        </w:rPr>
        <w:t xml:space="preserve"> </w:t>
      </w:r>
      <w:r>
        <w:t>ra</w:t>
      </w:r>
      <w:r>
        <w:rPr>
          <w:spacing w:val="-1"/>
        </w:rPr>
        <w:t>p</w:t>
      </w:r>
      <w:r>
        <w:t>po</w:t>
      </w:r>
      <w:r>
        <w:rPr>
          <w:spacing w:val="-2"/>
        </w:rPr>
        <w:t>r</w:t>
      </w:r>
      <w:r>
        <w:t>to form</w:t>
      </w:r>
      <w:r>
        <w:rPr>
          <w:spacing w:val="-2"/>
        </w:rPr>
        <w:t>a</w:t>
      </w:r>
      <w:r>
        <w:t>tivo.</w:t>
      </w:r>
    </w:p>
    <w:p w:rsidR="00544A39" w:rsidRDefault="00544A39" w:rsidP="00544A39">
      <w:pPr>
        <w:kinsoku w:val="0"/>
        <w:overflowPunct w:val="0"/>
        <w:spacing w:before="13" w:line="280" w:lineRule="exact"/>
        <w:jc w:val="both"/>
        <w:rPr>
          <w:sz w:val="28"/>
          <w:szCs w:val="28"/>
        </w:rPr>
      </w:pPr>
    </w:p>
    <w:p w:rsidR="00544A39" w:rsidRDefault="00544A39" w:rsidP="00544A39">
      <w:pPr>
        <w:pStyle w:val="Titolo3"/>
        <w:kinsoku w:val="0"/>
        <w:overflowPunct w:val="0"/>
        <w:ind w:left="0" w:right="7384"/>
        <w:jc w:val="both"/>
        <w:rPr>
          <w:b w:val="0"/>
          <w:bCs w:val="0"/>
        </w:rPr>
      </w:pPr>
      <w:r>
        <w:t>Art.</w:t>
      </w:r>
      <w:r>
        <w:rPr>
          <w:spacing w:val="-3"/>
        </w:rPr>
        <w:t xml:space="preserve"> </w:t>
      </w:r>
      <w:r>
        <w:t>16 -</w:t>
      </w:r>
      <w:r>
        <w:rPr>
          <w:spacing w:val="-5"/>
        </w:rPr>
        <w:t xml:space="preserve"> </w:t>
      </w:r>
      <w:r>
        <w:t>P</w:t>
      </w:r>
      <w:r>
        <w:rPr>
          <w:spacing w:val="-2"/>
        </w:rPr>
        <w:t>a</w:t>
      </w:r>
      <w:r>
        <w:t>rità</w:t>
      </w:r>
      <w:r>
        <w:rPr>
          <w:spacing w:val="-5"/>
        </w:rPr>
        <w:t xml:space="preserve"> </w:t>
      </w:r>
      <w:r>
        <w:t>di</w:t>
      </w:r>
      <w:r>
        <w:rPr>
          <w:spacing w:val="-5"/>
        </w:rPr>
        <w:t xml:space="preserve"> </w:t>
      </w:r>
      <w:r>
        <w:t>d</w:t>
      </w:r>
      <w:r>
        <w:rPr>
          <w:spacing w:val="-2"/>
        </w:rPr>
        <w:t>i</w:t>
      </w:r>
      <w:r>
        <w:t>ri</w:t>
      </w:r>
      <w:r>
        <w:rPr>
          <w:spacing w:val="-2"/>
        </w:rPr>
        <w:t>t</w:t>
      </w:r>
      <w:r>
        <w:t>t</w:t>
      </w:r>
      <w:r>
        <w:rPr>
          <w:spacing w:val="1"/>
        </w:rPr>
        <w:t>i</w:t>
      </w:r>
      <w:r>
        <w:t>.</w:t>
      </w:r>
    </w:p>
    <w:p w:rsidR="00544A39" w:rsidRDefault="00544A39" w:rsidP="00544A39">
      <w:pPr>
        <w:pStyle w:val="Corpodeltesto"/>
        <w:kinsoku w:val="0"/>
        <w:overflowPunct w:val="0"/>
        <w:ind w:right="113"/>
        <w:jc w:val="both"/>
      </w:pPr>
      <w:r>
        <w:t>T</w:t>
      </w:r>
      <w:r>
        <w:rPr>
          <w:spacing w:val="1"/>
        </w:rPr>
        <w:t>u</w:t>
      </w:r>
      <w:r>
        <w:rPr>
          <w:spacing w:val="-2"/>
        </w:rPr>
        <w:t>t</w:t>
      </w:r>
      <w:r>
        <w:t>ti</w:t>
      </w:r>
      <w:r>
        <w:rPr>
          <w:spacing w:val="13"/>
        </w:rPr>
        <w:t xml:space="preserve"> </w:t>
      </w:r>
      <w:r>
        <w:t>col</w:t>
      </w:r>
      <w:r>
        <w:rPr>
          <w:spacing w:val="1"/>
        </w:rPr>
        <w:t>o</w:t>
      </w:r>
      <w:r>
        <w:rPr>
          <w:spacing w:val="-3"/>
        </w:rPr>
        <w:t>r</w:t>
      </w:r>
      <w:r>
        <w:t>o</w:t>
      </w:r>
      <w:r>
        <w:rPr>
          <w:spacing w:val="14"/>
        </w:rPr>
        <w:t xml:space="preserve"> </w:t>
      </w:r>
      <w:r>
        <w:rPr>
          <w:spacing w:val="-1"/>
        </w:rPr>
        <w:t>c</w:t>
      </w:r>
      <w:r>
        <w:t>he</w:t>
      </w:r>
      <w:r>
        <w:rPr>
          <w:spacing w:val="12"/>
        </w:rPr>
        <w:t xml:space="preserve"> </w:t>
      </w:r>
      <w:r>
        <w:rPr>
          <w:spacing w:val="-1"/>
        </w:rPr>
        <w:t>c</w:t>
      </w:r>
      <w:r>
        <w:t>om</w:t>
      </w:r>
      <w:r>
        <w:rPr>
          <w:spacing w:val="-2"/>
        </w:rPr>
        <w:t>p</w:t>
      </w:r>
      <w:r>
        <w:t>on</w:t>
      </w:r>
      <w:r>
        <w:rPr>
          <w:spacing w:val="-1"/>
        </w:rPr>
        <w:t>g</w:t>
      </w:r>
      <w:r>
        <w:t>o</w:t>
      </w:r>
      <w:r>
        <w:rPr>
          <w:spacing w:val="1"/>
        </w:rPr>
        <w:t>n</w:t>
      </w:r>
      <w:r>
        <w:t>o</w:t>
      </w:r>
      <w:r>
        <w:rPr>
          <w:spacing w:val="14"/>
        </w:rPr>
        <w:t xml:space="preserve"> </w:t>
      </w:r>
      <w:r>
        <w:t>la</w:t>
      </w:r>
      <w:r>
        <w:rPr>
          <w:spacing w:val="12"/>
        </w:rPr>
        <w:t xml:space="preserve"> </w:t>
      </w:r>
      <w:r>
        <w:rPr>
          <w:spacing w:val="-1"/>
        </w:rPr>
        <w:t>c</w:t>
      </w:r>
      <w:r>
        <w:t>om</w:t>
      </w:r>
      <w:r>
        <w:rPr>
          <w:spacing w:val="-2"/>
        </w:rPr>
        <w:t>u</w:t>
      </w:r>
      <w:r>
        <w:t>ni</w:t>
      </w:r>
      <w:r>
        <w:rPr>
          <w:spacing w:val="1"/>
        </w:rPr>
        <w:t>t</w:t>
      </w:r>
      <w:r>
        <w:t>à</w:t>
      </w:r>
      <w:r>
        <w:rPr>
          <w:spacing w:val="11"/>
        </w:rPr>
        <w:t xml:space="preserve"> </w:t>
      </w:r>
      <w:r>
        <w:t>s</w:t>
      </w:r>
      <w:r>
        <w:rPr>
          <w:spacing w:val="2"/>
        </w:rPr>
        <w:t>c</w:t>
      </w:r>
      <w:r>
        <w:t>olasti</w:t>
      </w:r>
      <w:r>
        <w:rPr>
          <w:spacing w:val="-1"/>
        </w:rPr>
        <w:t>c</w:t>
      </w:r>
      <w:r>
        <w:t>a,</w:t>
      </w:r>
      <w:r>
        <w:rPr>
          <w:spacing w:val="14"/>
        </w:rPr>
        <w:t xml:space="preserve"> </w:t>
      </w:r>
      <w:r>
        <w:t>se</w:t>
      </w:r>
      <w:r>
        <w:rPr>
          <w:spacing w:val="-1"/>
        </w:rPr>
        <w:t>n</w:t>
      </w:r>
      <w:r>
        <w:t>za</w:t>
      </w:r>
      <w:r>
        <w:rPr>
          <w:spacing w:val="11"/>
        </w:rPr>
        <w:t xml:space="preserve"> </w:t>
      </w:r>
      <w:r>
        <w:t>d</w:t>
      </w:r>
      <w:r>
        <w:rPr>
          <w:spacing w:val="1"/>
        </w:rPr>
        <w:t>i</w:t>
      </w:r>
      <w:r>
        <w:t>st</w:t>
      </w:r>
      <w:r>
        <w:rPr>
          <w:spacing w:val="-3"/>
        </w:rPr>
        <w:t>i</w:t>
      </w:r>
      <w:r>
        <w:t>nzi</w:t>
      </w:r>
      <w:r>
        <w:rPr>
          <w:spacing w:val="-2"/>
        </w:rPr>
        <w:t>o</w:t>
      </w:r>
      <w:r>
        <w:t>ne</w:t>
      </w:r>
      <w:r>
        <w:rPr>
          <w:spacing w:val="13"/>
        </w:rPr>
        <w:t xml:space="preserve"> </w:t>
      </w:r>
      <w:r>
        <w:t>di</w:t>
      </w:r>
      <w:r>
        <w:rPr>
          <w:spacing w:val="11"/>
        </w:rPr>
        <w:t xml:space="preserve"> </w:t>
      </w:r>
      <w:r>
        <w:t>sort</w:t>
      </w:r>
      <w:r>
        <w:rPr>
          <w:spacing w:val="3"/>
        </w:rPr>
        <w:t>a</w:t>
      </w:r>
      <w:r>
        <w:t>,</w:t>
      </w:r>
      <w:r>
        <w:rPr>
          <w:spacing w:val="12"/>
        </w:rPr>
        <w:t xml:space="preserve"> </w:t>
      </w:r>
      <w:r>
        <w:t>h</w:t>
      </w:r>
      <w:r>
        <w:rPr>
          <w:spacing w:val="-3"/>
        </w:rPr>
        <w:t>a</w:t>
      </w:r>
      <w:r>
        <w:t>nno</w:t>
      </w:r>
      <w:r>
        <w:rPr>
          <w:spacing w:val="12"/>
        </w:rPr>
        <w:t xml:space="preserve"> </w:t>
      </w:r>
      <w:r>
        <w:t>il</w:t>
      </w:r>
      <w:r>
        <w:rPr>
          <w:spacing w:val="14"/>
        </w:rPr>
        <w:t xml:space="preserve"> </w:t>
      </w:r>
      <w:r>
        <w:t>d</w:t>
      </w:r>
      <w:r>
        <w:rPr>
          <w:spacing w:val="-3"/>
        </w:rPr>
        <w:t>i</w:t>
      </w:r>
      <w:r>
        <w:t>ri</w:t>
      </w:r>
      <w:r>
        <w:rPr>
          <w:spacing w:val="-1"/>
        </w:rPr>
        <w:t>t</w:t>
      </w:r>
      <w:r>
        <w:t>to</w:t>
      </w:r>
      <w:r>
        <w:rPr>
          <w:spacing w:val="12"/>
        </w:rPr>
        <w:t xml:space="preserve"> </w:t>
      </w:r>
      <w:r>
        <w:t>di ma</w:t>
      </w:r>
      <w:r>
        <w:rPr>
          <w:spacing w:val="1"/>
        </w:rPr>
        <w:t>n</w:t>
      </w:r>
      <w:r>
        <w:t>i</w:t>
      </w:r>
      <w:r>
        <w:rPr>
          <w:spacing w:val="1"/>
        </w:rPr>
        <w:t>f</w:t>
      </w:r>
      <w:r>
        <w:t>e</w:t>
      </w:r>
      <w:r>
        <w:rPr>
          <w:spacing w:val="-3"/>
        </w:rPr>
        <w:t>s</w:t>
      </w:r>
      <w:r>
        <w:t>tare</w:t>
      </w:r>
      <w:r>
        <w:rPr>
          <w:spacing w:val="19"/>
        </w:rPr>
        <w:t xml:space="preserve"> </w:t>
      </w:r>
      <w:r>
        <w:t>l</w:t>
      </w:r>
      <w:r>
        <w:rPr>
          <w:spacing w:val="-3"/>
        </w:rPr>
        <w:t>i</w:t>
      </w:r>
      <w:r>
        <w:t>beram</w:t>
      </w:r>
      <w:r>
        <w:rPr>
          <w:spacing w:val="-2"/>
        </w:rPr>
        <w:t>e</w:t>
      </w:r>
      <w:r>
        <w:t>n</w:t>
      </w:r>
      <w:r>
        <w:rPr>
          <w:spacing w:val="-2"/>
        </w:rPr>
        <w:t>t</w:t>
      </w:r>
      <w:r>
        <w:t>e</w:t>
      </w:r>
      <w:r>
        <w:rPr>
          <w:spacing w:val="19"/>
        </w:rPr>
        <w:t xml:space="preserve"> </w:t>
      </w:r>
      <w:r>
        <w:t>il</w:t>
      </w:r>
      <w:r>
        <w:rPr>
          <w:spacing w:val="19"/>
        </w:rPr>
        <w:t xml:space="preserve"> </w:t>
      </w:r>
      <w:r>
        <w:t>pr</w:t>
      </w:r>
      <w:r>
        <w:rPr>
          <w:spacing w:val="-2"/>
        </w:rPr>
        <w:t>o</w:t>
      </w:r>
      <w:r>
        <w:t>prio</w:t>
      </w:r>
      <w:r>
        <w:rPr>
          <w:spacing w:val="19"/>
        </w:rPr>
        <w:t xml:space="preserve"> </w:t>
      </w:r>
      <w:r>
        <w:t>pe</w:t>
      </w:r>
      <w:r>
        <w:rPr>
          <w:spacing w:val="1"/>
        </w:rPr>
        <w:t>n</w:t>
      </w:r>
      <w:r>
        <w:t>si</w:t>
      </w:r>
      <w:r>
        <w:rPr>
          <w:spacing w:val="-2"/>
        </w:rPr>
        <w:t>e</w:t>
      </w:r>
      <w:r>
        <w:t>ro.</w:t>
      </w:r>
      <w:r>
        <w:rPr>
          <w:spacing w:val="20"/>
        </w:rPr>
        <w:t xml:space="preserve"> </w:t>
      </w:r>
      <w:r>
        <w:t>Il</w:t>
      </w:r>
      <w:r>
        <w:rPr>
          <w:spacing w:val="18"/>
        </w:rPr>
        <w:t xml:space="preserve"> </w:t>
      </w:r>
      <w:r>
        <w:rPr>
          <w:spacing w:val="-5"/>
        </w:rPr>
        <w:t>c</w:t>
      </w:r>
      <w:r>
        <w:t>o</w:t>
      </w:r>
      <w:r>
        <w:rPr>
          <w:spacing w:val="1"/>
        </w:rPr>
        <w:t>n</w:t>
      </w:r>
      <w:r>
        <w:t>f</w:t>
      </w:r>
      <w:r>
        <w:rPr>
          <w:spacing w:val="-3"/>
        </w:rPr>
        <w:t>r</w:t>
      </w:r>
      <w:r>
        <w:t>onto</w:t>
      </w:r>
      <w:r>
        <w:rPr>
          <w:spacing w:val="20"/>
        </w:rPr>
        <w:t xml:space="preserve"> </w:t>
      </w:r>
      <w:r>
        <w:t>del</w:t>
      </w:r>
      <w:r>
        <w:rPr>
          <w:spacing w:val="-2"/>
        </w:rPr>
        <w:t>l</w:t>
      </w:r>
      <w:r>
        <w:t>e</w:t>
      </w:r>
      <w:r>
        <w:rPr>
          <w:spacing w:val="19"/>
        </w:rPr>
        <w:t xml:space="preserve"> </w:t>
      </w:r>
      <w:r>
        <w:t>o</w:t>
      </w:r>
      <w:r>
        <w:rPr>
          <w:spacing w:val="1"/>
        </w:rPr>
        <w:t>p</w:t>
      </w:r>
      <w:r>
        <w:rPr>
          <w:spacing w:val="-3"/>
        </w:rPr>
        <w:t>i</w:t>
      </w:r>
      <w:r>
        <w:t>nio</w:t>
      </w:r>
      <w:r>
        <w:rPr>
          <w:spacing w:val="1"/>
        </w:rPr>
        <w:t>n</w:t>
      </w:r>
      <w:r>
        <w:t>i</w:t>
      </w:r>
      <w:r>
        <w:rPr>
          <w:spacing w:val="18"/>
        </w:rPr>
        <w:t xml:space="preserve"> </w:t>
      </w:r>
      <w:r>
        <w:t>deve</w:t>
      </w:r>
      <w:r>
        <w:rPr>
          <w:spacing w:val="19"/>
        </w:rPr>
        <w:t xml:space="preserve"> </w:t>
      </w:r>
      <w:r>
        <w:t>av</w:t>
      </w:r>
      <w:r>
        <w:rPr>
          <w:spacing w:val="-1"/>
        </w:rPr>
        <w:t>v</w:t>
      </w:r>
      <w:r>
        <w:t>e</w:t>
      </w:r>
      <w:r>
        <w:rPr>
          <w:spacing w:val="1"/>
        </w:rPr>
        <w:t>n</w:t>
      </w:r>
      <w:r>
        <w:t>ire</w:t>
      </w:r>
      <w:r>
        <w:rPr>
          <w:spacing w:val="20"/>
        </w:rPr>
        <w:t xml:space="preserve"> </w:t>
      </w:r>
      <w:r>
        <w:t>sec</w:t>
      </w:r>
      <w:r>
        <w:rPr>
          <w:spacing w:val="-3"/>
        </w:rPr>
        <w:t>o</w:t>
      </w:r>
      <w:r>
        <w:t>ndo</w:t>
      </w:r>
      <w:r>
        <w:rPr>
          <w:spacing w:val="29"/>
        </w:rPr>
        <w:t xml:space="preserve"> </w:t>
      </w:r>
      <w:r>
        <w:rPr>
          <w:spacing w:val="-3"/>
        </w:rPr>
        <w:t>i</w:t>
      </w:r>
      <w:r>
        <w:t>l pri</w:t>
      </w:r>
      <w:r>
        <w:rPr>
          <w:spacing w:val="1"/>
        </w:rPr>
        <w:t>n</w:t>
      </w:r>
      <w:r>
        <w:rPr>
          <w:spacing w:val="-1"/>
        </w:rPr>
        <w:t>c</w:t>
      </w:r>
      <w:r>
        <w:t>i</w:t>
      </w:r>
      <w:r>
        <w:rPr>
          <w:spacing w:val="1"/>
        </w:rPr>
        <w:t>p</w:t>
      </w:r>
      <w:r>
        <w:rPr>
          <w:spacing w:val="-3"/>
        </w:rPr>
        <w:t>i</w:t>
      </w:r>
      <w:r>
        <w:t>o</w:t>
      </w:r>
      <w:r>
        <w:rPr>
          <w:spacing w:val="-3"/>
        </w:rPr>
        <w:t xml:space="preserve"> </w:t>
      </w:r>
      <w:r>
        <w:rPr>
          <w:spacing w:val="-2"/>
        </w:rPr>
        <w:t>d</w:t>
      </w:r>
      <w:r>
        <w:t>el</w:t>
      </w:r>
      <w:r>
        <w:rPr>
          <w:spacing w:val="-3"/>
        </w:rPr>
        <w:t xml:space="preserve"> </w:t>
      </w:r>
      <w:r>
        <w:t>ri</w:t>
      </w:r>
      <w:r>
        <w:rPr>
          <w:spacing w:val="-3"/>
        </w:rPr>
        <w:t>s</w:t>
      </w:r>
      <w:r>
        <w:t>petto</w:t>
      </w:r>
      <w:r>
        <w:rPr>
          <w:spacing w:val="-5"/>
        </w:rPr>
        <w:t xml:space="preserve"> </w:t>
      </w:r>
      <w:r>
        <w:t>re</w:t>
      </w:r>
      <w:r>
        <w:rPr>
          <w:spacing w:val="-1"/>
        </w:rPr>
        <w:t>c</w:t>
      </w:r>
      <w:r>
        <w:rPr>
          <w:spacing w:val="-3"/>
        </w:rPr>
        <w:t>i</w:t>
      </w:r>
      <w:r>
        <w:t>pro</w:t>
      </w:r>
      <w:r>
        <w:rPr>
          <w:spacing w:val="-1"/>
        </w:rPr>
        <w:t>c</w:t>
      </w:r>
      <w:r>
        <w:rPr>
          <w:spacing w:val="4"/>
        </w:rPr>
        <w:t>o</w:t>
      </w:r>
      <w:r>
        <w:t>.</w:t>
      </w:r>
    </w:p>
    <w:p w:rsidR="00544A39" w:rsidRDefault="00544A39" w:rsidP="00544A39">
      <w:pPr>
        <w:kinsoku w:val="0"/>
        <w:overflowPunct w:val="0"/>
        <w:spacing w:before="13" w:line="280" w:lineRule="exact"/>
        <w:jc w:val="both"/>
        <w:rPr>
          <w:sz w:val="28"/>
          <w:szCs w:val="28"/>
        </w:rPr>
      </w:pPr>
    </w:p>
    <w:p w:rsidR="00544A39" w:rsidRDefault="00544A39" w:rsidP="00544A39">
      <w:pPr>
        <w:pStyle w:val="Titolo3"/>
        <w:kinsoku w:val="0"/>
        <w:overflowPunct w:val="0"/>
        <w:ind w:left="0" w:right="6552"/>
        <w:jc w:val="both"/>
        <w:rPr>
          <w:b w:val="0"/>
          <w:bCs w:val="0"/>
        </w:rPr>
      </w:pPr>
      <w:r>
        <w:t>Art.</w:t>
      </w:r>
      <w:r>
        <w:rPr>
          <w:spacing w:val="-3"/>
        </w:rPr>
        <w:t xml:space="preserve"> </w:t>
      </w:r>
      <w:r>
        <w:t>17</w:t>
      </w:r>
      <w:r>
        <w:rPr>
          <w:spacing w:val="-5"/>
        </w:rPr>
        <w:t xml:space="preserve"> </w:t>
      </w:r>
      <w:r>
        <w:t>–</w:t>
      </w:r>
      <w:r>
        <w:rPr>
          <w:spacing w:val="-5"/>
        </w:rPr>
        <w:t xml:space="preserve"> </w:t>
      </w:r>
      <w:r>
        <w:t>For</w:t>
      </w:r>
      <w:r>
        <w:rPr>
          <w:spacing w:val="-1"/>
        </w:rPr>
        <w:t>ma</w:t>
      </w:r>
      <w:r>
        <w:t>z</w:t>
      </w:r>
      <w:r>
        <w:rPr>
          <w:spacing w:val="1"/>
        </w:rPr>
        <w:t>i</w:t>
      </w:r>
      <w:r>
        <w:rPr>
          <w:spacing w:val="-2"/>
        </w:rPr>
        <w:t>o</w:t>
      </w:r>
      <w:r>
        <w:t>ne</w:t>
      </w:r>
      <w:r>
        <w:rPr>
          <w:spacing w:val="-5"/>
        </w:rPr>
        <w:t xml:space="preserve"> </w:t>
      </w:r>
      <w:r>
        <w:t>d</w:t>
      </w:r>
      <w:r>
        <w:rPr>
          <w:spacing w:val="-1"/>
        </w:rPr>
        <w:t>e</w:t>
      </w:r>
      <w:r>
        <w:rPr>
          <w:spacing w:val="-2"/>
        </w:rPr>
        <w:t>l</w:t>
      </w:r>
      <w:r>
        <w:t>le</w:t>
      </w:r>
      <w:r>
        <w:rPr>
          <w:spacing w:val="-4"/>
        </w:rPr>
        <w:t xml:space="preserve"> </w:t>
      </w:r>
      <w:r>
        <w:t>c</w:t>
      </w:r>
      <w:r>
        <w:rPr>
          <w:spacing w:val="1"/>
        </w:rPr>
        <w:t>l</w:t>
      </w:r>
      <w:r>
        <w:rPr>
          <w:spacing w:val="-1"/>
        </w:rPr>
        <w:t>a</w:t>
      </w:r>
      <w:r>
        <w:t>ssi</w:t>
      </w:r>
    </w:p>
    <w:p w:rsidR="00544A39" w:rsidRPr="00291A5D" w:rsidRDefault="00544A39" w:rsidP="00544A39">
      <w:pPr>
        <w:pStyle w:val="Corpodeltesto"/>
        <w:kinsoku w:val="0"/>
        <w:overflowPunct w:val="0"/>
        <w:ind w:right="2733"/>
        <w:jc w:val="both"/>
      </w:pPr>
      <w:r>
        <w:lastRenderedPageBreak/>
        <w:t>La</w:t>
      </w:r>
      <w:r>
        <w:rPr>
          <w:spacing w:val="-3"/>
        </w:rPr>
        <w:t xml:space="preserve"> </w:t>
      </w:r>
      <w:r>
        <w:t>for</w:t>
      </w:r>
      <w:r>
        <w:rPr>
          <w:spacing w:val="-3"/>
        </w:rPr>
        <w:t>m</w:t>
      </w:r>
      <w:r>
        <w:t>a</w:t>
      </w:r>
      <w:r>
        <w:rPr>
          <w:spacing w:val="1"/>
        </w:rPr>
        <w:t>z</w:t>
      </w:r>
      <w:r>
        <w:t>i</w:t>
      </w:r>
      <w:r>
        <w:rPr>
          <w:spacing w:val="-2"/>
        </w:rPr>
        <w:t>o</w:t>
      </w:r>
      <w:r>
        <w:t>ne</w:t>
      </w:r>
      <w:r>
        <w:rPr>
          <w:spacing w:val="-3"/>
        </w:rPr>
        <w:t xml:space="preserve"> </w:t>
      </w:r>
      <w:r>
        <w:t>delle</w:t>
      </w:r>
      <w:r>
        <w:rPr>
          <w:spacing w:val="-3"/>
        </w:rPr>
        <w:t xml:space="preserve"> </w:t>
      </w:r>
      <w:r>
        <w:t>se</w:t>
      </w:r>
      <w:r>
        <w:rPr>
          <w:spacing w:val="-1"/>
        </w:rPr>
        <w:t>z</w:t>
      </w:r>
      <w:r>
        <w:t>i</w:t>
      </w:r>
      <w:r>
        <w:rPr>
          <w:spacing w:val="-2"/>
        </w:rPr>
        <w:t>o</w:t>
      </w:r>
      <w:r>
        <w:t>ni</w:t>
      </w:r>
      <w:r>
        <w:rPr>
          <w:spacing w:val="-3"/>
        </w:rPr>
        <w:t xml:space="preserve"> </w:t>
      </w:r>
      <w:r>
        <w:t>e del</w:t>
      </w:r>
      <w:r>
        <w:rPr>
          <w:spacing w:val="-2"/>
        </w:rPr>
        <w:t>l</w:t>
      </w:r>
      <w:r>
        <w:t>e</w:t>
      </w:r>
      <w:r>
        <w:rPr>
          <w:spacing w:val="-1"/>
        </w:rPr>
        <w:t xml:space="preserve"> c</w:t>
      </w:r>
      <w:r>
        <w:t>lassi</w:t>
      </w:r>
      <w:r>
        <w:rPr>
          <w:spacing w:val="-4"/>
        </w:rPr>
        <w:t xml:space="preserve"> </w:t>
      </w:r>
      <w:r>
        <w:t>tie</w:t>
      </w:r>
      <w:r>
        <w:rPr>
          <w:spacing w:val="-1"/>
        </w:rPr>
        <w:t>n</w:t>
      </w:r>
      <w:r>
        <w:t>e</w:t>
      </w:r>
      <w:r>
        <w:rPr>
          <w:spacing w:val="-2"/>
        </w:rPr>
        <w:t xml:space="preserve"> </w:t>
      </w:r>
      <w:r>
        <w:rPr>
          <w:spacing w:val="-1"/>
        </w:rPr>
        <w:t>c</w:t>
      </w:r>
      <w:r>
        <w:t>onto</w:t>
      </w:r>
      <w:r>
        <w:rPr>
          <w:spacing w:val="-3"/>
        </w:rPr>
        <w:t xml:space="preserve"> </w:t>
      </w:r>
      <w:r>
        <w:t>dei</w:t>
      </w:r>
      <w:r>
        <w:rPr>
          <w:spacing w:val="-1"/>
        </w:rPr>
        <w:t xml:space="preserve"> </w:t>
      </w:r>
      <w:r>
        <w:t>se</w:t>
      </w:r>
      <w:r>
        <w:rPr>
          <w:spacing w:val="-3"/>
        </w:rPr>
        <w:t>g</w:t>
      </w:r>
      <w:r>
        <w:t>ue</w:t>
      </w:r>
      <w:r>
        <w:rPr>
          <w:spacing w:val="-1"/>
        </w:rPr>
        <w:t>n</w:t>
      </w:r>
      <w:r>
        <w:t>ti</w:t>
      </w:r>
      <w:r>
        <w:rPr>
          <w:spacing w:val="-3"/>
        </w:rPr>
        <w:t xml:space="preserve"> </w:t>
      </w:r>
      <w:r>
        <w:rPr>
          <w:spacing w:val="-1"/>
        </w:rPr>
        <w:t>c</w:t>
      </w:r>
      <w:r>
        <w:t>r</w:t>
      </w:r>
      <w:r>
        <w:rPr>
          <w:spacing w:val="-2"/>
        </w:rPr>
        <w:t>i</w:t>
      </w:r>
      <w:r>
        <w:t>teri:</w:t>
      </w:r>
    </w:p>
    <w:p w:rsidR="00544A39" w:rsidRDefault="001859D7" w:rsidP="00544A39">
      <w:pPr>
        <w:pStyle w:val="Corpodeltesto"/>
        <w:numPr>
          <w:ilvl w:val="0"/>
          <w:numId w:val="7"/>
        </w:numPr>
        <w:tabs>
          <w:tab w:val="left" w:pos="821"/>
        </w:tabs>
        <w:kinsoku w:val="0"/>
        <w:overflowPunct w:val="0"/>
        <w:ind w:right="118"/>
        <w:jc w:val="both"/>
      </w:pPr>
      <w:r>
        <w:t>F</w:t>
      </w:r>
      <w:r w:rsidR="00544A39">
        <w:t>orm</w:t>
      </w:r>
      <w:r w:rsidR="00544A39">
        <w:rPr>
          <w:spacing w:val="-2"/>
        </w:rPr>
        <w:t>a</w:t>
      </w:r>
      <w:r w:rsidR="00544A39">
        <w:t>zione</w:t>
      </w:r>
      <w:r w:rsidR="00544A39">
        <w:rPr>
          <w:spacing w:val="54"/>
        </w:rPr>
        <w:t xml:space="preserve"> </w:t>
      </w:r>
      <w:r w:rsidR="00544A39">
        <w:t>nel</w:t>
      </w:r>
      <w:r w:rsidR="00544A39">
        <w:rPr>
          <w:spacing w:val="52"/>
        </w:rPr>
        <w:t xml:space="preserve"> </w:t>
      </w:r>
      <w:r w:rsidR="00544A39">
        <w:t>mese</w:t>
      </w:r>
      <w:r w:rsidR="00544A39">
        <w:rPr>
          <w:spacing w:val="53"/>
        </w:rPr>
        <w:t xml:space="preserve"> </w:t>
      </w:r>
      <w:r w:rsidR="00544A39">
        <w:t>di se</w:t>
      </w:r>
      <w:r w:rsidR="00544A39">
        <w:rPr>
          <w:spacing w:val="-1"/>
        </w:rPr>
        <w:t>t</w:t>
      </w:r>
      <w:r w:rsidR="00544A39">
        <w:t>te</w:t>
      </w:r>
      <w:r w:rsidR="00544A39">
        <w:rPr>
          <w:spacing w:val="-2"/>
        </w:rPr>
        <w:t>m</w:t>
      </w:r>
      <w:r w:rsidR="00544A39">
        <w:t>bre,</w:t>
      </w:r>
      <w:r w:rsidR="00544A39">
        <w:rPr>
          <w:spacing w:val="52"/>
        </w:rPr>
        <w:t xml:space="preserve"> </w:t>
      </w:r>
      <w:r w:rsidR="00544A39">
        <w:t>da p</w:t>
      </w:r>
      <w:r w:rsidR="00544A39">
        <w:rPr>
          <w:spacing w:val="-3"/>
        </w:rPr>
        <w:t>a</w:t>
      </w:r>
      <w:r w:rsidR="00544A39">
        <w:t>r</w:t>
      </w:r>
      <w:r w:rsidR="00544A39">
        <w:rPr>
          <w:spacing w:val="-1"/>
        </w:rPr>
        <w:t>t</w:t>
      </w:r>
      <w:r w:rsidR="00544A39">
        <w:t>e</w:t>
      </w:r>
      <w:r w:rsidR="00544A39">
        <w:rPr>
          <w:spacing w:val="1"/>
        </w:rPr>
        <w:t xml:space="preserve"> </w:t>
      </w:r>
      <w:r w:rsidR="00544A39">
        <w:t>del</w:t>
      </w:r>
      <w:r w:rsidR="00544A39">
        <w:rPr>
          <w:spacing w:val="52"/>
        </w:rPr>
        <w:t xml:space="preserve"> </w:t>
      </w:r>
      <w:r w:rsidR="00544A39">
        <w:t>Dirig</w:t>
      </w:r>
      <w:r w:rsidR="00544A39">
        <w:rPr>
          <w:spacing w:val="-2"/>
        </w:rPr>
        <w:t>e</w:t>
      </w:r>
      <w:r w:rsidR="00544A39">
        <w:t>nte</w:t>
      </w:r>
      <w:r w:rsidR="00544A39">
        <w:rPr>
          <w:spacing w:val="52"/>
        </w:rPr>
        <w:t xml:space="preserve"> </w:t>
      </w:r>
      <w:r w:rsidR="00544A39">
        <w:t>Scola</w:t>
      </w:r>
      <w:r w:rsidR="00544A39">
        <w:rPr>
          <w:spacing w:val="-3"/>
        </w:rPr>
        <w:t>s</w:t>
      </w:r>
      <w:r w:rsidR="00544A39">
        <w:t>ti</w:t>
      </w:r>
      <w:r w:rsidR="00544A39">
        <w:rPr>
          <w:spacing w:val="-1"/>
        </w:rPr>
        <w:t>c</w:t>
      </w:r>
      <w:r w:rsidR="00544A39">
        <w:t>o</w:t>
      </w:r>
      <w:r w:rsidR="00544A39">
        <w:rPr>
          <w:spacing w:val="1"/>
        </w:rPr>
        <w:t xml:space="preserve"> </w:t>
      </w:r>
      <w:r w:rsidR="00544A39">
        <w:t xml:space="preserve">e </w:t>
      </w:r>
      <w:r w:rsidR="00544A39">
        <w:rPr>
          <w:spacing w:val="-2"/>
        </w:rPr>
        <w:t>d</w:t>
      </w:r>
      <w:r w:rsidR="00544A39">
        <w:t>ei</w:t>
      </w:r>
      <w:r w:rsidR="00544A39">
        <w:rPr>
          <w:spacing w:val="1"/>
        </w:rPr>
        <w:t xml:space="preserve"> </w:t>
      </w:r>
      <w:r w:rsidR="00544A39">
        <w:t>s</w:t>
      </w:r>
      <w:r w:rsidR="00544A39">
        <w:rPr>
          <w:spacing w:val="-2"/>
        </w:rPr>
        <w:t>u</w:t>
      </w:r>
      <w:r w:rsidR="00544A39">
        <w:t xml:space="preserve">oi </w:t>
      </w:r>
      <w:r w:rsidR="00544A39">
        <w:rPr>
          <w:spacing w:val="-1"/>
        </w:rPr>
        <w:t>c</w:t>
      </w:r>
      <w:r w:rsidR="00544A39">
        <w:t>ollabor</w:t>
      </w:r>
      <w:r w:rsidR="00544A39">
        <w:rPr>
          <w:spacing w:val="-3"/>
        </w:rPr>
        <w:t>a</w:t>
      </w:r>
      <w:r w:rsidR="00544A39">
        <w:t>tori,</w:t>
      </w:r>
      <w:r w:rsidR="00544A39">
        <w:rPr>
          <w:spacing w:val="30"/>
        </w:rPr>
        <w:t xml:space="preserve"> </w:t>
      </w:r>
      <w:r w:rsidR="00544A39">
        <w:rPr>
          <w:spacing w:val="-3"/>
        </w:rPr>
        <w:t>s</w:t>
      </w:r>
      <w:r w:rsidR="00544A39">
        <w:t>u</w:t>
      </w:r>
      <w:r w:rsidR="00544A39">
        <w:rPr>
          <w:spacing w:val="31"/>
        </w:rPr>
        <w:t xml:space="preserve"> </w:t>
      </w:r>
      <w:r w:rsidR="00544A39">
        <w:t>i</w:t>
      </w:r>
      <w:r w:rsidR="00544A39">
        <w:rPr>
          <w:spacing w:val="-2"/>
        </w:rPr>
        <w:t>n</w:t>
      </w:r>
      <w:r w:rsidR="00544A39">
        <w:t>di</w:t>
      </w:r>
      <w:r w:rsidR="00544A39">
        <w:rPr>
          <w:spacing w:val="-1"/>
        </w:rPr>
        <w:t>c</w:t>
      </w:r>
      <w:r w:rsidR="00544A39">
        <w:t>a</w:t>
      </w:r>
      <w:r w:rsidR="00544A39">
        <w:rPr>
          <w:spacing w:val="1"/>
        </w:rPr>
        <w:t>z</w:t>
      </w:r>
      <w:r w:rsidR="00544A39">
        <w:rPr>
          <w:spacing w:val="-3"/>
        </w:rPr>
        <w:t>i</w:t>
      </w:r>
      <w:r w:rsidR="00544A39">
        <w:t>o</w:t>
      </w:r>
      <w:r w:rsidR="00544A39">
        <w:rPr>
          <w:spacing w:val="1"/>
        </w:rPr>
        <w:t>n</w:t>
      </w:r>
      <w:r w:rsidR="00544A39">
        <w:t>e</w:t>
      </w:r>
      <w:r w:rsidR="00544A39">
        <w:rPr>
          <w:spacing w:val="28"/>
        </w:rPr>
        <w:t xml:space="preserve"> </w:t>
      </w:r>
      <w:r w:rsidR="00544A39">
        <w:t>dei</w:t>
      </w:r>
      <w:r w:rsidR="00544A39">
        <w:rPr>
          <w:spacing w:val="32"/>
        </w:rPr>
        <w:t xml:space="preserve"> </w:t>
      </w:r>
      <w:r w:rsidR="00544A39">
        <w:t>p</w:t>
      </w:r>
      <w:r w:rsidR="00544A39">
        <w:rPr>
          <w:spacing w:val="-3"/>
        </w:rPr>
        <w:t>a</w:t>
      </w:r>
      <w:r w:rsidR="00544A39">
        <w:t>reri</w:t>
      </w:r>
      <w:r w:rsidR="00544A39">
        <w:rPr>
          <w:spacing w:val="31"/>
        </w:rPr>
        <w:t xml:space="preserve"> </w:t>
      </w:r>
      <w:r w:rsidR="00544A39">
        <w:rPr>
          <w:spacing w:val="-2"/>
        </w:rPr>
        <w:t>e</w:t>
      </w:r>
      <w:r w:rsidR="00544A39">
        <w:t>mersi</w:t>
      </w:r>
      <w:r w:rsidR="00544A39">
        <w:rPr>
          <w:spacing w:val="30"/>
        </w:rPr>
        <w:t xml:space="preserve"> </w:t>
      </w:r>
      <w:r w:rsidR="00544A39">
        <w:rPr>
          <w:spacing w:val="-2"/>
        </w:rPr>
        <w:t>n</w:t>
      </w:r>
      <w:r w:rsidR="00544A39">
        <w:t>egli</w:t>
      </w:r>
      <w:r w:rsidR="00544A39">
        <w:rPr>
          <w:spacing w:val="31"/>
        </w:rPr>
        <w:t xml:space="preserve"> </w:t>
      </w:r>
      <w:r w:rsidR="00544A39">
        <w:t>i</w:t>
      </w:r>
      <w:r w:rsidR="00544A39">
        <w:rPr>
          <w:spacing w:val="1"/>
        </w:rPr>
        <w:t>n</w:t>
      </w:r>
      <w:r w:rsidR="00544A39">
        <w:rPr>
          <w:spacing w:val="-1"/>
        </w:rPr>
        <w:t>c</w:t>
      </w:r>
      <w:r w:rsidR="00544A39">
        <w:t>ontri</w:t>
      </w:r>
      <w:r w:rsidR="00544A39">
        <w:rPr>
          <w:spacing w:val="29"/>
        </w:rPr>
        <w:t xml:space="preserve"> </w:t>
      </w:r>
      <w:r w:rsidR="00544A39">
        <w:t>di</w:t>
      </w:r>
      <w:r w:rsidR="00544A39">
        <w:rPr>
          <w:spacing w:val="30"/>
        </w:rPr>
        <w:t xml:space="preserve"> </w:t>
      </w:r>
      <w:r w:rsidR="00544A39">
        <w:rPr>
          <w:spacing w:val="-1"/>
        </w:rPr>
        <w:t>c</w:t>
      </w:r>
      <w:r w:rsidR="00544A39">
        <w:t>ontinuità,</w:t>
      </w:r>
      <w:r w:rsidR="00544A39">
        <w:rPr>
          <w:spacing w:val="30"/>
        </w:rPr>
        <w:t xml:space="preserve"> </w:t>
      </w:r>
      <w:r w:rsidR="00544A39">
        <w:t>nei</w:t>
      </w:r>
      <w:r w:rsidR="00544A39">
        <w:rPr>
          <w:spacing w:val="29"/>
        </w:rPr>
        <w:t xml:space="preserve"> </w:t>
      </w:r>
      <w:r w:rsidR="00544A39">
        <w:t>quali</w:t>
      </w:r>
      <w:r w:rsidR="00544A39">
        <w:rPr>
          <w:spacing w:val="32"/>
        </w:rPr>
        <w:t xml:space="preserve"> </w:t>
      </w:r>
      <w:r w:rsidR="00544A39">
        <w:rPr>
          <w:spacing w:val="-3"/>
        </w:rPr>
        <w:t>s</w:t>
      </w:r>
      <w:r w:rsidR="00544A39">
        <w:t>o</w:t>
      </w:r>
      <w:r w:rsidR="00544A39">
        <w:rPr>
          <w:spacing w:val="1"/>
        </w:rPr>
        <w:t>n</w:t>
      </w:r>
      <w:r w:rsidR="00544A39">
        <w:t xml:space="preserve">o </w:t>
      </w:r>
      <w:r w:rsidR="00544A39">
        <w:rPr>
          <w:spacing w:val="-1"/>
        </w:rPr>
        <w:t>c</w:t>
      </w:r>
      <w:r w:rsidR="00544A39">
        <w:t>oi</w:t>
      </w:r>
      <w:r w:rsidR="00544A39">
        <w:rPr>
          <w:spacing w:val="1"/>
        </w:rPr>
        <w:t>n</w:t>
      </w:r>
      <w:r w:rsidR="00544A39">
        <w:t>vol</w:t>
      </w:r>
      <w:r w:rsidR="00544A39">
        <w:rPr>
          <w:spacing w:val="1"/>
        </w:rPr>
        <w:t>t</w:t>
      </w:r>
      <w:r w:rsidR="00544A39">
        <w:t>e</w:t>
      </w:r>
      <w:r w:rsidR="00544A39">
        <w:rPr>
          <w:spacing w:val="-6"/>
        </w:rPr>
        <w:t xml:space="preserve"> </w:t>
      </w:r>
      <w:r w:rsidR="00544A39">
        <w:t>a</w:t>
      </w:r>
      <w:r w:rsidR="00544A39">
        <w:rPr>
          <w:spacing w:val="1"/>
        </w:rPr>
        <w:t>n</w:t>
      </w:r>
      <w:r w:rsidR="00544A39">
        <w:rPr>
          <w:spacing w:val="-1"/>
        </w:rPr>
        <w:t>c</w:t>
      </w:r>
      <w:r w:rsidR="00544A39">
        <w:rPr>
          <w:spacing w:val="-2"/>
        </w:rPr>
        <w:t>h</w:t>
      </w:r>
      <w:r w:rsidR="00544A39">
        <w:t>e</w:t>
      </w:r>
      <w:r w:rsidR="00544A39">
        <w:rPr>
          <w:spacing w:val="-2"/>
        </w:rPr>
        <w:t xml:space="preserve"> </w:t>
      </w:r>
      <w:r w:rsidR="00544A39">
        <w:t>le</w:t>
      </w:r>
      <w:r w:rsidR="00544A39">
        <w:rPr>
          <w:spacing w:val="-4"/>
        </w:rPr>
        <w:t xml:space="preserve"> </w:t>
      </w:r>
      <w:r w:rsidR="00544A39">
        <w:t>s</w:t>
      </w:r>
      <w:r w:rsidR="00544A39">
        <w:rPr>
          <w:spacing w:val="-1"/>
        </w:rPr>
        <w:t>c</w:t>
      </w:r>
      <w:r w:rsidR="00544A39">
        <w:t>uole</w:t>
      </w:r>
      <w:r w:rsidR="00544A39">
        <w:rPr>
          <w:spacing w:val="-4"/>
        </w:rPr>
        <w:t xml:space="preserve"> </w:t>
      </w:r>
      <w:r w:rsidR="00544A39">
        <w:t>priva</w:t>
      </w:r>
      <w:r w:rsidR="00544A39">
        <w:rPr>
          <w:spacing w:val="-1"/>
        </w:rPr>
        <w:t>t</w:t>
      </w:r>
      <w:r w:rsidR="00544A39">
        <w:t>e</w:t>
      </w:r>
      <w:r w:rsidR="00544A39">
        <w:rPr>
          <w:spacing w:val="-5"/>
        </w:rPr>
        <w:t xml:space="preserve"> </w:t>
      </w:r>
      <w:r w:rsidR="00544A39">
        <w:rPr>
          <w:spacing w:val="3"/>
        </w:rPr>
        <w:t>p</w:t>
      </w:r>
      <w:r w:rsidR="00544A39">
        <w:t>res</w:t>
      </w:r>
      <w:r w:rsidR="00544A39">
        <w:rPr>
          <w:spacing w:val="-3"/>
        </w:rPr>
        <w:t>e</w:t>
      </w:r>
      <w:r w:rsidR="00544A39">
        <w:t>nti</w:t>
      </w:r>
      <w:r w:rsidR="00544A39">
        <w:rPr>
          <w:spacing w:val="-3"/>
        </w:rPr>
        <w:t xml:space="preserve"> s</w:t>
      </w:r>
      <w:r w:rsidR="00544A39">
        <w:t>ul</w:t>
      </w:r>
      <w:r w:rsidR="00544A39">
        <w:rPr>
          <w:spacing w:val="-5"/>
        </w:rPr>
        <w:t xml:space="preserve"> </w:t>
      </w:r>
      <w:r w:rsidR="00544A39">
        <w:t>terr</w:t>
      </w:r>
      <w:r w:rsidR="00544A39">
        <w:rPr>
          <w:spacing w:val="-2"/>
        </w:rPr>
        <w:t>i</w:t>
      </w:r>
      <w:r w:rsidR="00544A39">
        <w:t>torio;</w:t>
      </w:r>
    </w:p>
    <w:p w:rsidR="00544A39" w:rsidRDefault="001859D7" w:rsidP="00544A39">
      <w:pPr>
        <w:pStyle w:val="Corpodeltesto"/>
        <w:numPr>
          <w:ilvl w:val="0"/>
          <w:numId w:val="7"/>
        </w:numPr>
        <w:tabs>
          <w:tab w:val="left" w:pos="821"/>
        </w:tabs>
        <w:kinsoku w:val="0"/>
        <w:overflowPunct w:val="0"/>
        <w:spacing w:before="12"/>
        <w:ind w:right="115"/>
        <w:jc w:val="both"/>
      </w:pPr>
      <w:r>
        <w:t>D</w:t>
      </w:r>
      <w:r w:rsidR="00544A39">
        <w:t>istr</w:t>
      </w:r>
      <w:r w:rsidR="00544A39">
        <w:rPr>
          <w:spacing w:val="-2"/>
        </w:rPr>
        <w:t>i</w:t>
      </w:r>
      <w:r w:rsidR="00544A39">
        <w:t>bu</w:t>
      </w:r>
      <w:r w:rsidR="00544A39">
        <w:rPr>
          <w:spacing w:val="-2"/>
        </w:rPr>
        <w:t>z</w:t>
      </w:r>
      <w:r w:rsidR="00544A39">
        <w:t>io</w:t>
      </w:r>
      <w:r w:rsidR="00544A39">
        <w:rPr>
          <w:spacing w:val="1"/>
        </w:rPr>
        <w:t>n</w:t>
      </w:r>
      <w:r w:rsidR="00544A39">
        <w:t>e</w:t>
      </w:r>
      <w:r w:rsidR="00544A39">
        <w:rPr>
          <w:spacing w:val="9"/>
        </w:rPr>
        <w:t xml:space="preserve"> </w:t>
      </w:r>
      <w:r w:rsidR="00544A39">
        <w:t>degli</w:t>
      </w:r>
      <w:r w:rsidR="00544A39">
        <w:rPr>
          <w:spacing w:val="13"/>
        </w:rPr>
        <w:t xml:space="preserve"> </w:t>
      </w:r>
      <w:r w:rsidR="00544A39">
        <w:t>a</w:t>
      </w:r>
      <w:r w:rsidR="00544A39">
        <w:rPr>
          <w:spacing w:val="-3"/>
        </w:rPr>
        <w:t>l</w:t>
      </w:r>
      <w:r w:rsidR="00544A39">
        <w:t>u</w:t>
      </w:r>
      <w:r w:rsidR="00544A39">
        <w:rPr>
          <w:spacing w:val="-2"/>
        </w:rPr>
        <w:t>n</w:t>
      </w:r>
      <w:r w:rsidR="00544A39">
        <w:t>ni</w:t>
      </w:r>
      <w:r w:rsidR="00544A39">
        <w:rPr>
          <w:spacing w:val="11"/>
        </w:rPr>
        <w:t xml:space="preserve"> </w:t>
      </w:r>
      <w:r w:rsidR="00544A39">
        <w:t>nelle</w:t>
      </w:r>
      <w:r w:rsidR="00544A39">
        <w:rPr>
          <w:spacing w:val="14"/>
        </w:rPr>
        <w:t xml:space="preserve"> </w:t>
      </w:r>
      <w:r w:rsidR="00544A39">
        <w:t>s</w:t>
      </w:r>
      <w:r w:rsidR="00544A39">
        <w:rPr>
          <w:spacing w:val="-3"/>
        </w:rPr>
        <w:t>e</w:t>
      </w:r>
      <w:r w:rsidR="00544A39">
        <w:t>zi</w:t>
      </w:r>
      <w:r w:rsidR="00544A39">
        <w:rPr>
          <w:spacing w:val="-2"/>
        </w:rPr>
        <w:t>o</w:t>
      </w:r>
      <w:r w:rsidR="00544A39">
        <w:t>ni/</w:t>
      </w:r>
      <w:r w:rsidR="00544A39">
        <w:rPr>
          <w:spacing w:val="-1"/>
        </w:rPr>
        <w:t>c</w:t>
      </w:r>
      <w:r w:rsidR="00544A39">
        <w:t>lassi</w:t>
      </w:r>
      <w:r w:rsidR="00544A39">
        <w:rPr>
          <w:spacing w:val="11"/>
        </w:rPr>
        <w:t xml:space="preserve"> </w:t>
      </w:r>
      <w:r w:rsidR="00544A39">
        <w:rPr>
          <w:spacing w:val="-3"/>
        </w:rPr>
        <w:t>i</w:t>
      </w:r>
      <w:r w:rsidR="00544A39">
        <w:t xml:space="preserve">n </w:t>
      </w:r>
      <w:r w:rsidR="00544A39">
        <w:rPr>
          <w:spacing w:val="-3"/>
        </w:rPr>
        <w:t>m</w:t>
      </w:r>
      <w:r w:rsidR="00544A39">
        <w:t>o</w:t>
      </w:r>
      <w:r w:rsidR="00544A39">
        <w:rPr>
          <w:spacing w:val="1"/>
        </w:rPr>
        <w:t>d</w:t>
      </w:r>
      <w:r w:rsidR="00544A39">
        <w:t>o pr</w:t>
      </w:r>
      <w:r w:rsidR="00544A39">
        <w:rPr>
          <w:spacing w:val="-2"/>
        </w:rPr>
        <w:t>o</w:t>
      </w:r>
      <w:r w:rsidR="00544A39">
        <w:t>porz</w:t>
      </w:r>
      <w:r w:rsidR="00544A39">
        <w:rPr>
          <w:spacing w:val="-3"/>
        </w:rPr>
        <w:t>i</w:t>
      </w:r>
      <w:r w:rsidR="00544A39">
        <w:t>o</w:t>
      </w:r>
      <w:r w:rsidR="00544A39">
        <w:rPr>
          <w:spacing w:val="1"/>
        </w:rPr>
        <w:t>n</w:t>
      </w:r>
      <w:r w:rsidR="00544A39">
        <w:t>a</w:t>
      </w:r>
      <w:r w:rsidR="00544A39">
        <w:rPr>
          <w:spacing w:val="-3"/>
        </w:rPr>
        <w:t>l</w:t>
      </w:r>
      <w:r w:rsidR="00544A39">
        <w:t>e per sesso, livello sociale,</w:t>
      </w:r>
      <w:r w:rsidR="00544A39">
        <w:rPr>
          <w:spacing w:val="39"/>
        </w:rPr>
        <w:t xml:space="preserve"> </w:t>
      </w:r>
      <w:r w:rsidR="00544A39">
        <w:t>livello</w:t>
      </w:r>
      <w:r w:rsidR="00544A39">
        <w:rPr>
          <w:spacing w:val="40"/>
        </w:rPr>
        <w:t xml:space="preserve"> </w:t>
      </w:r>
      <w:r w:rsidR="00544A39">
        <w:rPr>
          <w:spacing w:val="-1"/>
        </w:rPr>
        <w:t>c</w:t>
      </w:r>
      <w:r w:rsidR="00544A39">
        <w:t>ul</w:t>
      </w:r>
      <w:r w:rsidR="00544A39">
        <w:rPr>
          <w:spacing w:val="-2"/>
        </w:rPr>
        <w:t>t</w:t>
      </w:r>
      <w:r w:rsidR="00544A39">
        <w:t>ural</w:t>
      </w:r>
      <w:r w:rsidR="00544A39">
        <w:rPr>
          <w:spacing w:val="1"/>
        </w:rPr>
        <w:t>e</w:t>
      </w:r>
      <w:r w:rsidR="00544A39">
        <w:t>,</w:t>
      </w:r>
      <w:r w:rsidR="00544A39">
        <w:rPr>
          <w:spacing w:val="37"/>
        </w:rPr>
        <w:t xml:space="preserve"> </w:t>
      </w:r>
      <w:r w:rsidR="00544A39">
        <w:t>semestre</w:t>
      </w:r>
      <w:r w:rsidR="00544A39">
        <w:rPr>
          <w:spacing w:val="37"/>
        </w:rPr>
        <w:t xml:space="preserve"> </w:t>
      </w:r>
      <w:r w:rsidR="00544A39">
        <w:t>di</w:t>
      </w:r>
      <w:r w:rsidR="00544A39">
        <w:rPr>
          <w:spacing w:val="39"/>
        </w:rPr>
        <w:t xml:space="preserve"> </w:t>
      </w:r>
      <w:r w:rsidR="00544A39">
        <w:t>nas</w:t>
      </w:r>
      <w:r w:rsidR="00544A39">
        <w:rPr>
          <w:spacing w:val="-1"/>
        </w:rPr>
        <w:t>c</w:t>
      </w:r>
      <w:r w:rsidR="00544A39">
        <w:t>i</w:t>
      </w:r>
      <w:r w:rsidR="00544A39">
        <w:rPr>
          <w:spacing w:val="1"/>
        </w:rPr>
        <w:t>t</w:t>
      </w:r>
      <w:r w:rsidR="00544A39">
        <w:t>a,</w:t>
      </w:r>
      <w:r w:rsidR="00544A39">
        <w:rPr>
          <w:spacing w:val="39"/>
        </w:rPr>
        <w:t xml:space="preserve"> </w:t>
      </w:r>
      <w:r w:rsidR="00544A39">
        <w:t>a</w:t>
      </w:r>
      <w:r w:rsidR="00544A39">
        <w:rPr>
          <w:spacing w:val="-3"/>
        </w:rPr>
        <w:t>s</w:t>
      </w:r>
      <w:r w:rsidR="00544A39">
        <w:t>petti</w:t>
      </w:r>
      <w:r w:rsidR="00544A39">
        <w:rPr>
          <w:spacing w:val="40"/>
        </w:rPr>
        <w:t xml:space="preserve"> </w:t>
      </w:r>
      <w:r w:rsidR="00544A39">
        <w:t>p</w:t>
      </w:r>
      <w:r w:rsidR="00544A39">
        <w:rPr>
          <w:spacing w:val="-2"/>
        </w:rPr>
        <w:t>e</w:t>
      </w:r>
      <w:r w:rsidR="00544A39">
        <w:t>rsonali,</w:t>
      </w:r>
      <w:r w:rsidR="00544A39">
        <w:rPr>
          <w:spacing w:val="36"/>
        </w:rPr>
        <w:t xml:space="preserve"> </w:t>
      </w:r>
      <w:r w:rsidR="00544A39">
        <w:t>event</w:t>
      </w:r>
      <w:r w:rsidR="00544A39">
        <w:rPr>
          <w:spacing w:val="1"/>
        </w:rPr>
        <w:t>u</w:t>
      </w:r>
      <w:r w:rsidR="00544A39">
        <w:rPr>
          <w:spacing w:val="-3"/>
        </w:rPr>
        <w:t>a</w:t>
      </w:r>
      <w:r w:rsidR="00544A39">
        <w:t>li</w:t>
      </w:r>
      <w:r w:rsidR="00544A39">
        <w:rPr>
          <w:spacing w:val="39"/>
        </w:rPr>
        <w:t xml:space="preserve"> </w:t>
      </w:r>
      <w:r w:rsidR="00544A39">
        <w:t>i</w:t>
      </w:r>
      <w:r w:rsidR="00544A39">
        <w:rPr>
          <w:spacing w:val="1"/>
        </w:rPr>
        <w:t>n</w:t>
      </w:r>
      <w:r w:rsidR="00544A39">
        <w:rPr>
          <w:spacing w:val="-1"/>
        </w:rPr>
        <w:t>c</w:t>
      </w:r>
      <w:r w:rsidR="00544A39">
        <w:t>omp</w:t>
      </w:r>
      <w:r w:rsidR="00544A39">
        <w:rPr>
          <w:spacing w:val="-3"/>
        </w:rPr>
        <w:t>a</w:t>
      </w:r>
      <w:r w:rsidR="00544A39">
        <w:t>ti</w:t>
      </w:r>
      <w:r w:rsidR="00544A39">
        <w:rPr>
          <w:spacing w:val="1"/>
        </w:rPr>
        <w:t>b</w:t>
      </w:r>
      <w:r w:rsidR="00544A39">
        <w:t>il</w:t>
      </w:r>
      <w:r w:rsidR="00544A39">
        <w:rPr>
          <w:spacing w:val="-3"/>
        </w:rPr>
        <w:t>i</w:t>
      </w:r>
      <w:r w:rsidR="00544A39">
        <w:rPr>
          <w:spacing w:val="-2"/>
        </w:rPr>
        <w:t>t</w:t>
      </w:r>
      <w:r w:rsidR="00544A39">
        <w:t xml:space="preserve">à </w:t>
      </w:r>
      <w:r w:rsidR="00544A39">
        <w:rPr>
          <w:spacing w:val="-1"/>
        </w:rPr>
        <w:t>c</w:t>
      </w:r>
      <w:r w:rsidR="00544A39">
        <w:t>ara</w:t>
      </w:r>
      <w:r w:rsidR="00544A39">
        <w:rPr>
          <w:spacing w:val="1"/>
        </w:rPr>
        <w:t>t</w:t>
      </w:r>
      <w:r w:rsidR="00544A39">
        <w:t>ter</w:t>
      </w:r>
      <w:r w:rsidR="00544A39">
        <w:rPr>
          <w:spacing w:val="-3"/>
        </w:rPr>
        <w:t>i</w:t>
      </w:r>
      <w:r w:rsidR="00544A39">
        <w:t>ali</w:t>
      </w:r>
      <w:r w:rsidR="00544A39">
        <w:rPr>
          <w:spacing w:val="11"/>
        </w:rPr>
        <w:t xml:space="preserve"> </w:t>
      </w:r>
      <w:r w:rsidR="00544A39">
        <w:t>tra</w:t>
      </w:r>
      <w:r w:rsidR="00544A39">
        <w:rPr>
          <w:spacing w:val="12"/>
        </w:rPr>
        <w:t xml:space="preserve"> </w:t>
      </w:r>
      <w:r w:rsidR="00544A39">
        <w:t>a</w:t>
      </w:r>
      <w:r w:rsidR="00544A39">
        <w:rPr>
          <w:spacing w:val="-3"/>
        </w:rPr>
        <w:t>l</w:t>
      </w:r>
      <w:r w:rsidR="00544A39">
        <w:t>u</w:t>
      </w:r>
      <w:r w:rsidR="00544A39">
        <w:rPr>
          <w:spacing w:val="-2"/>
        </w:rPr>
        <w:t>n</w:t>
      </w:r>
      <w:r w:rsidR="00544A39">
        <w:t>ni,</w:t>
      </w:r>
      <w:r w:rsidR="00544A39">
        <w:rPr>
          <w:spacing w:val="10"/>
        </w:rPr>
        <w:t xml:space="preserve"> </w:t>
      </w:r>
      <w:r w:rsidR="00544A39">
        <w:t>s</w:t>
      </w:r>
      <w:r w:rsidR="00544A39">
        <w:rPr>
          <w:spacing w:val="-1"/>
        </w:rPr>
        <w:t>c</w:t>
      </w:r>
      <w:r w:rsidR="00544A39">
        <w:t>el</w:t>
      </w:r>
      <w:r w:rsidR="00544A39">
        <w:rPr>
          <w:spacing w:val="1"/>
        </w:rPr>
        <w:t>t</w:t>
      </w:r>
      <w:r w:rsidR="00544A39">
        <w:t>a</w:t>
      </w:r>
      <w:r w:rsidR="00544A39">
        <w:rPr>
          <w:spacing w:val="11"/>
        </w:rPr>
        <w:t xml:space="preserve"> </w:t>
      </w:r>
      <w:r w:rsidR="00544A39">
        <w:rPr>
          <w:spacing w:val="-2"/>
        </w:rPr>
        <w:t>d</w:t>
      </w:r>
      <w:r w:rsidR="00544A39">
        <w:t>ella</w:t>
      </w:r>
      <w:r w:rsidR="00544A39">
        <w:rPr>
          <w:spacing w:val="12"/>
        </w:rPr>
        <w:t xml:space="preserve"> </w:t>
      </w:r>
      <w:r w:rsidR="00544A39">
        <w:t>seco</w:t>
      </w:r>
      <w:r w:rsidR="00544A39">
        <w:rPr>
          <w:spacing w:val="-2"/>
        </w:rPr>
        <w:t>n</w:t>
      </w:r>
      <w:r w:rsidR="00544A39">
        <w:t>da</w:t>
      </w:r>
      <w:r w:rsidR="00544A39">
        <w:rPr>
          <w:spacing w:val="10"/>
        </w:rPr>
        <w:t xml:space="preserve"> </w:t>
      </w:r>
      <w:r w:rsidR="00544A39">
        <w:t>li</w:t>
      </w:r>
      <w:r w:rsidR="00544A39">
        <w:rPr>
          <w:spacing w:val="5"/>
        </w:rPr>
        <w:t>n</w:t>
      </w:r>
      <w:r w:rsidR="00544A39">
        <w:rPr>
          <w:spacing w:val="-3"/>
        </w:rPr>
        <w:t>g</w:t>
      </w:r>
      <w:r w:rsidR="00544A39">
        <w:t>ua</w:t>
      </w:r>
      <w:r w:rsidR="00544A39">
        <w:rPr>
          <w:spacing w:val="9"/>
        </w:rPr>
        <w:t xml:space="preserve"> </w:t>
      </w:r>
      <w:r w:rsidR="00544A39">
        <w:t>e</w:t>
      </w:r>
      <w:r w:rsidR="00544A39">
        <w:rPr>
          <w:spacing w:val="12"/>
        </w:rPr>
        <w:t xml:space="preserve"> </w:t>
      </w:r>
      <w:r w:rsidR="00544A39">
        <w:t>della</w:t>
      </w:r>
      <w:r w:rsidR="00544A39">
        <w:rPr>
          <w:spacing w:val="11"/>
        </w:rPr>
        <w:t xml:space="preserve"> </w:t>
      </w:r>
      <w:r w:rsidR="00544A39">
        <w:rPr>
          <w:spacing w:val="-1"/>
        </w:rPr>
        <w:t>c</w:t>
      </w:r>
      <w:r w:rsidR="00544A39">
        <w:t>lasse</w:t>
      </w:r>
      <w:r w:rsidR="00544A39">
        <w:rPr>
          <w:spacing w:val="12"/>
        </w:rPr>
        <w:t xml:space="preserve"> </w:t>
      </w:r>
      <w:r w:rsidR="00544A39">
        <w:t>dig</w:t>
      </w:r>
      <w:r w:rsidR="00544A39">
        <w:rPr>
          <w:spacing w:val="-3"/>
        </w:rPr>
        <w:t>i</w:t>
      </w:r>
      <w:r w:rsidR="00544A39">
        <w:t>tale</w:t>
      </w:r>
      <w:r w:rsidR="00544A39">
        <w:rPr>
          <w:spacing w:val="12"/>
        </w:rPr>
        <w:t xml:space="preserve"> </w:t>
      </w:r>
      <w:r w:rsidR="00544A39">
        <w:t>(</w:t>
      </w:r>
      <w:r w:rsidR="00544A39">
        <w:rPr>
          <w:spacing w:val="-4"/>
        </w:rPr>
        <w:t>S</w:t>
      </w:r>
      <w:r w:rsidR="00544A39">
        <w:rPr>
          <w:spacing w:val="-1"/>
        </w:rPr>
        <w:t>c</w:t>
      </w:r>
      <w:r w:rsidR="00544A39">
        <w:t>uola</w:t>
      </w:r>
      <w:r w:rsidR="00544A39">
        <w:rPr>
          <w:spacing w:val="11"/>
        </w:rPr>
        <w:t xml:space="preserve"> </w:t>
      </w:r>
      <w:r w:rsidR="00544A39">
        <w:t>Se</w:t>
      </w:r>
      <w:r w:rsidR="00544A39">
        <w:rPr>
          <w:spacing w:val="-1"/>
        </w:rPr>
        <w:t>c</w:t>
      </w:r>
      <w:r w:rsidR="00544A39">
        <w:t>ondaria</w:t>
      </w:r>
      <w:r w:rsidR="00544A39">
        <w:rPr>
          <w:spacing w:val="-1"/>
        </w:rPr>
        <w:t xml:space="preserve"> </w:t>
      </w:r>
      <w:r w:rsidR="00544A39">
        <w:t>di</w:t>
      </w:r>
      <w:r w:rsidR="00544A39">
        <w:rPr>
          <w:spacing w:val="-1"/>
        </w:rPr>
        <w:t xml:space="preserve"> </w:t>
      </w:r>
      <w:r w:rsidR="00544A39">
        <w:t>I gr</w:t>
      </w:r>
      <w:r w:rsidR="00544A39">
        <w:rPr>
          <w:spacing w:val="-2"/>
        </w:rPr>
        <w:t>a</w:t>
      </w:r>
      <w:r w:rsidR="00544A39">
        <w:t>do),</w:t>
      </w:r>
      <w:r w:rsidR="00544A39">
        <w:rPr>
          <w:spacing w:val="-1"/>
        </w:rPr>
        <w:t xml:space="preserve"> c</w:t>
      </w:r>
      <w:r w:rsidR="00544A39">
        <w:t>o</w:t>
      </w:r>
      <w:r w:rsidR="00544A39">
        <w:rPr>
          <w:spacing w:val="-2"/>
        </w:rPr>
        <w:t>m</w:t>
      </w:r>
      <w:r w:rsidR="00544A39">
        <w:t>pa</w:t>
      </w:r>
      <w:r w:rsidR="00544A39">
        <w:rPr>
          <w:spacing w:val="1"/>
        </w:rPr>
        <w:t>t</w:t>
      </w:r>
      <w:r w:rsidR="00544A39">
        <w:rPr>
          <w:spacing w:val="-3"/>
        </w:rPr>
        <w:t>i</w:t>
      </w:r>
      <w:r w:rsidR="00544A39">
        <w:t>bilm</w:t>
      </w:r>
      <w:r w:rsidR="00544A39">
        <w:rPr>
          <w:spacing w:val="-2"/>
        </w:rPr>
        <w:t>e</w:t>
      </w:r>
      <w:r w:rsidR="00544A39">
        <w:t>nte</w:t>
      </w:r>
      <w:r w:rsidR="00544A39">
        <w:rPr>
          <w:spacing w:val="-4"/>
        </w:rPr>
        <w:t xml:space="preserve"> </w:t>
      </w:r>
      <w:r w:rsidR="00544A39">
        <w:rPr>
          <w:spacing w:val="-1"/>
        </w:rPr>
        <w:t>c</w:t>
      </w:r>
      <w:r w:rsidR="00544A39">
        <w:t>on</w:t>
      </w:r>
      <w:r w:rsidR="00544A39">
        <w:rPr>
          <w:spacing w:val="2"/>
        </w:rPr>
        <w:t xml:space="preserve"> </w:t>
      </w:r>
      <w:r w:rsidR="00544A39">
        <w:rPr>
          <w:spacing w:val="-3"/>
        </w:rPr>
        <w:t>i</w:t>
      </w:r>
      <w:r w:rsidR="00544A39">
        <w:t>l</w:t>
      </w:r>
      <w:r w:rsidR="00544A39">
        <w:rPr>
          <w:spacing w:val="-2"/>
        </w:rPr>
        <w:t xml:space="preserve"> n</w:t>
      </w:r>
      <w:r w:rsidR="00544A39">
        <w:t>ume</w:t>
      </w:r>
      <w:r w:rsidR="00544A39">
        <w:rPr>
          <w:spacing w:val="-2"/>
        </w:rPr>
        <w:t>r</w:t>
      </w:r>
      <w:r w:rsidR="00544A39">
        <w:t>o</w:t>
      </w:r>
      <w:r w:rsidR="00544A39">
        <w:rPr>
          <w:spacing w:val="-1"/>
        </w:rPr>
        <w:t xml:space="preserve"> </w:t>
      </w:r>
      <w:r w:rsidR="00544A39">
        <w:rPr>
          <w:spacing w:val="-2"/>
        </w:rPr>
        <w:t>d</w:t>
      </w:r>
      <w:r w:rsidR="00544A39">
        <w:t>elle</w:t>
      </w:r>
      <w:r w:rsidR="00544A39">
        <w:rPr>
          <w:spacing w:val="-1"/>
        </w:rPr>
        <w:t xml:space="preserve"> </w:t>
      </w:r>
      <w:r w:rsidR="00544A39">
        <w:rPr>
          <w:spacing w:val="-5"/>
        </w:rPr>
        <w:t>c</w:t>
      </w:r>
      <w:r w:rsidR="00544A39">
        <w:t>lassi</w:t>
      </w:r>
      <w:r w:rsidR="00544A39">
        <w:rPr>
          <w:spacing w:val="-2"/>
        </w:rPr>
        <w:t xml:space="preserve"> </w:t>
      </w:r>
      <w:r w:rsidR="00544A39">
        <w:t>se</w:t>
      </w:r>
      <w:r w:rsidR="00544A39">
        <w:rPr>
          <w:spacing w:val="-1"/>
        </w:rPr>
        <w:t xml:space="preserve"> </w:t>
      </w:r>
      <w:r w:rsidR="00544A39">
        <w:t>s</w:t>
      </w:r>
      <w:r w:rsidR="00544A39">
        <w:rPr>
          <w:spacing w:val="-2"/>
        </w:rPr>
        <w:t>u</w:t>
      </w:r>
      <w:r w:rsidR="00544A39">
        <w:t>perio</w:t>
      </w:r>
      <w:r w:rsidR="00544A39">
        <w:rPr>
          <w:spacing w:val="-2"/>
        </w:rPr>
        <w:t>r</w:t>
      </w:r>
      <w:r w:rsidR="00544A39">
        <w:t>e</w:t>
      </w:r>
      <w:r w:rsidR="00544A39">
        <w:rPr>
          <w:spacing w:val="-1"/>
        </w:rPr>
        <w:t xml:space="preserve"> </w:t>
      </w:r>
      <w:r w:rsidR="00544A39">
        <w:t>a</w:t>
      </w:r>
      <w:r w:rsidR="00544A39">
        <w:rPr>
          <w:spacing w:val="-4"/>
        </w:rPr>
        <w:t xml:space="preserve"> </w:t>
      </w:r>
      <w:r w:rsidR="00544A39">
        <w:rPr>
          <w:spacing w:val="-2"/>
        </w:rPr>
        <w:t>u</w:t>
      </w:r>
      <w:r w:rsidR="00544A39">
        <w:t>n</w:t>
      </w:r>
      <w:r w:rsidR="00544A39">
        <w:rPr>
          <w:spacing w:val="4"/>
        </w:rPr>
        <w:t>o</w:t>
      </w:r>
      <w:r w:rsidR="00544A39">
        <w:t>;</w:t>
      </w:r>
    </w:p>
    <w:p w:rsidR="00544A39" w:rsidRDefault="001859D7" w:rsidP="00544A39">
      <w:pPr>
        <w:pStyle w:val="Corpodeltesto"/>
        <w:numPr>
          <w:ilvl w:val="0"/>
          <w:numId w:val="7"/>
        </w:numPr>
        <w:tabs>
          <w:tab w:val="left" w:pos="821"/>
        </w:tabs>
        <w:kinsoku w:val="0"/>
        <w:overflowPunct w:val="0"/>
        <w:spacing w:before="6" w:line="292" w:lineRule="exact"/>
        <w:ind w:right="111"/>
        <w:jc w:val="both"/>
      </w:pPr>
      <w:r>
        <w:t>N</w:t>
      </w:r>
      <w:r w:rsidR="00544A39">
        <w:t>ei</w:t>
      </w:r>
      <w:r w:rsidR="00544A39">
        <w:rPr>
          <w:spacing w:val="5"/>
        </w:rPr>
        <w:t xml:space="preserve"> </w:t>
      </w:r>
      <w:r w:rsidR="00544A39">
        <w:rPr>
          <w:spacing w:val="-1"/>
        </w:rPr>
        <w:t>c</w:t>
      </w:r>
      <w:r w:rsidR="00544A39">
        <w:t>asi</w:t>
      </w:r>
      <w:r w:rsidR="00544A39">
        <w:rPr>
          <w:spacing w:val="6"/>
        </w:rPr>
        <w:t xml:space="preserve"> </w:t>
      </w:r>
      <w:r w:rsidR="00544A39">
        <w:t>in</w:t>
      </w:r>
      <w:r w:rsidR="00544A39">
        <w:rPr>
          <w:spacing w:val="6"/>
        </w:rPr>
        <w:t xml:space="preserve"> </w:t>
      </w:r>
      <w:r w:rsidR="00544A39">
        <w:rPr>
          <w:spacing w:val="-1"/>
        </w:rPr>
        <w:t>c</w:t>
      </w:r>
      <w:r w:rsidR="00544A39">
        <w:t>ui</w:t>
      </w:r>
      <w:r w:rsidR="00544A39">
        <w:rPr>
          <w:spacing w:val="6"/>
        </w:rPr>
        <w:t xml:space="preserve"> </w:t>
      </w:r>
      <w:r w:rsidR="00544A39">
        <w:rPr>
          <w:spacing w:val="-3"/>
        </w:rPr>
        <w:t>i</w:t>
      </w:r>
      <w:r w:rsidR="00544A39">
        <w:t>n</w:t>
      </w:r>
      <w:r w:rsidR="00544A39">
        <w:rPr>
          <w:spacing w:val="6"/>
        </w:rPr>
        <w:t xml:space="preserve"> </w:t>
      </w:r>
      <w:r w:rsidR="00544A39">
        <w:rPr>
          <w:spacing w:val="-2"/>
        </w:rPr>
        <w:t>u</w:t>
      </w:r>
      <w:r w:rsidR="00544A39">
        <w:t>na</w:t>
      </w:r>
      <w:r w:rsidR="00544A39">
        <w:rPr>
          <w:spacing w:val="6"/>
        </w:rPr>
        <w:t xml:space="preserve"> </w:t>
      </w:r>
      <w:r w:rsidR="00544A39">
        <w:rPr>
          <w:spacing w:val="-1"/>
        </w:rPr>
        <w:t>c</w:t>
      </w:r>
      <w:r w:rsidR="00544A39">
        <w:t>lasse</w:t>
      </w:r>
      <w:r w:rsidR="00544A39">
        <w:rPr>
          <w:spacing w:val="9"/>
        </w:rPr>
        <w:t xml:space="preserve"> </w:t>
      </w:r>
      <w:r w:rsidR="00544A39">
        <w:t>dovesse</w:t>
      </w:r>
      <w:r w:rsidR="00544A39">
        <w:rPr>
          <w:spacing w:val="5"/>
        </w:rPr>
        <w:t xml:space="preserve"> </w:t>
      </w:r>
      <w:r w:rsidR="00544A39">
        <w:t>esserci</w:t>
      </w:r>
      <w:r w:rsidR="00544A39">
        <w:rPr>
          <w:spacing w:val="5"/>
        </w:rPr>
        <w:t xml:space="preserve"> </w:t>
      </w:r>
      <w:r w:rsidR="00544A39">
        <w:rPr>
          <w:spacing w:val="-2"/>
        </w:rPr>
        <w:t>u</w:t>
      </w:r>
      <w:r w:rsidR="00544A39">
        <w:t>n</w:t>
      </w:r>
      <w:r w:rsidR="00544A39">
        <w:rPr>
          <w:spacing w:val="6"/>
        </w:rPr>
        <w:t xml:space="preserve"> </w:t>
      </w:r>
      <w:r w:rsidR="00544A39">
        <w:rPr>
          <w:spacing w:val="-2"/>
        </w:rPr>
        <w:t>nu</w:t>
      </w:r>
      <w:r w:rsidR="00544A39">
        <w:t>mero</w:t>
      </w:r>
      <w:r w:rsidR="00544A39">
        <w:rPr>
          <w:spacing w:val="8"/>
        </w:rPr>
        <w:t xml:space="preserve"> </w:t>
      </w:r>
      <w:r w:rsidR="00544A39">
        <w:t>el</w:t>
      </w:r>
      <w:r w:rsidR="00544A39">
        <w:rPr>
          <w:spacing w:val="1"/>
        </w:rPr>
        <w:t>e</w:t>
      </w:r>
      <w:r w:rsidR="00544A39">
        <w:t>v</w:t>
      </w:r>
      <w:r w:rsidR="00544A39">
        <w:rPr>
          <w:spacing w:val="-3"/>
        </w:rPr>
        <w:t>a</w:t>
      </w:r>
      <w:r w:rsidR="00544A39">
        <w:t>to</w:t>
      </w:r>
      <w:r w:rsidR="00544A39">
        <w:rPr>
          <w:spacing w:val="7"/>
        </w:rPr>
        <w:t xml:space="preserve"> </w:t>
      </w:r>
      <w:r w:rsidR="00544A39">
        <w:t>di</w:t>
      </w:r>
      <w:r w:rsidR="00544A39">
        <w:rPr>
          <w:spacing w:val="3"/>
        </w:rPr>
        <w:t xml:space="preserve"> </w:t>
      </w:r>
      <w:r w:rsidR="00544A39">
        <w:t>al</w:t>
      </w:r>
      <w:r w:rsidR="00544A39">
        <w:rPr>
          <w:spacing w:val="1"/>
        </w:rPr>
        <w:t>u</w:t>
      </w:r>
      <w:r w:rsidR="00544A39">
        <w:rPr>
          <w:spacing w:val="-2"/>
        </w:rPr>
        <w:t>n</w:t>
      </w:r>
      <w:r w:rsidR="00544A39">
        <w:t>ni</w:t>
      </w:r>
      <w:r w:rsidR="00544A39">
        <w:rPr>
          <w:spacing w:val="6"/>
        </w:rPr>
        <w:t xml:space="preserve"> </w:t>
      </w:r>
      <w:r w:rsidR="00544A39">
        <w:rPr>
          <w:spacing w:val="-2"/>
        </w:rPr>
        <w:t>d</w:t>
      </w:r>
      <w:r w:rsidR="00544A39">
        <w:t>iversa</w:t>
      </w:r>
      <w:r w:rsidR="00544A39">
        <w:rPr>
          <w:spacing w:val="1"/>
        </w:rPr>
        <w:t>b</w:t>
      </w:r>
      <w:r w:rsidR="00544A39">
        <w:t>ili,</w:t>
      </w:r>
      <w:r w:rsidR="00544A39">
        <w:rPr>
          <w:spacing w:val="8"/>
        </w:rPr>
        <w:t xml:space="preserve"> </w:t>
      </w:r>
      <w:r w:rsidR="00544A39">
        <w:rPr>
          <w:spacing w:val="-2"/>
        </w:rPr>
        <w:t>d</w:t>
      </w:r>
      <w:r w:rsidR="00544A39">
        <w:t>ov</w:t>
      </w:r>
      <w:r w:rsidR="00544A39">
        <w:rPr>
          <w:spacing w:val="1"/>
        </w:rPr>
        <w:t>u</w:t>
      </w:r>
      <w:r w:rsidR="00544A39">
        <w:rPr>
          <w:spacing w:val="-2"/>
        </w:rPr>
        <w:t>t</w:t>
      </w:r>
      <w:r w:rsidR="00544A39">
        <w:t>o</w:t>
      </w:r>
      <w:r w:rsidR="00544A39">
        <w:rPr>
          <w:spacing w:val="-2"/>
        </w:rPr>
        <w:t xml:space="preserve"> </w:t>
      </w:r>
      <w:r w:rsidR="00544A39">
        <w:t>alla</w:t>
      </w:r>
      <w:r w:rsidR="00544A39">
        <w:rPr>
          <w:spacing w:val="1"/>
        </w:rPr>
        <w:t xml:space="preserve"> </w:t>
      </w:r>
      <w:r w:rsidR="00544A39">
        <w:t>s</w:t>
      </w:r>
      <w:r w:rsidR="00544A39">
        <w:rPr>
          <w:spacing w:val="-1"/>
        </w:rPr>
        <w:t>c</w:t>
      </w:r>
      <w:r w:rsidR="00544A39">
        <w:t>el</w:t>
      </w:r>
      <w:r w:rsidR="00544A39">
        <w:rPr>
          <w:spacing w:val="1"/>
        </w:rPr>
        <w:t>t</w:t>
      </w:r>
      <w:r w:rsidR="00544A39">
        <w:t>a</w:t>
      </w:r>
      <w:r w:rsidR="00544A39">
        <w:rPr>
          <w:spacing w:val="-3"/>
        </w:rPr>
        <w:t xml:space="preserve"> </w:t>
      </w:r>
      <w:r w:rsidR="00544A39">
        <w:t>dei g</w:t>
      </w:r>
      <w:r w:rsidR="00544A39">
        <w:rPr>
          <w:spacing w:val="-2"/>
        </w:rPr>
        <w:t>e</w:t>
      </w:r>
      <w:r w:rsidR="00544A39">
        <w:t>ni</w:t>
      </w:r>
      <w:r w:rsidR="00544A39">
        <w:rPr>
          <w:spacing w:val="1"/>
        </w:rPr>
        <w:t>t</w:t>
      </w:r>
      <w:r w:rsidR="00544A39">
        <w:rPr>
          <w:spacing w:val="-2"/>
        </w:rPr>
        <w:t>o</w:t>
      </w:r>
      <w:r w:rsidR="00544A39">
        <w:t>r</w:t>
      </w:r>
      <w:r w:rsidR="00544A39">
        <w:rPr>
          <w:spacing w:val="2"/>
        </w:rPr>
        <w:t>i</w:t>
      </w:r>
      <w:r w:rsidR="00544A39">
        <w:t>, la</w:t>
      </w:r>
      <w:r w:rsidR="00544A39">
        <w:rPr>
          <w:spacing w:val="-2"/>
        </w:rPr>
        <w:t xml:space="preserve"> </w:t>
      </w:r>
      <w:r w:rsidR="00544A39">
        <w:rPr>
          <w:spacing w:val="-1"/>
        </w:rPr>
        <w:t>C</w:t>
      </w:r>
      <w:r w:rsidR="00544A39">
        <w:t>ommissio</w:t>
      </w:r>
      <w:r w:rsidR="00544A39">
        <w:rPr>
          <w:spacing w:val="2"/>
        </w:rPr>
        <w:t>n</w:t>
      </w:r>
      <w:r w:rsidR="00544A39">
        <w:t xml:space="preserve">e, </w:t>
      </w:r>
      <w:r w:rsidR="00544A39">
        <w:rPr>
          <w:spacing w:val="-3"/>
        </w:rPr>
        <w:t>i</w:t>
      </w:r>
      <w:r w:rsidR="00544A39">
        <w:t>n</w:t>
      </w:r>
      <w:r w:rsidR="00544A39">
        <w:rPr>
          <w:spacing w:val="-2"/>
        </w:rPr>
        <w:t>d</w:t>
      </w:r>
      <w:r w:rsidR="00544A39">
        <w:t xml:space="preserve">etta </w:t>
      </w:r>
      <w:r w:rsidR="00544A39">
        <w:rPr>
          <w:spacing w:val="-2"/>
        </w:rPr>
        <w:t>d</w:t>
      </w:r>
      <w:r w:rsidR="00544A39">
        <w:t>al Dirig</w:t>
      </w:r>
      <w:r w:rsidR="00544A39">
        <w:rPr>
          <w:spacing w:val="-2"/>
        </w:rPr>
        <w:t>e</w:t>
      </w:r>
      <w:r w:rsidR="00544A39">
        <w:t>nte</w:t>
      </w:r>
      <w:r w:rsidR="00544A39">
        <w:rPr>
          <w:spacing w:val="-2"/>
        </w:rPr>
        <w:t xml:space="preserve"> </w:t>
      </w:r>
      <w:r w:rsidR="00544A39">
        <w:t>Scolas</w:t>
      </w:r>
      <w:r w:rsidR="00544A39">
        <w:rPr>
          <w:spacing w:val="1"/>
        </w:rPr>
        <w:t>t</w:t>
      </w:r>
      <w:r w:rsidR="00544A39">
        <w:t>i</w:t>
      </w:r>
      <w:r w:rsidR="00544A39">
        <w:rPr>
          <w:spacing w:val="-1"/>
        </w:rPr>
        <w:t>c</w:t>
      </w:r>
      <w:r w:rsidR="00544A39">
        <w:t>o</w:t>
      </w:r>
      <w:r w:rsidR="00544A39">
        <w:rPr>
          <w:spacing w:val="-2"/>
        </w:rPr>
        <w:t xml:space="preserve"> </w:t>
      </w:r>
      <w:r w:rsidR="00544A39">
        <w:t>e</w:t>
      </w:r>
      <w:r w:rsidR="00544A39">
        <w:rPr>
          <w:spacing w:val="-2"/>
        </w:rPr>
        <w:t xml:space="preserve"> </w:t>
      </w:r>
      <w:r w:rsidR="00544A39">
        <w:rPr>
          <w:spacing w:val="-1"/>
        </w:rPr>
        <w:t>c</w:t>
      </w:r>
      <w:r w:rsidR="00544A39">
        <w:t>ompos</w:t>
      </w:r>
      <w:r w:rsidR="00544A39">
        <w:rPr>
          <w:spacing w:val="1"/>
        </w:rPr>
        <w:t>t</w:t>
      </w:r>
      <w:r w:rsidR="00544A39">
        <w:t>a</w:t>
      </w:r>
      <w:r w:rsidR="00544A39">
        <w:rPr>
          <w:spacing w:val="-2"/>
        </w:rPr>
        <w:t xml:space="preserve"> </w:t>
      </w:r>
      <w:r w:rsidR="00544A39">
        <w:t xml:space="preserve">dai </w:t>
      </w:r>
      <w:r w:rsidR="00544A39">
        <w:rPr>
          <w:spacing w:val="-3"/>
        </w:rPr>
        <w:t>s</w:t>
      </w:r>
      <w:r w:rsidR="00544A39">
        <w:t xml:space="preserve">uoi </w:t>
      </w:r>
      <w:r w:rsidR="00544A39">
        <w:rPr>
          <w:spacing w:val="-1"/>
        </w:rPr>
        <w:t>c</w:t>
      </w:r>
      <w:r w:rsidR="00544A39">
        <w:t>ollabor</w:t>
      </w:r>
      <w:r w:rsidR="00544A39">
        <w:rPr>
          <w:spacing w:val="-3"/>
        </w:rPr>
        <w:t>a</w:t>
      </w:r>
      <w:r w:rsidR="00544A39">
        <w:t>tor</w:t>
      </w:r>
      <w:r w:rsidR="00544A39">
        <w:rPr>
          <w:spacing w:val="1"/>
        </w:rPr>
        <w:t>i</w:t>
      </w:r>
      <w:r w:rsidR="00544A39">
        <w:t>,</w:t>
      </w:r>
      <w:r w:rsidR="00544A39">
        <w:rPr>
          <w:spacing w:val="32"/>
        </w:rPr>
        <w:t xml:space="preserve"> </w:t>
      </w:r>
      <w:r w:rsidR="00544A39">
        <w:t>deciderà</w:t>
      </w:r>
      <w:r w:rsidR="00544A39">
        <w:rPr>
          <w:spacing w:val="33"/>
        </w:rPr>
        <w:t xml:space="preserve"> </w:t>
      </w:r>
      <w:r w:rsidR="00544A39">
        <w:rPr>
          <w:spacing w:val="-3"/>
        </w:rPr>
        <w:t>l</w:t>
      </w:r>
      <w:r w:rsidR="00544A39">
        <w:t>a</w:t>
      </w:r>
      <w:r w:rsidR="00544A39">
        <w:rPr>
          <w:spacing w:val="35"/>
        </w:rPr>
        <w:t xml:space="preserve"> </w:t>
      </w:r>
      <w:r w:rsidR="00544A39">
        <w:t>d</w:t>
      </w:r>
      <w:r w:rsidR="00544A39">
        <w:rPr>
          <w:spacing w:val="2"/>
        </w:rPr>
        <w:t>i</w:t>
      </w:r>
      <w:r w:rsidR="00544A39">
        <w:t>str</w:t>
      </w:r>
      <w:r w:rsidR="00544A39">
        <w:rPr>
          <w:spacing w:val="-2"/>
        </w:rPr>
        <w:t>i</w:t>
      </w:r>
      <w:r w:rsidR="00544A39">
        <w:t>b</w:t>
      </w:r>
      <w:r w:rsidR="00544A39">
        <w:rPr>
          <w:spacing w:val="-2"/>
        </w:rPr>
        <w:t>u</w:t>
      </w:r>
      <w:r w:rsidR="00544A39">
        <w:t>zione</w:t>
      </w:r>
      <w:r w:rsidR="00544A39">
        <w:rPr>
          <w:spacing w:val="35"/>
        </w:rPr>
        <w:t xml:space="preserve"> </w:t>
      </w:r>
      <w:r w:rsidR="00544A39">
        <w:t>e</w:t>
      </w:r>
      <w:r w:rsidR="00544A39">
        <w:rPr>
          <w:spacing w:val="-1"/>
        </w:rPr>
        <w:t>q</w:t>
      </w:r>
      <w:r w:rsidR="00544A39">
        <w:t>ua</w:t>
      </w:r>
      <w:r w:rsidR="00544A39">
        <w:rPr>
          <w:spacing w:val="35"/>
        </w:rPr>
        <w:t xml:space="preserve"> </w:t>
      </w:r>
      <w:r w:rsidR="00544A39">
        <w:rPr>
          <w:spacing w:val="-2"/>
        </w:rPr>
        <w:t>de</w:t>
      </w:r>
      <w:r w:rsidR="00544A39">
        <w:t>gli</w:t>
      </w:r>
      <w:r w:rsidR="00544A39">
        <w:rPr>
          <w:spacing w:val="35"/>
        </w:rPr>
        <w:t xml:space="preserve"> </w:t>
      </w:r>
      <w:r w:rsidR="00544A39">
        <w:t>al</w:t>
      </w:r>
      <w:r w:rsidR="00544A39">
        <w:rPr>
          <w:spacing w:val="1"/>
        </w:rPr>
        <w:t>u</w:t>
      </w:r>
      <w:r w:rsidR="00544A39">
        <w:rPr>
          <w:spacing w:val="-2"/>
        </w:rPr>
        <w:t>n</w:t>
      </w:r>
      <w:r w:rsidR="00544A39">
        <w:t>ni</w:t>
      </w:r>
      <w:r w:rsidR="00544A39">
        <w:rPr>
          <w:spacing w:val="35"/>
        </w:rPr>
        <w:t xml:space="preserve"> </w:t>
      </w:r>
      <w:r w:rsidR="00544A39">
        <w:rPr>
          <w:spacing w:val="-1"/>
        </w:rPr>
        <w:t>c</w:t>
      </w:r>
      <w:r w:rsidR="00544A39">
        <w:t>on</w:t>
      </w:r>
      <w:r w:rsidR="00544A39">
        <w:rPr>
          <w:spacing w:val="37"/>
        </w:rPr>
        <w:t xml:space="preserve"> </w:t>
      </w:r>
      <w:r w:rsidR="00544A39">
        <w:rPr>
          <w:spacing w:val="-2"/>
        </w:rPr>
        <w:t>d</w:t>
      </w:r>
      <w:r w:rsidR="00544A39">
        <w:t>isabil</w:t>
      </w:r>
      <w:r w:rsidR="00544A39">
        <w:rPr>
          <w:spacing w:val="-3"/>
        </w:rPr>
        <w:t>i</w:t>
      </w:r>
      <w:r w:rsidR="00544A39">
        <w:t>tà</w:t>
      </w:r>
      <w:r w:rsidR="00544A39">
        <w:rPr>
          <w:spacing w:val="37"/>
        </w:rPr>
        <w:t xml:space="preserve"> </w:t>
      </w:r>
      <w:r w:rsidR="00544A39">
        <w:t>nelle</w:t>
      </w:r>
      <w:r w:rsidR="00544A39">
        <w:rPr>
          <w:spacing w:val="36"/>
        </w:rPr>
        <w:t xml:space="preserve"> </w:t>
      </w:r>
      <w:r w:rsidR="00544A39">
        <w:t>varie</w:t>
      </w:r>
      <w:r w:rsidR="00544A39">
        <w:rPr>
          <w:spacing w:val="36"/>
        </w:rPr>
        <w:t xml:space="preserve"> </w:t>
      </w:r>
      <w:r w:rsidR="00544A39">
        <w:rPr>
          <w:spacing w:val="-1"/>
        </w:rPr>
        <w:t>c</w:t>
      </w:r>
      <w:r w:rsidR="00544A39">
        <w:t>lassi,</w:t>
      </w:r>
      <w:r w:rsidR="00544A39">
        <w:rPr>
          <w:w w:val="99"/>
        </w:rPr>
        <w:t xml:space="preserve"> </w:t>
      </w:r>
      <w:r w:rsidR="00544A39">
        <w:t>a</w:t>
      </w:r>
      <w:r w:rsidR="00544A39">
        <w:rPr>
          <w:spacing w:val="1"/>
        </w:rPr>
        <w:t>n</w:t>
      </w:r>
      <w:r w:rsidR="00544A39">
        <w:rPr>
          <w:spacing w:val="-1"/>
        </w:rPr>
        <w:t>c</w:t>
      </w:r>
      <w:r w:rsidR="00544A39">
        <w:t>he</w:t>
      </w:r>
      <w:r w:rsidR="00544A39">
        <w:rPr>
          <w:spacing w:val="-3"/>
        </w:rPr>
        <w:t xml:space="preserve"> </w:t>
      </w:r>
      <w:r w:rsidR="00544A39">
        <w:t>n</w:t>
      </w:r>
      <w:r w:rsidR="00544A39">
        <w:rPr>
          <w:spacing w:val="-2"/>
        </w:rPr>
        <w:t>o</w:t>
      </w:r>
      <w:r w:rsidR="00544A39">
        <w:t xml:space="preserve">n </w:t>
      </w:r>
      <w:r w:rsidR="00544A39">
        <w:rPr>
          <w:spacing w:val="-1"/>
        </w:rPr>
        <w:t>c</w:t>
      </w:r>
      <w:r w:rsidR="00544A39">
        <w:t>o</w:t>
      </w:r>
      <w:r w:rsidR="00544A39">
        <w:rPr>
          <w:spacing w:val="1"/>
        </w:rPr>
        <w:t>n</w:t>
      </w:r>
      <w:r w:rsidR="00544A39">
        <w:t>s</w:t>
      </w:r>
      <w:r w:rsidR="00544A39">
        <w:rPr>
          <w:spacing w:val="-3"/>
        </w:rPr>
        <w:t>i</w:t>
      </w:r>
      <w:r w:rsidR="00544A39">
        <w:t>der</w:t>
      </w:r>
      <w:r w:rsidR="00544A39">
        <w:rPr>
          <w:spacing w:val="-3"/>
        </w:rPr>
        <w:t>a</w:t>
      </w:r>
      <w:r w:rsidR="00544A39">
        <w:t>ndo</w:t>
      </w:r>
      <w:r w:rsidR="00544A39">
        <w:rPr>
          <w:spacing w:val="-5"/>
        </w:rPr>
        <w:t xml:space="preserve"> </w:t>
      </w:r>
      <w:r w:rsidR="00544A39">
        <w:t>la</w:t>
      </w:r>
      <w:r w:rsidR="00544A39">
        <w:rPr>
          <w:spacing w:val="-1"/>
        </w:rPr>
        <w:t xml:space="preserve"> </w:t>
      </w:r>
      <w:r w:rsidR="00544A39">
        <w:t>s</w:t>
      </w:r>
      <w:r w:rsidR="00544A39">
        <w:rPr>
          <w:spacing w:val="-1"/>
        </w:rPr>
        <w:t>c</w:t>
      </w:r>
      <w:r w:rsidR="00544A39">
        <w:t>el</w:t>
      </w:r>
      <w:r w:rsidR="00544A39">
        <w:rPr>
          <w:spacing w:val="1"/>
        </w:rPr>
        <w:t>t</w:t>
      </w:r>
      <w:r w:rsidR="00544A39">
        <w:t>a</w:t>
      </w:r>
      <w:r w:rsidR="00544A39">
        <w:rPr>
          <w:spacing w:val="-3"/>
        </w:rPr>
        <w:t xml:space="preserve"> </w:t>
      </w:r>
      <w:r w:rsidR="00544A39">
        <w:t>della</w:t>
      </w:r>
      <w:r w:rsidR="00544A39">
        <w:rPr>
          <w:spacing w:val="-2"/>
        </w:rPr>
        <w:t xml:space="preserve"> </w:t>
      </w:r>
      <w:r w:rsidR="00544A39">
        <w:t>seco</w:t>
      </w:r>
      <w:r w:rsidR="00544A39">
        <w:rPr>
          <w:spacing w:val="-2"/>
        </w:rPr>
        <w:t>n</w:t>
      </w:r>
      <w:r w:rsidR="00544A39">
        <w:t>da</w:t>
      </w:r>
      <w:r w:rsidR="00544A39">
        <w:rPr>
          <w:spacing w:val="-2"/>
        </w:rPr>
        <w:t xml:space="preserve"> </w:t>
      </w:r>
      <w:r w:rsidR="00544A39">
        <w:t>l</w:t>
      </w:r>
      <w:r w:rsidR="00544A39">
        <w:rPr>
          <w:spacing w:val="-3"/>
        </w:rPr>
        <w:t>i</w:t>
      </w:r>
      <w:r w:rsidR="00544A39">
        <w:t>ngua</w:t>
      </w:r>
      <w:r w:rsidR="00544A39">
        <w:rPr>
          <w:spacing w:val="-1"/>
        </w:rPr>
        <w:t xml:space="preserve"> </w:t>
      </w:r>
      <w:r w:rsidR="00544A39">
        <w:rPr>
          <w:spacing w:val="-3"/>
        </w:rPr>
        <w:t>s</w:t>
      </w:r>
      <w:r w:rsidR="00544A39">
        <w:t>tra</w:t>
      </w:r>
      <w:r w:rsidR="00544A39">
        <w:rPr>
          <w:spacing w:val="1"/>
        </w:rPr>
        <w:t>n</w:t>
      </w:r>
      <w:r w:rsidR="00544A39">
        <w:rPr>
          <w:spacing w:val="-3"/>
        </w:rPr>
        <w:t>i</w:t>
      </w:r>
      <w:r w:rsidR="00544A39">
        <w:t>er</w:t>
      </w:r>
      <w:r w:rsidR="00544A39">
        <w:rPr>
          <w:spacing w:val="6"/>
        </w:rPr>
        <w:t>a</w:t>
      </w:r>
      <w:r w:rsidR="00544A39">
        <w:t>;</w:t>
      </w:r>
    </w:p>
    <w:p w:rsidR="00544A39" w:rsidRDefault="001859D7" w:rsidP="00544A39">
      <w:pPr>
        <w:pStyle w:val="Corpodeltesto"/>
        <w:numPr>
          <w:ilvl w:val="0"/>
          <w:numId w:val="7"/>
        </w:numPr>
        <w:tabs>
          <w:tab w:val="left" w:pos="821"/>
        </w:tabs>
        <w:kinsoku w:val="0"/>
        <w:overflowPunct w:val="0"/>
        <w:spacing w:before="69"/>
        <w:ind w:right="116"/>
        <w:jc w:val="both"/>
      </w:pPr>
      <w:r>
        <w:t>L</w:t>
      </w:r>
      <w:r w:rsidR="00544A39">
        <w:t>e</w:t>
      </w:r>
      <w:r w:rsidR="00544A39">
        <w:rPr>
          <w:spacing w:val="41"/>
        </w:rPr>
        <w:t xml:space="preserve"> </w:t>
      </w:r>
      <w:r w:rsidR="00544A39">
        <w:t>s</w:t>
      </w:r>
      <w:r w:rsidR="00544A39">
        <w:rPr>
          <w:spacing w:val="-3"/>
        </w:rPr>
        <w:t>e</w:t>
      </w:r>
      <w:r w:rsidR="00544A39">
        <w:t>zio</w:t>
      </w:r>
      <w:r w:rsidR="00544A39">
        <w:rPr>
          <w:spacing w:val="1"/>
        </w:rPr>
        <w:t>n</w:t>
      </w:r>
      <w:r w:rsidR="00544A39">
        <w:rPr>
          <w:spacing w:val="-3"/>
        </w:rPr>
        <w:t>i</w:t>
      </w:r>
      <w:r w:rsidR="00544A39">
        <w:t>/</w:t>
      </w:r>
      <w:r w:rsidR="00544A39">
        <w:rPr>
          <w:spacing w:val="-1"/>
        </w:rPr>
        <w:t>c</w:t>
      </w:r>
      <w:r w:rsidR="00544A39">
        <w:t>lassi</w:t>
      </w:r>
      <w:r w:rsidR="00544A39">
        <w:rPr>
          <w:spacing w:val="40"/>
        </w:rPr>
        <w:t xml:space="preserve"> </w:t>
      </w:r>
      <w:r w:rsidR="00544A39">
        <w:t>s</w:t>
      </w:r>
      <w:r w:rsidR="00544A39">
        <w:rPr>
          <w:spacing w:val="-3"/>
        </w:rPr>
        <w:t>o</w:t>
      </w:r>
      <w:r w:rsidR="00544A39">
        <w:t>no</w:t>
      </w:r>
      <w:r w:rsidR="00544A39">
        <w:rPr>
          <w:spacing w:val="38"/>
        </w:rPr>
        <w:t xml:space="preserve"> </w:t>
      </w:r>
      <w:r w:rsidR="00544A39">
        <w:t>f</w:t>
      </w:r>
      <w:r w:rsidR="00544A39">
        <w:rPr>
          <w:spacing w:val="-2"/>
        </w:rPr>
        <w:t>o</w:t>
      </w:r>
      <w:r w:rsidR="00544A39">
        <w:t>rmate</w:t>
      </w:r>
      <w:r w:rsidR="00544A39">
        <w:rPr>
          <w:spacing w:val="38"/>
        </w:rPr>
        <w:t xml:space="preserve"> </w:t>
      </w:r>
      <w:r w:rsidR="00544A39">
        <w:t>in</w:t>
      </w:r>
      <w:r w:rsidR="00544A39">
        <w:rPr>
          <w:spacing w:val="39"/>
        </w:rPr>
        <w:t xml:space="preserve"> </w:t>
      </w:r>
      <w:r w:rsidR="00544A39">
        <w:t>m</w:t>
      </w:r>
      <w:r w:rsidR="00544A39">
        <w:rPr>
          <w:spacing w:val="-2"/>
        </w:rPr>
        <w:t>o</w:t>
      </w:r>
      <w:r w:rsidR="00544A39">
        <w:t>do</w:t>
      </w:r>
      <w:r w:rsidR="00544A39">
        <w:rPr>
          <w:spacing w:val="38"/>
        </w:rPr>
        <w:t xml:space="preserve"> </w:t>
      </w:r>
      <w:r w:rsidR="00544A39">
        <w:t>e</w:t>
      </w:r>
      <w:r w:rsidR="00544A39">
        <w:rPr>
          <w:spacing w:val="3"/>
        </w:rPr>
        <w:t>q</w:t>
      </w:r>
      <w:r w:rsidR="00544A39">
        <w:t>uo</w:t>
      </w:r>
      <w:r w:rsidR="00544A39">
        <w:rPr>
          <w:spacing w:val="39"/>
        </w:rPr>
        <w:t xml:space="preserve"> </w:t>
      </w:r>
      <w:r w:rsidR="00544A39">
        <w:t>in</w:t>
      </w:r>
      <w:r w:rsidR="00544A39">
        <w:rPr>
          <w:spacing w:val="39"/>
        </w:rPr>
        <w:t xml:space="preserve"> </w:t>
      </w:r>
      <w:r w:rsidR="00544A39">
        <w:t>ra</w:t>
      </w:r>
      <w:r w:rsidR="00544A39">
        <w:rPr>
          <w:spacing w:val="-1"/>
        </w:rPr>
        <w:t>p</w:t>
      </w:r>
      <w:r w:rsidR="00544A39">
        <w:t>po</w:t>
      </w:r>
      <w:r w:rsidR="00544A39">
        <w:rPr>
          <w:spacing w:val="-2"/>
        </w:rPr>
        <w:t>r</w:t>
      </w:r>
      <w:r w:rsidR="00544A39">
        <w:t>to</w:t>
      </w:r>
      <w:r w:rsidR="00544A39">
        <w:rPr>
          <w:spacing w:val="38"/>
        </w:rPr>
        <w:t xml:space="preserve"> </w:t>
      </w:r>
      <w:r w:rsidR="00544A39">
        <w:t>al</w:t>
      </w:r>
      <w:r w:rsidR="00544A39">
        <w:rPr>
          <w:spacing w:val="38"/>
        </w:rPr>
        <w:t xml:space="preserve"> </w:t>
      </w:r>
      <w:r w:rsidR="00544A39">
        <w:t>n</w:t>
      </w:r>
      <w:r w:rsidR="00544A39">
        <w:rPr>
          <w:spacing w:val="-2"/>
        </w:rPr>
        <w:t>u</w:t>
      </w:r>
      <w:r w:rsidR="00544A39">
        <w:t>mero</w:t>
      </w:r>
      <w:r w:rsidR="00544A39">
        <w:rPr>
          <w:spacing w:val="38"/>
        </w:rPr>
        <w:t xml:space="preserve"> </w:t>
      </w:r>
      <w:r w:rsidR="00544A39">
        <w:t>di</w:t>
      </w:r>
      <w:r w:rsidR="00544A39">
        <w:rPr>
          <w:spacing w:val="38"/>
        </w:rPr>
        <w:t xml:space="preserve"> </w:t>
      </w:r>
      <w:r w:rsidR="00544A39">
        <w:t>al</w:t>
      </w:r>
      <w:r w:rsidR="00544A39">
        <w:rPr>
          <w:spacing w:val="-1"/>
        </w:rPr>
        <w:t>u</w:t>
      </w:r>
      <w:r w:rsidR="00544A39">
        <w:t>nni</w:t>
      </w:r>
      <w:r w:rsidR="00544A39">
        <w:rPr>
          <w:spacing w:val="39"/>
        </w:rPr>
        <w:t xml:space="preserve"> </w:t>
      </w:r>
      <w:r w:rsidR="00544A39">
        <w:t>m</w:t>
      </w:r>
      <w:r w:rsidR="00544A39">
        <w:rPr>
          <w:spacing w:val="-2"/>
        </w:rPr>
        <w:t>i</w:t>
      </w:r>
      <w:r w:rsidR="00544A39">
        <w:t>nimo</w:t>
      </w:r>
      <w:r w:rsidR="00544A39">
        <w:rPr>
          <w:spacing w:val="36"/>
        </w:rPr>
        <w:t xml:space="preserve"> </w:t>
      </w:r>
      <w:r w:rsidR="00544A39">
        <w:t>e</w:t>
      </w:r>
      <w:r w:rsidR="00544A39">
        <w:rPr>
          <w:w w:val="99"/>
        </w:rPr>
        <w:t xml:space="preserve"> </w:t>
      </w:r>
      <w:r w:rsidR="00544A39">
        <w:t>massimo</w:t>
      </w:r>
      <w:r w:rsidR="00544A39">
        <w:rPr>
          <w:spacing w:val="16"/>
        </w:rPr>
        <w:t xml:space="preserve"> </w:t>
      </w:r>
      <w:r w:rsidR="00544A39">
        <w:t>p</w:t>
      </w:r>
      <w:r w:rsidR="00544A39">
        <w:rPr>
          <w:spacing w:val="-3"/>
        </w:rPr>
        <w:t>r</w:t>
      </w:r>
      <w:r w:rsidR="00544A39">
        <w:t>evis</w:t>
      </w:r>
      <w:r w:rsidR="00544A39">
        <w:rPr>
          <w:spacing w:val="1"/>
        </w:rPr>
        <w:t>t</w:t>
      </w:r>
      <w:r w:rsidR="00544A39">
        <w:t>o</w:t>
      </w:r>
      <w:r w:rsidR="00544A39">
        <w:rPr>
          <w:spacing w:val="13"/>
        </w:rPr>
        <w:t xml:space="preserve"> </w:t>
      </w:r>
      <w:r w:rsidR="00544A39">
        <w:t>dalla</w:t>
      </w:r>
      <w:r w:rsidR="00544A39">
        <w:rPr>
          <w:spacing w:val="11"/>
        </w:rPr>
        <w:t xml:space="preserve"> </w:t>
      </w:r>
      <w:r w:rsidR="00544A39">
        <w:t>norm</w:t>
      </w:r>
      <w:r w:rsidR="00544A39">
        <w:rPr>
          <w:spacing w:val="-2"/>
        </w:rPr>
        <w:t>a</w:t>
      </w:r>
      <w:r w:rsidR="00544A39">
        <w:t>tiva</w:t>
      </w:r>
      <w:r w:rsidR="00544A39">
        <w:rPr>
          <w:spacing w:val="16"/>
        </w:rPr>
        <w:t xml:space="preserve"> </w:t>
      </w:r>
      <w:r w:rsidR="00544A39">
        <w:t>vi</w:t>
      </w:r>
      <w:r w:rsidR="00544A39">
        <w:rPr>
          <w:spacing w:val="-1"/>
        </w:rPr>
        <w:t>g</w:t>
      </w:r>
      <w:r w:rsidR="00544A39">
        <w:rPr>
          <w:spacing w:val="-2"/>
        </w:rPr>
        <w:t>e</w:t>
      </w:r>
      <w:r w:rsidR="00544A39">
        <w:t>nte.</w:t>
      </w:r>
      <w:r w:rsidR="00544A39">
        <w:rPr>
          <w:spacing w:val="13"/>
        </w:rPr>
        <w:t xml:space="preserve"> </w:t>
      </w:r>
      <w:r w:rsidR="00544A39">
        <w:t>Nella</w:t>
      </w:r>
      <w:r w:rsidR="00544A39">
        <w:rPr>
          <w:spacing w:val="14"/>
        </w:rPr>
        <w:t xml:space="preserve"> </w:t>
      </w:r>
      <w:r w:rsidR="00544A39">
        <w:t>se</w:t>
      </w:r>
      <w:r w:rsidR="00544A39">
        <w:rPr>
          <w:spacing w:val="1"/>
        </w:rPr>
        <w:t>z</w:t>
      </w:r>
      <w:r w:rsidR="00544A39">
        <w:t>i</w:t>
      </w:r>
      <w:r w:rsidR="00544A39">
        <w:rPr>
          <w:spacing w:val="-2"/>
        </w:rPr>
        <w:t>o</w:t>
      </w:r>
      <w:r w:rsidR="00544A39">
        <w:t>ne</w:t>
      </w:r>
      <w:r w:rsidR="00544A39">
        <w:rPr>
          <w:spacing w:val="1"/>
        </w:rPr>
        <w:t>/</w:t>
      </w:r>
      <w:r w:rsidR="00544A39">
        <w:rPr>
          <w:spacing w:val="-1"/>
        </w:rPr>
        <w:t>c</w:t>
      </w:r>
      <w:r w:rsidR="00544A39">
        <w:t>lasse</w:t>
      </w:r>
      <w:r w:rsidR="00544A39">
        <w:rPr>
          <w:spacing w:val="14"/>
        </w:rPr>
        <w:t xml:space="preserve"> </w:t>
      </w:r>
      <w:r w:rsidR="00544A39">
        <w:t>in</w:t>
      </w:r>
      <w:r w:rsidR="00544A39">
        <w:rPr>
          <w:spacing w:val="14"/>
        </w:rPr>
        <w:t xml:space="preserve"> </w:t>
      </w:r>
      <w:r w:rsidR="00544A39">
        <w:rPr>
          <w:spacing w:val="-1"/>
        </w:rPr>
        <w:t>c</w:t>
      </w:r>
      <w:r w:rsidR="00544A39">
        <w:t>ui</w:t>
      </w:r>
      <w:r w:rsidR="00544A39">
        <w:rPr>
          <w:spacing w:val="13"/>
        </w:rPr>
        <w:t xml:space="preserve"> </w:t>
      </w:r>
      <w:r w:rsidR="00544A39">
        <w:t>è</w:t>
      </w:r>
      <w:r w:rsidR="00544A39">
        <w:rPr>
          <w:spacing w:val="16"/>
        </w:rPr>
        <w:t xml:space="preserve"> </w:t>
      </w:r>
      <w:r w:rsidR="00544A39">
        <w:rPr>
          <w:spacing w:val="-3"/>
        </w:rPr>
        <w:t>i</w:t>
      </w:r>
      <w:r w:rsidR="00544A39">
        <w:t>nseri</w:t>
      </w:r>
      <w:r w:rsidR="00544A39">
        <w:rPr>
          <w:spacing w:val="-1"/>
        </w:rPr>
        <w:t>t</w:t>
      </w:r>
      <w:r w:rsidR="00544A39">
        <w:t>o</w:t>
      </w:r>
      <w:r w:rsidR="00544A39">
        <w:rPr>
          <w:spacing w:val="17"/>
        </w:rPr>
        <w:t xml:space="preserve"> </w:t>
      </w:r>
      <w:r w:rsidR="00544A39">
        <w:rPr>
          <w:spacing w:val="-2"/>
        </w:rPr>
        <w:t>u</w:t>
      </w:r>
      <w:r w:rsidR="00544A39">
        <w:t>n</w:t>
      </w:r>
      <w:r w:rsidR="00544A39">
        <w:rPr>
          <w:spacing w:val="14"/>
        </w:rPr>
        <w:t xml:space="preserve"> </w:t>
      </w:r>
      <w:r w:rsidR="00544A39">
        <w:t>al</w:t>
      </w:r>
      <w:r w:rsidR="00544A39">
        <w:rPr>
          <w:spacing w:val="1"/>
        </w:rPr>
        <w:t>u</w:t>
      </w:r>
      <w:r w:rsidR="00544A39">
        <w:rPr>
          <w:spacing w:val="-2"/>
        </w:rPr>
        <w:t>n</w:t>
      </w:r>
      <w:r w:rsidR="00544A39">
        <w:t>no diversamente a</w:t>
      </w:r>
      <w:r w:rsidR="00544A39">
        <w:rPr>
          <w:spacing w:val="1"/>
        </w:rPr>
        <w:t>b</w:t>
      </w:r>
      <w:r w:rsidR="00544A39">
        <w:t>ile</w:t>
      </w:r>
      <w:r w:rsidR="00544A39">
        <w:rPr>
          <w:spacing w:val="46"/>
        </w:rPr>
        <w:t xml:space="preserve"> </w:t>
      </w:r>
      <w:r w:rsidR="00544A39">
        <w:t>tale</w:t>
      </w:r>
      <w:r w:rsidR="00544A39">
        <w:rPr>
          <w:spacing w:val="47"/>
        </w:rPr>
        <w:t xml:space="preserve"> </w:t>
      </w:r>
      <w:r w:rsidR="00544A39">
        <w:t>n</w:t>
      </w:r>
      <w:r w:rsidR="00544A39">
        <w:rPr>
          <w:spacing w:val="-2"/>
        </w:rPr>
        <w:t>u</w:t>
      </w:r>
      <w:r w:rsidR="00544A39">
        <w:t>mero</w:t>
      </w:r>
      <w:r w:rsidR="00544A39">
        <w:rPr>
          <w:spacing w:val="46"/>
        </w:rPr>
        <w:t xml:space="preserve"> </w:t>
      </w:r>
      <w:r w:rsidR="00544A39">
        <w:t>dovrà</w:t>
      </w:r>
      <w:r w:rsidR="00544A39">
        <w:rPr>
          <w:spacing w:val="49"/>
        </w:rPr>
        <w:t xml:space="preserve"> </w:t>
      </w:r>
      <w:r w:rsidR="00544A39">
        <w:t>esse</w:t>
      </w:r>
      <w:r w:rsidR="00544A39">
        <w:rPr>
          <w:spacing w:val="-2"/>
        </w:rPr>
        <w:t>r</w:t>
      </w:r>
      <w:r w:rsidR="00544A39">
        <w:t>e</w:t>
      </w:r>
      <w:r w:rsidR="00544A39">
        <w:rPr>
          <w:spacing w:val="48"/>
        </w:rPr>
        <w:t xml:space="preserve"> </w:t>
      </w:r>
      <w:r w:rsidR="00544A39">
        <w:t>se</w:t>
      </w:r>
      <w:r w:rsidR="00544A39">
        <w:rPr>
          <w:spacing w:val="1"/>
        </w:rPr>
        <w:t>n</w:t>
      </w:r>
      <w:r w:rsidR="00544A39">
        <w:t>s</w:t>
      </w:r>
      <w:r w:rsidR="00544A39">
        <w:rPr>
          <w:spacing w:val="-3"/>
        </w:rPr>
        <w:t>i</w:t>
      </w:r>
      <w:r w:rsidR="00544A39">
        <w:t>bil</w:t>
      </w:r>
      <w:r w:rsidR="00544A39">
        <w:rPr>
          <w:spacing w:val="-2"/>
        </w:rPr>
        <w:t>m</w:t>
      </w:r>
      <w:r w:rsidR="00544A39">
        <w:t>e</w:t>
      </w:r>
      <w:r w:rsidR="00544A39">
        <w:rPr>
          <w:spacing w:val="1"/>
        </w:rPr>
        <w:t>n</w:t>
      </w:r>
      <w:r w:rsidR="00544A39">
        <w:t>te</w:t>
      </w:r>
      <w:r w:rsidR="00544A39">
        <w:rPr>
          <w:spacing w:val="47"/>
        </w:rPr>
        <w:t xml:space="preserve"> </w:t>
      </w:r>
      <w:r w:rsidR="00544A39">
        <w:t>ri</w:t>
      </w:r>
      <w:r w:rsidR="00544A39">
        <w:rPr>
          <w:spacing w:val="1"/>
        </w:rPr>
        <w:t>d</w:t>
      </w:r>
      <w:r w:rsidR="00544A39">
        <w:rPr>
          <w:spacing w:val="-2"/>
        </w:rPr>
        <w:t>o</w:t>
      </w:r>
      <w:r w:rsidR="00544A39">
        <w:t>t</w:t>
      </w:r>
      <w:r w:rsidR="00544A39">
        <w:rPr>
          <w:spacing w:val="-2"/>
        </w:rPr>
        <w:t>t</w:t>
      </w:r>
      <w:r w:rsidR="00544A39">
        <w:t>o,</w:t>
      </w:r>
      <w:r w:rsidR="00544A39">
        <w:rPr>
          <w:spacing w:val="48"/>
        </w:rPr>
        <w:t xml:space="preserve"> </w:t>
      </w:r>
      <w:r w:rsidR="00544A39">
        <w:rPr>
          <w:spacing w:val="-1"/>
        </w:rPr>
        <w:t>c</w:t>
      </w:r>
      <w:r w:rsidR="00544A39">
        <w:t>o</w:t>
      </w:r>
      <w:r w:rsidR="00544A39">
        <w:rPr>
          <w:spacing w:val="1"/>
        </w:rPr>
        <w:t>n</w:t>
      </w:r>
      <w:r w:rsidR="00544A39">
        <w:t>s</w:t>
      </w:r>
      <w:r w:rsidR="00544A39">
        <w:rPr>
          <w:spacing w:val="-3"/>
        </w:rPr>
        <w:t>i</w:t>
      </w:r>
      <w:r w:rsidR="00544A39">
        <w:t>der</w:t>
      </w:r>
      <w:r w:rsidR="00544A39">
        <w:rPr>
          <w:spacing w:val="-3"/>
        </w:rPr>
        <w:t>a</w:t>
      </w:r>
      <w:r w:rsidR="00544A39">
        <w:t>ndo</w:t>
      </w:r>
      <w:r w:rsidR="00544A39">
        <w:rPr>
          <w:spacing w:val="48"/>
        </w:rPr>
        <w:t xml:space="preserve"> </w:t>
      </w:r>
      <w:r w:rsidR="00544A39">
        <w:rPr>
          <w:spacing w:val="-1"/>
        </w:rPr>
        <w:t>c</w:t>
      </w:r>
      <w:r w:rsidR="00544A39">
        <w:t>o</w:t>
      </w:r>
      <w:r w:rsidR="00544A39">
        <w:rPr>
          <w:spacing w:val="-2"/>
        </w:rPr>
        <w:t>m</w:t>
      </w:r>
      <w:r w:rsidR="00544A39">
        <w:t>u</w:t>
      </w:r>
      <w:r w:rsidR="00544A39">
        <w:rPr>
          <w:spacing w:val="-2"/>
        </w:rPr>
        <w:t>n</w:t>
      </w:r>
      <w:r w:rsidR="00544A39">
        <w:t>que</w:t>
      </w:r>
      <w:r w:rsidR="00544A39">
        <w:rPr>
          <w:spacing w:val="47"/>
        </w:rPr>
        <w:t xml:space="preserve"> </w:t>
      </w:r>
      <w:r w:rsidR="00544A39">
        <w:t>il nume</w:t>
      </w:r>
      <w:r w:rsidR="00544A39">
        <w:rPr>
          <w:spacing w:val="-2"/>
        </w:rPr>
        <w:t>r</w:t>
      </w:r>
      <w:r w:rsidR="00544A39">
        <w:t>o</w:t>
      </w:r>
      <w:r w:rsidR="00544A39">
        <w:rPr>
          <w:spacing w:val="-2"/>
        </w:rPr>
        <w:t xml:space="preserve"> </w:t>
      </w:r>
      <w:r w:rsidR="00544A39">
        <w:t>m</w:t>
      </w:r>
      <w:r w:rsidR="00544A39">
        <w:rPr>
          <w:spacing w:val="-2"/>
        </w:rPr>
        <w:t>i</w:t>
      </w:r>
      <w:r w:rsidR="00544A39">
        <w:t>nimo</w:t>
      </w:r>
      <w:r w:rsidR="00544A39">
        <w:rPr>
          <w:spacing w:val="-4"/>
        </w:rPr>
        <w:t xml:space="preserve"> </w:t>
      </w:r>
      <w:r w:rsidR="00544A39">
        <w:t>e</w:t>
      </w:r>
      <w:r w:rsidR="00544A39">
        <w:rPr>
          <w:spacing w:val="-2"/>
        </w:rPr>
        <w:t xml:space="preserve"> </w:t>
      </w:r>
      <w:r w:rsidR="00544A39">
        <w:t>mass</w:t>
      </w:r>
      <w:r w:rsidR="00544A39">
        <w:rPr>
          <w:spacing w:val="-3"/>
        </w:rPr>
        <w:t>i</w:t>
      </w:r>
      <w:r w:rsidR="00544A39">
        <w:t>mo</w:t>
      </w:r>
      <w:r w:rsidR="00544A39">
        <w:rPr>
          <w:spacing w:val="-2"/>
        </w:rPr>
        <w:t xml:space="preserve"> </w:t>
      </w:r>
      <w:r w:rsidR="00544A39">
        <w:t>p</w:t>
      </w:r>
      <w:r w:rsidR="00544A39">
        <w:rPr>
          <w:spacing w:val="-3"/>
        </w:rPr>
        <w:t>r</w:t>
      </w:r>
      <w:r w:rsidR="00544A39">
        <w:t>evis</w:t>
      </w:r>
      <w:r w:rsidR="00544A39">
        <w:rPr>
          <w:spacing w:val="1"/>
        </w:rPr>
        <w:t>t</w:t>
      </w:r>
      <w:r w:rsidR="00544A39">
        <w:t>o</w:t>
      </w:r>
      <w:r w:rsidR="00544A39">
        <w:rPr>
          <w:spacing w:val="-4"/>
        </w:rPr>
        <w:t xml:space="preserve"> </w:t>
      </w:r>
      <w:r w:rsidR="00544A39">
        <w:t>de</w:t>
      </w:r>
      <w:r w:rsidR="00544A39">
        <w:rPr>
          <w:spacing w:val="4"/>
        </w:rPr>
        <w:t>l</w:t>
      </w:r>
      <w:r w:rsidR="00544A39">
        <w:t>la</w:t>
      </w:r>
      <w:r w:rsidR="00544A39">
        <w:rPr>
          <w:spacing w:val="-5"/>
        </w:rPr>
        <w:t xml:space="preserve"> </w:t>
      </w:r>
      <w:r w:rsidR="00544A39">
        <w:t>legge*;</w:t>
      </w:r>
    </w:p>
    <w:p w:rsidR="00544A39" w:rsidRDefault="001859D7" w:rsidP="00544A39">
      <w:pPr>
        <w:pStyle w:val="Corpodeltesto"/>
        <w:numPr>
          <w:ilvl w:val="0"/>
          <w:numId w:val="7"/>
        </w:numPr>
        <w:tabs>
          <w:tab w:val="left" w:pos="821"/>
        </w:tabs>
        <w:kinsoku w:val="0"/>
        <w:overflowPunct w:val="0"/>
        <w:spacing w:before="11"/>
        <w:ind w:right="113"/>
        <w:jc w:val="both"/>
      </w:pPr>
      <w:r>
        <w:t>I</w:t>
      </w:r>
      <w:r w:rsidR="00544A39">
        <w:t>l</w:t>
      </w:r>
      <w:r w:rsidR="00544A39">
        <w:rPr>
          <w:spacing w:val="21"/>
        </w:rPr>
        <w:t xml:space="preserve"> </w:t>
      </w:r>
      <w:r w:rsidR="00544A39">
        <w:rPr>
          <w:spacing w:val="-1"/>
        </w:rPr>
        <w:t>c</w:t>
      </w:r>
      <w:r w:rsidR="00544A39">
        <w:t>am</w:t>
      </w:r>
      <w:r w:rsidR="00544A39">
        <w:rPr>
          <w:spacing w:val="1"/>
        </w:rPr>
        <w:t>b</w:t>
      </w:r>
      <w:r w:rsidR="00544A39">
        <w:t>io</w:t>
      </w:r>
      <w:r w:rsidR="00544A39">
        <w:rPr>
          <w:spacing w:val="19"/>
        </w:rPr>
        <w:t xml:space="preserve"> </w:t>
      </w:r>
      <w:r w:rsidR="00544A39">
        <w:t>di</w:t>
      </w:r>
      <w:r w:rsidR="00544A39">
        <w:rPr>
          <w:spacing w:val="19"/>
        </w:rPr>
        <w:t xml:space="preserve"> </w:t>
      </w:r>
      <w:r w:rsidR="00544A39">
        <w:rPr>
          <w:spacing w:val="-1"/>
        </w:rPr>
        <w:t>c</w:t>
      </w:r>
      <w:r w:rsidR="00544A39">
        <w:t>lasse</w:t>
      </w:r>
      <w:r w:rsidR="00544A39">
        <w:rPr>
          <w:spacing w:val="21"/>
        </w:rPr>
        <w:t xml:space="preserve"> </w:t>
      </w:r>
      <w:r w:rsidR="00544A39">
        <w:rPr>
          <w:spacing w:val="-3"/>
        </w:rPr>
        <w:t>i</w:t>
      </w:r>
      <w:r w:rsidR="00544A39">
        <w:t>n</w:t>
      </w:r>
      <w:r w:rsidR="00544A39">
        <w:rPr>
          <w:spacing w:val="22"/>
        </w:rPr>
        <w:t xml:space="preserve"> </w:t>
      </w:r>
      <w:r w:rsidR="00544A39">
        <w:t>l</w:t>
      </w:r>
      <w:r w:rsidR="00544A39">
        <w:rPr>
          <w:spacing w:val="-3"/>
        </w:rPr>
        <w:t>i</w:t>
      </w:r>
      <w:r w:rsidR="00544A39">
        <w:rPr>
          <w:spacing w:val="-2"/>
        </w:rPr>
        <w:t>n</w:t>
      </w:r>
      <w:r w:rsidR="00544A39">
        <w:t>ea</w:t>
      </w:r>
      <w:r w:rsidR="00544A39">
        <w:rPr>
          <w:spacing w:val="21"/>
        </w:rPr>
        <w:t xml:space="preserve"> </w:t>
      </w:r>
      <w:r w:rsidR="00544A39">
        <w:t>di</w:t>
      </w:r>
      <w:r w:rsidR="00544A39">
        <w:rPr>
          <w:spacing w:val="19"/>
        </w:rPr>
        <w:t xml:space="preserve"> </w:t>
      </w:r>
      <w:r w:rsidR="00544A39">
        <w:t>pr</w:t>
      </w:r>
      <w:r w:rsidR="00544A39">
        <w:rPr>
          <w:spacing w:val="-2"/>
        </w:rPr>
        <w:t>i</w:t>
      </w:r>
      <w:r w:rsidR="00544A39">
        <w:t>n</w:t>
      </w:r>
      <w:r w:rsidR="00544A39">
        <w:rPr>
          <w:spacing w:val="-1"/>
        </w:rPr>
        <w:t>c</w:t>
      </w:r>
      <w:r w:rsidR="00544A39">
        <w:t>i</w:t>
      </w:r>
      <w:r w:rsidR="00544A39">
        <w:rPr>
          <w:spacing w:val="1"/>
        </w:rPr>
        <w:t>p</w:t>
      </w:r>
      <w:r w:rsidR="00544A39">
        <w:t>io</w:t>
      </w:r>
      <w:r w:rsidR="00544A39">
        <w:rPr>
          <w:spacing w:val="19"/>
        </w:rPr>
        <w:t xml:space="preserve"> </w:t>
      </w:r>
      <w:r w:rsidR="00544A39">
        <w:rPr>
          <w:spacing w:val="-2"/>
        </w:rPr>
        <w:t>n</w:t>
      </w:r>
      <w:r w:rsidR="00544A39">
        <w:t>on</w:t>
      </w:r>
      <w:r w:rsidR="00544A39">
        <w:rPr>
          <w:spacing w:val="20"/>
        </w:rPr>
        <w:t xml:space="preserve"> </w:t>
      </w:r>
      <w:r w:rsidR="00544A39">
        <w:t>è</w:t>
      </w:r>
      <w:r w:rsidR="00544A39">
        <w:rPr>
          <w:spacing w:val="21"/>
        </w:rPr>
        <w:t xml:space="preserve"> </w:t>
      </w:r>
      <w:r w:rsidR="00544A39">
        <w:rPr>
          <w:spacing w:val="-3"/>
        </w:rPr>
        <w:t>am</w:t>
      </w:r>
      <w:r w:rsidR="00544A39">
        <w:t>me</w:t>
      </w:r>
      <w:r w:rsidR="00544A39">
        <w:rPr>
          <w:spacing w:val="5"/>
        </w:rPr>
        <w:t>s</w:t>
      </w:r>
      <w:r w:rsidR="00544A39">
        <w:t>so</w:t>
      </w:r>
      <w:r w:rsidR="00544A39">
        <w:rPr>
          <w:spacing w:val="22"/>
        </w:rPr>
        <w:t xml:space="preserve"> </w:t>
      </w:r>
      <w:r w:rsidR="00544A39">
        <w:t>se</w:t>
      </w:r>
      <w:r w:rsidR="00544A39">
        <w:rPr>
          <w:spacing w:val="19"/>
        </w:rPr>
        <w:t xml:space="preserve"> </w:t>
      </w:r>
      <w:r w:rsidR="00544A39">
        <w:t>n</w:t>
      </w:r>
      <w:r w:rsidR="00544A39">
        <w:rPr>
          <w:spacing w:val="-2"/>
        </w:rPr>
        <w:t>o</w:t>
      </w:r>
      <w:r w:rsidR="00544A39">
        <w:t>n</w:t>
      </w:r>
      <w:r w:rsidR="00544A39">
        <w:rPr>
          <w:spacing w:val="22"/>
        </w:rPr>
        <w:t xml:space="preserve"> </w:t>
      </w:r>
      <w:r w:rsidR="00544A39">
        <w:rPr>
          <w:spacing w:val="-3"/>
        </w:rPr>
        <w:t>i</w:t>
      </w:r>
      <w:r w:rsidR="00544A39">
        <w:t>n</w:t>
      </w:r>
      <w:r w:rsidR="00544A39">
        <w:rPr>
          <w:spacing w:val="19"/>
        </w:rPr>
        <w:t xml:space="preserve"> </w:t>
      </w:r>
      <w:r w:rsidR="00544A39">
        <w:t>tal</w:t>
      </w:r>
      <w:r w:rsidR="00544A39">
        <w:rPr>
          <w:spacing w:val="-1"/>
        </w:rPr>
        <w:t>u</w:t>
      </w:r>
      <w:r w:rsidR="00544A39">
        <w:t>ni</w:t>
      </w:r>
      <w:r w:rsidR="00544A39">
        <w:rPr>
          <w:spacing w:val="21"/>
        </w:rPr>
        <w:t xml:space="preserve"> </w:t>
      </w:r>
      <w:r w:rsidR="00544A39">
        <w:rPr>
          <w:spacing w:val="-5"/>
        </w:rPr>
        <w:t>c</w:t>
      </w:r>
      <w:r w:rsidR="00544A39">
        <w:t>asi</w:t>
      </w:r>
      <w:r w:rsidR="00544A39">
        <w:rPr>
          <w:spacing w:val="21"/>
        </w:rPr>
        <w:t xml:space="preserve"> </w:t>
      </w:r>
      <w:r w:rsidR="00544A39">
        <w:t>di</w:t>
      </w:r>
      <w:r w:rsidR="00544A39">
        <w:rPr>
          <w:spacing w:val="19"/>
        </w:rPr>
        <w:t xml:space="preserve"> </w:t>
      </w:r>
      <w:r w:rsidR="00544A39">
        <w:t>pa</w:t>
      </w:r>
      <w:r w:rsidR="00544A39">
        <w:rPr>
          <w:spacing w:val="-2"/>
        </w:rPr>
        <w:t>r</w:t>
      </w:r>
      <w:r w:rsidR="00544A39">
        <w:t>ti</w:t>
      </w:r>
      <w:r w:rsidR="00544A39">
        <w:rPr>
          <w:spacing w:val="-1"/>
        </w:rPr>
        <w:t>c</w:t>
      </w:r>
      <w:r w:rsidR="00544A39">
        <w:t>olare</w:t>
      </w:r>
      <w:r w:rsidR="00544A39">
        <w:rPr>
          <w:w w:val="99"/>
        </w:rPr>
        <w:t xml:space="preserve"> </w:t>
      </w:r>
      <w:r w:rsidR="00544A39">
        <w:t>gravi</w:t>
      </w:r>
      <w:r w:rsidR="00544A39">
        <w:rPr>
          <w:spacing w:val="1"/>
        </w:rPr>
        <w:t>t</w:t>
      </w:r>
      <w:r w:rsidR="00544A39">
        <w:t>à.</w:t>
      </w:r>
      <w:r w:rsidR="00544A39">
        <w:rPr>
          <w:spacing w:val="23"/>
        </w:rPr>
        <w:t xml:space="preserve"> </w:t>
      </w:r>
      <w:r w:rsidR="00544A39">
        <w:t>I</w:t>
      </w:r>
      <w:r w:rsidR="00544A39">
        <w:rPr>
          <w:spacing w:val="22"/>
        </w:rPr>
        <w:t xml:space="preserve"> </w:t>
      </w:r>
      <w:r w:rsidR="00544A39">
        <w:t>ge</w:t>
      </w:r>
      <w:r w:rsidR="00544A39">
        <w:rPr>
          <w:spacing w:val="1"/>
        </w:rPr>
        <w:t>n</w:t>
      </w:r>
      <w:r w:rsidR="00544A39">
        <w:rPr>
          <w:spacing w:val="-3"/>
        </w:rPr>
        <w:t>i</w:t>
      </w:r>
      <w:r w:rsidR="00544A39">
        <w:t>tori</w:t>
      </w:r>
      <w:r w:rsidR="00544A39">
        <w:rPr>
          <w:spacing w:val="22"/>
        </w:rPr>
        <w:t xml:space="preserve"> </w:t>
      </w:r>
      <w:r w:rsidR="00544A39">
        <w:rPr>
          <w:spacing w:val="-2"/>
        </w:rPr>
        <w:t>d</w:t>
      </w:r>
      <w:r w:rsidR="00544A39">
        <w:t>ovr</w:t>
      </w:r>
      <w:r w:rsidR="00544A39">
        <w:rPr>
          <w:spacing w:val="-2"/>
        </w:rPr>
        <w:t>a</w:t>
      </w:r>
      <w:r w:rsidR="00544A39">
        <w:t>nno</w:t>
      </w:r>
      <w:r w:rsidR="00544A39">
        <w:rPr>
          <w:spacing w:val="23"/>
        </w:rPr>
        <w:t xml:space="preserve"> </w:t>
      </w:r>
      <w:r w:rsidR="00544A39">
        <w:t>p</w:t>
      </w:r>
      <w:r w:rsidR="00544A39">
        <w:rPr>
          <w:spacing w:val="-3"/>
        </w:rPr>
        <w:t>r</w:t>
      </w:r>
      <w:r w:rsidR="00544A39">
        <w:t>odurre</w:t>
      </w:r>
      <w:r w:rsidR="00544A39">
        <w:rPr>
          <w:spacing w:val="23"/>
        </w:rPr>
        <w:t xml:space="preserve"> </w:t>
      </w:r>
      <w:r w:rsidR="00544A39">
        <w:t>rich</w:t>
      </w:r>
      <w:r w:rsidR="00544A39">
        <w:rPr>
          <w:spacing w:val="-3"/>
        </w:rPr>
        <w:t>i</w:t>
      </w:r>
      <w:r w:rsidR="00544A39">
        <w:t>es</w:t>
      </w:r>
      <w:r w:rsidR="00544A39">
        <w:rPr>
          <w:spacing w:val="1"/>
        </w:rPr>
        <w:t>t</w:t>
      </w:r>
      <w:r w:rsidR="00544A39">
        <w:t>a</w:t>
      </w:r>
      <w:r w:rsidR="00544A39">
        <w:rPr>
          <w:spacing w:val="22"/>
        </w:rPr>
        <w:t xml:space="preserve"> </w:t>
      </w:r>
      <w:r w:rsidR="00544A39">
        <w:rPr>
          <w:spacing w:val="-3"/>
        </w:rPr>
        <w:t>s</w:t>
      </w:r>
      <w:r w:rsidR="00544A39">
        <w:rPr>
          <w:spacing w:val="-1"/>
        </w:rPr>
        <w:t>c</w:t>
      </w:r>
      <w:r w:rsidR="00544A39">
        <w:t>ri</w:t>
      </w:r>
      <w:r w:rsidR="00544A39">
        <w:rPr>
          <w:spacing w:val="1"/>
        </w:rPr>
        <w:t>t</w:t>
      </w:r>
      <w:r w:rsidR="00544A39">
        <w:t>ta</w:t>
      </w:r>
      <w:r w:rsidR="00544A39">
        <w:rPr>
          <w:spacing w:val="22"/>
        </w:rPr>
        <w:t xml:space="preserve"> </w:t>
      </w:r>
      <w:r w:rsidR="00544A39">
        <w:t>al</w:t>
      </w:r>
      <w:r w:rsidR="00544A39">
        <w:rPr>
          <w:spacing w:val="22"/>
        </w:rPr>
        <w:t xml:space="preserve"> </w:t>
      </w:r>
      <w:r w:rsidR="00544A39">
        <w:t>Dirig</w:t>
      </w:r>
      <w:r w:rsidR="00544A39">
        <w:rPr>
          <w:spacing w:val="-2"/>
        </w:rPr>
        <w:t>e</w:t>
      </w:r>
      <w:r w:rsidR="00544A39">
        <w:t>n</w:t>
      </w:r>
      <w:r w:rsidR="00544A39">
        <w:rPr>
          <w:spacing w:val="-2"/>
        </w:rPr>
        <w:t>t</w:t>
      </w:r>
      <w:r w:rsidR="00544A39">
        <w:t>e</w:t>
      </w:r>
      <w:r w:rsidR="00544A39">
        <w:rPr>
          <w:spacing w:val="25"/>
        </w:rPr>
        <w:t xml:space="preserve"> </w:t>
      </w:r>
      <w:r w:rsidR="00544A39">
        <w:t>Sco</w:t>
      </w:r>
      <w:r w:rsidR="00544A39">
        <w:rPr>
          <w:spacing w:val="-3"/>
        </w:rPr>
        <w:t>l</w:t>
      </w:r>
      <w:r w:rsidR="00544A39">
        <w:t>asti</w:t>
      </w:r>
      <w:r w:rsidR="00544A39">
        <w:rPr>
          <w:spacing w:val="-1"/>
        </w:rPr>
        <w:t>c</w:t>
      </w:r>
      <w:r w:rsidR="00544A39">
        <w:t>o,</w:t>
      </w:r>
      <w:r w:rsidR="00544A39">
        <w:rPr>
          <w:spacing w:val="26"/>
        </w:rPr>
        <w:t xml:space="preserve"> </w:t>
      </w:r>
      <w:r w:rsidR="00544A39">
        <w:rPr>
          <w:spacing w:val="-3"/>
        </w:rPr>
        <w:t>s</w:t>
      </w:r>
      <w:r w:rsidR="00544A39">
        <w:t>pecifi</w:t>
      </w:r>
      <w:r w:rsidR="00544A39">
        <w:rPr>
          <w:spacing w:val="-1"/>
        </w:rPr>
        <w:t>c</w:t>
      </w:r>
      <w:r w:rsidR="00544A39">
        <w:t>a</w:t>
      </w:r>
      <w:r w:rsidR="00544A39">
        <w:rPr>
          <w:spacing w:val="-2"/>
        </w:rPr>
        <w:t>n</w:t>
      </w:r>
      <w:r w:rsidR="00544A39">
        <w:t>do tu</w:t>
      </w:r>
      <w:r w:rsidR="00544A39">
        <w:rPr>
          <w:spacing w:val="-2"/>
        </w:rPr>
        <w:t>t</w:t>
      </w:r>
      <w:r w:rsidR="00544A39">
        <w:t>te</w:t>
      </w:r>
      <w:r w:rsidR="00544A39">
        <w:rPr>
          <w:spacing w:val="44"/>
        </w:rPr>
        <w:t xml:space="preserve"> </w:t>
      </w:r>
      <w:r w:rsidR="00544A39">
        <w:t>le</w:t>
      </w:r>
      <w:r w:rsidR="00544A39">
        <w:rPr>
          <w:spacing w:val="48"/>
        </w:rPr>
        <w:t xml:space="preserve"> </w:t>
      </w:r>
      <w:r w:rsidR="00544A39">
        <w:rPr>
          <w:spacing w:val="-3"/>
        </w:rPr>
        <w:t>m</w:t>
      </w:r>
      <w:r w:rsidR="00544A39">
        <w:t>o</w:t>
      </w:r>
      <w:r w:rsidR="00544A39">
        <w:rPr>
          <w:spacing w:val="1"/>
        </w:rPr>
        <w:t>t</w:t>
      </w:r>
      <w:r w:rsidR="00544A39">
        <w:t>iv</w:t>
      </w:r>
      <w:r w:rsidR="00544A39">
        <w:rPr>
          <w:spacing w:val="-3"/>
        </w:rPr>
        <w:t>a</w:t>
      </w:r>
      <w:r w:rsidR="00544A39">
        <w:t>zioni.</w:t>
      </w:r>
      <w:r w:rsidR="00544A39">
        <w:rPr>
          <w:spacing w:val="45"/>
        </w:rPr>
        <w:t xml:space="preserve"> </w:t>
      </w:r>
      <w:r w:rsidR="00544A39">
        <w:t>U</w:t>
      </w:r>
      <w:r w:rsidR="00544A39">
        <w:rPr>
          <w:spacing w:val="-2"/>
        </w:rPr>
        <w:t>n</w:t>
      </w:r>
      <w:r w:rsidR="00544A39">
        <w:t>a</w:t>
      </w:r>
      <w:r w:rsidR="00544A39">
        <w:rPr>
          <w:spacing w:val="47"/>
        </w:rPr>
        <w:t xml:space="preserve"> </w:t>
      </w:r>
      <w:r w:rsidR="00544A39">
        <w:rPr>
          <w:spacing w:val="-1"/>
        </w:rPr>
        <w:t>c</w:t>
      </w:r>
      <w:r w:rsidR="00544A39">
        <w:t>ommissio</w:t>
      </w:r>
      <w:r w:rsidR="00544A39">
        <w:rPr>
          <w:spacing w:val="-1"/>
        </w:rPr>
        <w:t>n</w:t>
      </w:r>
      <w:r w:rsidR="00544A39">
        <w:t>e</w:t>
      </w:r>
      <w:r w:rsidR="00544A39">
        <w:rPr>
          <w:spacing w:val="48"/>
        </w:rPr>
        <w:t xml:space="preserve"> </w:t>
      </w:r>
      <w:r w:rsidR="00544A39">
        <w:rPr>
          <w:spacing w:val="-1"/>
        </w:rPr>
        <w:t>c</w:t>
      </w:r>
      <w:r w:rsidR="00544A39">
        <w:t>os</w:t>
      </w:r>
      <w:r w:rsidR="00544A39">
        <w:rPr>
          <w:spacing w:val="1"/>
        </w:rPr>
        <w:t>t</w:t>
      </w:r>
      <w:r w:rsidR="00544A39">
        <w:rPr>
          <w:spacing w:val="-3"/>
        </w:rPr>
        <w:t>i</w:t>
      </w:r>
      <w:r w:rsidR="00544A39">
        <w:t>tu</w:t>
      </w:r>
      <w:r w:rsidR="00544A39">
        <w:rPr>
          <w:spacing w:val="-3"/>
        </w:rPr>
        <w:t>i</w:t>
      </w:r>
      <w:r w:rsidR="00544A39">
        <w:rPr>
          <w:spacing w:val="-2"/>
        </w:rPr>
        <w:t>t</w:t>
      </w:r>
      <w:r w:rsidR="00544A39">
        <w:t>a</w:t>
      </w:r>
      <w:r w:rsidR="00544A39">
        <w:rPr>
          <w:spacing w:val="46"/>
        </w:rPr>
        <w:t xml:space="preserve"> </w:t>
      </w:r>
      <w:r w:rsidR="00544A39">
        <w:t>dal</w:t>
      </w:r>
      <w:r w:rsidR="00544A39">
        <w:rPr>
          <w:spacing w:val="45"/>
        </w:rPr>
        <w:t xml:space="preserve"> </w:t>
      </w:r>
      <w:r w:rsidR="00544A39">
        <w:t>Dirig</w:t>
      </w:r>
      <w:r w:rsidR="00544A39">
        <w:rPr>
          <w:spacing w:val="3"/>
        </w:rPr>
        <w:t>e</w:t>
      </w:r>
      <w:r w:rsidR="00544A39">
        <w:t>n</w:t>
      </w:r>
      <w:r w:rsidR="00544A39">
        <w:rPr>
          <w:spacing w:val="-2"/>
        </w:rPr>
        <w:t>t</w:t>
      </w:r>
      <w:r w:rsidR="00544A39">
        <w:t>e</w:t>
      </w:r>
      <w:r w:rsidR="00544A39">
        <w:rPr>
          <w:spacing w:val="48"/>
        </w:rPr>
        <w:t xml:space="preserve"> </w:t>
      </w:r>
      <w:r w:rsidR="00544A39">
        <w:t>e</w:t>
      </w:r>
      <w:r w:rsidR="00544A39">
        <w:rPr>
          <w:spacing w:val="44"/>
        </w:rPr>
        <w:t xml:space="preserve"> </w:t>
      </w:r>
      <w:r w:rsidR="00544A39">
        <w:t>dal</w:t>
      </w:r>
      <w:r w:rsidR="00544A39">
        <w:rPr>
          <w:spacing w:val="47"/>
        </w:rPr>
        <w:t xml:space="preserve"> </w:t>
      </w:r>
      <w:r w:rsidR="00544A39">
        <w:rPr>
          <w:spacing w:val="-3"/>
        </w:rPr>
        <w:t>s</w:t>
      </w:r>
      <w:r w:rsidR="00544A39">
        <w:t>uo</w:t>
      </w:r>
      <w:r w:rsidR="00544A39">
        <w:rPr>
          <w:spacing w:val="48"/>
        </w:rPr>
        <w:t xml:space="preserve"> </w:t>
      </w:r>
      <w:r w:rsidR="00544A39">
        <w:rPr>
          <w:spacing w:val="-3"/>
        </w:rPr>
        <w:t>S</w:t>
      </w:r>
      <w:r w:rsidR="00544A39">
        <w:t>ta</w:t>
      </w:r>
      <w:r w:rsidR="00544A39">
        <w:rPr>
          <w:spacing w:val="-1"/>
        </w:rPr>
        <w:t>f</w:t>
      </w:r>
      <w:r w:rsidR="00544A39">
        <w:t>f</w:t>
      </w:r>
      <w:r w:rsidR="00544A39">
        <w:rPr>
          <w:spacing w:val="45"/>
        </w:rPr>
        <w:t xml:space="preserve"> </w:t>
      </w:r>
      <w:r w:rsidR="00544A39">
        <w:t>dir</w:t>
      </w:r>
      <w:r w:rsidR="00544A39">
        <w:rPr>
          <w:spacing w:val="-2"/>
        </w:rPr>
        <w:t>e</w:t>
      </w:r>
      <w:r w:rsidR="00544A39">
        <w:t>ttivo valuterà</w:t>
      </w:r>
      <w:r w:rsidR="00544A39">
        <w:rPr>
          <w:spacing w:val="-1"/>
        </w:rPr>
        <w:t xml:space="preserve"> </w:t>
      </w:r>
      <w:r w:rsidR="00544A39">
        <w:t>o</w:t>
      </w:r>
      <w:r w:rsidR="00544A39">
        <w:rPr>
          <w:spacing w:val="-2"/>
        </w:rPr>
        <w:t>g</w:t>
      </w:r>
      <w:r w:rsidR="00544A39">
        <w:t xml:space="preserve">ni singolo </w:t>
      </w:r>
      <w:r w:rsidR="00544A39">
        <w:rPr>
          <w:spacing w:val="-1"/>
        </w:rPr>
        <w:t>c</w:t>
      </w:r>
      <w:r w:rsidR="00544A39">
        <w:t>a</w:t>
      </w:r>
      <w:r w:rsidR="00544A39">
        <w:rPr>
          <w:spacing w:val="-3"/>
        </w:rPr>
        <w:t>s</w:t>
      </w:r>
      <w:r w:rsidR="00544A39">
        <w:t>o</w:t>
      </w:r>
      <w:r w:rsidR="00544A39">
        <w:rPr>
          <w:spacing w:val="2"/>
        </w:rPr>
        <w:t xml:space="preserve"> </w:t>
      </w:r>
      <w:r w:rsidR="00544A39">
        <w:t>e</w:t>
      </w:r>
      <w:r w:rsidR="00544A39">
        <w:rPr>
          <w:spacing w:val="1"/>
        </w:rPr>
        <w:t xml:space="preserve"> </w:t>
      </w:r>
      <w:r w:rsidR="00544A39">
        <w:rPr>
          <w:spacing w:val="-2"/>
        </w:rPr>
        <w:t>d</w:t>
      </w:r>
      <w:r w:rsidR="00544A39">
        <w:t>eli</w:t>
      </w:r>
      <w:r w:rsidR="00544A39">
        <w:rPr>
          <w:spacing w:val="1"/>
        </w:rPr>
        <w:t>b</w:t>
      </w:r>
      <w:r w:rsidR="00544A39">
        <w:rPr>
          <w:spacing w:val="-2"/>
        </w:rPr>
        <w:t>e</w:t>
      </w:r>
      <w:r w:rsidR="00544A39">
        <w:t>rerà</w:t>
      </w:r>
      <w:r w:rsidR="00544A39">
        <w:rPr>
          <w:spacing w:val="3"/>
        </w:rPr>
        <w:t xml:space="preserve"> </w:t>
      </w:r>
      <w:r w:rsidR="00544A39">
        <w:rPr>
          <w:spacing w:val="-1"/>
        </w:rPr>
        <w:t>c</w:t>
      </w:r>
      <w:r w:rsidR="00544A39">
        <w:t>irca</w:t>
      </w:r>
      <w:r w:rsidR="00544A39">
        <w:rPr>
          <w:spacing w:val="2"/>
        </w:rPr>
        <w:t xml:space="preserve"> </w:t>
      </w:r>
      <w:r w:rsidR="00544A39">
        <w:t>l</w:t>
      </w:r>
      <w:r w:rsidR="00544A39">
        <w:rPr>
          <w:spacing w:val="-3"/>
        </w:rPr>
        <w:t>’</w:t>
      </w:r>
      <w:r w:rsidR="00544A39">
        <w:t>op</w:t>
      </w:r>
      <w:r w:rsidR="00544A39">
        <w:rPr>
          <w:spacing w:val="-2"/>
        </w:rPr>
        <w:t>p</w:t>
      </w:r>
      <w:r w:rsidR="00544A39">
        <w:t>ort</w:t>
      </w:r>
      <w:r w:rsidR="00544A39">
        <w:rPr>
          <w:spacing w:val="-2"/>
        </w:rPr>
        <w:t>u</w:t>
      </w:r>
      <w:r w:rsidR="00544A39">
        <w:t>nità</w:t>
      </w:r>
      <w:r w:rsidR="00544A39">
        <w:rPr>
          <w:spacing w:val="-1"/>
        </w:rPr>
        <w:t xml:space="preserve"> </w:t>
      </w:r>
      <w:r w:rsidR="00544A39">
        <w:t>o</w:t>
      </w:r>
      <w:r w:rsidR="00544A39">
        <w:rPr>
          <w:spacing w:val="1"/>
        </w:rPr>
        <w:t xml:space="preserve"> </w:t>
      </w:r>
      <w:r w:rsidR="00544A39">
        <w:rPr>
          <w:spacing w:val="-3"/>
        </w:rPr>
        <w:t>m</w:t>
      </w:r>
      <w:r w:rsidR="00544A39">
        <w:t>e</w:t>
      </w:r>
      <w:r w:rsidR="00544A39">
        <w:rPr>
          <w:spacing w:val="1"/>
        </w:rPr>
        <w:t>n</w:t>
      </w:r>
      <w:r w:rsidR="00544A39">
        <w:t xml:space="preserve">o </w:t>
      </w:r>
      <w:r w:rsidR="00544A39">
        <w:rPr>
          <w:spacing w:val="-2"/>
        </w:rPr>
        <w:t>d</w:t>
      </w:r>
      <w:r w:rsidR="00544A39">
        <w:t>el</w:t>
      </w:r>
      <w:r w:rsidR="00544A39">
        <w:rPr>
          <w:spacing w:val="1"/>
        </w:rPr>
        <w:t xml:space="preserve"> </w:t>
      </w:r>
      <w:r w:rsidR="00544A39">
        <w:t>tra</w:t>
      </w:r>
      <w:r w:rsidR="00544A39">
        <w:rPr>
          <w:spacing w:val="-3"/>
        </w:rPr>
        <w:t>s</w:t>
      </w:r>
      <w:r w:rsidR="00544A39">
        <w:rPr>
          <w:spacing w:val="-2"/>
        </w:rPr>
        <w:t>f</w:t>
      </w:r>
      <w:r w:rsidR="00544A39">
        <w:t>erimento</w:t>
      </w:r>
      <w:r w:rsidR="00544A39">
        <w:rPr>
          <w:spacing w:val="1"/>
        </w:rPr>
        <w:t xml:space="preserve"> </w:t>
      </w:r>
      <w:r w:rsidR="00544A39">
        <w:t>in</w:t>
      </w:r>
      <w:r w:rsidR="00544A39">
        <w:rPr>
          <w:spacing w:val="1"/>
        </w:rPr>
        <w:t xml:space="preserve"> </w:t>
      </w:r>
      <w:r w:rsidR="00544A39">
        <w:t>a</w:t>
      </w:r>
      <w:r w:rsidR="00544A39">
        <w:rPr>
          <w:spacing w:val="-3"/>
        </w:rPr>
        <w:t>l</w:t>
      </w:r>
      <w:r w:rsidR="00544A39">
        <w:t xml:space="preserve">tra </w:t>
      </w:r>
      <w:r w:rsidR="00544A39">
        <w:rPr>
          <w:spacing w:val="-1"/>
        </w:rPr>
        <w:t>c</w:t>
      </w:r>
      <w:r w:rsidR="00544A39">
        <w:t>lasse;</w:t>
      </w:r>
    </w:p>
    <w:p w:rsidR="00544A39" w:rsidRDefault="001859D7" w:rsidP="00544A39">
      <w:pPr>
        <w:pStyle w:val="Corpodeltesto"/>
        <w:numPr>
          <w:ilvl w:val="0"/>
          <w:numId w:val="7"/>
        </w:numPr>
        <w:tabs>
          <w:tab w:val="left" w:pos="821"/>
        </w:tabs>
        <w:kinsoku w:val="0"/>
        <w:overflowPunct w:val="0"/>
        <w:spacing w:before="11"/>
        <w:jc w:val="both"/>
      </w:pPr>
      <w:r>
        <w:t>L</w:t>
      </w:r>
      <w:r w:rsidR="00544A39">
        <w:t>e</w:t>
      </w:r>
      <w:r w:rsidR="00544A39">
        <w:rPr>
          <w:spacing w:val="-1"/>
        </w:rPr>
        <w:t xml:space="preserve"> </w:t>
      </w:r>
      <w:r w:rsidR="00544A39">
        <w:t>richie</w:t>
      </w:r>
      <w:r w:rsidR="00544A39">
        <w:rPr>
          <w:spacing w:val="-2"/>
        </w:rPr>
        <w:t>s</w:t>
      </w:r>
      <w:r w:rsidR="00544A39">
        <w:t>te</w:t>
      </w:r>
      <w:r w:rsidR="00544A39">
        <w:rPr>
          <w:spacing w:val="-3"/>
        </w:rPr>
        <w:t xml:space="preserve"> </w:t>
      </w:r>
      <w:r w:rsidR="00544A39">
        <w:t xml:space="preserve">dei </w:t>
      </w:r>
      <w:r w:rsidR="00544A39">
        <w:rPr>
          <w:spacing w:val="-3"/>
        </w:rPr>
        <w:t>g</w:t>
      </w:r>
      <w:r w:rsidR="00544A39">
        <w:t>e</w:t>
      </w:r>
      <w:r w:rsidR="00544A39">
        <w:rPr>
          <w:spacing w:val="1"/>
        </w:rPr>
        <w:t>n</w:t>
      </w:r>
      <w:r w:rsidR="00544A39">
        <w:rPr>
          <w:spacing w:val="-3"/>
        </w:rPr>
        <w:t>i</w:t>
      </w:r>
      <w:r w:rsidR="00544A39">
        <w:t>tori</w:t>
      </w:r>
      <w:r w:rsidR="00544A39">
        <w:rPr>
          <w:spacing w:val="-2"/>
        </w:rPr>
        <w:t xml:space="preserve"> </w:t>
      </w:r>
      <w:r w:rsidR="00544A39">
        <w:rPr>
          <w:spacing w:val="-3"/>
        </w:rPr>
        <w:t>s</w:t>
      </w:r>
      <w:r w:rsidR="00544A39">
        <w:t>ara</w:t>
      </w:r>
      <w:r w:rsidR="00544A39">
        <w:rPr>
          <w:spacing w:val="1"/>
        </w:rPr>
        <w:t>n</w:t>
      </w:r>
      <w:r w:rsidR="00544A39">
        <w:rPr>
          <w:spacing w:val="-2"/>
        </w:rPr>
        <w:t>n</w:t>
      </w:r>
      <w:r w:rsidR="00544A39">
        <w:t>o</w:t>
      </w:r>
      <w:r w:rsidR="00544A39">
        <w:rPr>
          <w:spacing w:val="-1"/>
        </w:rPr>
        <w:t xml:space="preserve"> </w:t>
      </w:r>
      <w:r w:rsidR="00544A39">
        <w:t>so</w:t>
      </w:r>
      <w:r w:rsidR="00544A39">
        <w:rPr>
          <w:spacing w:val="-1"/>
        </w:rPr>
        <w:t>d</w:t>
      </w:r>
      <w:r w:rsidR="00544A39">
        <w:t>disf</w:t>
      </w:r>
      <w:r w:rsidR="00544A39">
        <w:rPr>
          <w:spacing w:val="-3"/>
        </w:rPr>
        <w:t>a</w:t>
      </w:r>
      <w:r w:rsidR="00544A39">
        <w:t>t</w:t>
      </w:r>
      <w:r w:rsidR="00544A39">
        <w:rPr>
          <w:spacing w:val="-2"/>
        </w:rPr>
        <w:t>t</w:t>
      </w:r>
      <w:r w:rsidR="00544A39">
        <w:t>e so</w:t>
      </w:r>
      <w:r w:rsidR="00544A39">
        <w:rPr>
          <w:spacing w:val="-2"/>
        </w:rPr>
        <w:t>l</w:t>
      </w:r>
      <w:r w:rsidR="00544A39">
        <w:t>o</w:t>
      </w:r>
      <w:r w:rsidR="00544A39">
        <w:rPr>
          <w:spacing w:val="-1"/>
        </w:rPr>
        <w:t xml:space="preserve"> </w:t>
      </w:r>
      <w:r w:rsidR="00544A39">
        <w:rPr>
          <w:spacing w:val="-3"/>
        </w:rPr>
        <w:t>s</w:t>
      </w:r>
      <w:r w:rsidR="00544A39">
        <w:t xml:space="preserve">e </w:t>
      </w:r>
      <w:r w:rsidR="00544A39">
        <w:rPr>
          <w:spacing w:val="-1"/>
        </w:rPr>
        <w:t>c</w:t>
      </w:r>
      <w:r w:rsidR="00544A39">
        <w:t>omp</w:t>
      </w:r>
      <w:r w:rsidR="00544A39">
        <w:rPr>
          <w:spacing w:val="-3"/>
        </w:rPr>
        <w:t>a</w:t>
      </w:r>
      <w:r w:rsidR="00544A39">
        <w:t>ti</w:t>
      </w:r>
      <w:r w:rsidR="00544A39">
        <w:rPr>
          <w:spacing w:val="1"/>
        </w:rPr>
        <w:t>b</w:t>
      </w:r>
      <w:r w:rsidR="00544A39">
        <w:t>ili</w:t>
      </w:r>
      <w:r w:rsidR="00544A39">
        <w:rPr>
          <w:spacing w:val="-4"/>
        </w:rPr>
        <w:t xml:space="preserve"> </w:t>
      </w:r>
      <w:r w:rsidR="00544A39">
        <w:rPr>
          <w:spacing w:val="-1"/>
        </w:rPr>
        <w:t>c</w:t>
      </w:r>
      <w:r w:rsidR="00544A39">
        <w:t>on</w:t>
      </w:r>
      <w:r w:rsidR="00544A39">
        <w:rPr>
          <w:spacing w:val="-2"/>
        </w:rPr>
        <w:t xml:space="preserve"> </w:t>
      </w:r>
      <w:r w:rsidR="00544A39">
        <w:t>i</w:t>
      </w:r>
      <w:r w:rsidR="00544A39">
        <w:rPr>
          <w:spacing w:val="-1"/>
        </w:rPr>
        <w:t xml:space="preserve"> c</w:t>
      </w:r>
      <w:r w:rsidR="00544A39">
        <w:t>ri</w:t>
      </w:r>
      <w:r w:rsidR="00544A39">
        <w:rPr>
          <w:spacing w:val="-1"/>
        </w:rPr>
        <w:t>t</w:t>
      </w:r>
      <w:r w:rsidR="00544A39">
        <w:t>eri</w:t>
      </w:r>
      <w:r w:rsidR="00544A39">
        <w:rPr>
          <w:spacing w:val="-4"/>
        </w:rPr>
        <w:t xml:space="preserve"> </w:t>
      </w:r>
      <w:r w:rsidR="00544A39">
        <w:t>sta</w:t>
      </w:r>
      <w:r w:rsidR="00544A39">
        <w:rPr>
          <w:spacing w:val="1"/>
        </w:rPr>
        <w:t>b</w:t>
      </w:r>
      <w:r w:rsidR="00544A39">
        <w:t>il</w:t>
      </w:r>
      <w:r w:rsidR="00544A39">
        <w:rPr>
          <w:spacing w:val="-3"/>
        </w:rPr>
        <w:t>i</w:t>
      </w:r>
      <w:r w:rsidR="00544A39">
        <w:t>ti.</w:t>
      </w:r>
    </w:p>
    <w:p w:rsidR="00544A39" w:rsidRDefault="00544A39" w:rsidP="00544A39">
      <w:pPr>
        <w:pStyle w:val="Corpodeltesto"/>
        <w:tabs>
          <w:tab w:val="left" w:pos="821"/>
        </w:tabs>
        <w:kinsoku w:val="0"/>
        <w:overflowPunct w:val="0"/>
        <w:spacing w:before="11"/>
        <w:jc w:val="both"/>
      </w:pPr>
    </w:p>
    <w:p w:rsidR="00544A39" w:rsidRPr="00291A5D" w:rsidRDefault="00544A39" w:rsidP="00544A39">
      <w:pPr>
        <w:pStyle w:val="Corpodeltesto"/>
        <w:tabs>
          <w:tab w:val="left" w:pos="821"/>
        </w:tabs>
        <w:kinsoku w:val="0"/>
        <w:overflowPunct w:val="0"/>
        <w:spacing w:before="11"/>
        <w:ind w:left="0"/>
        <w:jc w:val="both"/>
        <w:rPr>
          <w:b/>
        </w:rPr>
      </w:pPr>
      <w:r>
        <w:rPr>
          <w:b/>
        </w:rPr>
        <w:t>Art. 18 – Alunni anticipatari, stranieri, gemelli, DSA</w:t>
      </w:r>
    </w:p>
    <w:p w:rsidR="00544A39" w:rsidRDefault="00544A39" w:rsidP="00544A39">
      <w:pPr>
        <w:tabs>
          <w:tab w:val="left" w:pos="473"/>
        </w:tabs>
        <w:kinsoku w:val="0"/>
        <w:overflowPunct w:val="0"/>
        <w:ind w:left="360" w:right="85"/>
        <w:jc w:val="both"/>
        <w:rPr>
          <w:rFonts w:ascii="Calibri" w:hAnsi="Calibri" w:cs="Calibri"/>
        </w:rPr>
      </w:pPr>
      <w:r>
        <w:rPr>
          <w:rFonts w:ascii="Calibri" w:hAnsi="Calibri" w:cs="Calibri"/>
          <w:b/>
          <w:bCs/>
        </w:rPr>
        <w:t>a) Al</w:t>
      </w:r>
      <w:r>
        <w:rPr>
          <w:rFonts w:ascii="Calibri" w:hAnsi="Calibri" w:cs="Calibri"/>
          <w:b/>
          <w:bCs/>
          <w:spacing w:val="-2"/>
        </w:rPr>
        <w:t>u</w:t>
      </w:r>
      <w:r>
        <w:rPr>
          <w:rFonts w:ascii="Calibri" w:hAnsi="Calibri" w:cs="Calibri"/>
          <w:b/>
          <w:bCs/>
        </w:rPr>
        <w:t>nni</w:t>
      </w:r>
      <w:r>
        <w:rPr>
          <w:rFonts w:ascii="Calibri" w:hAnsi="Calibri" w:cs="Calibri"/>
          <w:b/>
          <w:bCs/>
          <w:spacing w:val="-18"/>
        </w:rPr>
        <w:t xml:space="preserve"> </w:t>
      </w:r>
      <w:r>
        <w:rPr>
          <w:rFonts w:ascii="Calibri" w:hAnsi="Calibri" w:cs="Calibri"/>
          <w:b/>
          <w:bCs/>
          <w:spacing w:val="-1"/>
        </w:rPr>
        <w:t>a</w:t>
      </w:r>
      <w:r>
        <w:rPr>
          <w:rFonts w:ascii="Calibri" w:hAnsi="Calibri" w:cs="Calibri"/>
          <w:b/>
          <w:bCs/>
        </w:rPr>
        <w:t>nt</w:t>
      </w:r>
      <w:r>
        <w:rPr>
          <w:rFonts w:ascii="Calibri" w:hAnsi="Calibri" w:cs="Calibri"/>
          <w:b/>
          <w:bCs/>
          <w:spacing w:val="-1"/>
        </w:rPr>
        <w:t>i</w:t>
      </w:r>
      <w:r>
        <w:rPr>
          <w:rFonts w:ascii="Calibri" w:hAnsi="Calibri" w:cs="Calibri"/>
          <w:b/>
          <w:bCs/>
        </w:rPr>
        <w:t>c</w:t>
      </w:r>
      <w:r>
        <w:rPr>
          <w:rFonts w:ascii="Calibri" w:hAnsi="Calibri" w:cs="Calibri"/>
          <w:b/>
          <w:bCs/>
          <w:spacing w:val="1"/>
        </w:rPr>
        <w:t>i</w:t>
      </w:r>
      <w:r>
        <w:rPr>
          <w:rFonts w:ascii="Calibri" w:hAnsi="Calibri" w:cs="Calibri"/>
          <w:b/>
          <w:bCs/>
        </w:rPr>
        <w:t>p</w:t>
      </w:r>
      <w:r>
        <w:rPr>
          <w:rFonts w:ascii="Calibri" w:hAnsi="Calibri" w:cs="Calibri"/>
          <w:b/>
          <w:bCs/>
          <w:spacing w:val="-1"/>
        </w:rPr>
        <w:t>a</w:t>
      </w:r>
      <w:r>
        <w:rPr>
          <w:rFonts w:ascii="Calibri" w:hAnsi="Calibri" w:cs="Calibri"/>
          <w:b/>
          <w:bCs/>
        </w:rPr>
        <w:t>ta</w:t>
      </w:r>
      <w:r>
        <w:rPr>
          <w:rFonts w:ascii="Calibri" w:hAnsi="Calibri" w:cs="Calibri"/>
          <w:b/>
          <w:bCs/>
          <w:spacing w:val="-2"/>
        </w:rPr>
        <w:t>r</w:t>
      </w:r>
      <w:r>
        <w:rPr>
          <w:rFonts w:ascii="Calibri" w:hAnsi="Calibri" w:cs="Calibri"/>
          <w:b/>
          <w:bCs/>
        </w:rPr>
        <w:t>i</w:t>
      </w:r>
    </w:p>
    <w:p w:rsidR="00544A39" w:rsidRDefault="00544A39" w:rsidP="00544A39">
      <w:pPr>
        <w:pStyle w:val="Corpodeltesto"/>
        <w:tabs>
          <w:tab w:val="left" w:pos="821"/>
        </w:tabs>
        <w:kinsoku w:val="0"/>
        <w:overflowPunct w:val="0"/>
        <w:spacing w:before="12"/>
        <w:ind w:left="360"/>
        <w:jc w:val="both"/>
      </w:pPr>
      <w:r>
        <w:rPr>
          <w:spacing w:val="-1"/>
        </w:rPr>
        <w:t>G</w:t>
      </w:r>
      <w:r>
        <w:t>li</w:t>
      </w:r>
      <w:r>
        <w:rPr>
          <w:spacing w:val="44"/>
        </w:rPr>
        <w:t xml:space="preserve"> </w:t>
      </w:r>
      <w:r>
        <w:t>al</w:t>
      </w:r>
      <w:r>
        <w:rPr>
          <w:spacing w:val="-1"/>
        </w:rPr>
        <w:t>u</w:t>
      </w:r>
      <w:r>
        <w:t>nni</w:t>
      </w:r>
      <w:r>
        <w:rPr>
          <w:spacing w:val="42"/>
        </w:rPr>
        <w:t xml:space="preserve"> </w:t>
      </w:r>
      <w:r>
        <w:t>n</w:t>
      </w:r>
      <w:r>
        <w:rPr>
          <w:spacing w:val="-3"/>
        </w:rPr>
        <w:t>a</w:t>
      </w:r>
      <w:r>
        <w:t>ti</w:t>
      </w:r>
      <w:r>
        <w:rPr>
          <w:spacing w:val="42"/>
        </w:rPr>
        <w:t xml:space="preserve"> </w:t>
      </w:r>
      <w:r>
        <w:t>da</w:t>
      </w:r>
      <w:r>
        <w:rPr>
          <w:spacing w:val="42"/>
        </w:rPr>
        <w:t xml:space="preserve"> </w:t>
      </w:r>
      <w:r>
        <w:t>g</w:t>
      </w:r>
      <w:r>
        <w:rPr>
          <w:spacing w:val="-2"/>
        </w:rPr>
        <w:t>e</w:t>
      </w:r>
      <w:r>
        <w:t>n</w:t>
      </w:r>
      <w:r>
        <w:rPr>
          <w:spacing w:val="-2"/>
        </w:rPr>
        <w:t>n</w:t>
      </w:r>
      <w:r>
        <w:t>aio</w:t>
      </w:r>
      <w:r>
        <w:rPr>
          <w:spacing w:val="45"/>
        </w:rPr>
        <w:t xml:space="preserve"> </w:t>
      </w:r>
      <w:r>
        <w:rPr>
          <w:spacing w:val="-3"/>
        </w:rPr>
        <w:t>a</w:t>
      </w:r>
      <w:r>
        <w:t>d</w:t>
      </w:r>
      <w:r>
        <w:rPr>
          <w:spacing w:val="45"/>
        </w:rPr>
        <w:t xml:space="preserve"> </w:t>
      </w:r>
      <w:r>
        <w:rPr>
          <w:spacing w:val="-3"/>
        </w:rPr>
        <w:t>a</w:t>
      </w:r>
      <w:r>
        <w:t>prile</w:t>
      </w:r>
      <w:r>
        <w:rPr>
          <w:spacing w:val="43"/>
        </w:rPr>
        <w:t xml:space="preserve"> </w:t>
      </w:r>
      <w:r>
        <w:t>v</w:t>
      </w:r>
      <w:r>
        <w:rPr>
          <w:spacing w:val="-3"/>
        </w:rPr>
        <w:t>e</w:t>
      </w:r>
      <w:r>
        <w:t>ngo</w:t>
      </w:r>
      <w:r>
        <w:rPr>
          <w:spacing w:val="1"/>
        </w:rPr>
        <w:t>n</w:t>
      </w:r>
      <w:r>
        <w:t>o</w:t>
      </w:r>
      <w:r>
        <w:rPr>
          <w:spacing w:val="43"/>
        </w:rPr>
        <w:t xml:space="preserve"> </w:t>
      </w:r>
      <w:r>
        <w:rPr>
          <w:spacing w:val="-3"/>
        </w:rPr>
        <w:t>a</w:t>
      </w:r>
      <w:r>
        <w:rPr>
          <w:spacing w:val="-1"/>
        </w:rPr>
        <w:t>cc</w:t>
      </w:r>
      <w:r>
        <w:t>ol</w:t>
      </w:r>
      <w:r>
        <w:rPr>
          <w:spacing w:val="1"/>
        </w:rPr>
        <w:t>t</w:t>
      </w:r>
      <w:r>
        <w:t>i</w:t>
      </w:r>
      <w:r>
        <w:rPr>
          <w:spacing w:val="45"/>
        </w:rPr>
        <w:t xml:space="preserve"> </w:t>
      </w:r>
      <w:r>
        <w:t>e</w:t>
      </w:r>
      <w:r>
        <w:rPr>
          <w:spacing w:val="43"/>
        </w:rPr>
        <w:t xml:space="preserve"> </w:t>
      </w:r>
      <w:r>
        <w:t>di</w:t>
      </w:r>
      <w:r>
        <w:rPr>
          <w:spacing w:val="-3"/>
        </w:rPr>
        <w:t>s</w:t>
      </w:r>
      <w:r>
        <w:t>tri</w:t>
      </w:r>
      <w:r>
        <w:rPr>
          <w:spacing w:val="-1"/>
        </w:rPr>
        <w:t>b</w:t>
      </w:r>
      <w:r>
        <w:t>ui</w:t>
      </w:r>
      <w:r>
        <w:rPr>
          <w:spacing w:val="1"/>
        </w:rPr>
        <w:t>t</w:t>
      </w:r>
      <w:r>
        <w:t>i</w:t>
      </w:r>
      <w:r>
        <w:rPr>
          <w:spacing w:val="42"/>
        </w:rPr>
        <w:t xml:space="preserve"> </w:t>
      </w:r>
      <w:r>
        <w:rPr>
          <w:spacing w:val="-3"/>
        </w:rPr>
        <w:t>i</w:t>
      </w:r>
      <w:r>
        <w:t>n</w:t>
      </w:r>
      <w:r>
        <w:rPr>
          <w:spacing w:val="45"/>
        </w:rPr>
        <w:t xml:space="preserve"> </w:t>
      </w:r>
      <w:r>
        <w:rPr>
          <w:spacing w:val="-3"/>
        </w:rPr>
        <w:t>m</w:t>
      </w:r>
      <w:r>
        <w:t>a</w:t>
      </w:r>
      <w:r>
        <w:rPr>
          <w:spacing w:val="1"/>
        </w:rPr>
        <w:t>n</w:t>
      </w:r>
      <w:r>
        <w:t>iera</w:t>
      </w:r>
      <w:r>
        <w:rPr>
          <w:spacing w:val="42"/>
        </w:rPr>
        <w:t xml:space="preserve"> </w:t>
      </w:r>
      <w:r>
        <w:t>e</w:t>
      </w:r>
      <w:r>
        <w:rPr>
          <w:spacing w:val="-1"/>
        </w:rPr>
        <w:t>q</w:t>
      </w:r>
      <w:r>
        <w:rPr>
          <w:spacing w:val="10"/>
        </w:rPr>
        <w:t>u</w:t>
      </w:r>
      <w:r>
        <w:t>a</w:t>
      </w:r>
      <w:r>
        <w:rPr>
          <w:spacing w:val="42"/>
        </w:rPr>
        <w:t xml:space="preserve"> </w:t>
      </w:r>
      <w:r>
        <w:t>nel</w:t>
      </w:r>
      <w:r>
        <w:rPr>
          <w:spacing w:val="-2"/>
        </w:rPr>
        <w:t>l</w:t>
      </w:r>
      <w:r>
        <w:t>a</w:t>
      </w:r>
    </w:p>
    <w:p w:rsidR="00544A39" w:rsidRDefault="00544A39" w:rsidP="00544A39">
      <w:pPr>
        <w:pStyle w:val="Corpodeltesto"/>
        <w:kinsoku w:val="0"/>
        <w:overflowPunct w:val="0"/>
        <w:spacing w:before="3"/>
        <w:ind w:left="360"/>
        <w:jc w:val="both"/>
      </w:pPr>
      <w:r>
        <w:t>s</w:t>
      </w:r>
      <w:r>
        <w:rPr>
          <w:spacing w:val="-1"/>
        </w:rPr>
        <w:t>c</w:t>
      </w:r>
      <w:r>
        <w:t xml:space="preserve">uola </w:t>
      </w:r>
      <w:r>
        <w:rPr>
          <w:spacing w:val="-2"/>
        </w:rPr>
        <w:t>d</w:t>
      </w:r>
      <w:r>
        <w:t>ell’infa</w:t>
      </w:r>
      <w:r>
        <w:rPr>
          <w:spacing w:val="-2"/>
        </w:rPr>
        <w:t>n</w:t>
      </w:r>
      <w:r>
        <w:t>zia</w:t>
      </w:r>
      <w:r>
        <w:rPr>
          <w:spacing w:val="-1"/>
        </w:rPr>
        <w:t xml:space="preserve"> </w:t>
      </w:r>
      <w:r>
        <w:t>(e</w:t>
      </w:r>
      <w:r>
        <w:rPr>
          <w:spacing w:val="-3"/>
        </w:rPr>
        <w:t xml:space="preserve"> </w:t>
      </w:r>
      <w:r>
        <w:t>s</w:t>
      </w:r>
      <w:r>
        <w:rPr>
          <w:spacing w:val="-2"/>
        </w:rPr>
        <w:t>u</w:t>
      </w:r>
      <w:r>
        <w:rPr>
          <w:spacing w:val="-1"/>
        </w:rPr>
        <w:t>cc</w:t>
      </w:r>
      <w:r>
        <w:t>essivame</w:t>
      </w:r>
      <w:r>
        <w:rPr>
          <w:spacing w:val="1"/>
        </w:rPr>
        <w:t>n</w:t>
      </w:r>
      <w:r>
        <w:t>te nella</w:t>
      </w:r>
      <w:r>
        <w:rPr>
          <w:spacing w:val="-1"/>
        </w:rPr>
        <w:t xml:space="preserve"> </w:t>
      </w:r>
      <w:r>
        <w:t>pr</w:t>
      </w:r>
      <w:r>
        <w:rPr>
          <w:spacing w:val="-2"/>
        </w:rPr>
        <w:t>i</w:t>
      </w:r>
      <w:r>
        <w:t>maria).</w:t>
      </w:r>
    </w:p>
    <w:p w:rsidR="00544A39" w:rsidRDefault="00544A39" w:rsidP="00544A39">
      <w:pPr>
        <w:pStyle w:val="Corpodeltesto"/>
        <w:tabs>
          <w:tab w:val="left" w:pos="821"/>
        </w:tabs>
        <w:kinsoku w:val="0"/>
        <w:overflowPunct w:val="0"/>
        <w:spacing w:before="12"/>
        <w:ind w:left="360" w:right="117"/>
        <w:jc w:val="both"/>
      </w:pPr>
      <w:r>
        <w:t>Tu</w:t>
      </w:r>
      <w:r>
        <w:rPr>
          <w:spacing w:val="-2"/>
        </w:rPr>
        <w:t>t</w:t>
      </w:r>
      <w:r>
        <w:t>ti</w:t>
      </w:r>
      <w:r>
        <w:rPr>
          <w:spacing w:val="3"/>
        </w:rPr>
        <w:t xml:space="preserve"> </w:t>
      </w:r>
      <w:r>
        <w:t>i ba</w:t>
      </w:r>
      <w:r>
        <w:rPr>
          <w:spacing w:val="-2"/>
        </w:rPr>
        <w:t>m</w:t>
      </w:r>
      <w:r>
        <w:t>bini</w:t>
      </w:r>
      <w:r>
        <w:rPr>
          <w:spacing w:val="3"/>
        </w:rPr>
        <w:t xml:space="preserve"> </w:t>
      </w:r>
      <w:r>
        <w:rPr>
          <w:spacing w:val="-3"/>
        </w:rPr>
        <w:t>a</w:t>
      </w:r>
      <w:r>
        <w:t>ll’ingres</w:t>
      </w:r>
      <w:r>
        <w:rPr>
          <w:spacing w:val="-3"/>
        </w:rPr>
        <w:t>s</w:t>
      </w:r>
      <w:r>
        <w:t>o</w:t>
      </w:r>
      <w:r>
        <w:rPr>
          <w:spacing w:val="3"/>
        </w:rPr>
        <w:t xml:space="preserve"> </w:t>
      </w:r>
      <w:r>
        <w:t>nella</w:t>
      </w:r>
      <w:r>
        <w:rPr>
          <w:spacing w:val="1"/>
        </w:rPr>
        <w:t xml:space="preserve"> </w:t>
      </w:r>
      <w:r>
        <w:t>s</w:t>
      </w:r>
      <w:r>
        <w:rPr>
          <w:spacing w:val="-1"/>
        </w:rPr>
        <w:t>c</w:t>
      </w:r>
      <w:r>
        <w:t>uola</w:t>
      </w:r>
      <w:r>
        <w:rPr>
          <w:spacing w:val="1"/>
        </w:rPr>
        <w:t xml:space="preserve"> </w:t>
      </w:r>
      <w:r>
        <w:t>dell’</w:t>
      </w:r>
      <w:r>
        <w:rPr>
          <w:spacing w:val="-2"/>
        </w:rPr>
        <w:t>i</w:t>
      </w:r>
      <w:r>
        <w:t>nf</w:t>
      </w:r>
      <w:r>
        <w:rPr>
          <w:spacing w:val="-3"/>
        </w:rPr>
        <w:t>a</w:t>
      </w:r>
      <w:r>
        <w:t>nz</w:t>
      </w:r>
      <w:r>
        <w:rPr>
          <w:spacing w:val="-3"/>
        </w:rPr>
        <w:t>i</w:t>
      </w:r>
      <w:r>
        <w:t>a</w:t>
      </w:r>
      <w:r>
        <w:rPr>
          <w:spacing w:val="3"/>
        </w:rPr>
        <w:t xml:space="preserve"> </w:t>
      </w:r>
      <w:r>
        <w:t>dev</w:t>
      </w:r>
      <w:r>
        <w:rPr>
          <w:spacing w:val="-2"/>
        </w:rPr>
        <w:t>o</w:t>
      </w:r>
      <w:r>
        <w:t>no</w:t>
      </w:r>
      <w:r>
        <w:rPr>
          <w:spacing w:val="3"/>
        </w:rPr>
        <w:t xml:space="preserve"> </w:t>
      </w:r>
      <w:r>
        <w:t>ess</w:t>
      </w:r>
      <w:r>
        <w:rPr>
          <w:spacing w:val="-2"/>
        </w:rPr>
        <w:t>e</w:t>
      </w:r>
      <w:r>
        <w:t>re</w:t>
      </w:r>
      <w:r>
        <w:rPr>
          <w:spacing w:val="3"/>
        </w:rPr>
        <w:t xml:space="preserve"> </w:t>
      </w:r>
      <w:r>
        <w:rPr>
          <w:spacing w:val="-3"/>
        </w:rPr>
        <w:t>a</w:t>
      </w:r>
      <w:r>
        <w:t>uto</w:t>
      </w:r>
      <w:r>
        <w:rPr>
          <w:spacing w:val="-2"/>
        </w:rPr>
        <w:t>s</w:t>
      </w:r>
      <w:r>
        <w:t>u</w:t>
      </w:r>
      <w:r>
        <w:rPr>
          <w:spacing w:val="-2"/>
        </w:rPr>
        <w:t>f</w:t>
      </w:r>
      <w:r>
        <w:t>fi</w:t>
      </w:r>
      <w:r>
        <w:rPr>
          <w:spacing w:val="-1"/>
        </w:rPr>
        <w:t>c</w:t>
      </w:r>
      <w:r>
        <w:t>ie</w:t>
      </w:r>
      <w:r>
        <w:rPr>
          <w:spacing w:val="1"/>
        </w:rPr>
        <w:t>n</w:t>
      </w:r>
      <w:r>
        <w:rPr>
          <w:spacing w:val="-2"/>
        </w:rPr>
        <w:t>t</w:t>
      </w:r>
      <w:r>
        <w:t>i</w:t>
      </w:r>
      <w:r>
        <w:rPr>
          <w:spacing w:val="3"/>
        </w:rPr>
        <w:t xml:space="preserve"> </w:t>
      </w:r>
      <w:r>
        <w:t>(liberi dal pa</w:t>
      </w:r>
      <w:r>
        <w:rPr>
          <w:spacing w:val="1"/>
        </w:rPr>
        <w:t>n</w:t>
      </w:r>
      <w:r>
        <w:rPr>
          <w:spacing w:val="-2"/>
        </w:rPr>
        <w:t>n</w:t>
      </w:r>
      <w:r>
        <w:t>olino</w:t>
      </w:r>
      <w:r>
        <w:rPr>
          <w:spacing w:val="31"/>
        </w:rPr>
        <w:t xml:space="preserve"> </w:t>
      </w:r>
      <w:r>
        <w:t>e</w:t>
      </w:r>
      <w:r>
        <w:rPr>
          <w:spacing w:val="31"/>
        </w:rPr>
        <w:t xml:space="preserve"> </w:t>
      </w:r>
      <w:r>
        <w:t>a</w:t>
      </w:r>
      <w:r>
        <w:rPr>
          <w:spacing w:val="-2"/>
        </w:rPr>
        <w:t>u</w:t>
      </w:r>
      <w:r>
        <w:rPr>
          <w:spacing w:val="2"/>
        </w:rPr>
        <w:t>t</w:t>
      </w:r>
      <w:r>
        <w:t>onomi</w:t>
      </w:r>
      <w:r>
        <w:rPr>
          <w:spacing w:val="29"/>
        </w:rPr>
        <w:t xml:space="preserve"> </w:t>
      </w:r>
      <w:r>
        <w:t>nell’alim</w:t>
      </w:r>
      <w:r>
        <w:rPr>
          <w:spacing w:val="-2"/>
        </w:rPr>
        <w:t>e</w:t>
      </w:r>
      <w:r>
        <w:t>nt</w:t>
      </w:r>
      <w:r>
        <w:rPr>
          <w:spacing w:val="-3"/>
        </w:rPr>
        <w:t>a</w:t>
      </w:r>
      <w:r>
        <w:t>zi</w:t>
      </w:r>
      <w:r>
        <w:rPr>
          <w:spacing w:val="-2"/>
        </w:rPr>
        <w:t>o</w:t>
      </w:r>
      <w:r>
        <w:t>ne).</w:t>
      </w:r>
      <w:r>
        <w:rPr>
          <w:spacing w:val="30"/>
        </w:rPr>
        <w:t xml:space="preserve"> </w:t>
      </w:r>
      <w:r>
        <w:t xml:space="preserve">In </w:t>
      </w:r>
      <w:r>
        <w:rPr>
          <w:spacing w:val="-1"/>
        </w:rPr>
        <w:t>c</w:t>
      </w:r>
      <w:r>
        <w:t xml:space="preserve">aso </w:t>
      </w:r>
      <w:r>
        <w:rPr>
          <w:spacing w:val="-1"/>
        </w:rPr>
        <w:t>c</w:t>
      </w:r>
      <w:r>
        <w:t>o</w:t>
      </w:r>
      <w:r>
        <w:rPr>
          <w:spacing w:val="1"/>
        </w:rPr>
        <w:t>n</w:t>
      </w:r>
      <w:r>
        <w:t>t</w:t>
      </w:r>
      <w:r>
        <w:rPr>
          <w:spacing w:val="-3"/>
        </w:rPr>
        <w:t>r</w:t>
      </w:r>
      <w:r>
        <w:t>ario, l’</w:t>
      </w:r>
      <w:r>
        <w:rPr>
          <w:spacing w:val="-3"/>
        </w:rPr>
        <w:t>i</w:t>
      </w:r>
      <w:r>
        <w:rPr>
          <w:spacing w:val="-2"/>
        </w:rPr>
        <w:t>n</w:t>
      </w:r>
      <w:r>
        <w:t>serime</w:t>
      </w:r>
      <w:r>
        <w:rPr>
          <w:spacing w:val="-2"/>
        </w:rPr>
        <w:t>n</w:t>
      </w:r>
      <w:r>
        <w:t>to verrà rimand</w:t>
      </w:r>
      <w:r>
        <w:rPr>
          <w:spacing w:val="-3"/>
        </w:rPr>
        <w:t>a</w:t>
      </w:r>
      <w:r>
        <w:t>t</w:t>
      </w:r>
      <w:r>
        <w:rPr>
          <w:spacing w:val="1"/>
        </w:rPr>
        <w:t>o</w:t>
      </w:r>
      <w:r>
        <w:t>.</w:t>
      </w:r>
    </w:p>
    <w:p w:rsidR="00544A39" w:rsidRDefault="00544A39" w:rsidP="00544A39">
      <w:pPr>
        <w:pStyle w:val="Paragrafoelenco"/>
        <w:widowControl/>
        <w:suppressAutoHyphens/>
        <w:autoSpaceDE/>
        <w:adjustRightInd/>
        <w:ind w:left="360"/>
        <w:jc w:val="both"/>
        <w:textAlignment w:val="baseline"/>
        <w:rPr>
          <w:rFonts w:ascii="Calibri" w:hAnsi="Calibri" w:cs="Calibri"/>
        </w:rPr>
      </w:pPr>
      <w:r w:rsidRPr="000B0544">
        <w:rPr>
          <w:rFonts w:ascii="Calibri" w:hAnsi="Calibri" w:cs="Calibri"/>
        </w:rPr>
        <w:t>Alla fine del primo anno</w:t>
      </w:r>
      <w:r>
        <w:rPr>
          <w:rFonts w:ascii="Calibri" w:hAnsi="Calibri" w:cs="Calibri"/>
        </w:rPr>
        <w:t>,</w:t>
      </w:r>
      <w:r w:rsidRPr="000B0544">
        <w:rPr>
          <w:rFonts w:ascii="Calibri" w:hAnsi="Calibri" w:cs="Calibri"/>
        </w:rPr>
        <w:t xml:space="preserve"> </w:t>
      </w:r>
      <w:r>
        <w:rPr>
          <w:rFonts w:ascii="Calibri" w:hAnsi="Calibri" w:cs="Calibri"/>
        </w:rPr>
        <w:t>una commissione presieduta dal Dirigente, dai suoi collaboratori e dai docenti di sezione, prenderà in esame</w:t>
      </w:r>
      <w:r w:rsidRPr="000B0544">
        <w:rPr>
          <w:rFonts w:ascii="Calibri" w:hAnsi="Calibri" w:cs="Calibri"/>
        </w:rPr>
        <w:t xml:space="preserve"> l’assiduità della frequenza, il livello di maturazione dell’identità, dell’autonomia (p</w:t>
      </w:r>
      <w:r>
        <w:rPr>
          <w:rFonts w:ascii="Calibri" w:hAnsi="Calibri" w:cs="Calibri"/>
        </w:rPr>
        <w:t>ersonale, emotiva ed affettiva) e</w:t>
      </w:r>
      <w:r w:rsidRPr="000B0544">
        <w:rPr>
          <w:rFonts w:ascii="Calibri" w:hAnsi="Calibri" w:cs="Calibri"/>
        </w:rPr>
        <w:t xml:space="preserve"> il livello di competenza </w:t>
      </w:r>
      <w:r>
        <w:rPr>
          <w:rFonts w:ascii="Calibri" w:hAnsi="Calibri" w:cs="Calibri"/>
        </w:rPr>
        <w:t>raggiunti e valuterà la possibilità di reinserire il bambino</w:t>
      </w:r>
      <w:r w:rsidRPr="000B0544">
        <w:rPr>
          <w:rFonts w:ascii="Calibri" w:hAnsi="Calibri" w:cs="Calibri"/>
        </w:rPr>
        <w:t xml:space="preserve"> nel ciclo di istruzione insieme ai suoi coetanei.</w:t>
      </w:r>
    </w:p>
    <w:p w:rsidR="00544A39" w:rsidRPr="000B0544" w:rsidRDefault="00544A39" w:rsidP="00544A39">
      <w:pPr>
        <w:pStyle w:val="Paragrafoelenco"/>
        <w:widowControl/>
        <w:suppressAutoHyphens/>
        <w:autoSpaceDE/>
        <w:adjustRightInd/>
        <w:ind w:left="360"/>
        <w:jc w:val="both"/>
        <w:textAlignment w:val="baseline"/>
        <w:rPr>
          <w:rFonts w:ascii="Calibri" w:hAnsi="Calibri" w:cs="Calibri"/>
        </w:rPr>
      </w:pPr>
    </w:p>
    <w:p w:rsidR="00544A39" w:rsidRDefault="00544A39" w:rsidP="00544A39">
      <w:pPr>
        <w:pStyle w:val="Titolo3"/>
        <w:tabs>
          <w:tab w:val="left" w:pos="473"/>
        </w:tabs>
        <w:kinsoku w:val="0"/>
        <w:overflowPunct w:val="0"/>
        <w:ind w:left="360" w:right="64"/>
        <w:jc w:val="both"/>
        <w:rPr>
          <w:b w:val="0"/>
          <w:bCs w:val="0"/>
        </w:rPr>
      </w:pPr>
      <w:r>
        <w:t>b) Al</w:t>
      </w:r>
      <w:r>
        <w:rPr>
          <w:spacing w:val="-2"/>
        </w:rPr>
        <w:t>u</w:t>
      </w:r>
      <w:r>
        <w:t>nni</w:t>
      </w:r>
      <w:r>
        <w:rPr>
          <w:spacing w:val="-13"/>
        </w:rPr>
        <w:t xml:space="preserve"> </w:t>
      </w:r>
      <w:r>
        <w:t>s</w:t>
      </w:r>
      <w:r>
        <w:rPr>
          <w:spacing w:val="-2"/>
        </w:rPr>
        <w:t>t</w:t>
      </w:r>
      <w:r>
        <w:t>r</w:t>
      </w:r>
      <w:r>
        <w:rPr>
          <w:spacing w:val="-1"/>
        </w:rPr>
        <w:t>a</w:t>
      </w:r>
      <w:r>
        <w:t>ni</w:t>
      </w:r>
      <w:r>
        <w:rPr>
          <w:spacing w:val="-1"/>
        </w:rPr>
        <w:t>e</w:t>
      </w:r>
      <w:r>
        <w:t>ri</w:t>
      </w:r>
    </w:p>
    <w:p w:rsidR="00544A39" w:rsidRDefault="00544A39" w:rsidP="00544A39">
      <w:pPr>
        <w:kinsoku w:val="0"/>
        <w:overflowPunct w:val="0"/>
        <w:ind w:left="360" w:right="113"/>
        <w:jc w:val="both"/>
        <w:rPr>
          <w:rFonts w:ascii="Calibri" w:hAnsi="Calibri" w:cs="Calibri"/>
        </w:rPr>
      </w:pPr>
      <w:r>
        <w:rPr>
          <w:rFonts w:ascii="Calibri" w:hAnsi="Calibri" w:cs="Calibri"/>
        </w:rPr>
        <w:t>Si</w:t>
      </w:r>
      <w:r>
        <w:rPr>
          <w:rFonts w:ascii="Calibri" w:hAnsi="Calibri" w:cs="Calibri"/>
          <w:spacing w:val="52"/>
        </w:rPr>
        <w:t xml:space="preserve"> </w:t>
      </w:r>
      <w:r>
        <w:rPr>
          <w:rFonts w:ascii="Calibri" w:hAnsi="Calibri" w:cs="Calibri"/>
        </w:rPr>
        <w:t>rim</w:t>
      </w:r>
      <w:r>
        <w:rPr>
          <w:rFonts w:ascii="Calibri" w:hAnsi="Calibri" w:cs="Calibri"/>
          <w:spacing w:val="-2"/>
        </w:rPr>
        <w:t>a</w:t>
      </w:r>
      <w:r>
        <w:rPr>
          <w:rFonts w:ascii="Calibri" w:hAnsi="Calibri" w:cs="Calibri"/>
        </w:rPr>
        <w:t>nda</w:t>
      </w:r>
      <w:r>
        <w:rPr>
          <w:rFonts w:ascii="Calibri" w:hAnsi="Calibri" w:cs="Calibri"/>
          <w:spacing w:val="50"/>
        </w:rPr>
        <w:t xml:space="preserve"> </w:t>
      </w:r>
      <w:r>
        <w:rPr>
          <w:rFonts w:ascii="Calibri" w:hAnsi="Calibri" w:cs="Calibri"/>
        </w:rPr>
        <w:t>al</w:t>
      </w:r>
      <w:r>
        <w:rPr>
          <w:rFonts w:ascii="Calibri" w:hAnsi="Calibri" w:cs="Calibri"/>
          <w:spacing w:val="51"/>
        </w:rPr>
        <w:t xml:space="preserve"> </w:t>
      </w:r>
      <w:r>
        <w:rPr>
          <w:rFonts w:ascii="Calibri" w:hAnsi="Calibri" w:cs="Calibri"/>
        </w:rPr>
        <w:t>Pr</w:t>
      </w:r>
      <w:r>
        <w:rPr>
          <w:rFonts w:ascii="Calibri" w:hAnsi="Calibri" w:cs="Calibri"/>
          <w:spacing w:val="-2"/>
        </w:rPr>
        <w:t>o</w:t>
      </w:r>
      <w:r>
        <w:rPr>
          <w:rFonts w:ascii="Calibri" w:hAnsi="Calibri" w:cs="Calibri"/>
        </w:rPr>
        <w:t>tocol</w:t>
      </w:r>
      <w:r>
        <w:rPr>
          <w:rFonts w:ascii="Calibri" w:hAnsi="Calibri" w:cs="Calibri"/>
          <w:spacing w:val="-2"/>
        </w:rPr>
        <w:t>l</w:t>
      </w:r>
      <w:r>
        <w:rPr>
          <w:rFonts w:ascii="Calibri" w:hAnsi="Calibri" w:cs="Calibri"/>
        </w:rPr>
        <w:t>o</w:t>
      </w:r>
      <w:r>
        <w:rPr>
          <w:rFonts w:ascii="Calibri" w:hAnsi="Calibri" w:cs="Calibri"/>
          <w:spacing w:val="53"/>
        </w:rPr>
        <w:t xml:space="preserve"> </w:t>
      </w:r>
      <w:r>
        <w:rPr>
          <w:rFonts w:ascii="Calibri" w:hAnsi="Calibri" w:cs="Calibri"/>
        </w:rPr>
        <w:t>di</w:t>
      </w:r>
      <w:r>
        <w:rPr>
          <w:rFonts w:ascii="Calibri" w:hAnsi="Calibri" w:cs="Calibri"/>
          <w:spacing w:val="50"/>
        </w:rPr>
        <w:t xml:space="preserve"> </w:t>
      </w:r>
      <w:r>
        <w:rPr>
          <w:rFonts w:ascii="Calibri" w:hAnsi="Calibri" w:cs="Calibri"/>
        </w:rPr>
        <w:t>Ac</w:t>
      </w:r>
      <w:r>
        <w:rPr>
          <w:rFonts w:ascii="Calibri" w:hAnsi="Calibri" w:cs="Calibri"/>
          <w:spacing w:val="-2"/>
        </w:rPr>
        <w:t>c</w:t>
      </w:r>
      <w:r>
        <w:rPr>
          <w:rFonts w:ascii="Calibri" w:hAnsi="Calibri" w:cs="Calibri"/>
        </w:rPr>
        <w:t>ogli</w:t>
      </w:r>
      <w:r>
        <w:rPr>
          <w:rFonts w:ascii="Calibri" w:hAnsi="Calibri" w:cs="Calibri"/>
          <w:spacing w:val="-2"/>
        </w:rPr>
        <w:t>e</w:t>
      </w:r>
      <w:r>
        <w:rPr>
          <w:rFonts w:ascii="Calibri" w:hAnsi="Calibri" w:cs="Calibri"/>
        </w:rPr>
        <w:t>nza</w:t>
      </w:r>
      <w:r>
        <w:rPr>
          <w:rFonts w:ascii="Calibri" w:hAnsi="Calibri" w:cs="Calibri"/>
          <w:spacing w:val="51"/>
        </w:rPr>
        <w:t xml:space="preserve"> </w:t>
      </w:r>
      <w:r>
        <w:rPr>
          <w:rFonts w:ascii="Calibri" w:hAnsi="Calibri" w:cs="Calibri"/>
        </w:rPr>
        <w:t>alle</w:t>
      </w:r>
      <w:r>
        <w:rPr>
          <w:rFonts w:ascii="Calibri" w:hAnsi="Calibri" w:cs="Calibri"/>
          <w:spacing w:val="4"/>
        </w:rPr>
        <w:t>g</w:t>
      </w:r>
      <w:r>
        <w:rPr>
          <w:rFonts w:ascii="Calibri" w:hAnsi="Calibri" w:cs="Calibri"/>
          <w:spacing w:val="-3"/>
        </w:rPr>
        <w:t>a</w:t>
      </w:r>
      <w:r>
        <w:rPr>
          <w:rFonts w:ascii="Calibri" w:hAnsi="Calibri" w:cs="Calibri"/>
          <w:spacing w:val="-2"/>
        </w:rPr>
        <w:t>t</w:t>
      </w:r>
      <w:r>
        <w:rPr>
          <w:rFonts w:ascii="Calibri" w:hAnsi="Calibri" w:cs="Calibri"/>
        </w:rPr>
        <w:t>o</w:t>
      </w:r>
      <w:r>
        <w:rPr>
          <w:rFonts w:ascii="Calibri" w:hAnsi="Calibri" w:cs="Calibri"/>
          <w:spacing w:val="53"/>
        </w:rPr>
        <w:t xml:space="preserve"> </w:t>
      </w:r>
      <w:r>
        <w:rPr>
          <w:rFonts w:ascii="Calibri" w:hAnsi="Calibri" w:cs="Calibri"/>
        </w:rPr>
        <w:t>al</w:t>
      </w:r>
      <w:r>
        <w:rPr>
          <w:rFonts w:ascii="Calibri" w:hAnsi="Calibri" w:cs="Calibri"/>
          <w:spacing w:val="50"/>
        </w:rPr>
        <w:t xml:space="preserve"> </w:t>
      </w:r>
      <w:r w:rsidR="001859D7">
        <w:rPr>
          <w:rFonts w:ascii="Calibri" w:hAnsi="Calibri" w:cs="Calibri"/>
        </w:rPr>
        <w:t>PTOF</w:t>
      </w:r>
      <w:r>
        <w:rPr>
          <w:rFonts w:ascii="Calibri" w:hAnsi="Calibri" w:cs="Calibri"/>
          <w:spacing w:val="51"/>
        </w:rPr>
        <w:t xml:space="preserve"> </w:t>
      </w:r>
      <w:r>
        <w:rPr>
          <w:rFonts w:ascii="Calibri" w:hAnsi="Calibri" w:cs="Calibri"/>
        </w:rPr>
        <w:t>(</w:t>
      </w:r>
      <w:r>
        <w:rPr>
          <w:rFonts w:ascii="Calibri" w:hAnsi="Calibri" w:cs="Calibri"/>
          <w:i/>
          <w:iCs/>
        </w:rPr>
        <w:t>Li</w:t>
      </w:r>
      <w:r>
        <w:rPr>
          <w:rFonts w:ascii="Calibri" w:hAnsi="Calibri" w:cs="Calibri"/>
          <w:i/>
          <w:iCs/>
          <w:spacing w:val="-1"/>
        </w:rPr>
        <w:t>n</w:t>
      </w:r>
      <w:r>
        <w:rPr>
          <w:rFonts w:ascii="Calibri" w:hAnsi="Calibri" w:cs="Calibri"/>
          <w:i/>
          <w:iCs/>
          <w:spacing w:val="-2"/>
        </w:rPr>
        <w:t>e</w:t>
      </w:r>
      <w:r>
        <w:rPr>
          <w:rFonts w:ascii="Calibri" w:hAnsi="Calibri" w:cs="Calibri"/>
          <w:i/>
          <w:iCs/>
        </w:rPr>
        <w:t>e</w:t>
      </w:r>
      <w:r>
        <w:rPr>
          <w:rFonts w:ascii="Calibri" w:hAnsi="Calibri" w:cs="Calibri"/>
          <w:i/>
          <w:iCs/>
          <w:spacing w:val="53"/>
        </w:rPr>
        <w:t xml:space="preserve"> </w:t>
      </w:r>
      <w:r>
        <w:rPr>
          <w:rFonts w:ascii="Calibri" w:hAnsi="Calibri" w:cs="Calibri"/>
          <w:i/>
          <w:iCs/>
          <w:spacing w:val="-1"/>
        </w:rPr>
        <w:t>gu</w:t>
      </w:r>
      <w:r>
        <w:rPr>
          <w:rFonts w:ascii="Calibri" w:hAnsi="Calibri" w:cs="Calibri"/>
          <w:i/>
          <w:iCs/>
        </w:rPr>
        <w:t>i</w:t>
      </w:r>
      <w:r>
        <w:rPr>
          <w:rFonts w:ascii="Calibri" w:hAnsi="Calibri" w:cs="Calibri"/>
          <w:i/>
          <w:iCs/>
          <w:spacing w:val="-1"/>
        </w:rPr>
        <w:t>d</w:t>
      </w:r>
      <w:r>
        <w:rPr>
          <w:rFonts w:ascii="Calibri" w:hAnsi="Calibri" w:cs="Calibri"/>
          <w:i/>
          <w:iCs/>
        </w:rPr>
        <w:t>a</w:t>
      </w:r>
      <w:r>
        <w:rPr>
          <w:rFonts w:ascii="Calibri" w:hAnsi="Calibri" w:cs="Calibri"/>
          <w:i/>
          <w:iCs/>
          <w:spacing w:val="51"/>
        </w:rPr>
        <w:t xml:space="preserve"> </w:t>
      </w:r>
      <w:r>
        <w:rPr>
          <w:rFonts w:ascii="Calibri" w:hAnsi="Calibri" w:cs="Calibri"/>
          <w:i/>
          <w:iCs/>
        </w:rPr>
        <w:t>MI</w:t>
      </w:r>
      <w:r>
        <w:rPr>
          <w:rFonts w:ascii="Calibri" w:hAnsi="Calibri" w:cs="Calibri"/>
          <w:i/>
          <w:iCs/>
          <w:spacing w:val="-1"/>
        </w:rPr>
        <w:t>U</w:t>
      </w:r>
      <w:r>
        <w:rPr>
          <w:rFonts w:ascii="Calibri" w:hAnsi="Calibri" w:cs="Calibri"/>
          <w:i/>
          <w:iCs/>
        </w:rPr>
        <w:t>R</w:t>
      </w:r>
      <w:r>
        <w:rPr>
          <w:rFonts w:ascii="Calibri" w:hAnsi="Calibri" w:cs="Calibri"/>
          <w:i/>
          <w:iCs/>
          <w:spacing w:val="53"/>
        </w:rPr>
        <w:t xml:space="preserve"> </w:t>
      </w:r>
      <w:r>
        <w:rPr>
          <w:rFonts w:ascii="Calibri" w:hAnsi="Calibri" w:cs="Calibri"/>
          <w:i/>
          <w:iCs/>
        </w:rPr>
        <w:t>2007</w:t>
      </w:r>
      <w:r>
        <w:rPr>
          <w:rFonts w:ascii="Calibri" w:hAnsi="Calibri" w:cs="Calibri"/>
          <w:i/>
          <w:iCs/>
          <w:spacing w:val="52"/>
        </w:rPr>
        <w:t xml:space="preserve"> </w:t>
      </w:r>
      <w:r>
        <w:rPr>
          <w:rFonts w:ascii="Calibri" w:hAnsi="Calibri" w:cs="Calibri"/>
          <w:i/>
          <w:iCs/>
          <w:spacing w:val="-1"/>
        </w:rPr>
        <w:t>p</w:t>
      </w:r>
      <w:r>
        <w:rPr>
          <w:rFonts w:ascii="Calibri" w:hAnsi="Calibri" w:cs="Calibri"/>
          <w:i/>
          <w:iCs/>
        </w:rPr>
        <w:t>er</w:t>
      </w:r>
      <w:r>
        <w:rPr>
          <w:rFonts w:ascii="Calibri" w:hAnsi="Calibri" w:cs="Calibri"/>
        </w:rPr>
        <w:t xml:space="preserve"> </w:t>
      </w:r>
      <w:r>
        <w:rPr>
          <w:rFonts w:ascii="Calibri" w:hAnsi="Calibri" w:cs="Calibri"/>
          <w:i/>
          <w:iCs/>
        </w:rPr>
        <w:t>l’</w:t>
      </w:r>
      <w:r>
        <w:rPr>
          <w:rFonts w:ascii="Calibri" w:hAnsi="Calibri" w:cs="Calibri"/>
          <w:i/>
          <w:iCs/>
          <w:spacing w:val="-1"/>
        </w:rPr>
        <w:t>a</w:t>
      </w:r>
      <w:r>
        <w:rPr>
          <w:rFonts w:ascii="Calibri" w:hAnsi="Calibri" w:cs="Calibri"/>
          <w:i/>
          <w:iCs/>
        </w:rPr>
        <w:t>cc</w:t>
      </w:r>
      <w:r>
        <w:rPr>
          <w:rFonts w:ascii="Calibri" w:hAnsi="Calibri" w:cs="Calibri"/>
          <w:i/>
          <w:iCs/>
          <w:spacing w:val="-1"/>
        </w:rPr>
        <w:t>og</w:t>
      </w:r>
      <w:r>
        <w:rPr>
          <w:rFonts w:ascii="Calibri" w:hAnsi="Calibri" w:cs="Calibri"/>
          <w:i/>
          <w:iCs/>
        </w:rPr>
        <w:t>lienza</w:t>
      </w:r>
      <w:r>
        <w:rPr>
          <w:rFonts w:ascii="Calibri" w:hAnsi="Calibri" w:cs="Calibri"/>
          <w:i/>
          <w:iCs/>
          <w:spacing w:val="-1"/>
        </w:rPr>
        <w:t xml:space="preserve"> </w:t>
      </w:r>
      <w:r>
        <w:rPr>
          <w:rFonts w:ascii="Calibri" w:hAnsi="Calibri" w:cs="Calibri"/>
          <w:i/>
          <w:iCs/>
        </w:rPr>
        <w:t>e</w:t>
      </w:r>
      <w:r>
        <w:rPr>
          <w:rFonts w:ascii="Calibri" w:hAnsi="Calibri" w:cs="Calibri"/>
          <w:i/>
          <w:iCs/>
          <w:spacing w:val="1"/>
        </w:rPr>
        <w:t xml:space="preserve"> </w:t>
      </w:r>
      <w:r>
        <w:rPr>
          <w:rFonts w:ascii="Calibri" w:hAnsi="Calibri" w:cs="Calibri"/>
          <w:i/>
          <w:iCs/>
        </w:rPr>
        <w:t>l’i</w:t>
      </w:r>
      <w:r>
        <w:rPr>
          <w:rFonts w:ascii="Calibri" w:hAnsi="Calibri" w:cs="Calibri"/>
          <w:i/>
          <w:iCs/>
          <w:spacing w:val="-1"/>
        </w:rPr>
        <w:t>n</w:t>
      </w:r>
      <w:r>
        <w:rPr>
          <w:rFonts w:ascii="Calibri" w:hAnsi="Calibri" w:cs="Calibri"/>
          <w:i/>
          <w:iCs/>
        </w:rPr>
        <w:t>teg</w:t>
      </w:r>
      <w:r>
        <w:rPr>
          <w:rFonts w:ascii="Calibri" w:hAnsi="Calibri" w:cs="Calibri"/>
          <w:i/>
          <w:iCs/>
          <w:spacing w:val="-2"/>
        </w:rPr>
        <w:t>r</w:t>
      </w:r>
      <w:r>
        <w:rPr>
          <w:rFonts w:ascii="Calibri" w:hAnsi="Calibri" w:cs="Calibri"/>
          <w:i/>
          <w:iCs/>
          <w:spacing w:val="-1"/>
        </w:rPr>
        <w:t>a</w:t>
      </w:r>
      <w:r>
        <w:rPr>
          <w:rFonts w:ascii="Calibri" w:hAnsi="Calibri" w:cs="Calibri"/>
          <w:i/>
          <w:iCs/>
        </w:rPr>
        <w:t>z</w:t>
      </w:r>
      <w:r>
        <w:rPr>
          <w:rFonts w:ascii="Calibri" w:hAnsi="Calibri" w:cs="Calibri"/>
          <w:i/>
          <w:iCs/>
          <w:spacing w:val="-3"/>
        </w:rPr>
        <w:t>i</w:t>
      </w:r>
      <w:r>
        <w:rPr>
          <w:rFonts w:ascii="Calibri" w:hAnsi="Calibri" w:cs="Calibri"/>
          <w:i/>
          <w:iCs/>
          <w:spacing w:val="-1"/>
        </w:rPr>
        <w:t>on</w:t>
      </w:r>
      <w:r>
        <w:rPr>
          <w:rFonts w:ascii="Calibri" w:hAnsi="Calibri" w:cs="Calibri"/>
          <w:i/>
          <w:iCs/>
        </w:rPr>
        <w:t>e</w:t>
      </w:r>
      <w:r>
        <w:rPr>
          <w:rFonts w:ascii="Calibri" w:hAnsi="Calibri" w:cs="Calibri"/>
          <w:i/>
          <w:iCs/>
          <w:spacing w:val="1"/>
        </w:rPr>
        <w:t xml:space="preserve"> </w:t>
      </w:r>
      <w:r>
        <w:rPr>
          <w:rFonts w:ascii="Calibri" w:hAnsi="Calibri" w:cs="Calibri"/>
          <w:i/>
          <w:iCs/>
          <w:spacing w:val="-1"/>
        </w:rPr>
        <w:t>d</w:t>
      </w:r>
      <w:r>
        <w:rPr>
          <w:rFonts w:ascii="Calibri" w:hAnsi="Calibri" w:cs="Calibri"/>
          <w:i/>
          <w:iCs/>
        </w:rPr>
        <w:t>egli al</w:t>
      </w:r>
      <w:r>
        <w:rPr>
          <w:rFonts w:ascii="Calibri" w:hAnsi="Calibri" w:cs="Calibri"/>
          <w:i/>
          <w:iCs/>
          <w:spacing w:val="-2"/>
        </w:rPr>
        <w:t>u</w:t>
      </w:r>
      <w:r>
        <w:rPr>
          <w:rFonts w:ascii="Calibri" w:hAnsi="Calibri" w:cs="Calibri"/>
          <w:i/>
          <w:iCs/>
          <w:spacing w:val="1"/>
        </w:rPr>
        <w:t>n</w:t>
      </w:r>
      <w:r>
        <w:rPr>
          <w:rFonts w:ascii="Calibri" w:hAnsi="Calibri" w:cs="Calibri"/>
          <w:i/>
          <w:iCs/>
          <w:spacing w:val="-1"/>
        </w:rPr>
        <w:t>n</w:t>
      </w:r>
      <w:r>
        <w:rPr>
          <w:rFonts w:ascii="Calibri" w:hAnsi="Calibri" w:cs="Calibri"/>
          <w:i/>
          <w:iCs/>
        </w:rPr>
        <w:t>i s</w:t>
      </w:r>
      <w:r>
        <w:rPr>
          <w:rFonts w:ascii="Calibri" w:hAnsi="Calibri" w:cs="Calibri"/>
          <w:i/>
          <w:iCs/>
          <w:spacing w:val="1"/>
        </w:rPr>
        <w:t>t</w:t>
      </w:r>
      <w:r>
        <w:rPr>
          <w:rFonts w:ascii="Calibri" w:hAnsi="Calibri" w:cs="Calibri"/>
          <w:i/>
          <w:iCs/>
        </w:rPr>
        <w:t>r</w:t>
      </w:r>
      <w:r>
        <w:rPr>
          <w:rFonts w:ascii="Calibri" w:hAnsi="Calibri" w:cs="Calibri"/>
          <w:i/>
          <w:iCs/>
          <w:spacing w:val="-2"/>
        </w:rPr>
        <w:t>a</w:t>
      </w:r>
      <w:r>
        <w:rPr>
          <w:rFonts w:ascii="Calibri" w:hAnsi="Calibri" w:cs="Calibri"/>
          <w:i/>
          <w:iCs/>
          <w:spacing w:val="-1"/>
        </w:rPr>
        <w:t>n</w:t>
      </w:r>
      <w:r>
        <w:rPr>
          <w:rFonts w:ascii="Calibri" w:hAnsi="Calibri" w:cs="Calibri"/>
          <w:i/>
          <w:iCs/>
        </w:rPr>
        <w:t>ier</w:t>
      </w:r>
      <w:r>
        <w:rPr>
          <w:rFonts w:ascii="Calibri" w:hAnsi="Calibri" w:cs="Calibri"/>
          <w:i/>
          <w:iCs/>
          <w:spacing w:val="1"/>
        </w:rPr>
        <w:t>i</w:t>
      </w:r>
      <w:r>
        <w:rPr>
          <w:rFonts w:ascii="Calibri" w:hAnsi="Calibri" w:cs="Calibri"/>
          <w:i/>
          <w:iCs/>
          <w:spacing w:val="3"/>
        </w:rPr>
        <w:t>)</w:t>
      </w:r>
      <w:r>
        <w:rPr>
          <w:rFonts w:ascii="Calibri" w:hAnsi="Calibri" w:cs="Calibri"/>
        </w:rPr>
        <w:t>.</w:t>
      </w:r>
    </w:p>
    <w:p w:rsidR="00544A39" w:rsidRPr="00291A5D" w:rsidRDefault="00544A39" w:rsidP="00544A39">
      <w:pPr>
        <w:kinsoku w:val="0"/>
        <w:overflowPunct w:val="0"/>
        <w:ind w:left="360" w:right="113"/>
        <w:jc w:val="both"/>
        <w:rPr>
          <w:rFonts w:ascii="Calibri" w:hAnsi="Calibri" w:cs="Calibri"/>
        </w:rPr>
      </w:pPr>
    </w:p>
    <w:p w:rsidR="00544A39" w:rsidRDefault="00544A39" w:rsidP="00544A39">
      <w:pPr>
        <w:pStyle w:val="Titolo3"/>
        <w:tabs>
          <w:tab w:val="left" w:pos="473"/>
        </w:tabs>
        <w:kinsoku w:val="0"/>
        <w:overflowPunct w:val="0"/>
        <w:ind w:left="360" w:right="85"/>
        <w:jc w:val="both"/>
        <w:rPr>
          <w:b w:val="0"/>
          <w:bCs w:val="0"/>
        </w:rPr>
      </w:pPr>
      <w:r>
        <w:t>c) Al</w:t>
      </w:r>
      <w:r>
        <w:rPr>
          <w:spacing w:val="-2"/>
        </w:rPr>
        <w:t>u</w:t>
      </w:r>
      <w:r>
        <w:t>nni</w:t>
      </w:r>
      <w:r>
        <w:rPr>
          <w:spacing w:val="-10"/>
        </w:rPr>
        <w:t xml:space="preserve"> </w:t>
      </w:r>
      <w:r>
        <w:rPr>
          <w:spacing w:val="-1"/>
        </w:rPr>
        <w:t>geme</w:t>
      </w:r>
      <w:r>
        <w:t>lli</w:t>
      </w:r>
    </w:p>
    <w:p w:rsidR="00544A39" w:rsidRDefault="00544A39" w:rsidP="00544A39">
      <w:pPr>
        <w:pStyle w:val="Corpodeltesto"/>
        <w:kinsoku w:val="0"/>
        <w:overflowPunct w:val="0"/>
        <w:ind w:left="360" w:right="120"/>
        <w:jc w:val="both"/>
      </w:pPr>
      <w:r>
        <w:t>Gli al</w:t>
      </w:r>
      <w:r>
        <w:rPr>
          <w:spacing w:val="-1"/>
        </w:rPr>
        <w:t>u</w:t>
      </w:r>
      <w:r>
        <w:t xml:space="preserve">nni </w:t>
      </w:r>
      <w:r>
        <w:rPr>
          <w:spacing w:val="-3"/>
        </w:rPr>
        <w:t>g</w:t>
      </w:r>
      <w:r>
        <w:t>em</w:t>
      </w:r>
      <w:r>
        <w:rPr>
          <w:spacing w:val="1"/>
        </w:rPr>
        <w:t>e</w:t>
      </w:r>
      <w:r>
        <w:t>lli</w:t>
      </w:r>
      <w:r>
        <w:rPr>
          <w:spacing w:val="-2"/>
        </w:rPr>
        <w:t xml:space="preserve"> </w:t>
      </w:r>
      <w:r>
        <w:t>sara</w:t>
      </w:r>
      <w:r>
        <w:rPr>
          <w:spacing w:val="-1"/>
        </w:rPr>
        <w:t>n</w:t>
      </w:r>
      <w:r>
        <w:rPr>
          <w:spacing w:val="-2"/>
        </w:rPr>
        <w:t>n</w:t>
      </w:r>
      <w:r>
        <w:t>o</w:t>
      </w:r>
      <w:r>
        <w:rPr>
          <w:spacing w:val="1"/>
        </w:rPr>
        <w:t xml:space="preserve"> </w:t>
      </w:r>
      <w:r>
        <w:t>asseg</w:t>
      </w:r>
      <w:r>
        <w:rPr>
          <w:spacing w:val="1"/>
        </w:rPr>
        <w:t>n</w:t>
      </w:r>
      <w:r>
        <w:rPr>
          <w:spacing w:val="-3"/>
        </w:rPr>
        <w:t>a</w:t>
      </w:r>
      <w:r>
        <w:t>ti</w:t>
      </w:r>
      <w:r>
        <w:rPr>
          <w:spacing w:val="-3"/>
        </w:rPr>
        <w:t xml:space="preserve"> </w:t>
      </w:r>
      <w:r>
        <w:t>o m</w:t>
      </w:r>
      <w:r>
        <w:rPr>
          <w:spacing w:val="-2"/>
        </w:rPr>
        <w:t>e</w:t>
      </w:r>
      <w:r>
        <w:t>no</w:t>
      </w:r>
      <w:r>
        <w:rPr>
          <w:spacing w:val="-1"/>
        </w:rPr>
        <w:t xml:space="preserve"> </w:t>
      </w:r>
      <w:r>
        <w:t xml:space="preserve">alla </w:t>
      </w:r>
      <w:r>
        <w:rPr>
          <w:spacing w:val="-3"/>
        </w:rPr>
        <w:t>s</w:t>
      </w:r>
      <w:r>
        <w:t xml:space="preserve">tessa </w:t>
      </w:r>
      <w:r>
        <w:rPr>
          <w:spacing w:val="-1"/>
        </w:rPr>
        <w:t>c</w:t>
      </w:r>
      <w:r>
        <w:t xml:space="preserve">lasse, </w:t>
      </w:r>
      <w:r>
        <w:rPr>
          <w:spacing w:val="-3"/>
        </w:rPr>
        <w:t>i</w:t>
      </w:r>
      <w:r>
        <w:t>n</w:t>
      </w:r>
      <w:r>
        <w:rPr>
          <w:spacing w:val="-1"/>
        </w:rPr>
        <w:t xml:space="preserve"> </w:t>
      </w:r>
      <w:r>
        <w:t>ragio</w:t>
      </w:r>
      <w:r>
        <w:rPr>
          <w:spacing w:val="-2"/>
        </w:rPr>
        <w:t>n</w:t>
      </w:r>
      <w:r>
        <w:t xml:space="preserve">e </w:t>
      </w:r>
      <w:r>
        <w:rPr>
          <w:spacing w:val="-2"/>
        </w:rPr>
        <w:t>d</w:t>
      </w:r>
      <w:r>
        <w:t>elle</w:t>
      </w:r>
      <w:r>
        <w:rPr>
          <w:spacing w:val="1"/>
        </w:rPr>
        <w:t xml:space="preserve"> </w:t>
      </w:r>
      <w:r>
        <w:rPr>
          <w:spacing w:val="-2"/>
        </w:rPr>
        <w:t>p</w:t>
      </w:r>
      <w:r>
        <w:t>re</w:t>
      </w:r>
      <w:r>
        <w:rPr>
          <w:spacing w:val="-2"/>
        </w:rPr>
        <w:t>f</w:t>
      </w:r>
      <w:r>
        <w:t>ere</w:t>
      </w:r>
      <w:r>
        <w:rPr>
          <w:spacing w:val="-1"/>
        </w:rPr>
        <w:t>n</w:t>
      </w:r>
      <w:r>
        <w:t>ze</w:t>
      </w:r>
      <w:r>
        <w:rPr>
          <w:spacing w:val="-2"/>
        </w:rPr>
        <w:t xml:space="preserve"> </w:t>
      </w:r>
      <w:r>
        <w:t>es</w:t>
      </w:r>
      <w:r>
        <w:rPr>
          <w:spacing w:val="1"/>
        </w:rPr>
        <w:t>p</w:t>
      </w:r>
      <w:r>
        <w:rPr>
          <w:spacing w:val="-3"/>
        </w:rPr>
        <w:t>r</w:t>
      </w:r>
      <w:r>
        <w:t>esse</w:t>
      </w:r>
      <w:r>
        <w:rPr>
          <w:w w:val="99"/>
        </w:rPr>
        <w:t xml:space="preserve"> </w:t>
      </w:r>
      <w:r>
        <w:t>dai</w:t>
      </w:r>
      <w:r>
        <w:rPr>
          <w:spacing w:val="-2"/>
        </w:rPr>
        <w:t xml:space="preserve"> </w:t>
      </w:r>
      <w:r>
        <w:t>g</w:t>
      </w:r>
      <w:r>
        <w:rPr>
          <w:spacing w:val="-2"/>
        </w:rPr>
        <w:t>e</w:t>
      </w:r>
      <w:r>
        <w:t>ni</w:t>
      </w:r>
      <w:r>
        <w:rPr>
          <w:spacing w:val="1"/>
        </w:rPr>
        <w:t>t</w:t>
      </w:r>
      <w:r>
        <w:rPr>
          <w:spacing w:val="-2"/>
        </w:rPr>
        <w:t>o</w:t>
      </w:r>
      <w:r>
        <w:t>r</w:t>
      </w:r>
      <w:r>
        <w:rPr>
          <w:spacing w:val="1"/>
        </w:rPr>
        <w:t>i</w:t>
      </w:r>
      <w:r>
        <w:t>.</w:t>
      </w:r>
    </w:p>
    <w:p w:rsidR="00544A39" w:rsidRDefault="00544A39" w:rsidP="00544A39">
      <w:pPr>
        <w:pStyle w:val="Corpodeltesto"/>
        <w:kinsoku w:val="0"/>
        <w:overflowPunct w:val="0"/>
        <w:ind w:left="360" w:right="120"/>
        <w:jc w:val="both"/>
      </w:pPr>
    </w:p>
    <w:p w:rsidR="00544A39" w:rsidRDefault="00544A39" w:rsidP="00544A39">
      <w:pPr>
        <w:kinsoku w:val="0"/>
        <w:overflowPunct w:val="0"/>
        <w:spacing w:before="15" w:line="280" w:lineRule="exact"/>
        <w:jc w:val="both"/>
        <w:rPr>
          <w:rFonts w:ascii="Calibri" w:hAnsi="Calibri"/>
          <w:b/>
          <w:szCs w:val="28"/>
        </w:rPr>
      </w:pPr>
      <w:r w:rsidRPr="00656C5D">
        <w:rPr>
          <w:rFonts w:ascii="Calibri" w:hAnsi="Calibri" w:cs="Calibri"/>
          <w:b/>
          <w:szCs w:val="28"/>
        </w:rPr>
        <w:t xml:space="preserve">     d)</w:t>
      </w:r>
      <w:r w:rsidRPr="009A5038">
        <w:rPr>
          <w:szCs w:val="28"/>
        </w:rPr>
        <w:t xml:space="preserve"> </w:t>
      </w:r>
      <w:r w:rsidRPr="007F3BBB">
        <w:rPr>
          <w:rFonts w:ascii="Calibri" w:hAnsi="Calibri"/>
          <w:b/>
          <w:szCs w:val="28"/>
        </w:rPr>
        <w:t>Alunni DSA</w:t>
      </w:r>
    </w:p>
    <w:p w:rsidR="00544A39" w:rsidRDefault="00544A39" w:rsidP="00544A39">
      <w:pPr>
        <w:kinsoku w:val="0"/>
        <w:overflowPunct w:val="0"/>
        <w:spacing w:before="15" w:line="280" w:lineRule="exact"/>
        <w:jc w:val="both"/>
        <w:rPr>
          <w:rFonts w:ascii="Calibri" w:hAnsi="Calibri"/>
          <w:szCs w:val="28"/>
        </w:rPr>
      </w:pPr>
      <w:r>
        <w:rPr>
          <w:rFonts w:ascii="Calibri" w:hAnsi="Calibri"/>
          <w:b/>
          <w:szCs w:val="28"/>
        </w:rPr>
        <w:t xml:space="preserve">      </w:t>
      </w:r>
      <w:r>
        <w:rPr>
          <w:rFonts w:ascii="Calibri" w:hAnsi="Calibri"/>
          <w:szCs w:val="28"/>
        </w:rPr>
        <w:t xml:space="preserve">Gli alunni con Disturbi Specifici dell’Apprendimento sono accolti nella scuola sulla base di un  </w:t>
      </w:r>
    </w:p>
    <w:p w:rsidR="00544A39" w:rsidRPr="004874B9" w:rsidRDefault="00544A39" w:rsidP="00544A39">
      <w:pPr>
        <w:kinsoku w:val="0"/>
        <w:overflowPunct w:val="0"/>
        <w:spacing w:before="15" w:line="280" w:lineRule="exact"/>
        <w:jc w:val="both"/>
        <w:rPr>
          <w:rFonts w:ascii="Calibri" w:hAnsi="Calibri"/>
          <w:szCs w:val="28"/>
        </w:rPr>
      </w:pPr>
      <w:r>
        <w:rPr>
          <w:rFonts w:ascii="Calibri" w:hAnsi="Calibri"/>
          <w:szCs w:val="28"/>
        </w:rPr>
        <w:t xml:space="preserve">      PROTOCOLLO di ACCOGLIENZA d’Istituto (L. 107/2010) al quale si rimanda.</w:t>
      </w:r>
    </w:p>
    <w:p w:rsidR="00544A39" w:rsidRDefault="00544A39" w:rsidP="00544A39">
      <w:pPr>
        <w:kinsoku w:val="0"/>
        <w:overflowPunct w:val="0"/>
        <w:spacing w:before="15" w:line="280" w:lineRule="exact"/>
        <w:jc w:val="both"/>
        <w:rPr>
          <w:rFonts w:ascii="Calibri" w:hAnsi="Calibri"/>
          <w:b/>
          <w:szCs w:val="28"/>
        </w:rPr>
      </w:pPr>
    </w:p>
    <w:p w:rsidR="00544A39" w:rsidRPr="007F3BBB" w:rsidRDefault="00544A39" w:rsidP="00544A39">
      <w:pPr>
        <w:kinsoku w:val="0"/>
        <w:overflowPunct w:val="0"/>
        <w:spacing w:before="15" w:line="280" w:lineRule="exact"/>
        <w:jc w:val="both"/>
        <w:rPr>
          <w:rFonts w:ascii="Calibri" w:hAnsi="Calibri"/>
          <w:b/>
          <w:sz w:val="28"/>
          <w:szCs w:val="28"/>
        </w:rPr>
      </w:pPr>
      <w:r>
        <w:rPr>
          <w:rFonts w:ascii="Calibri" w:hAnsi="Calibri"/>
          <w:b/>
          <w:szCs w:val="28"/>
        </w:rPr>
        <w:lastRenderedPageBreak/>
        <w:t>Art. 19 – Vigilanza sugli alunni</w:t>
      </w:r>
    </w:p>
    <w:p w:rsidR="00544A39" w:rsidRPr="007F3BBB" w:rsidRDefault="00544A39" w:rsidP="00544A39">
      <w:pPr>
        <w:spacing w:before="1" w:line="240" w:lineRule="exact"/>
        <w:ind w:right="66"/>
        <w:jc w:val="both"/>
        <w:rPr>
          <w:rFonts w:ascii="Calibri" w:hAnsi="Calibri"/>
          <w:b/>
        </w:rPr>
      </w:pPr>
      <w:r w:rsidRPr="007F3BBB">
        <w:rPr>
          <w:rFonts w:ascii="Calibri" w:hAnsi="Calibri"/>
          <w:b/>
        </w:rPr>
        <w:t>Premessa</w:t>
      </w:r>
    </w:p>
    <w:p w:rsidR="00544A39" w:rsidRDefault="00544A39" w:rsidP="00544A39">
      <w:pPr>
        <w:spacing w:before="1" w:line="240" w:lineRule="exact"/>
        <w:ind w:right="66"/>
        <w:jc w:val="both"/>
        <w:rPr>
          <w:rFonts w:ascii="Calibri" w:hAnsi="Calibri"/>
        </w:rPr>
      </w:pPr>
      <w:r>
        <w:rPr>
          <w:rFonts w:ascii="Calibri" w:hAnsi="Calibri"/>
        </w:rPr>
        <w:t xml:space="preserve">  </w:t>
      </w:r>
      <w:r w:rsidRPr="007F3BBB">
        <w:rPr>
          <w:rFonts w:ascii="Calibri" w:hAnsi="Calibri"/>
        </w:rPr>
        <w:t>La vigilanza è un obbligo che investe tutto il personale scolastico, docenti, personale ATA e</w:t>
      </w:r>
    </w:p>
    <w:p w:rsidR="00544A39" w:rsidRPr="007F3BBB" w:rsidRDefault="00544A39" w:rsidP="00544A39">
      <w:pPr>
        <w:spacing w:before="1" w:line="240" w:lineRule="exact"/>
        <w:ind w:right="66"/>
        <w:jc w:val="both"/>
        <w:rPr>
          <w:rFonts w:ascii="Calibri" w:hAnsi="Calibri"/>
        </w:rPr>
      </w:pPr>
      <w:r w:rsidRPr="007F3BBB">
        <w:rPr>
          <w:rFonts w:ascii="Calibri" w:hAnsi="Calibri"/>
        </w:rPr>
        <w:t xml:space="preserve"> </w:t>
      </w:r>
      <w:r>
        <w:rPr>
          <w:rFonts w:ascii="Calibri" w:hAnsi="Calibri"/>
        </w:rPr>
        <w:t xml:space="preserve"> </w:t>
      </w:r>
      <w:r w:rsidRPr="007F3BBB">
        <w:rPr>
          <w:rFonts w:ascii="Calibri" w:hAnsi="Calibri"/>
        </w:rPr>
        <w:t xml:space="preserve">Dirigente. </w:t>
      </w:r>
    </w:p>
    <w:p w:rsidR="00544A39" w:rsidRPr="007F3BBB" w:rsidRDefault="00544A39" w:rsidP="00544A39">
      <w:pPr>
        <w:spacing w:before="1" w:line="240" w:lineRule="exact"/>
        <w:ind w:right="66"/>
        <w:jc w:val="both"/>
        <w:rPr>
          <w:rFonts w:ascii="Calibri" w:hAnsi="Calibri"/>
        </w:rPr>
      </w:pPr>
      <w:r>
        <w:rPr>
          <w:rFonts w:ascii="Calibri" w:hAnsi="Calibri"/>
        </w:rPr>
        <w:t xml:space="preserve">  </w:t>
      </w:r>
      <w:r w:rsidRPr="007F3BBB">
        <w:rPr>
          <w:rFonts w:ascii="Calibri" w:hAnsi="Calibri"/>
        </w:rPr>
        <w:t>L’obbligo della vigilanza ha rilievo primario rispetto agli altri obblighi di servizio.</w:t>
      </w:r>
    </w:p>
    <w:p w:rsidR="00544A39" w:rsidRDefault="00544A39" w:rsidP="00544A39">
      <w:pPr>
        <w:spacing w:before="1" w:line="240" w:lineRule="exact"/>
        <w:ind w:right="66"/>
        <w:jc w:val="both"/>
        <w:rPr>
          <w:rFonts w:ascii="Calibri" w:hAnsi="Calibri"/>
        </w:rPr>
      </w:pPr>
      <w:r>
        <w:rPr>
          <w:rFonts w:ascii="Calibri" w:hAnsi="Calibri"/>
        </w:rPr>
        <w:t xml:space="preserve">  </w:t>
      </w:r>
      <w:r w:rsidRPr="007F3BBB">
        <w:rPr>
          <w:rFonts w:ascii="Calibri" w:hAnsi="Calibri"/>
        </w:rPr>
        <w:t>Al Dirigente Scolastico, in materia di vigilanza sugli alunni spettano compiti organizzativi, per cui è</w:t>
      </w:r>
    </w:p>
    <w:p w:rsidR="00544A39" w:rsidRDefault="00544A39" w:rsidP="00544A39">
      <w:pPr>
        <w:spacing w:before="1" w:line="240" w:lineRule="exact"/>
        <w:ind w:right="66"/>
        <w:jc w:val="both"/>
        <w:rPr>
          <w:rFonts w:ascii="Calibri" w:hAnsi="Calibri"/>
        </w:rPr>
      </w:pPr>
      <w:r>
        <w:rPr>
          <w:rFonts w:ascii="Calibri" w:hAnsi="Calibri"/>
        </w:rPr>
        <w:t xml:space="preserve"> </w:t>
      </w:r>
      <w:r w:rsidRPr="007F3BBB">
        <w:rPr>
          <w:rFonts w:ascii="Calibri" w:hAnsi="Calibri"/>
        </w:rPr>
        <w:t xml:space="preserve"> sua competenza e responsabilità porre in essere tutte le misure organizzative per garantire la</w:t>
      </w:r>
    </w:p>
    <w:p w:rsidR="00544A39" w:rsidRPr="007F3BBB" w:rsidRDefault="00544A39" w:rsidP="00544A39">
      <w:pPr>
        <w:spacing w:before="1" w:line="240" w:lineRule="exact"/>
        <w:ind w:right="66"/>
        <w:jc w:val="both"/>
        <w:rPr>
          <w:rFonts w:ascii="Calibri" w:hAnsi="Calibri"/>
        </w:rPr>
      </w:pPr>
      <w:r>
        <w:rPr>
          <w:rFonts w:ascii="Calibri" w:hAnsi="Calibri"/>
        </w:rPr>
        <w:t xml:space="preserve"> </w:t>
      </w:r>
      <w:r w:rsidRPr="007F3BBB">
        <w:rPr>
          <w:rFonts w:ascii="Calibri" w:hAnsi="Calibri"/>
        </w:rPr>
        <w:t xml:space="preserve"> sicurezza nell’ambiente scolastico e la disciplina tra gli alunni.</w:t>
      </w:r>
    </w:p>
    <w:p w:rsidR="00544A39" w:rsidRDefault="00544A39" w:rsidP="00544A39">
      <w:pPr>
        <w:spacing w:before="1" w:line="240" w:lineRule="exact"/>
        <w:ind w:right="66"/>
        <w:jc w:val="both"/>
        <w:rPr>
          <w:rFonts w:ascii="Calibri" w:hAnsi="Calibri"/>
        </w:rPr>
      </w:pPr>
      <w:r>
        <w:rPr>
          <w:rFonts w:ascii="Calibri" w:hAnsi="Calibri"/>
        </w:rPr>
        <w:t xml:space="preserve">  </w:t>
      </w:r>
      <w:r w:rsidRPr="007F3BBB">
        <w:rPr>
          <w:rFonts w:ascii="Calibri" w:hAnsi="Calibri"/>
        </w:rPr>
        <w:t>Spetta al DSGA predisporre attraverso il Piano delle Attività l’organizzazione di tutto il personale</w:t>
      </w:r>
    </w:p>
    <w:p w:rsidR="00544A39" w:rsidRDefault="00544A39" w:rsidP="00544A39">
      <w:pPr>
        <w:spacing w:before="1" w:line="240" w:lineRule="exact"/>
        <w:ind w:right="66"/>
        <w:jc w:val="both"/>
        <w:rPr>
          <w:rFonts w:ascii="Calibri" w:hAnsi="Calibri"/>
        </w:rPr>
      </w:pPr>
      <w:r w:rsidRPr="007F3BBB">
        <w:rPr>
          <w:rFonts w:ascii="Calibri" w:hAnsi="Calibri"/>
        </w:rPr>
        <w:t xml:space="preserve"> </w:t>
      </w:r>
      <w:r>
        <w:rPr>
          <w:rFonts w:ascii="Calibri" w:hAnsi="Calibri"/>
        </w:rPr>
        <w:t xml:space="preserve"> </w:t>
      </w:r>
      <w:r w:rsidRPr="007F3BBB">
        <w:rPr>
          <w:rFonts w:ascii="Calibri" w:hAnsi="Calibri"/>
        </w:rPr>
        <w:t>ATA assicurando l’organizzazione della vigilanza durante la attività scolastiche ed extrascolastiche</w:t>
      </w:r>
    </w:p>
    <w:p w:rsidR="00544A39" w:rsidRPr="007F3BBB" w:rsidRDefault="00544A39" w:rsidP="00544A39">
      <w:pPr>
        <w:spacing w:before="1" w:line="240" w:lineRule="exact"/>
        <w:ind w:right="66"/>
        <w:jc w:val="both"/>
        <w:rPr>
          <w:rFonts w:ascii="Calibri" w:hAnsi="Calibri"/>
        </w:rPr>
      </w:pPr>
      <w:r w:rsidRPr="007F3BBB">
        <w:rPr>
          <w:rFonts w:ascii="Calibri" w:hAnsi="Calibri"/>
        </w:rPr>
        <w:t xml:space="preserve"> </w:t>
      </w:r>
      <w:r>
        <w:rPr>
          <w:rFonts w:ascii="Calibri" w:hAnsi="Calibri"/>
        </w:rPr>
        <w:t xml:space="preserve"> </w:t>
      </w:r>
      <w:r w:rsidRPr="007F3BBB">
        <w:rPr>
          <w:rFonts w:ascii="Calibri" w:hAnsi="Calibri"/>
        </w:rPr>
        <w:t>previste dal POF nell’anno scolastico in corso.</w:t>
      </w:r>
    </w:p>
    <w:p w:rsidR="00544A39" w:rsidRPr="007F3BBB" w:rsidRDefault="00544A39" w:rsidP="00544A39">
      <w:pPr>
        <w:spacing w:before="1" w:line="240" w:lineRule="exact"/>
        <w:ind w:right="66"/>
        <w:jc w:val="both"/>
        <w:rPr>
          <w:rFonts w:ascii="Calibri" w:hAnsi="Calibri"/>
        </w:rPr>
      </w:pPr>
    </w:p>
    <w:p w:rsidR="00544A39" w:rsidRPr="007F3BBB" w:rsidRDefault="00544A39" w:rsidP="00544A39">
      <w:pPr>
        <w:spacing w:before="1" w:line="240" w:lineRule="exact"/>
        <w:ind w:right="66"/>
        <w:jc w:val="both"/>
        <w:rPr>
          <w:rFonts w:ascii="Calibri" w:hAnsi="Calibri"/>
          <w:b/>
        </w:rPr>
      </w:pPr>
      <w:r w:rsidRPr="00F436E9">
        <w:rPr>
          <w:rFonts w:ascii="Calibri" w:hAnsi="Calibri"/>
          <w:b/>
        </w:rPr>
        <w:t>a)</w:t>
      </w:r>
      <w:r>
        <w:rPr>
          <w:rFonts w:ascii="Calibri" w:hAnsi="Calibri"/>
          <w:b/>
        </w:rPr>
        <w:t xml:space="preserve"> V</w:t>
      </w:r>
      <w:r w:rsidRPr="007F3BBB">
        <w:rPr>
          <w:rFonts w:ascii="Calibri" w:hAnsi="Calibri"/>
          <w:b/>
        </w:rPr>
        <w:t>igilanza durant</w:t>
      </w:r>
      <w:r>
        <w:rPr>
          <w:rFonts w:ascii="Calibri" w:hAnsi="Calibri"/>
          <w:b/>
        </w:rPr>
        <w:t xml:space="preserve">e lo svolgimento delle attività </w:t>
      </w:r>
      <w:r w:rsidRPr="007F3BBB">
        <w:rPr>
          <w:rFonts w:ascii="Calibri" w:hAnsi="Calibri"/>
          <w:b/>
        </w:rPr>
        <w:t>didattica</w:t>
      </w:r>
    </w:p>
    <w:p w:rsidR="00544A39" w:rsidRDefault="00544A39" w:rsidP="00544A39">
      <w:pPr>
        <w:spacing w:before="1" w:line="240" w:lineRule="exact"/>
        <w:ind w:right="66"/>
        <w:jc w:val="both"/>
        <w:rPr>
          <w:rFonts w:ascii="Calibri" w:hAnsi="Calibri"/>
        </w:rPr>
      </w:pPr>
      <w:r>
        <w:rPr>
          <w:rFonts w:ascii="Calibri" w:hAnsi="Calibri"/>
          <w:b/>
        </w:rPr>
        <w:t xml:space="preserve">  </w:t>
      </w:r>
      <w:r w:rsidRPr="007F3BBB">
        <w:rPr>
          <w:rFonts w:ascii="Calibri" w:hAnsi="Calibri"/>
        </w:rPr>
        <w:t>Ai sensi dell’art. 17 della C.M. n. 105/1975 e dell’art.29 del CCNL 2006-2009, per assicurare</w:t>
      </w:r>
    </w:p>
    <w:p w:rsidR="00544A39" w:rsidRDefault="00544A39" w:rsidP="00544A39">
      <w:pPr>
        <w:spacing w:before="1" w:line="240" w:lineRule="exact"/>
        <w:ind w:right="66"/>
        <w:jc w:val="both"/>
        <w:rPr>
          <w:rFonts w:ascii="Calibri" w:hAnsi="Calibri"/>
        </w:rPr>
      </w:pPr>
      <w:r>
        <w:rPr>
          <w:rFonts w:ascii="Calibri" w:hAnsi="Calibri"/>
        </w:rPr>
        <w:t xml:space="preserve">  </w:t>
      </w:r>
      <w:r w:rsidRPr="007F3BBB">
        <w:rPr>
          <w:rFonts w:ascii="Calibri" w:hAnsi="Calibri"/>
        </w:rPr>
        <w:t>l’accoglienza e la vigilanza degli alunni, i docenti sono tenuti a trovarsi in classe 5 minuti prima</w:t>
      </w:r>
    </w:p>
    <w:p w:rsidR="00544A39" w:rsidRDefault="00544A39" w:rsidP="00544A39">
      <w:pPr>
        <w:ind w:left="87"/>
        <w:jc w:val="both"/>
        <w:rPr>
          <w:rFonts w:ascii="Calibri" w:hAnsi="Calibri"/>
        </w:rPr>
      </w:pPr>
      <w:r w:rsidRPr="007F3BBB">
        <w:rPr>
          <w:rFonts w:ascii="Calibri" w:hAnsi="Calibri"/>
        </w:rPr>
        <w:t>dell’inizio delle lezioni e ad assistere all’uscita degli alunni stessi.</w:t>
      </w:r>
      <w:r>
        <w:rPr>
          <w:rFonts w:ascii="Calibri" w:hAnsi="Calibri"/>
        </w:rPr>
        <w:t xml:space="preserve"> </w:t>
      </w:r>
    </w:p>
    <w:p w:rsidR="00544A39" w:rsidRDefault="00544A39" w:rsidP="00544A39">
      <w:pPr>
        <w:ind w:left="87"/>
        <w:jc w:val="both"/>
        <w:rPr>
          <w:rFonts w:ascii="Calibri" w:hAnsi="Calibri" w:cs="Calibri"/>
          <w:color w:val="000000"/>
          <w:szCs w:val="22"/>
        </w:rPr>
      </w:pPr>
      <w:r w:rsidRPr="004D2080">
        <w:rPr>
          <w:rFonts w:ascii="Calibri" w:hAnsi="Calibri" w:cs="Calibri"/>
          <w:color w:val="000000"/>
          <w:szCs w:val="22"/>
        </w:rPr>
        <w:t>L’accoglienza e la vigilanza sono un obbligo prioritario di servizio per tutti i docenti (</w:t>
      </w:r>
      <w:r w:rsidRPr="004D2080">
        <w:rPr>
          <w:rFonts w:ascii="Calibri" w:hAnsi="Calibri" w:cs="Calibri"/>
          <w:i/>
          <w:color w:val="000000"/>
          <w:szCs w:val="22"/>
        </w:rPr>
        <w:t>art. 2048 Codice Civile</w:t>
      </w:r>
      <w:r w:rsidRPr="004D2080">
        <w:rPr>
          <w:rFonts w:ascii="Calibri" w:hAnsi="Calibri" w:cs="Calibri"/>
          <w:color w:val="000000"/>
          <w:szCs w:val="22"/>
        </w:rPr>
        <w:t>).</w:t>
      </w:r>
    </w:p>
    <w:p w:rsidR="00544A39" w:rsidRDefault="00544A39" w:rsidP="00544A39">
      <w:pPr>
        <w:widowControl/>
        <w:autoSpaceDE/>
        <w:autoSpaceDN/>
        <w:adjustRightInd/>
        <w:ind w:left="72" w:hanging="10"/>
        <w:jc w:val="both"/>
        <w:rPr>
          <w:rFonts w:ascii="Calibri" w:hAnsi="Calibri" w:cs="Calibri"/>
          <w:color w:val="000000"/>
          <w:szCs w:val="22"/>
        </w:rPr>
      </w:pPr>
      <w:r w:rsidRPr="004D2080">
        <w:rPr>
          <w:rFonts w:ascii="Calibri" w:hAnsi="Calibri" w:cs="Calibri"/>
          <w:color w:val="000000"/>
          <w:szCs w:val="22"/>
        </w:rPr>
        <w:t>Per nessuna ragione, si può abbandonare o lasciare solo un alunno (</w:t>
      </w:r>
      <w:r w:rsidRPr="004D2080">
        <w:rPr>
          <w:rFonts w:ascii="Calibri" w:hAnsi="Calibri" w:cs="Calibri"/>
          <w:i/>
          <w:color w:val="000000"/>
          <w:szCs w:val="22"/>
        </w:rPr>
        <w:t>art. 591 Codice Penale</w:t>
      </w:r>
      <w:r w:rsidRPr="004D2080">
        <w:rPr>
          <w:rFonts w:ascii="Calibri" w:hAnsi="Calibri" w:cs="Calibri"/>
          <w:color w:val="000000"/>
          <w:szCs w:val="22"/>
        </w:rPr>
        <w:t xml:space="preserve">). </w:t>
      </w:r>
    </w:p>
    <w:p w:rsidR="00544A39" w:rsidRPr="004D2080" w:rsidRDefault="00544A39" w:rsidP="00544A39">
      <w:pPr>
        <w:widowControl/>
        <w:autoSpaceDE/>
        <w:autoSpaceDN/>
        <w:adjustRightInd/>
        <w:ind w:left="72" w:hanging="10"/>
        <w:jc w:val="both"/>
        <w:rPr>
          <w:rFonts w:ascii="Calibri" w:hAnsi="Calibri" w:cs="Calibri"/>
          <w:color w:val="000000"/>
          <w:szCs w:val="22"/>
        </w:rPr>
      </w:pPr>
      <w:r w:rsidRPr="004D2080">
        <w:rPr>
          <w:rFonts w:ascii="Calibri" w:hAnsi="Calibri" w:cs="Calibri"/>
          <w:color w:val="000000"/>
          <w:szCs w:val="22"/>
        </w:rPr>
        <w:t>La responsabilità penale dell’abbandono è personale (</w:t>
      </w:r>
      <w:r w:rsidRPr="004D2080">
        <w:rPr>
          <w:rFonts w:ascii="Calibri" w:hAnsi="Calibri" w:cs="Calibri"/>
          <w:i/>
          <w:color w:val="000000"/>
          <w:szCs w:val="22"/>
        </w:rPr>
        <w:t>art. 27, c 1, Costituzione</w:t>
      </w:r>
      <w:r w:rsidRPr="004D2080">
        <w:rPr>
          <w:rFonts w:ascii="Calibri" w:hAnsi="Calibri" w:cs="Calibri"/>
          <w:color w:val="000000"/>
          <w:szCs w:val="22"/>
        </w:rPr>
        <w:t xml:space="preserve">).  </w:t>
      </w:r>
    </w:p>
    <w:p w:rsidR="00544A39" w:rsidRPr="00480354" w:rsidRDefault="00544A39" w:rsidP="00544A39">
      <w:pPr>
        <w:widowControl/>
        <w:autoSpaceDE/>
        <w:autoSpaceDN/>
        <w:adjustRightInd/>
        <w:ind w:left="72" w:hanging="10"/>
        <w:jc w:val="both"/>
        <w:rPr>
          <w:rFonts w:ascii="Calibri" w:hAnsi="Calibri" w:cs="Calibri"/>
          <w:color w:val="000000"/>
          <w:szCs w:val="22"/>
        </w:rPr>
      </w:pPr>
      <w:r w:rsidRPr="004D2080">
        <w:rPr>
          <w:rFonts w:ascii="Calibri" w:hAnsi="Calibri" w:cs="Calibri"/>
          <w:color w:val="000000"/>
          <w:szCs w:val="22"/>
        </w:rPr>
        <w:t xml:space="preserve">In caso di legittimo impedimento o di ritardo straordinario i docenti devono tempestivamente informare gli uffici di segreteria che provvederanno a fronteggiare la situazione di emergenza secondo le disposizioni normative vigenti. </w:t>
      </w:r>
    </w:p>
    <w:p w:rsidR="00544A39" w:rsidRPr="007F3BBB" w:rsidRDefault="00544A39" w:rsidP="00544A39">
      <w:pPr>
        <w:spacing w:before="1" w:line="240" w:lineRule="exact"/>
        <w:ind w:right="66"/>
        <w:jc w:val="both"/>
        <w:rPr>
          <w:rFonts w:ascii="Calibri" w:hAnsi="Calibri"/>
        </w:rPr>
      </w:pPr>
      <w:r>
        <w:rPr>
          <w:rFonts w:ascii="Calibri" w:hAnsi="Calibri"/>
        </w:rPr>
        <w:t xml:space="preserve">  </w:t>
      </w:r>
      <w:r w:rsidRPr="007F3BBB">
        <w:rPr>
          <w:rFonts w:ascii="Calibri" w:hAnsi="Calibri"/>
        </w:rPr>
        <w:t>I docenti svo</w:t>
      </w:r>
      <w:r>
        <w:rPr>
          <w:rFonts w:ascii="Calibri" w:hAnsi="Calibri"/>
        </w:rPr>
        <w:t>lgono la funzione di vigilanza:</w:t>
      </w:r>
    </w:p>
    <w:p w:rsidR="00544A39" w:rsidRPr="00F436E9" w:rsidRDefault="00544A39" w:rsidP="00544A39">
      <w:pPr>
        <w:numPr>
          <w:ilvl w:val="0"/>
          <w:numId w:val="8"/>
        </w:numPr>
        <w:spacing w:before="1" w:line="240" w:lineRule="exact"/>
        <w:ind w:right="66"/>
        <w:jc w:val="both"/>
        <w:rPr>
          <w:rFonts w:ascii="Calibri" w:hAnsi="Calibri"/>
        </w:rPr>
      </w:pPr>
      <w:r w:rsidRPr="007F3BBB">
        <w:rPr>
          <w:rFonts w:ascii="Calibri" w:hAnsi="Calibri"/>
        </w:rPr>
        <w:t>durante le ore di lezione;</w:t>
      </w:r>
    </w:p>
    <w:p w:rsidR="00544A39" w:rsidRDefault="00544A39" w:rsidP="00544A39">
      <w:pPr>
        <w:numPr>
          <w:ilvl w:val="0"/>
          <w:numId w:val="8"/>
        </w:numPr>
        <w:spacing w:before="1" w:line="240" w:lineRule="exact"/>
        <w:ind w:right="66"/>
        <w:jc w:val="both"/>
        <w:rPr>
          <w:rFonts w:ascii="Calibri" w:hAnsi="Calibri"/>
        </w:rPr>
      </w:pPr>
      <w:r w:rsidRPr="007F3BBB">
        <w:rPr>
          <w:rFonts w:ascii="Calibri" w:hAnsi="Calibri"/>
        </w:rPr>
        <w:t>durante gli intervalli;</w:t>
      </w:r>
    </w:p>
    <w:p w:rsidR="001859D7" w:rsidRDefault="001859D7" w:rsidP="00544A39">
      <w:pPr>
        <w:numPr>
          <w:ilvl w:val="0"/>
          <w:numId w:val="8"/>
        </w:numPr>
        <w:spacing w:before="1" w:line="240" w:lineRule="exact"/>
        <w:ind w:right="66"/>
        <w:jc w:val="both"/>
        <w:rPr>
          <w:rFonts w:ascii="Calibri" w:hAnsi="Calibri"/>
        </w:rPr>
      </w:pPr>
      <w:r>
        <w:rPr>
          <w:rFonts w:ascii="Calibri" w:hAnsi="Calibri"/>
        </w:rPr>
        <w:t>durante la ricreazione;</w:t>
      </w:r>
    </w:p>
    <w:p w:rsidR="001859D7" w:rsidRDefault="001859D7" w:rsidP="00544A39">
      <w:pPr>
        <w:numPr>
          <w:ilvl w:val="0"/>
          <w:numId w:val="8"/>
        </w:numPr>
        <w:spacing w:before="1" w:line="240" w:lineRule="exact"/>
        <w:ind w:right="66"/>
        <w:jc w:val="both"/>
        <w:rPr>
          <w:rFonts w:ascii="Calibri" w:hAnsi="Calibri"/>
        </w:rPr>
      </w:pPr>
      <w:r>
        <w:rPr>
          <w:rFonts w:ascii="Calibri" w:hAnsi="Calibri"/>
        </w:rPr>
        <w:t>durante la mensa;</w:t>
      </w:r>
    </w:p>
    <w:p w:rsidR="00544A39" w:rsidRPr="00F436E9" w:rsidRDefault="00544A39" w:rsidP="00544A39">
      <w:pPr>
        <w:numPr>
          <w:ilvl w:val="0"/>
          <w:numId w:val="8"/>
        </w:numPr>
        <w:spacing w:before="1" w:line="240" w:lineRule="exact"/>
        <w:ind w:right="66"/>
        <w:jc w:val="both"/>
        <w:rPr>
          <w:rFonts w:ascii="Calibri" w:hAnsi="Calibri"/>
        </w:rPr>
      </w:pPr>
      <w:r w:rsidRPr="007F3BBB">
        <w:rPr>
          <w:rFonts w:ascii="Calibri" w:hAnsi="Calibri"/>
        </w:rPr>
        <w:t>durante l’uscita dei ragazzi da scuola.</w:t>
      </w:r>
    </w:p>
    <w:p w:rsidR="00544A39" w:rsidRDefault="00544A39" w:rsidP="00544A39">
      <w:pPr>
        <w:spacing w:before="1" w:line="240" w:lineRule="exact"/>
        <w:ind w:right="66"/>
        <w:jc w:val="both"/>
        <w:rPr>
          <w:rFonts w:ascii="Calibri" w:hAnsi="Calibri"/>
        </w:rPr>
      </w:pPr>
      <w:r>
        <w:rPr>
          <w:rFonts w:ascii="Calibri" w:hAnsi="Calibri"/>
        </w:rPr>
        <w:t xml:space="preserve">  </w:t>
      </w:r>
      <w:r w:rsidRPr="007F3BBB">
        <w:rPr>
          <w:rFonts w:ascii="Calibri" w:hAnsi="Calibri"/>
        </w:rPr>
        <w:t>Durante lo svolgimento delle attività didattiche, il responsabile della vigilanza sugli alunni della</w:t>
      </w:r>
    </w:p>
    <w:p w:rsidR="00544A39" w:rsidRDefault="00544A39" w:rsidP="00544A39">
      <w:pPr>
        <w:spacing w:before="1" w:line="240" w:lineRule="exact"/>
        <w:ind w:right="66"/>
        <w:jc w:val="both"/>
        <w:rPr>
          <w:rFonts w:ascii="Calibri" w:hAnsi="Calibri"/>
        </w:rPr>
      </w:pPr>
      <w:r w:rsidRPr="007F3BBB">
        <w:rPr>
          <w:rFonts w:ascii="Calibri" w:hAnsi="Calibri"/>
        </w:rPr>
        <w:t xml:space="preserve"> </w:t>
      </w:r>
      <w:r>
        <w:rPr>
          <w:rFonts w:ascii="Calibri" w:hAnsi="Calibri"/>
        </w:rPr>
        <w:t xml:space="preserve"> </w:t>
      </w:r>
      <w:r w:rsidRPr="007F3BBB">
        <w:rPr>
          <w:rFonts w:ascii="Calibri" w:hAnsi="Calibri"/>
        </w:rPr>
        <w:t>classe è pertanto il docente assegnato alla classe in quella scansione temporale.</w:t>
      </w:r>
    </w:p>
    <w:p w:rsidR="00544A39" w:rsidRDefault="00544A39" w:rsidP="00544A39">
      <w:pPr>
        <w:widowControl/>
        <w:autoSpaceDE/>
        <w:autoSpaceDN/>
        <w:adjustRightInd/>
        <w:ind w:left="72" w:hanging="10"/>
        <w:jc w:val="both"/>
        <w:rPr>
          <w:rFonts w:ascii="Calibri" w:hAnsi="Calibri" w:cs="Calibri"/>
          <w:color w:val="000000"/>
          <w:szCs w:val="22"/>
        </w:rPr>
      </w:pPr>
      <w:r>
        <w:rPr>
          <w:rFonts w:ascii="Calibri" w:hAnsi="Calibri"/>
        </w:rPr>
        <w:t xml:space="preserve"> </w:t>
      </w:r>
      <w:r w:rsidRPr="004D2080">
        <w:rPr>
          <w:rFonts w:ascii="Calibri" w:hAnsi="Calibri" w:cs="Calibri"/>
          <w:color w:val="000000"/>
          <w:szCs w:val="22"/>
        </w:rPr>
        <w:t>All’insegnante compete la vigilanza in classe e in tutti i luoghi (laboratori, palestre…) in cui si</w:t>
      </w:r>
    </w:p>
    <w:p w:rsidR="00544A39" w:rsidRPr="00651678" w:rsidRDefault="00544A39" w:rsidP="00544A39">
      <w:pPr>
        <w:widowControl/>
        <w:autoSpaceDE/>
        <w:autoSpaceDN/>
        <w:adjustRightInd/>
        <w:ind w:left="72" w:hanging="10"/>
        <w:jc w:val="both"/>
        <w:rPr>
          <w:rFonts w:ascii="Calibri" w:hAnsi="Calibri" w:cs="Calibri"/>
          <w:color w:val="000000"/>
          <w:szCs w:val="22"/>
        </w:rPr>
      </w:pPr>
      <w:r w:rsidRPr="004D2080">
        <w:rPr>
          <w:rFonts w:ascii="Calibri" w:hAnsi="Calibri" w:cs="Calibri"/>
          <w:color w:val="000000"/>
          <w:szCs w:val="22"/>
        </w:rPr>
        <w:t xml:space="preserve"> svolgono attività educative e didattiche.  </w:t>
      </w:r>
    </w:p>
    <w:p w:rsidR="00544A39" w:rsidRDefault="00544A39" w:rsidP="00544A39">
      <w:pPr>
        <w:spacing w:before="1" w:line="240" w:lineRule="exact"/>
        <w:ind w:right="66"/>
        <w:jc w:val="both"/>
        <w:rPr>
          <w:rFonts w:ascii="Calibri" w:hAnsi="Calibri"/>
        </w:rPr>
      </w:pPr>
      <w:r>
        <w:rPr>
          <w:rFonts w:ascii="Calibri" w:hAnsi="Calibri"/>
        </w:rPr>
        <w:t xml:space="preserve">  </w:t>
      </w:r>
      <w:r w:rsidRPr="007F3BBB">
        <w:rPr>
          <w:rFonts w:ascii="Calibri" w:hAnsi="Calibri"/>
        </w:rPr>
        <w:t>I docenti rispondono in tutti i casi in cui singoli alunni o gruppi di alunni, provenienti anche da classi</w:t>
      </w:r>
    </w:p>
    <w:p w:rsidR="00544A39" w:rsidRPr="007F3BBB" w:rsidRDefault="00544A39" w:rsidP="00544A39">
      <w:pPr>
        <w:spacing w:before="1" w:line="240" w:lineRule="exact"/>
        <w:ind w:right="66"/>
        <w:jc w:val="both"/>
        <w:rPr>
          <w:rFonts w:ascii="Calibri" w:hAnsi="Calibri"/>
        </w:rPr>
      </w:pPr>
      <w:r w:rsidRPr="007F3BBB">
        <w:rPr>
          <w:rFonts w:ascii="Calibri" w:hAnsi="Calibri"/>
        </w:rPr>
        <w:t xml:space="preserve"> </w:t>
      </w:r>
      <w:r>
        <w:rPr>
          <w:rFonts w:ascii="Calibri" w:hAnsi="Calibri"/>
        </w:rPr>
        <w:t xml:space="preserve"> </w:t>
      </w:r>
      <w:r w:rsidRPr="007F3BBB">
        <w:rPr>
          <w:rFonts w:ascii="Calibri" w:hAnsi="Calibri"/>
        </w:rPr>
        <w:t>diverse, sono a essi espressamente affidati per svolgere attività curriculare o extra-curriculare,</w:t>
      </w:r>
    </w:p>
    <w:p w:rsidR="00544A39" w:rsidRDefault="00544A39" w:rsidP="00544A39">
      <w:pPr>
        <w:spacing w:before="1" w:line="240" w:lineRule="exact"/>
        <w:ind w:right="66"/>
        <w:jc w:val="both"/>
        <w:rPr>
          <w:rFonts w:ascii="Calibri" w:hAnsi="Calibri"/>
        </w:rPr>
      </w:pPr>
      <w:r>
        <w:rPr>
          <w:rFonts w:ascii="Calibri" w:hAnsi="Calibri"/>
        </w:rPr>
        <w:t xml:space="preserve">  </w:t>
      </w:r>
      <w:r w:rsidRPr="007F3BBB">
        <w:rPr>
          <w:rFonts w:ascii="Calibri" w:hAnsi="Calibri"/>
        </w:rPr>
        <w:t>nell’ambito sia dell’orario d’obbligo che in caso di svolgimento di attività aggiuntive di</w:t>
      </w:r>
    </w:p>
    <w:p w:rsidR="00544A39" w:rsidRDefault="00544A39" w:rsidP="00544A39">
      <w:pPr>
        <w:spacing w:before="1" w:line="240" w:lineRule="exact"/>
        <w:ind w:right="66"/>
        <w:jc w:val="both"/>
        <w:rPr>
          <w:rFonts w:ascii="Calibri" w:hAnsi="Calibri"/>
        </w:rPr>
      </w:pPr>
      <w:r w:rsidRPr="007F3BBB">
        <w:rPr>
          <w:rFonts w:ascii="Calibri" w:hAnsi="Calibri"/>
        </w:rPr>
        <w:t xml:space="preserve"> </w:t>
      </w:r>
      <w:r>
        <w:rPr>
          <w:rFonts w:ascii="Calibri" w:hAnsi="Calibri"/>
        </w:rPr>
        <w:t xml:space="preserve"> </w:t>
      </w:r>
      <w:r w:rsidRPr="007F3BBB">
        <w:rPr>
          <w:rFonts w:ascii="Calibri" w:hAnsi="Calibri"/>
        </w:rPr>
        <w:t>insegnamento deliberate dal Collegio dei docenti.</w:t>
      </w:r>
    </w:p>
    <w:p w:rsidR="00544A39" w:rsidRDefault="00544A39" w:rsidP="00544A39">
      <w:pPr>
        <w:spacing w:before="1" w:line="240" w:lineRule="exact"/>
        <w:ind w:right="66"/>
        <w:jc w:val="both"/>
        <w:rPr>
          <w:rFonts w:ascii="Calibri" w:hAnsi="Calibri" w:cs="Calibri"/>
          <w:color w:val="000000"/>
          <w:szCs w:val="22"/>
        </w:rPr>
      </w:pPr>
      <w:r>
        <w:rPr>
          <w:rFonts w:ascii="Calibri" w:hAnsi="Calibri"/>
        </w:rPr>
        <w:t xml:space="preserve">  </w:t>
      </w:r>
      <w:r w:rsidRPr="004D2080">
        <w:rPr>
          <w:rFonts w:ascii="Calibri" w:hAnsi="Calibri" w:cs="Calibri"/>
          <w:color w:val="000000"/>
          <w:szCs w:val="22"/>
        </w:rPr>
        <w:t>La vigilanza degli alunni partecipanti a</w:t>
      </w:r>
      <w:r>
        <w:rPr>
          <w:rFonts w:ascii="Calibri" w:hAnsi="Calibri" w:cs="Calibri"/>
          <w:color w:val="000000"/>
          <w:szCs w:val="22"/>
        </w:rPr>
        <w:t xml:space="preserve"> uscite didattiche,</w:t>
      </w:r>
      <w:r w:rsidRPr="004D2080">
        <w:rPr>
          <w:rFonts w:ascii="Calibri" w:hAnsi="Calibri" w:cs="Calibri"/>
          <w:color w:val="000000"/>
          <w:szCs w:val="22"/>
        </w:rPr>
        <w:t xml:space="preserve"> visite guidate e a viaggi di istruzione</w:t>
      </w:r>
    </w:p>
    <w:p w:rsidR="00544A39" w:rsidRPr="00651678" w:rsidRDefault="00544A39" w:rsidP="00544A39">
      <w:pPr>
        <w:spacing w:before="1" w:line="240" w:lineRule="exact"/>
        <w:ind w:right="66"/>
        <w:jc w:val="both"/>
        <w:rPr>
          <w:rFonts w:ascii="Calibri" w:hAnsi="Calibri" w:cs="Calibri"/>
          <w:color w:val="000000"/>
          <w:szCs w:val="22"/>
        </w:rPr>
      </w:pPr>
      <w:r w:rsidRPr="004D2080">
        <w:rPr>
          <w:rFonts w:ascii="Calibri" w:hAnsi="Calibri" w:cs="Calibri"/>
          <w:color w:val="000000"/>
          <w:szCs w:val="22"/>
        </w:rPr>
        <w:t xml:space="preserve"> </w:t>
      </w:r>
      <w:r>
        <w:rPr>
          <w:rFonts w:ascii="Calibri" w:hAnsi="Calibri" w:cs="Calibri"/>
          <w:color w:val="000000"/>
          <w:szCs w:val="22"/>
        </w:rPr>
        <w:t xml:space="preserve"> compete agli insegnanti </w:t>
      </w:r>
      <w:r w:rsidRPr="004D2080">
        <w:rPr>
          <w:rFonts w:ascii="Calibri" w:hAnsi="Calibri" w:cs="Calibri"/>
          <w:color w:val="000000"/>
          <w:szCs w:val="22"/>
        </w:rPr>
        <w:t>che li accompagnano</w:t>
      </w:r>
      <w:r>
        <w:rPr>
          <w:rFonts w:ascii="Calibri" w:hAnsi="Calibri" w:cs="Calibri"/>
          <w:color w:val="000000"/>
          <w:szCs w:val="22"/>
        </w:rPr>
        <w:t>.</w:t>
      </w:r>
    </w:p>
    <w:p w:rsidR="00544A39" w:rsidRPr="007F3BBB" w:rsidRDefault="00544A39" w:rsidP="00544A39">
      <w:pPr>
        <w:spacing w:before="1" w:line="240" w:lineRule="exact"/>
        <w:ind w:right="66"/>
        <w:jc w:val="both"/>
        <w:rPr>
          <w:rFonts w:ascii="Calibri" w:hAnsi="Calibri"/>
        </w:rPr>
      </w:pPr>
      <w:r>
        <w:rPr>
          <w:rFonts w:ascii="Calibri" w:hAnsi="Calibri"/>
        </w:rPr>
        <w:t xml:space="preserve"> </w:t>
      </w:r>
      <w:r w:rsidRPr="007F3BBB">
        <w:rPr>
          <w:rFonts w:ascii="Calibri" w:hAnsi="Calibri"/>
        </w:rPr>
        <w:t xml:space="preserve"> Il docente che, durante l’ora di lezione, debba assentarsi temporaneamente dalla classe, prima di</w:t>
      </w:r>
    </w:p>
    <w:p w:rsidR="00544A39" w:rsidRPr="007F3BBB" w:rsidRDefault="00544A39" w:rsidP="00544A39">
      <w:pPr>
        <w:spacing w:before="1" w:line="240" w:lineRule="exact"/>
        <w:ind w:left="414" w:right="66" w:hanging="360"/>
        <w:jc w:val="both"/>
        <w:rPr>
          <w:rFonts w:ascii="Calibri" w:hAnsi="Calibri"/>
        </w:rPr>
      </w:pPr>
      <w:r>
        <w:rPr>
          <w:rFonts w:ascii="Calibri" w:hAnsi="Calibri"/>
        </w:rPr>
        <w:t xml:space="preserve"> </w:t>
      </w:r>
      <w:r w:rsidRPr="007F3BBB">
        <w:rPr>
          <w:rFonts w:ascii="Calibri" w:hAnsi="Calibri"/>
        </w:rPr>
        <w:t>allontanarsi, deve incaricare un collaboratore scolastico di vigilare sugli alunni sino al suo ritorno.</w:t>
      </w:r>
    </w:p>
    <w:p w:rsidR="00544A39" w:rsidRDefault="00544A39" w:rsidP="00544A39">
      <w:pPr>
        <w:spacing w:before="1" w:line="240" w:lineRule="exact"/>
        <w:ind w:right="66"/>
        <w:jc w:val="both"/>
        <w:rPr>
          <w:rFonts w:ascii="Calibri" w:hAnsi="Calibri"/>
        </w:rPr>
      </w:pPr>
      <w:r>
        <w:rPr>
          <w:rFonts w:ascii="Calibri" w:hAnsi="Calibri"/>
        </w:rPr>
        <w:t xml:space="preserve">  </w:t>
      </w:r>
      <w:r w:rsidRPr="007F3BBB">
        <w:rPr>
          <w:rFonts w:ascii="Calibri" w:hAnsi="Calibri"/>
        </w:rPr>
        <w:t>I collaboratori scolastici, per favorire nelle classi l’alternanza dei docenti, per sorvegliare gli</w:t>
      </w:r>
    </w:p>
    <w:p w:rsidR="00544A39" w:rsidRDefault="00544A39" w:rsidP="00544A39">
      <w:pPr>
        <w:spacing w:before="1" w:line="240" w:lineRule="exact"/>
        <w:ind w:right="66"/>
        <w:jc w:val="both"/>
        <w:rPr>
          <w:rFonts w:ascii="Calibri" w:hAnsi="Calibri"/>
        </w:rPr>
      </w:pPr>
      <w:r w:rsidRPr="007F3BBB">
        <w:rPr>
          <w:rFonts w:ascii="Calibri" w:hAnsi="Calibri"/>
        </w:rPr>
        <w:t xml:space="preserve"> </w:t>
      </w:r>
      <w:r>
        <w:rPr>
          <w:rFonts w:ascii="Calibri" w:hAnsi="Calibri"/>
        </w:rPr>
        <w:t xml:space="preserve"> </w:t>
      </w:r>
      <w:r w:rsidRPr="007F3BBB">
        <w:rPr>
          <w:rFonts w:ascii="Calibri" w:hAnsi="Calibri"/>
        </w:rPr>
        <w:t>studenti che si recano ai servizi igienici e per attivarsi in caso di ev</w:t>
      </w:r>
      <w:r>
        <w:rPr>
          <w:rFonts w:ascii="Calibri" w:hAnsi="Calibri"/>
        </w:rPr>
        <w:t>entuali necessità, sono tenuti</w:t>
      </w:r>
    </w:p>
    <w:p w:rsidR="00544A39" w:rsidRDefault="00544A39" w:rsidP="00544A39">
      <w:pPr>
        <w:spacing w:before="1" w:line="240" w:lineRule="exact"/>
        <w:ind w:right="66"/>
        <w:jc w:val="both"/>
        <w:rPr>
          <w:rFonts w:ascii="Calibri" w:hAnsi="Calibri"/>
        </w:rPr>
      </w:pPr>
      <w:r w:rsidRPr="007F3BBB">
        <w:rPr>
          <w:rFonts w:ascii="Calibri" w:hAnsi="Calibri"/>
        </w:rPr>
        <w:t xml:space="preserve"> </w:t>
      </w:r>
      <w:r>
        <w:rPr>
          <w:rFonts w:ascii="Calibri" w:hAnsi="Calibri"/>
        </w:rPr>
        <w:t xml:space="preserve"> presidiare </w:t>
      </w:r>
      <w:r w:rsidRPr="007F3BBB">
        <w:rPr>
          <w:rFonts w:ascii="Calibri" w:hAnsi="Calibri"/>
        </w:rPr>
        <w:t>costantemente i corridoi del piano di servizio, senza allontanarsi, se</w:t>
      </w:r>
      <w:r>
        <w:rPr>
          <w:rFonts w:ascii="Calibri" w:hAnsi="Calibri"/>
        </w:rPr>
        <w:t xml:space="preserve"> non per chiamata</w:t>
      </w:r>
    </w:p>
    <w:p w:rsidR="00544A39" w:rsidRDefault="00544A39" w:rsidP="00544A39">
      <w:pPr>
        <w:spacing w:before="1" w:line="240" w:lineRule="exact"/>
        <w:ind w:right="66"/>
        <w:jc w:val="both"/>
        <w:rPr>
          <w:rFonts w:ascii="Calibri" w:hAnsi="Calibri"/>
        </w:rPr>
      </w:pPr>
      <w:r>
        <w:rPr>
          <w:rFonts w:ascii="Calibri" w:hAnsi="Calibri"/>
        </w:rPr>
        <w:t xml:space="preserve">  urgente degli </w:t>
      </w:r>
      <w:r w:rsidRPr="007F3BBB">
        <w:rPr>
          <w:rFonts w:ascii="Calibri" w:hAnsi="Calibri"/>
        </w:rPr>
        <w:t>Uffici della Scuola o per esigenze impellenti, avendo comunque cura di avvisare la</w:t>
      </w:r>
    </w:p>
    <w:p w:rsidR="00544A39" w:rsidRPr="007F3BBB" w:rsidRDefault="00544A39" w:rsidP="00544A39">
      <w:pPr>
        <w:spacing w:before="1" w:line="240" w:lineRule="exact"/>
        <w:ind w:right="66"/>
        <w:jc w:val="both"/>
        <w:rPr>
          <w:rFonts w:ascii="Calibri" w:hAnsi="Calibri"/>
        </w:rPr>
      </w:pPr>
      <w:r w:rsidRPr="007F3BBB">
        <w:rPr>
          <w:rFonts w:ascii="Calibri" w:hAnsi="Calibri"/>
        </w:rPr>
        <w:t xml:space="preserve"> </w:t>
      </w:r>
      <w:r>
        <w:rPr>
          <w:rFonts w:ascii="Calibri" w:hAnsi="Calibri"/>
        </w:rPr>
        <w:t xml:space="preserve"> </w:t>
      </w:r>
      <w:r w:rsidRPr="007F3BBB">
        <w:rPr>
          <w:rFonts w:ascii="Calibri" w:hAnsi="Calibri"/>
        </w:rPr>
        <w:t xml:space="preserve">dirigenza. </w:t>
      </w:r>
    </w:p>
    <w:p w:rsidR="00544A39" w:rsidRPr="00716306" w:rsidRDefault="00544A39" w:rsidP="00544A39">
      <w:pPr>
        <w:spacing w:before="1" w:line="240" w:lineRule="exact"/>
        <w:ind w:right="66"/>
        <w:jc w:val="both"/>
        <w:rPr>
          <w:rFonts w:ascii="Calibri" w:hAnsi="Calibri"/>
        </w:rPr>
      </w:pPr>
      <w:r w:rsidRPr="00716306">
        <w:rPr>
          <w:rFonts w:ascii="Calibri" w:hAnsi="Calibri" w:cs="Verdana"/>
          <w:spacing w:val="-2"/>
        </w:rPr>
        <w:t xml:space="preserve">  P</w:t>
      </w:r>
      <w:r w:rsidRPr="00716306">
        <w:rPr>
          <w:rFonts w:ascii="Calibri" w:hAnsi="Calibri" w:cs="Verdana"/>
        </w:rPr>
        <w:t>er</w:t>
      </w:r>
      <w:r w:rsidRPr="00716306">
        <w:rPr>
          <w:rFonts w:ascii="Calibri" w:hAnsi="Calibri" w:cs="Verdana"/>
          <w:spacing w:val="1"/>
        </w:rPr>
        <w:t xml:space="preserve"> </w:t>
      </w:r>
      <w:r w:rsidRPr="00716306">
        <w:rPr>
          <w:rFonts w:ascii="Calibri" w:hAnsi="Calibri" w:cs="Verdana"/>
          <w:spacing w:val="-6"/>
        </w:rPr>
        <w:t>q</w:t>
      </w:r>
      <w:r w:rsidRPr="00716306">
        <w:rPr>
          <w:rFonts w:ascii="Calibri" w:hAnsi="Calibri" w:cs="Verdana"/>
          <w:spacing w:val="1"/>
        </w:rPr>
        <w:t>u</w:t>
      </w:r>
      <w:r w:rsidRPr="00716306">
        <w:rPr>
          <w:rFonts w:ascii="Calibri" w:hAnsi="Calibri" w:cs="Verdana"/>
        </w:rPr>
        <w:t>e</w:t>
      </w:r>
      <w:r w:rsidRPr="00716306">
        <w:rPr>
          <w:rFonts w:ascii="Calibri" w:hAnsi="Calibri" w:cs="Verdana"/>
          <w:spacing w:val="-5"/>
        </w:rPr>
        <w:t>s</w:t>
      </w:r>
      <w:r w:rsidRPr="00716306">
        <w:rPr>
          <w:rFonts w:ascii="Calibri" w:hAnsi="Calibri" w:cs="Verdana"/>
          <w:spacing w:val="2"/>
        </w:rPr>
        <w:t>ti</w:t>
      </w:r>
      <w:r w:rsidRPr="00716306">
        <w:rPr>
          <w:rFonts w:ascii="Calibri" w:hAnsi="Calibri" w:cs="Verdana"/>
          <w:spacing w:val="-8"/>
        </w:rPr>
        <w:t>o</w:t>
      </w:r>
      <w:r w:rsidRPr="00716306">
        <w:rPr>
          <w:rFonts w:ascii="Calibri" w:hAnsi="Calibri" w:cs="Verdana"/>
          <w:spacing w:val="1"/>
        </w:rPr>
        <w:t>n</w:t>
      </w:r>
      <w:r w:rsidRPr="00716306">
        <w:rPr>
          <w:rFonts w:ascii="Calibri" w:hAnsi="Calibri" w:cs="Verdana"/>
        </w:rPr>
        <w:t>i</w:t>
      </w:r>
      <w:r w:rsidRPr="00716306">
        <w:rPr>
          <w:rFonts w:ascii="Calibri" w:hAnsi="Calibri" w:cs="Verdana"/>
          <w:spacing w:val="-2"/>
        </w:rPr>
        <w:t xml:space="preserve"> </w:t>
      </w:r>
      <w:r w:rsidRPr="00716306">
        <w:rPr>
          <w:rFonts w:ascii="Calibri" w:hAnsi="Calibri" w:cs="Verdana"/>
          <w:spacing w:val="-1"/>
        </w:rPr>
        <w:t>d</w:t>
      </w:r>
      <w:r w:rsidRPr="00716306">
        <w:rPr>
          <w:rFonts w:ascii="Calibri" w:hAnsi="Calibri" w:cs="Verdana"/>
        </w:rPr>
        <w:t>i</w:t>
      </w:r>
      <w:r w:rsidRPr="00716306">
        <w:rPr>
          <w:rFonts w:ascii="Calibri" w:hAnsi="Calibri" w:cs="Verdana"/>
          <w:spacing w:val="-2"/>
        </w:rPr>
        <w:t xml:space="preserve"> </w:t>
      </w:r>
      <w:r w:rsidRPr="00716306">
        <w:rPr>
          <w:rFonts w:ascii="Calibri" w:hAnsi="Calibri" w:cs="Verdana"/>
        </w:rPr>
        <w:t>s</w:t>
      </w:r>
      <w:r w:rsidRPr="00716306">
        <w:rPr>
          <w:rFonts w:ascii="Calibri" w:hAnsi="Calibri" w:cs="Verdana"/>
          <w:spacing w:val="-2"/>
        </w:rPr>
        <w:t>i</w:t>
      </w:r>
      <w:r w:rsidRPr="00716306">
        <w:rPr>
          <w:rFonts w:ascii="Calibri" w:hAnsi="Calibri" w:cs="Verdana"/>
        </w:rPr>
        <w:t>c</w:t>
      </w:r>
      <w:r w:rsidRPr="00716306">
        <w:rPr>
          <w:rFonts w:ascii="Calibri" w:hAnsi="Calibri" w:cs="Verdana"/>
          <w:spacing w:val="-3"/>
        </w:rPr>
        <w:t>u</w:t>
      </w:r>
      <w:r w:rsidRPr="00716306">
        <w:rPr>
          <w:rFonts w:ascii="Calibri" w:hAnsi="Calibri" w:cs="Verdana"/>
        </w:rPr>
        <w:t>rezza, non è consentito</w:t>
      </w:r>
      <w:r w:rsidRPr="00716306">
        <w:rPr>
          <w:rFonts w:ascii="Calibri" w:hAnsi="Calibri" w:cs="Verdana"/>
          <w:spacing w:val="-2"/>
        </w:rPr>
        <w:t xml:space="preserve"> </w:t>
      </w:r>
      <w:r w:rsidRPr="00716306">
        <w:rPr>
          <w:rFonts w:ascii="Calibri" w:hAnsi="Calibri" w:cs="Verdana"/>
        </w:rPr>
        <w:t>m</w:t>
      </w:r>
      <w:r w:rsidRPr="00716306">
        <w:rPr>
          <w:rFonts w:ascii="Calibri" w:hAnsi="Calibri" w:cs="Verdana"/>
          <w:spacing w:val="-6"/>
        </w:rPr>
        <w:t>a</w:t>
      </w:r>
      <w:r w:rsidRPr="00716306">
        <w:rPr>
          <w:rFonts w:ascii="Calibri" w:hAnsi="Calibri" w:cs="Verdana"/>
          <w:spacing w:val="1"/>
        </w:rPr>
        <w:t>n</w:t>
      </w:r>
      <w:r w:rsidRPr="00716306">
        <w:rPr>
          <w:rFonts w:ascii="Calibri" w:hAnsi="Calibri" w:cs="Verdana"/>
          <w:spacing w:val="-1"/>
        </w:rPr>
        <w:t>d</w:t>
      </w:r>
      <w:r w:rsidRPr="00716306">
        <w:rPr>
          <w:rFonts w:ascii="Calibri" w:hAnsi="Calibri" w:cs="Verdana"/>
          <w:spacing w:val="-2"/>
        </w:rPr>
        <w:t>a</w:t>
      </w:r>
      <w:r w:rsidRPr="00716306">
        <w:rPr>
          <w:rFonts w:ascii="Calibri" w:hAnsi="Calibri" w:cs="Verdana"/>
        </w:rPr>
        <w:t>re</w:t>
      </w:r>
      <w:r w:rsidRPr="00716306">
        <w:rPr>
          <w:rFonts w:ascii="Calibri" w:hAnsi="Calibri" w:cs="Verdana"/>
          <w:spacing w:val="1"/>
        </w:rPr>
        <w:t xml:space="preserve"> </w:t>
      </w:r>
      <w:r w:rsidRPr="00716306">
        <w:rPr>
          <w:rFonts w:ascii="Calibri" w:hAnsi="Calibri" w:cs="Verdana"/>
          <w:spacing w:val="-6"/>
        </w:rPr>
        <w:t>g</w:t>
      </w:r>
      <w:r w:rsidRPr="00716306">
        <w:rPr>
          <w:rFonts w:ascii="Calibri" w:hAnsi="Calibri" w:cs="Verdana"/>
          <w:spacing w:val="-3"/>
        </w:rPr>
        <w:t>l</w:t>
      </w:r>
      <w:r w:rsidRPr="00716306">
        <w:rPr>
          <w:rFonts w:ascii="Calibri" w:hAnsi="Calibri" w:cs="Verdana"/>
        </w:rPr>
        <w:t>i</w:t>
      </w:r>
      <w:r w:rsidRPr="00716306">
        <w:rPr>
          <w:rFonts w:ascii="Calibri" w:hAnsi="Calibri" w:cs="Verdana"/>
          <w:spacing w:val="10"/>
        </w:rPr>
        <w:t xml:space="preserve"> </w:t>
      </w:r>
      <w:r w:rsidRPr="00716306">
        <w:rPr>
          <w:rFonts w:ascii="Calibri" w:hAnsi="Calibri" w:cs="Verdana"/>
          <w:spacing w:val="-2"/>
        </w:rPr>
        <w:t>a</w:t>
      </w:r>
      <w:r w:rsidRPr="00716306">
        <w:rPr>
          <w:rFonts w:ascii="Calibri" w:hAnsi="Calibri" w:cs="Verdana"/>
          <w:spacing w:val="-3"/>
        </w:rPr>
        <w:t>lu</w:t>
      </w:r>
      <w:r w:rsidRPr="00716306">
        <w:rPr>
          <w:rFonts w:ascii="Calibri" w:hAnsi="Calibri" w:cs="Verdana"/>
          <w:spacing w:val="1"/>
        </w:rPr>
        <w:t>n</w:t>
      </w:r>
      <w:r w:rsidRPr="00716306">
        <w:rPr>
          <w:rFonts w:ascii="Calibri" w:hAnsi="Calibri" w:cs="Verdana"/>
          <w:spacing w:val="-3"/>
        </w:rPr>
        <w:t>n</w:t>
      </w:r>
      <w:r w:rsidRPr="00716306">
        <w:rPr>
          <w:rFonts w:ascii="Calibri" w:hAnsi="Calibri" w:cs="Verdana"/>
        </w:rPr>
        <w:t>i</w:t>
      </w:r>
      <w:r w:rsidRPr="00716306">
        <w:rPr>
          <w:rFonts w:ascii="Calibri" w:hAnsi="Calibri" w:cs="Verdana"/>
          <w:spacing w:val="-2"/>
        </w:rPr>
        <w:t xml:space="preserve"> </w:t>
      </w:r>
      <w:r w:rsidRPr="00716306">
        <w:rPr>
          <w:rFonts w:ascii="Calibri" w:hAnsi="Calibri" w:cs="Verdana"/>
        </w:rPr>
        <w:t>f</w:t>
      </w:r>
      <w:r w:rsidRPr="00716306">
        <w:rPr>
          <w:rFonts w:ascii="Calibri" w:hAnsi="Calibri" w:cs="Verdana"/>
          <w:spacing w:val="1"/>
        </w:rPr>
        <w:t>u</w:t>
      </w:r>
      <w:r w:rsidRPr="00716306">
        <w:rPr>
          <w:rFonts w:ascii="Calibri" w:hAnsi="Calibri" w:cs="Verdana"/>
          <w:spacing w:val="-3"/>
        </w:rPr>
        <w:t>o</w:t>
      </w:r>
      <w:r w:rsidRPr="00716306">
        <w:rPr>
          <w:rFonts w:ascii="Calibri" w:hAnsi="Calibri" w:cs="Verdana"/>
          <w:spacing w:val="-5"/>
        </w:rPr>
        <w:t>r</w:t>
      </w:r>
      <w:r w:rsidRPr="00716306">
        <w:rPr>
          <w:rFonts w:ascii="Calibri" w:hAnsi="Calibri" w:cs="Verdana"/>
        </w:rPr>
        <w:t>i</w:t>
      </w:r>
      <w:r w:rsidRPr="00716306">
        <w:rPr>
          <w:rFonts w:ascii="Calibri" w:hAnsi="Calibri" w:cs="Verdana"/>
          <w:spacing w:val="3"/>
        </w:rPr>
        <w:t xml:space="preserve"> </w:t>
      </w:r>
      <w:r w:rsidRPr="00716306">
        <w:rPr>
          <w:rFonts w:ascii="Calibri" w:hAnsi="Calibri" w:cs="Verdana"/>
          <w:spacing w:val="-1"/>
        </w:rPr>
        <w:t>d</w:t>
      </w:r>
      <w:r w:rsidRPr="00716306">
        <w:rPr>
          <w:rFonts w:ascii="Calibri" w:hAnsi="Calibri" w:cs="Verdana"/>
          <w:spacing w:val="-6"/>
        </w:rPr>
        <w:t>e</w:t>
      </w:r>
      <w:r w:rsidRPr="00716306">
        <w:rPr>
          <w:rFonts w:ascii="Calibri" w:hAnsi="Calibri" w:cs="Verdana"/>
          <w:spacing w:val="-3"/>
        </w:rPr>
        <w:t>l</w:t>
      </w:r>
      <w:r w:rsidRPr="00716306">
        <w:rPr>
          <w:rFonts w:ascii="Calibri" w:hAnsi="Calibri" w:cs="Verdana"/>
          <w:spacing w:val="2"/>
        </w:rPr>
        <w:t>l</w:t>
      </w:r>
      <w:r w:rsidRPr="00716306">
        <w:rPr>
          <w:rFonts w:ascii="Calibri" w:hAnsi="Calibri" w:cs="Verdana"/>
          <w:spacing w:val="-2"/>
        </w:rPr>
        <w:t>’a</w:t>
      </w:r>
      <w:r w:rsidRPr="00716306">
        <w:rPr>
          <w:rFonts w:ascii="Calibri" w:hAnsi="Calibri" w:cs="Verdana"/>
          <w:spacing w:val="1"/>
        </w:rPr>
        <w:t>u</w:t>
      </w:r>
      <w:r w:rsidRPr="00716306">
        <w:rPr>
          <w:rFonts w:ascii="Calibri" w:hAnsi="Calibri" w:cs="Verdana"/>
          <w:spacing w:val="2"/>
        </w:rPr>
        <w:t>l</w:t>
      </w:r>
      <w:r w:rsidRPr="00716306">
        <w:rPr>
          <w:rFonts w:ascii="Calibri" w:hAnsi="Calibri" w:cs="Verdana"/>
        </w:rPr>
        <w:t>a</w:t>
      </w:r>
      <w:r w:rsidRPr="00716306">
        <w:rPr>
          <w:rFonts w:ascii="Calibri" w:hAnsi="Calibri" w:cs="Verdana"/>
          <w:spacing w:val="-5"/>
        </w:rPr>
        <w:t xml:space="preserve"> </w:t>
      </w:r>
      <w:r w:rsidRPr="00716306">
        <w:rPr>
          <w:rFonts w:ascii="Calibri" w:hAnsi="Calibri" w:cs="Verdana"/>
          <w:spacing w:val="-1"/>
        </w:rPr>
        <w:t>p</w:t>
      </w:r>
      <w:r w:rsidRPr="00716306">
        <w:rPr>
          <w:rFonts w:ascii="Calibri" w:hAnsi="Calibri" w:cs="Verdana"/>
        </w:rPr>
        <w:t xml:space="preserve">er </w:t>
      </w:r>
      <w:r w:rsidRPr="00716306">
        <w:rPr>
          <w:rFonts w:ascii="Calibri" w:hAnsi="Calibri" w:cs="Verdana"/>
          <w:spacing w:val="-1"/>
        </w:rPr>
        <w:t>p</w:t>
      </w:r>
      <w:r w:rsidRPr="00716306">
        <w:rPr>
          <w:rFonts w:ascii="Calibri" w:hAnsi="Calibri" w:cs="Verdana"/>
          <w:spacing w:val="1"/>
        </w:rPr>
        <w:t>u</w:t>
      </w:r>
      <w:r w:rsidRPr="00716306">
        <w:rPr>
          <w:rFonts w:ascii="Calibri" w:hAnsi="Calibri" w:cs="Verdana"/>
          <w:spacing w:val="-3"/>
        </w:rPr>
        <w:t>n</w:t>
      </w:r>
      <w:r w:rsidRPr="00716306">
        <w:rPr>
          <w:rFonts w:ascii="Calibri" w:hAnsi="Calibri" w:cs="Verdana"/>
          <w:spacing w:val="2"/>
        </w:rPr>
        <w:t>i</w:t>
      </w:r>
      <w:r w:rsidRPr="00716306">
        <w:rPr>
          <w:rFonts w:ascii="Calibri" w:hAnsi="Calibri" w:cs="Verdana"/>
          <w:spacing w:val="-6"/>
        </w:rPr>
        <w:t>z</w:t>
      </w:r>
      <w:r w:rsidRPr="00716306">
        <w:rPr>
          <w:rFonts w:ascii="Calibri" w:hAnsi="Calibri" w:cs="Verdana"/>
          <w:spacing w:val="2"/>
        </w:rPr>
        <w:t>i</w:t>
      </w:r>
      <w:r w:rsidRPr="00716306">
        <w:rPr>
          <w:rFonts w:ascii="Calibri" w:hAnsi="Calibri" w:cs="Verdana"/>
          <w:spacing w:val="-3"/>
        </w:rPr>
        <w:t>o</w:t>
      </w:r>
      <w:r w:rsidRPr="00716306">
        <w:rPr>
          <w:rFonts w:ascii="Calibri" w:hAnsi="Calibri" w:cs="Verdana"/>
          <w:spacing w:val="1"/>
        </w:rPr>
        <w:t>n</w:t>
      </w:r>
      <w:r w:rsidRPr="00716306">
        <w:rPr>
          <w:rFonts w:ascii="Calibri" w:hAnsi="Calibri" w:cs="Verdana"/>
        </w:rPr>
        <w:t>e.</w:t>
      </w:r>
    </w:p>
    <w:p w:rsidR="00544A39" w:rsidRPr="00716306" w:rsidRDefault="00544A39" w:rsidP="00544A39">
      <w:pPr>
        <w:spacing w:before="1" w:line="240" w:lineRule="exact"/>
        <w:ind w:left="426" w:right="66"/>
        <w:jc w:val="both"/>
        <w:rPr>
          <w:rFonts w:ascii="Calibri" w:hAnsi="Calibri"/>
        </w:rPr>
      </w:pPr>
    </w:p>
    <w:p w:rsidR="00544A39" w:rsidRPr="007F3BBB" w:rsidRDefault="00544A39" w:rsidP="00544A39">
      <w:pPr>
        <w:spacing w:before="1" w:line="240" w:lineRule="exact"/>
        <w:ind w:left="360" w:right="-183" w:hanging="360"/>
        <w:jc w:val="both"/>
        <w:rPr>
          <w:rFonts w:ascii="Calibri" w:hAnsi="Calibri"/>
          <w:b/>
        </w:rPr>
      </w:pPr>
      <w:r>
        <w:rPr>
          <w:rFonts w:ascii="Calibri" w:hAnsi="Calibri"/>
          <w:b/>
        </w:rPr>
        <w:t xml:space="preserve">b) </w:t>
      </w:r>
      <w:r w:rsidRPr="007F3BBB">
        <w:rPr>
          <w:rFonts w:ascii="Calibri" w:hAnsi="Calibri"/>
          <w:b/>
        </w:rPr>
        <w:t>V</w:t>
      </w:r>
      <w:r w:rsidRPr="00716306">
        <w:rPr>
          <w:rFonts w:ascii="Calibri" w:hAnsi="Calibri"/>
          <w:b/>
        </w:rPr>
        <w:t>igilanza dall’ingresso dell’edificio fino al raggiungimento dell’aula</w:t>
      </w:r>
    </w:p>
    <w:p w:rsidR="00544A39" w:rsidRDefault="00544A39" w:rsidP="00544A39">
      <w:pPr>
        <w:spacing w:before="1" w:line="240" w:lineRule="exact"/>
        <w:ind w:right="66"/>
        <w:jc w:val="both"/>
        <w:rPr>
          <w:rFonts w:ascii="Calibri" w:hAnsi="Calibri"/>
        </w:rPr>
      </w:pPr>
      <w:r w:rsidRPr="007F3BBB">
        <w:rPr>
          <w:rFonts w:ascii="Calibri" w:hAnsi="Calibri"/>
        </w:rPr>
        <w:t>Al fine di regolamentare l’ingresso degli alunni nella scuola all’inizio dell’attività scolastica, presso</w:t>
      </w:r>
    </w:p>
    <w:p w:rsidR="00544A39" w:rsidRDefault="00544A39" w:rsidP="00544A39">
      <w:pPr>
        <w:spacing w:before="1" w:line="240" w:lineRule="exact"/>
        <w:ind w:right="66"/>
        <w:jc w:val="both"/>
        <w:rPr>
          <w:rFonts w:ascii="Calibri" w:hAnsi="Calibri"/>
        </w:rPr>
      </w:pPr>
      <w:r w:rsidRPr="007F3BBB">
        <w:rPr>
          <w:rFonts w:ascii="Calibri" w:hAnsi="Calibri"/>
        </w:rPr>
        <w:t>l’ingresso dell’edificio deve essere presente un collaboratore scolastico che presti la dovuta</w:t>
      </w:r>
    </w:p>
    <w:p w:rsidR="00544A39" w:rsidRPr="007F3BBB" w:rsidRDefault="00544A39" w:rsidP="00544A39">
      <w:pPr>
        <w:spacing w:before="1" w:line="240" w:lineRule="exact"/>
        <w:ind w:right="66"/>
        <w:jc w:val="both"/>
        <w:rPr>
          <w:rFonts w:ascii="Calibri" w:hAnsi="Calibri"/>
        </w:rPr>
      </w:pPr>
      <w:r w:rsidRPr="007F3BBB">
        <w:rPr>
          <w:rFonts w:ascii="Calibri" w:hAnsi="Calibri"/>
        </w:rPr>
        <w:t>vigilanza sugli alunni.</w:t>
      </w:r>
    </w:p>
    <w:p w:rsidR="00544A39" w:rsidRDefault="00544A39" w:rsidP="00544A39">
      <w:pPr>
        <w:spacing w:before="1" w:line="240" w:lineRule="exact"/>
        <w:ind w:right="66"/>
        <w:jc w:val="both"/>
        <w:rPr>
          <w:rFonts w:ascii="Calibri" w:hAnsi="Calibri"/>
        </w:rPr>
      </w:pPr>
      <w:r>
        <w:rPr>
          <w:rFonts w:ascii="Calibri" w:hAnsi="Calibri"/>
        </w:rPr>
        <w:t>I</w:t>
      </w:r>
      <w:r w:rsidRPr="007F3BBB">
        <w:rPr>
          <w:rFonts w:ascii="Calibri" w:hAnsi="Calibri"/>
        </w:rPr>
        <w:t xml:space="preserve"> collaboratori scolastici in servizio vigileranno il passaggio degli alunni nei rispettivi piani fino</w:t>
      </w:r>
    </w:p>
    <w:p w:rsidR="00544A39" w:rsidRDefault="00544A39" w:rsidP="00544A39">
      <w:pPr>
        <w:spacing w:before="1" w:line="240" w:lineRule="exact"/>
        <w:ind w:right="66"/>
        <w:jc w:val="both"/>
        <w:rPr>
          <w:rFonts w:ascii="Calibri" w:hAnsi="Calibri"/>
        </w:rPr>
      </w:pPr>
      <w:r w:rsidRPr="007F3BBB">
        <w:rPr>
          <w:rFonts w:ascii="Calibri" w:hAnsi="Calibri"/>
        </w:rPr>
        <w:t xml:space="preserve">all’entrata </w:t>
      </w:r>
      <w:r>
        <w:rPr>
          <w:rFonts w:ascii="Calibri" w:hAnsi="Calibri"/>
        </w:rPr>
        <w:t>degli stessi nelle proprie aule, qualora questi entrassero autonomamente.</w:t>
      </w:r>
    </w:p>
    <w:p w:rsidR="00544A39" w:rsidRDefault="00544A39" w:rsidP="00544A39">
      <w:pPr>
        <w:spacing w:before="1" w:line="240" w:lineRule="exact"/>
        <w:ind w:right="66"/>
        <w:jc w:val="both"/>
        <w:rPr>
          <w:rFonts w:ascii="Calibri" w:hAnsi="Calibri"/>
        </w:rPr>
      </w:pPr>
      <w:r>
        <w:rPr>
          <w:rFonts w:ascii="Calibri" w:hAnsi="Calibri"/>
        </w:rPr>
        <w:t>Fatta eccezione per i plessi della scuola dell’infanzia, al fine di garantire la sicurezza e la vigilanza</w:t>
      </w:r>
    </w:p>
    <w:p w:rsidR="00544A39" w:rsidRDefault="00544A39" w:rsidP="00544A39">
      <w:pPr>
        <w:spacing w:before="1" w:line="240" w:lineRule="exact"/>
        <w:ind w:right="66"/>
        <w:jc w:val="both"/>
        <w:rPr>
          <w:rFonts w:ascii="Calibri" w:hAnsi="Calibri"/>
        </w:rPr>
      </w:pPr>
      <w:r>
        <w:rPr>
          <w:rFonts w:ascii="Calibri" w:hAnsi="Calibri"/>
        </w:rPr>
        <w:t>da parte del personale durante l’ingresso nei plessi scolastici, i genitori sono tenuti ad</w:t>
      </w:r>
    </w:p>
    <w:p w:rsidR="00544A39" w:rsidRDefault="00544A39" w:rsidP="00544A39">
      <w:pPr>
        <w:spacing w:before="1" w:line="240" w:lineRule="exact"/>
        <w:ind w:right="66"/>
        <w:jc w:val="both"/>
        <w:rPr>
          <w:rFonts w:ascii="Calibri" w:hAnsi="Calibri"/>
        </w:rPr>
      </w:pPr>
      <w:r>
        <w:rPr>
          <w:rFonts w:ascii="Calibri" w:hAnsi="Calibri"/>
        </w:rPr>
        <w:t>accompagnare gli alunni fino all’ingresso, porta o cancello che sia, evitando di entrare nell’androne</w:t>
      </w:r>
    </w:p>
    <w:p w:rsidR="00544A39" w:rsidRPr="007F3BBB" w:rsidRDefault="00544A39" w:rsidP="00544A39">
      <w:pPr>
        <w:spacing w:before="1" w:line="240" w:lineRule="exact"/>
        <w:ind w:right="66"/>
        <w:jc w:val="both"/>
        <w:rPr>
          <w:rFonts w:ascii="Calibri" w:hAnsi="Calibri"/>
        </w:rPr>
      </w:pPr>
      <w:r>
        <w:rPr>
          <w:rFonts w:ascii="Calibri" w:hAnsi="Calibri"/>
        </w:rPr>
        <w:lastRenderedPageBreak/>
        <w:t>o nel cortile.</w:t>
      </w:r>
    </w:p>
    <w:p w:rsidR="00544A39" w:rsidRDefault="00544A39" w:rsidP="00544A39">
      <w:pPr>
        <w:spacing w:before="1" w:line="240" w:lineRule="exact"/>
        <w:ind w:right="66"/>
        <w:jc w:val="both"/>
        <w:rPr>
          <w:rFonts w:ascii="Calibri" w:hAnsi="Calibri"/>
        </w:rPr>
      </w:pPr>
    </w:p>
    <w:p w:rsidR="001859D7" w:rsidRDefault="001859D7" w:rsidP="00544A39">
      <w:pPr>
        <w:ind w:left="87"/>
        <w:jc w:val="both"/>
        <w:rPr>
          <w:rFonts w:ascii="Calibri" w:hAnsi="Calibri"/>
          <w:b/>
        </w:rPr>
      </w:pPr>
    </w:p>
    <w:p w:rsidR="006C47BE" w:rsidRDefault="006C47BE" w:rsidP="00544A39">
      <w:pPr>
        <w:ind w:left="87"/>
        <w:jc w:val="both"/>
        <w:rPr>
          <w:rFonts w:ascii="Calibri" w:hAnsi="Calibri"/>
          <w:b/>
        </w:rPr>
      </w:pPr>
    </w:p>
    <w:p w:rsidR="006C47BE" w:rsidRDefault="006C47BE" w:rsidP="00544A39">
      <w:pPr>
        <w:ind w:left="87"/>
        <w:jc w:val="both"/>
        <w:rPr>
          <w:rFonts w:ascii="Calibri" w:hAnsi="Calibri"/>
          <w:b/>
        </w:rPr>
      </w:pPr>
    </w:p>
    <w:p w:rsidR="00544A39" w:rsidRPr="004D2080" w:rsidRDefault="00544A39" w:rsidP="00544A39">
      <w:pPr>
        <w:ind w:left="87"/>
        <w:jc w:val="both"/>
        <w:rPr>
          <w:rFonts w:ascii="Calibri" w:hAnsi="Calibri" w:cs="Calibri"/>
          <w:color w:val="000000"/>
          <w:szCs w:val="22"/>
        </w:rPr>
      </w:pPr>
      <w:r>
        <w:rPr>
          <w:rFonts w:ascii="Calibri" w:hAnsi="Calibri"/>
          <w:b/>
        </w:rPr>
        <w:t>c) Vigilanza durante gli intervalli</w:t>
      </w:r>
    </w:p>
    <w:p w:rsidR="00544A39" w:rsidRPr="004D2080" w:rsidRDefault="00544A39" w:rsidP="00544A39">
      <w:pPr>
        <w:widowControl/>
        <w:autoSpaceDE/>
        <w:autoSpaceDN/>
        <w:adjustRightInd/>
        <w:ind w:left="142" w:hanging="10"/>
        <w:jc w:val="both"/>
        <w:rPr>
          <w:rFonts w:ascii="Calibri" w:hAnsi="Calibri" w:cs="Calibri"/>
          <w:color w:val="000000"/>
          <w:szCs w:val="22"/>
        </w:rPr>
      </w:pPr>
      <w:r w:rsidRPr="004D2080">
        <w:rPr>
          <w:rFonts w:ascii="Calibri" w:hAnsi="Calibri" w:cs="Calibri"/>
          <w:color w:val="000000"/>
          <w:szCs w:val="22"/>
        </w:rPr>
        <w:t xml:space="preserve">Particolare vigilanza dovrà essere prestata dai docenti durante l’intervallo tra le lezioni, ovvero nel cambio tra i docenti. L’insegnante non deve </w:t>
      </w:r>
      <w:r>
        <w:rPr>
          <w:rFonts w:ascii="Calibri" w:hAnsi="Calibri" w:cs="Calibri"/>
          <w:color w:val="000000"/>
          <w:szCs w:val="22"/>
        </w:rPr>
        <w:t xml:space="preserve">mai </w:t>
      </w:r>
      <w:r w:rsidRPr="004D2080">
        <w:rPr>
          <w:rFonts w:ascii="Calibri" w:hAnsi="Calibri" w:cs="Calibri"/>
          <w:color w:val="000000"/>
          <w:szCs w:val="22"/>
        </w:rPr>
        <w:t xml:space="preserve">lasciare la classe incustodita, ma consegnarla al collega che subentra. In caso contrario, la classe sarà lasciata momentaneamente in custodia a un ausiliario o a un altro docente disponibile. Se anche questo non fosse possibile, in caso di cambio incrociato, l’insegnante porterà con sé la classe, in maniera silenziosa e ordinata, e la consegnerà al collega dell’ora successiva. </w:t>
      </w:r>
    </w:p>
    <w:p w:rsidR="00544A39" w:rsidRPr="004D2080" w:rsidRDefault="00544A39" w:rsidP="00544A39">
      <w:pPr>
        <w:widowControl/>
        <w:autoSpaceDE/>
        <w:autoSpaceDN/>
        <w:adjustRightInd/>
        <w:ind w:left="142" w:hanging="10"/>
        <w:jc w:val="both"/>
        <w:rPr>
          <w:rFonts w:ascii="Calibri" w:hAnsi="Calibri" w:cs="Calibri"/>
          <w:color w:val="000000"/>
          <w:szCs w:val="22"/>
        </w:rPr>
      </w:pPr>
      <w:r w:rsidRPr="004D2080">
        <w:rPr>
          <w:rFonts w:ascii="Calibri" w:hAnsi="Calibri" w:cs="Calibri"/>
          <w:color w:val="000000"/>
          <w:szCs w:val="22"/>
        </w:rPr>
        <w:t>Durante le ore di lezione non è consentito far uscire dalla classe più di un alunno per volta, fatta eccezion</w:t>
      </w:r>
      <w:r>
        <w:rPr>
          <w:rFonts w:ascii="Calibri" w:hAnsi="Calibri" w:cs="Calibri"/>
          <w:color w:val="000000"/>
          <w:szCs w:val="22"/>
        </w:rPr>
        <w:t>e per i casi motivati e urgenti.</w:t>
      </w:r>
      <w:r w:rsidRPr="004D2080">
        <w:rPr>
          <w:rFonts w:ascii="Calibri" w:hAnsi="Calibri" w:cs="Calibri"/>
          <w:color w:val="000000"/>
          <w:szCs w:val="22"/>
        </w:rPr>
        <w:t xml:space="preserve"> </w:t>
      </w:r>
    </w:p>
    <w:p w:rsidR="00544A39" w:rsidRPr="004D2080" w:rsidRDefault="00544A39" w:rsidP="00544A39">
      <w:pPr>
        <w:widowControl/>
        <w:autoSpaceDE/>
        <w:autoSpaceDN/>
        <w:adjustRightInd/>
        <w:ind w:left="142" w:hanging="10"/>
        <w:jc w:val="both"/>
        <w:rPr>
          <w:rFonts w:ascii="Calibri" w:hAnsi="Calibri" w:cs="Calibri"/>
          <w:color w:val="000000"/>
          <w:szCs w:val="22"/>
        </w:rPr>
      </w:pPr>
      <w:r w:rsidRPr="004D2080">
        <w:rPr>
          <w:rFonts w:ascii="Calibri" w:hAnsi="Calibri" w:cs="Calibri"/>
          <w:color w:val="000000"/>
          <w:szCs w:val="22"/>
        </w:rPr>
        <w:t>Il dovere di vigilanza non si interrompe durante la pausa ricreativa</w:t>
      </w:r>
      <w:r>
        <w:rPr>
          <w:rFonts w:ascii="Calibri" w:hAnsi="Calibri" w:cs="Calibri"/>
          <w:color w:val="000000"/>
          <w:szCs w:val="22"/>
        </w:rPr>
        <w:t xml:space="preserve"> e la pausa mensa</w:t>
      </w:r>
      <w:r w:rsidRPr="004D2080">
        <w:rPr>
          <w:rFonts w:ascii="Calibri" w:hAnsi="Calibri" w:cs="Calibri"/>
          <w:color w:val="000000"/>
          <w:szCs w:val="22"/>
        </w:rPr>
        <w:t xml:space="preserve"> degli alunni che si configura come momento educativo.  </w:t>
      </w:r>
    </w:p>
    <w:p w:rsidR="00544A39" w:rsidRPr="004D2080" w:rsidRDefault="00544A39" w:rsidP="00544A39">
      <w:pPr>
        <w:spacing w:before="1" w:line="240" w:lineRule="exact"/>
        <w:ind w:right="66"/>
        <w:jc w:val="both"/>
        <w:rPr>
          <w:rFonts w:ascii="Calibri" w:hAnsi="Calibri"/>
          <w:b/>
        </w:rPr>
      </w:pPr>
    </w:p>
    <w:p w:rsidR="00544A39" w:rsidRPr="007F3BBB" w:rsidRDefault="00544A39" w:rsidP="00544A39">
      <w:pPr>
        <w:spacing w:before="1" w:line="240" w:lineRule="exact"/>
        <w:ind w:right="66"/>
        <w:jc w:val="both"/>
        <w:rPr>
          <w:rFonts w:ascii="Calibri" w:hAnsi="Calibri"/>
          <w:b/>
        </w:rPr>
      </w:pPr>
      <w:r>
        <w:rPr>
          <w:rFonts w:ascii="Calibri" w:hAnsi="Calibri"/>
          <w:b/>
        </w:rPr>
        <w:t>d) V</w:t>
      </w:r>
      <w:r w:rsidRPr="007868EC">
        <w:rPr>
          <w:rFonts w:ascii="Calibri" w:hAnsi="Calibri"/>
          <w:b/>
        </w:rPr>
        <w:t>igilanza sui minori per emergenze/soccorso</w:t>
      </w:r>
    </w:p>
    <w:p w:rsidR="00544A39" w:rsidRDefault="00544A39" w:rsidP="00544A39">
      <w:pPr>
        <w:spacing w:before="1" w:line="240" w:lineRule="exact"/>
        <w:ind w:left="142" w:right="66"/>
        <w:jc w:val="both"/>
        <w:rPr>
          <w:rFonts w:ascii="Calibri" w:hAnsi="Calibri"/>
        </w:rPr>
      </w:pPr>
      <w:r w:rsidRPr="007868EC">
        <w:rPr>
          <w:rFonts w:ascii="Calibri" w:hAnsi="Calibri"/>
        </w:rPr>
        <w:t xml:space="preserve">Per la vigilanza sui minori, in caso </w:t>
      </w:r>
      <w:r>
        <w:rPr>
          <w:rFonts w:ascii="Calibri" w:hAnsi="Calibri"/>
        </w:rPr>
        <w:t xml:space="preserve">di emergenze/soccorso, ci si atterrà alle specifiche indicazioni di </w:t>
      </w:r>
    </w:p>
    <w:p w:rsidR="00544A39" w:rsidRDefault="00544A39" w:rsidP="00544A39">
      <w:pPr>
        <w:spacing w:before="1" w:line="240" w:lineRule="exact"/>
        <w:ind w:left="142" w:right="66"/>
        <w:jc w:val="both"/>
        <w:rPr>
          <w:rFonts w:ascii="Calibri" w:hAnsi="Calibri"/>
        </w:rPr>
      </w:pPr>
      <w:r>
        <w:rPr>
          <w:rFonts w:ascii="Calibri" w:hAnsi="Calibri"/>
        </w:rPr>
        <w:t>questo Regolamento</w:t>
      </w:r>
      <w:r w:rsidRPr="007868EC">
        <w:rPr>
          <w:rFonts w:ascii="Calibri" w:hAnsi="Calibri"/>
        </w:rPr>
        <w:t xml:space="preserve">. </w:t>
      </w:r>
    </w:p>
    <w:p w:rsidR="00544A39" w:rsidRDefault="00544A39" w:rsidP="00544A39">
      <w:pPr>
        <w:spacing w:before="1" w:line="240" w:lineRule="exact"/>
        <w:ind w:left="142" w:right="66"/>
        <w:jc w:val="both"/>
        <w:rPr>
          <w:rFonts w:ascii="Calibri" w:hAnsi="Calibri"/>
        </w:rPr>
      </w:pPr>
      <w:r w:rsidRPr="007868EC">
        <w:rPr>
          <w:rFonts w:ascii="Calibri" w:hAnsi="Calibri"/>
        </w:rPr>
        <w:t>Per gli alunni diversamente abili in situaz</w:t>
      </w:r>
      <w:r>
        <w:rPr>
          <w:rFonts w:ascii="Calibri" w:hAnsi="Calibri"/>
        </w:rPr>
        <w:t>ione di particolare gravità</w:t>
      </w:r>
      <w:r w:rsidRPr="007868EC">
        <w:rPr>
          <w:rFonts w:ascii="Calibri" w:hAnsi="Calibri"/>
        </w:rPr>
        <w:t xml:space="preserve"> la vigilanza</w:t>
      </w:r>
      <w:r>
        <w:rPr>
          <w:rFonts w:ascii="Calibri" w:hAnsi="Calibri"/>
        </w:rPr>
        <w:t xml:space="preserve"> </w:t>
      </w:r>
      <w:r w:rsidRPr="007868EC">
        <w:rPr>
          <w:rFonts w:ascii="Calibri" w:hAnsi="Calibri"/>
        </w:rPr>
        <w:t>deve essere sempre</w:t>
      </w:r>
    </w:p>
    <w:p w:rsidR="00544A39" w:rsidRDefault="00544A39" w:rsidP="00544A39">
      <w:pPr>
        <w:spacing w:before="1" w:line="240" w:lineRule="exact"/>
        <w:ind w:left="142" w:right="66"/>
        <w:jc w:val="both"/>
        <w:rPr>
          <w:rFonts w:ascii="Calibri" w:hAnsi="Calibri"/>
        </w:rPr>
      </w:pPr>
      <w:r w:rsidRPr="007868EC">
        <w:rPr>
          <w:rFonts w:ascii="Calibri" w:hAnsi="Calibri"/>
        </w:rPr>
        <w:t>assicurata dal docente di sostegno</w:t>
      </w:r>
      <w:r>
        <w:rPr>
          <w:rFonts w:ascii="Calibri" w:hAnsi="Calibri"/>
        </w:rPr>
        <w:t>,</w:t>
      </w:r>
      <w:r w:rsidRPr="007868EC">
        <w:rPr>
          <w:rFonts w:ascii="Calibri" w:hAnsi="Calibri"/>
        </w:rPr>
        <w:t xml:space="preserve"> dal docente della classe,</w:t>
      </w:r>
      <w:r>
        <w:rPr>
          <w:rFonts w:ascii="Calibri" w:hAnsi="Calibri"/>
        </w:rPr>
        <w:t xml:space="preserve"> dall’assistente, dall’educatore</w:t>
      </w:r>
      <w:r w:rsidRPr="007868EC">
        <w:rPr>
          <w:rFonts w:ascii="Calibri" w:hAnsi="Calibri"/>
        </w:rPr>
        <w:t xml:space="preserve"> </w:t>
      </w:r>
      <w:r>
        <w:rPr>
          <w:rFonts w:ascii="Calibri" w:hAnsi="Calibri"/>
        </w:rPr>
        <w:t>e da</w:t>
      </w:r>
    </w:p>
    <w:p w:rsidR="00544A39" w:rsidRDefault="00544A39" w:rsidP="00544A39">
      <w:pPr>
        <w:spacing w:before="1" w:line="240" w:lineRule="exact"/>
        <w:ind w:left="142" w:right="66"/>
        <w:jc w:val="both"/>
        <w:rPr>
          <w:rFonts w:ascii="Calibri" w:hAnsi="Calibri"/>
        </w:rPr>
      </w:pPr>
      <w:r>
        <w:rPr>
          <w:rFonts w:ascii="Calibri" w:hAnsi="Calibri"/>
        </w:rPr>
        <w:t>qualsiasi figura professionale che operi sull’alunno, e</w:t>
      </w:r>
      <w:r w:rsidRPr="007868EC">
        <w:rPr>
          <w:rFonts w:ascii="Calibri" w:hAnsi="Calibri"/>
        </w:rPr>
        <w:t>ventualmente</w:t>
      </w:r>
      <w:r>
        <w:rPr>
          <w:rFonts w:ascii="Calibri" w:hAnsi="Calibri"/>
        </w:rPr>
        <w:t xml:space="preserve"> </w:t>
      </w:r>
      <w:r w:rsidRPr="007868EC">
        <w:rPr>
          <w:rFonts w:ascii="Calibri" w:hAnsi="Calibri"/>
        </w:rPr>
        <w:t>coadiu</w:t>
      </w:r>
      <w:r>
        <w:rPr>
          <w:rFonts w:ascii="Calibri" w:hAnsi="Calibri"/>
        </w:rPr>
        <w:t>vati</w:t>
      </w:r>
      <w:r w:rsidRPr="007868EC">
        <w:rPr>
          <w:rFonts w:ascii="Calibri" w:hAnsi="Calibri"/>
        </w:rPr>
        <w:t>, in caso di necessità,</w:t>
      </w:r>
    </w:p>
    <w:p w:rsidR="00544A39" w:rsidRDefault="00544A39" w:rsidP="00544A39">
      <w:pPr>
        <w:spacing w:before="1" w:line="240" w:lineRule="exact"/>
        <w:ind w:left="142" w:right="66"/>
        <w:jc w:val="both"/>
        <w:rPr>
          <w:rFonts w:ascii="Calibri" w:hAnsi="Calibri"/>
        </w:rPr>
      </w:pPr>
      <w:r>
        <w:rPr>
          <w:rFonts w:ascii="Calibri" w:hAnsi="Calibri"/>
        </w:rPr>
        <w:t>da un collaboratore scolastico.</w:t>
      </w:r>
    </w:p>
    <w:p w:rsidR="00544A39" w:rsidRDefault="00544A39" w:rsidP="00544A39">
      <w:pPr>
        <w:spacing w:before="1" w:line="240" w:lineRule="exact"/>
        <w:ind w:left="142" w:right="66"/>
        <w:jc w:val="both"/>
        <w:rPr>
          <w:rFonts w:ascii="Calibri" w:hAnsi="Calibri"/>
        </w:rPr>
      </w:pPr>
      <w:r>
        <w:rPr>
          <w:rFonts w:ascii="Calibri" w:hAnsi="Calibri"/>
        </w:rPr>
        <w:t>La stessa regola vale per gli spostamenti all’interno e/o all’esterno della scuola degli alunni</w:t>
      </w:r>
    </w:p>
    <w:p w:rsidR="00544A39" w:rsidRDefault="00544A39" w:rsidP="00544A39">
      <w:pPr>
        <w:spacing w:before="1" w:line="240" w:lineRule="exact"/>
        <w:ind w:left="142" w:right="66"/>
        <w:jc w:val="both"/>
        <w:rPr>
          <w:rFonts w:ascii="Calibri" w:hAnsi="Calibri"/>
        </w:rPr>
      </w:pPr>
      <w:r>
        <w:rPr>
          <w:rFonts w:ascii="Calibri" w:hAnsi="Calibri"/>
        </w:rPr>
        <w:t>diversamente abili in situazione di gravità</w:t>
      </w:r>
    </w:p>
    <w:p w:rsidR="00544A39" w:rsidRDefault="00544A39" w:rsidP="00544A39">
      <w:pPr>
        <w:spacing w:before="1" w:line="240" w:lineRule="exact"/>
        <w:ind w:right="66"/>
        <w:jc w:val="both"/>
        <w:rPr>
          <w:rFonts w:ascii="Calibri" w:hAnsi="Calibri"/>
          <w:b/>
        </w:rPr>
      </w:pPr>
    </w:p>
    <w:p w:rsidR="00544A39" w:rsidRPr="007F3BBB" w:rsidRDefault="00544A39" w:rsidP="00544A39">
      <w:pPr>
        <w:spacing w:before="1" w:line="240" w:lineRule="exact"/>
        <w:ind w:right="66"/>
        <w:jc w:val="both"/>
        <w:rPr>
          <w:rFonts w:ascii="Calibri" w:hAnsi="Calibri"/>
          <w:b/>
        </w:rPr>
      </w:pPr>
      <w:r>
        <w:rPr>
          <w:rFonts w:ascii="Calibri" w:hAnsi="Calibri"/>
          <w:b/>
        </w:rPr>
        <w:t xml:space="preserve">e) </w:t>
      </w:r>
      <w:r w:rsidRPr="007F3BBB">
        <w:rPr>
          <w:rFonts w:ascii="Calibri" w:hAnsi="Calibri"/>
          <w:b/>
        </w:rPr>
        <w:t>V</w:t>
      </w:r>
      <w:r>
        <w:rPr>
          <w:rFonts w:ascii="Calibri" w:hAnsi="Calibri"/>
          <w:b/>
        </w:rPr>
        <w:t>igilanza percorso aula-</w:t>
      </w:r>
      <w:r w:rsidRPr="007F3BBB">
        <w:rPr>
          <w:rFonts w:ascii="Calibri" w:hAnsi="Calibri"/>
          <w:b/>
        </w:rPr>
        <w:t xml:space="preserve">palestra, </w:t>
      </w:r>
      <w:r>
        <w:rPr>
          <w:rFonts w:ascii="Calibri" w:hAnsi="Calibri"/>
          <w:b/>
        </w:rPr>
        <w:t>aula-</w:t>
      </w:r>
      <w:r w:rsidRPr="007F3BBB">
        <w:rPr>
          <w:rFonts w:ascii="Calibri" w:hAnsi="Calibri"/>
          <w:b/>
        </w:rPr>
        <w:t>laboratori</w:t>
      </w:r>
    </w:p>
    <w:p w:rsidR="00544A39" w:rsidRPr="007F3BBB" w:rsidRDefault="00544A39" w:rsidP="00544A39">
      <w:pPr>
        <w:spacing w:before="1" w:line="240" w:lineRule="exact"/>
        <w:ind w:left="142" w:right="66"/>
        <w:jc w:val="both"/>
        <w:rPr>
          <w:rFonts w:ascii="Calibri" w:hAnsi="Calibri"/>
        </w:rPr>
      </w:pPr>
      <w:r>
        <w:rPr>
          <w:rFonts w:ascii="Calibri" w:hAnsi="Calibri"/>
        </w:rPr>
        <w:t>Negli spostamenti aula</w:t>
      </w:r>
      <w:r w:rsidRPr="007F3BBB">
        <w:rPr>
          <w:rFonts w:ascii="Calibri" w:hAnsi="Calibri"/>
        </w:rPr>
        <w:t>-palestra,</w:t>
      </w:r>
      <w:r>
        <w:rPr>
          <w:rFonts w:ascii="Calibri" w:hAnsi="Calibri"/>
        </w:rPr>
        <w:t xml:space="preserve"> aula-laboratori e in qualsiasi altro spostamento </w:t>
      </w:r>
      <w:r w:rsidRPr="007F3BBB">
        <w:rPr>
          <w:rFonts w:ascii="Calibri" w:hAnsi="Calibri"/>
        </w:rPr>
        <w:t xml:space="preserve">la vigilanza sugli studenti è affidata al docente in orario di servizio. La sorveglianza in palestra è affidata al docente di Scienze Motorie </w:t>
      </w:r>
      <w:r>
        <w:rPr>
          <w:rFonts w:ascii="Calibri" w:hAnsi="Calibri"/>
        </w:rPr>
        <w:t>e/</w:t>
      </w:r>
      <w:r w:rsidRPr="007F3BBB">
        <w:rPr>
          <w:rFonts w:ascii="Calibri" w:hAnsi="Calibri"/>
        </w:rPr>
        <w:t>o a un collaboratore scolastico, designato nel Piano delle Attività del DSGA.</w:t>
      </w:r>
    </w:p>
    <w:p w:rsidR="00544A39" w:rsidRPr="007F3BBB" w:rsidRDefault="00544A39" w:rsidP="00544A39">
      <w:pPr>
        <w:spacing w:before="1" w:line="240" w:lineRule="exact"/>
        <w:ind w:left="142" w:right="66"/>
        <w:jc w:val="both"/>
        <w:rPr>
          <w:rFonts w:ascii="Calibri" w:hAnsi="Calibri"/>
        </w:rPr>
      </w:pPr>
      <w:r w:rsidRPr="007F3BBB">
        <w:rPr>
          <w:rFonts w:ascii="Calibri" w:hAnsi="Calibri"/>
        </w:rPr>
        <w:t>È richiesta la massima attenzione per prevenire eventuali infortuni dura</w:t>
      </w:r>
      <w:r>
        <w:rPr>
          <w:rFonts w:ascii="Calibri" w:hAnsi="Calibri"/>
        </w:rPr>
        <w:t>nte le attività motorie e</w:t>
      </w:r>
      <w:r w:rsidRPr="007F3BBB">
        <w:rPr>
          <w:rFonts w:ascii="Calibri" w:hAnsi="Calibri"/>
        </w:rPr>
        <w:t xml:space="preserve"> laboratoriali, segnalando eventuali anomalie o manomissioni delle attrezzature ginniche o di altro tipo utilizzate.</w:t>
      </w:r>
    </w:p>
    <w:p w:rsidR="00544A39" w:rsidRPr="007F3BBB" w:rsidRDefault="00544A39" w:rsidP="00544A39">
      <w:pPr>
        <w:spacing w:before="1" w:line="240" w:lineRule="exact"/>
        <w:ind w:left="142" w:right="66"/>
        <w:jc w:val="both"/>
        <w:rPr>
          <w:rFonts w:ascii="Calibri" w:hAnsi="Calibri"/>
        </w:rPr>
      </w:pPr>
      <w:r w:rsidRPr="007F3BBB">
        <w:rPr>
          <w:rFonts w:ascii="Calibri" w:hAnsi="Calibri"/>
        </w:rPr>
        <w:t>L’istituto non risponde di oggetti, cellulari, denaro lasciati incustoditi dagli allievi durante gli</w:t>
      </w:r>
    </w:p>
    <w:p w:rsidR="00544A39" w:rsidRPr="007F3BBB" w:rsidRDefault="00544A39" w:rsidP="00544A39">
      <w:pPr>
        <w:spacing w:before="1" w:line="240" w:lineRule="exact"/>
        <w:ind w:right="66"/>
        <w:jc w:val="both"/>
        <w:rPr>
          <w:rFonts w:ascii="Calibri" w:hAnsi="Calibri"/>
        </w:rPr>
      </w:pPr>
      <w:r>
        <w:rPr>
          <w:rFonts w:ascii="Calibri" w:hAnsi="Calibri"/>
        </w:rPr>
        <w:t xml:space="preserve">   </w:t>
      </w:r>
      <w:r w:rsidRPr="007F3BBB">
        <w:rPr>
          <w:rFonts w:ascii="Calibri" w:hAnsi="Calibri"/>
        </w:rPr>
        <w:t>spostamenti e negli intervalli.</w:t>
      </w:r>
    </w:p>
    <w:p w:rsidR="00544A39" w:rsidRPr="007F3BBB" w:rsidRDefault="00544A39" w:rsidP="00544A39">
      <w:pPr>
        <w:spacing w:before="1" w:line="240" w:lineRule="exact"/>
        <w:ind w:left="840" w:right="66" w:hanging="360"/>
        <w:jc w:val="both"/>
        <w:rPr>
          <w:rFonts w:ascii="Calibri" w:hAnsi="Calibri"/>
        </w:rPr>
      </w:pPr>
    </w:p>
    <w:p w:rsidR="00544A39" w:rsidRPr="007F3BBB" w:rsidRDefault="00544A39" w:rsidP="00544A39">
      <w:pPr>
        <w:spacing w:before="1" w:line="240" w:lineRule="exact"/>
        <w:ind w:right="66"/>
        <w:jc w:val="both"/>
        <w:rPr>
          <w:rFonts w:ascii="Calibri" w:hAnsi="Calibri"/>
          <w:b/>
        </w:rPr>
      </w:pPr>
      <w:r>
        <w:rPr>
          <w:rFonts w:ascii="Calibri" w:hAnsi="Calibri"/>
          <w:b/>
        </w:rPr>
        <w:t xml:space="preserve">f) </w:t>
      </w:r>
      <w:r w:rsidRPr="007F3BBB">
        <w:rPr>
          <w:rFonts w:ascii="Calibri" w:hAnsi="Calibri"/>
          <w:b/>
        </w:rPr>
        <w:t>Vigilanza durante le</w:t>
      </w:r>
      <w:r>
        <w:rPr>
          <w:rFonts w:ascii="Calibri" w:hAnsi="Calibri"/>
          <w:b/>
        </w:rPr>
        <w:t xml:space="preserve"> uscite didattiche, visite guidate, </w:t>
      </w:r>
      <w:r w:rsidRPr="007F3BBB">
        <w:rPr>
          <w:rFonts w:ascii="Calibri" w:hAnsi="Calibri"/>
          <w:b/>
        </w:rPr>
        <w:t>viaggi d’istruzione</w:t>
      </w:r>
    </w:p>
    <w:p w:rsidR="00544A39" w:rsidRPr="007F3BBB" w:rsidRDefault="00544A39" w:rsidP="00544A39">
      <w:pPr>
        <w:spacing w:before="1" w:line="240" w:lineRule="exact"/>
        <w:ind w:left="142" w:right="66"/>
        <w:jc w:val="both"/>
        <w:rPr>
          <w:rFonts w:ascii="Calibri" w:hAnsi="Calibri"/>
        </w:rPr>
      </w:pPr>
      <w:r w:rsidRPr="007F3BBB">
        <w:rPr>
          <w:rFonts w:ascii="Calibri" w:hAnsi="Calibri"/>
        </w:rPr>
        <w:t>La vigilanza sug</w:t>
      </w:r>
      <w:r>
        <w:rPr>
          <w:rFonts w:ascii="Calibri" w:hAnsi="Calibri"/>
        </w:rPr>
        <w:t xml:space="preserve">li alunni durante le uscite didattiche, </w:t>
      </w:r>
      <w:r w:rsidRPr="007F3BBB">
        <w:rPr>
          <w:rFonts w:ascii="Calibri" w:hAnsi="Calibri"/>
        </w:rPr>
        <w:t>visite guidate o viaggi d’istruzione dovrà essere costantemente assicurata dai d</w:t>
      </w:r>
      <w:r>
        <w:rPr>
          <w:rFonts w:ascii="Calibri" w:hAnsi="Calibri"/>
        </w:rPr>
        <w:t>ocenti accompagnatori, assegnati</w:t>
      </w:r>
      <w:r w:rsidRPr="007F3BBB">
        <w:rPr>
          <w:rFonts w:ascii="Calibri" w:hAnsi="Calibri"/>
        </w:rPr>
        <w:t xml:space="preserve"> in tale compito nel rapporto di un docente ogni quindici alunni.</w:t>
      </w:r>
    </w:p>
    <w:p w:rsidR="00544A39" w:rsidRPr="007F3BBB" w:rsidRDefault="00544A39" w:rsidP="00544A39">
      <w:pPr>
        <w:spacing w:before="1" w:line="240" w:lineRule="exact"/>
        <w:ind w:left="142" w:right="66"/>
        <w:jc w:val="both"/>
        <w:rPr>
          <w:rFonts w:ascii="Calibri" w:hAnsi="Calibri"/>
        </w:rPr>
      </w:pPr>
      <w:r w:rsidRPr="007F3BBB">
        <w:rPr>
          <w:rFonts w:ascii="Calibri" w:hAnsi="Calibri"/>
        </w:rPr>
        <w:t>I docenti designati ad accompagnare gli alunni sono soggetti, nello svolgimento di detto servizio, all’obbligo di vigilanza degli alunni stessi e alle responsabilità individuate dalla normativa corrente</w:t>
      </w:r>
      <w:r>
        <w:rPr>
          <w:rFonts w:ascii="Calibri" w:hAnsi="Calibri"/>
        </w:rPr>
        <w:t>.</w:t>
      </w:r>
    </w:p>
    <w:p w:rsidR="00544A39" w:rsidRDefault="00544A39" w:rsidP="00544A39">
      <w:pPr>
        <w:spacing w:before="1" w:line="240" w:lineRule="exact"/>
        <w:ind w:left="142" w:right="66"/>
        <w:jc w:val="both"/>
        <w:rPr>
          <w:rFonts w:ascii="Calibri" w:hAnsi="Calibri"/>
        </w:rPr>
      </w:pPr>
      <w:r w:rsidRPr="007F3BBB">
        <w:rPr>
          <w:rFonts w:ascii="Calibri" w:hAnsi="Calibri"/>
        </w:rPr>
        <w:t>In caso di partecipazione di uno o più</w:t>
      </w:r>
      <w:r>
        <w:rPr>
          <w:rFonts w:ascii="Calibri" w:hAnsi="Calibri"/>
        </w:rPr>
        <w:t xml:space="preserve"> alunni diversamente abili</w:t>
      </w:r>
      <w:r w:rsidRPr="007F3BBB">
        <w:rPr>
          <w:rFonts w:ascii="Calibri" w:hAnsi="Calibri"/>
        </w:rPr>
        <w:t>, sarà designato – in aggiunta al numero di accompagnatori dovuto in proporzione al numero dei partecipanti – un accompagna</w:t>
      </w:r>
      <w:r>
        <w:rPr>
          <w:rFonts w:ascii="Calibri" w:hAnsi="Calibri"/>
        </w:rPr>
        <w:t>tore fino a due alunni disabili non gravi. In caso di gravità e non autosufficienza, l’alunno sarà accompagnato singolarmente dall’ insegnante di sostegno eventualmente coadiuvato</w:t>
      </w:r>
    </w:p>
    <w:p w:rsidR="00544A39" w:rsidRPr="007F3BBB" w:rsidRDefault="00544A39" w:rsidP="00544A39">
      <w:pPr>
        <w:spacing w:before="1" w:line="240" w:lineRule="exact"/>
        <w:ind w:left="142" w:right="66"/>
        <w:jc w:val="both"/>
        <w:rPr>
          <w:rFonts w:ascii="Calibri" w:hAnsi="Calibri"/>
        </w:rPr>
      </w:pPr>
      <w:r>
        <w:rPr>
          <w:rFonts w:ascii="Calibri" w:hAnsi="Calibri"/>
        </w:rPr>
        <w:t>dall’assistente/educatore o da un collaboratore scolastico designato.</w:t>
      </w:r>
    </w:p>
    <w:p w:rsidR="00544A39" w:rsidRDefault="00544A39" w:rsidP="00544A39">
      <w:pPr>
        <w:spacing w:before="1" w:line="240" w:lineRule="exact"/>
        <w:ind w:left="142" w:right="66"/>
        <w:jc w:val="both"/>
        <w:rPr>
          <w:rFonts w:ascii="Calibri" w:hAnsi="Calibri"/>
        </w:rPr>
      </w:pPr>
      <w:r w:rsidRPr="007F3BBB">
        <w:rPr>
          <w:rFonts w:ascii="Calibri" w:hAnsi="Calibri"/>
        </w:rPr>
        <w:t>Ai docenti accompagnatori, per i quali tale compito costituisce a tutti gli effetti prestazione di servizio espletata in modo particolare e in tempi eccezionalmente dilatati, non è consentito in alcun momento abbandonare la vigilanza sugli alunni.</w:t>
      </w:r>
    </w:p>
    <w:p w:rsidR="00544A39" w:rsidRPr="007F3BBB" w:rsidRDefault="00544A39" w:rsidP="00544A39">
      <w:pPr>
        <w:spacing w:before="1" w:line="240" w:lineRule="exact"/>
        <w:ind w:left="142" w:right="66"/>
        <w:jc w:val="both"/>
        <w:rPr>
          <w:rFonts w:ascii="Calibri" w:hAnsi="Calibri"/>
        </w:rPr>
      </w:pPr>
      <w:r>
        <w:rPr>
          <w:rFonts w:ascii="Calibri" w:hAnsi="Calibri"/>
        </w:rPr>
        <w:t>Per quanto non previsto in questo articolo si rimanda al Regolamento specifico sulle uscite, visite guidate e viaggi di istruzione.</w:t>
      </w:r>
    </w:p>
    <w:p w:rsidR="00544A39" w:rsidRDefault="00544A39" w:rsidP="00544A39">
      <w:pPr>
        <w:spacing w:before="1" w:line="240" w:lineRule="exact"/>
        <w:ind w:right="66"/>
        <w:jc w:val="both"/>
        <w:rPr>
          <w:rFonts w:ascii="Calibri" w:hAnsi="Calibri"/>
          <w:b/>
        </w:rPr>
      </w:pPr>
    </w:p>
    <w:p w:rsidR="00544A39" w:rsidRDefault="00544A39" w:rsidP="00544A39">
      <w:pPr>
        <w:spacing w:before="1" w:line="240" w:lineRule="exact"/>
        <w:ind w:right="66"/>
        <w:jc w:val="both"/>
        <w:rPr>
          <w:rFonts w:ascii="Calibri" w:hAnsi="Calibri"/>
          <w:b/>
        </w:rPr>
      </w:pPr>
      <w:r>
        <w:rPr>
          <w:rFonts w:ascii="Calibri" w:hAnsi="Calibri"/>
          <w:b/>
        </w:rPr>
        <w:t xml:space="preserve">Art. 20 - </w:t>
      </w:r>
      <w:r w:rsidRPr="007F3BBB">
        <w:rPr>
          <w:rFonts w:ascii="Calibri" w:hAnsi="Calibri"/>
          <w:b/>
        </w:rPr>
        <w:t>I</w:t>
      </w:r>
      <w:r>
        <w:rPr>
          <w:rFonts w:ascii="Calibri" w:hAnsi="Calibri"/>
          <w:b/>
        </w:rPr>
        <w:t>nfortuni e malori degli alunni</w:t>
      </w:r>
    </w:p>
    <w:p w:rsidR="00544A39" w:rsidRDefault="00544A39" w:rsidP="00544A39">
      <w:pPr>
        <w:ind w:right="66"/>
        <w:jc w:val="both"/>
        <w:rPr>
          <w:rFonts w:ascii="Calibri" w:hAnsi="Calibri" w:cs="Calibri"/>
        </w:rPr>
      </w:pPr>
      <w:r w:rsidRPr="00FD6C6B">
        <w:rPr>
          <w:rFonts w:ascii="Calibri" w:hAnsi="Calibri" w:cs="Calibri"/>
          <w:b/>
        </w:rPr>
        <w:t xml:space="preserve">   </w:t>
      </w:r>
      <w:r w:rsidRPr="00FD6C6B">
        <w:rPr>
          <w:rFonts w:ascii="Calibri" w:hAnsi="Calibri" w:cs="Calibri"/>
        </w:rPr>
        <w:t>Qualsiasi</w:t>
      </w:r>
      <w:r w:rsidRPr="00FD6C6B">
        <w:rPr>
          <w:rFonts w:ascii="Calibri" w:hAnsi="Calibri" w:cs="Calibri"/>
          <w:spacing w:val="39"/>
        </w:rPr>
        <w:t xml:space="preserve"> </w:t>
      </w:r>
      <w:r w:rsidRPr="00FD6C6B">
        <w:rPr>
          <w:rFonts w:ascii="Calibri" w:hAnsi="Calibri" w:cs="Calibri"/>
          <w:spacing w:val="-3"/>
        </w:rPr>
        <w:t>a</w:t>
      </w:r>
      <w:r w:rsidRPr="00FD6C6B">
        <w:rPr>
          <w:rFonts w:ascii="Calibri" w:hAnsi="Calibri" w:cs="Calibri"/>
        </w:rPr>
        <w:t>tto</w:t>
      </w:r>
      <w:r w:rsidRPr="00FD6C6B">
        <w:rPr>
          <w:rFonts w:ascii="Calibri" w:hAnsi="Calibri" w:cs="Calibri"/>
          <w:spacing w:val="37"/>
        </w:rPr>
        <w:t xml:space="preserve"> </w:t>
      </w:r>
      <w:r w:rsidRPr="00FD6C6B">
        <w:rPr>
          <w:rFonts w:ascii="Calibri" w:hAnsi="Calibri" w:cs="Calibri"/>
          <w:spacing w:val="-3"/>
        </w:rPr>
        <w:t>m</w:t>
      </w:r>
      <w:r w:rsidRPr="00FD6C6B">
        <w:rPr>
          <w:rFonts w:ascii="Calibri" w:hAnsi="Calibri" w:cs="Calibri"/>
        </w:rPr>
        <w:t>e</w:t>
      </w:r>
      <w:r w:rsidRPr="00FD6C6B">
        <w:rPr>
          <w:rFonts w:ascii="Calibri" w:hAnsi="Calibri" w:cs="Calibri"/>
          <w:spacing w:val="1"/>
        </w:rPr>
        <w:t>d</w:t>
      </w:r>
      <w:r w:rsidRPr="00FD6C6B">
        <w:rPr>
          <w:rFonts w:ascii="Calibri" w:hAnsi="Calibri" w:cs="Calibri"/>
        </w:rPr>
        <w:t>i</w:t>
      </w:r>
      <w:r w:rsidRPr="00FD6C6B">
        <w:rPr>
          <w:rFonts w:ascii="Calibri" w:hAnsi="Calibri" w:cs="Calibri"/>
          <w:spacing w:val="-1"/>
        </w:rPr>
        <w:t>c</w:t>
      </w:r>
      <w:r w:rsidRPr="00FD6C6B">
        <w:rPr>
          <w:rFonts w:ascii="Calibri" w:hAnsi="Calibri" w:cs="Calibri"/>
        </w:rPr>
        <w:t>o</w:t>
      </w:r>
      <w:r w:rsidRPr="00FD6C6B">
        <w:rPr>
          <w:rFonts w:ascii="Calibri" w:hAnsi="Calibri" w:cs="Calibri"/>
          <w:spacing w:val="39"/>
        </w:rPr>
        <w:t xml:space="preserve"> </w:t>
      </w:r>
      <w:r w:rsidRPr="00FD6C6B">
        <w:rPr>
          <w:rFonts w:ascii="Calibri" w:hAnsi="Calibri" w:cs="Calibri"/>
          <w:spacing w:val="-2"/>
        </w:rPr>
        <w:t>n</w:t>
      </w:r>
      <w:r w:rsidRPr="00FD6C6B">
        <w:rPr>
          <w:rFonts w:ascii="Calibri" w:hAnsi="Calibri" w:cs="Calibri"/>
        </w:rPr>
        <w:t>ella</w:t>
      </w:r>
      <w:r w:rsidRPr="00FD6C6B">
        <w:rPr>
          <w:rFonts w:ascii="Calibri" w:hAnsi="Calibri" w:cs="Calibri"/>
          <w:spacing w:val="39"/>
        </w:rPr>
        <w:t xml:space="preserve"> </w:t>
      </w:r>
      <w:r w:rsidRPr="00FD6C6B">
        <w:rPr>
          <w:rFonts w:ascii="Calibri" w:hAnsi="Calibri" w:cs="Calibri"/>
        </w:rPr>
        <w:t>s</w:t>
      </w:r>
      <w:r w:rsidRPr="00FD6C6B">
        <w:rPr>
          <w:rFonts w:ascii="Calibri" w:hAnsi="Calibri" w:cs="Calibri"/>
          <w:spacing w:val="-1"/>
        </w:rPr>
        <w:t>c</w:t>
      </w:r>
      <w:r w:rsidRPr="00FD6C6B">
        <w:rPr>
          <w:rFonts w:ascii="Calibri" w:hAnsi="Calibri" w:cs="Calibri"/>
          <w:spacing w:val="-2"/>
        </w:rPr>
        <w:t>u</w:t>
      </w:r>
      <w:r w:rsidRPr="00FD6C6B">
        <w:rPr>
          <w:rFonts w:ascii="Calibri" w:hAnsi="Calibri" w:cs="Calibri"/>
        </w:rPr>
        <w:t>ol</w:t>
      </w:r>
      <w:r w:rsidRPr="00FD6C6B">
        <w:rPr>
          <w:rFonts w:ascii="Calibri" w:hAnsi="Calibri" w:cs="Calibri"/>
          <w:spacing w:val="2"/>
        </w:rPr>
        <w:t>a</w:t>
      </w:r>
      <w:r w:rsidRPr="00FD6C6B">
        <w:rPr>
          <w:rFonts w:ascii="Calibri" w:hAnsi="Calibri" w:cs="Calibri"/>
        </w:rPr>
        <w:t>,</w:t>
      </w:r>
      <w:r w:rsidRPr="00FD6C6B">
        <w:rPr>
          <w:rFonts w:ascii="Calibri" w:hAnsi="Calibri" w:cs="Calibri"/>
          <w:spacing w:val="38"/>
        </w:rPr>
        <w:t xml:space="preserve"> </w:t>
      </w:r>
      <w:r w:rsidRPr="00FD6C6B">
        <w:rPr>
          <w:rFonts w:ascii="Calibri" w:hAnsi="Calibri" w:cs="Calibri"/>
        </w:rPr>
        <w:t>ad</w:t>
      </w:r>
      <w:r w:rsidRPr="00FD6C6B">
        <w:rPr>
          <w:rFonts w:ascii="Calibri" w:hAnsi="Calibri" w:cs="Calibri"/>
          <w:spacing w:val="38"/>
        </w:rPr>
        <w:t xml:space="preserve"> </w:t>
      </w:r>
      <w:r w:rsidRPr="00FD6C6B">
        <w:rPr>
          <w:rFonts w:ascii="Calibri" w:hAnsi="Calibri" w:cs="Calibri"/>
        </w:rPr>
        <w:t>ec</w:t>
      </w:r>
      <w:r w:rsidRPr="00FD6C6B">
        <w:rPr>
          <w:rFonts w:ascii="Calibri" w:hAnsi="Calibri" w:cs="Calibri"/>
          <w:spacing w:val="-1"/>
        </w:rPr>
        <w:t>c</w:t>
      </w:r>
      <w:r w:rsidRPr="00FD6C6B">
        <w:rPr>
          <w:rFonts w:ascii="Calibri" w:hAnsi="Calibri" w:cs="Calibri"/>
        </w:rPr>
        <w:t>e</w:t>
      </w:r>
      <w:r w:rsidRPr="00FD6C6B">
        <w:rPr>
          <w:rFonts w:ascii="Calibri" w:hAnsi="Calibri" w:cs="Calibri"/>
          <w:spacing w:val="1"/>
        </w:rPr>
        <w:t>z</w:t>
      </w:r>
      <w:r w:rsidRPr="00FD6C6B">
        <w:rPr>
          <w:rFonts w:ascii="Calibri" w:hAnsi="Calibri" w:cs="Calibri"/>
          <w:spacing w:val="-3"/>
        </w:rPr>
        <w:t>i</w:t>
      </w:r>
      <w:r w:rsidRPr="00FD6C6B">
        <w:rPr>
          <w:rFonts w:ascii="Calibri" w:hAnsi="Calibri" w:cs="Calibri"/>
        </w:rPr>
        <w:t>one</w:t>
      </w:r>
      <w:r w:rsidRPr="00FD6C6B">
        <w:rPr>
          <w:rFonts w:ascii="Calibri" w:hAnsi="Calibri" w:cs="Calibri"/>
          <w:spacing w:val="36"/>
        </w:rPr>
        <w:t xml:space="preserve"> </w:t>
      </w:r>
      <w:r w:rsidRPr="00FD6C6B">
        <w:rPr>
          <w:rFonts w:ascii="Calibri" w:hAnsi="Calibri" w:cs="Calibri"/>
        </w:rPr>
        <w:t>dei</w:t>
      </w:r>
      <w:r w:rsidRPr="00FD6C6B">
        <w:rPr>
          <w:rFonts w:ascii="Calibri" w:hAnsi="Calibri" w:cs="Calibri"/>
          <w:spacing w:val="37"/>
        </w:rPr>
        <w:t xml:space="preserve"> </w:t>
      </w:r>
      <w:r w:rsidRPr="00FD6C6B">
        <w:rPr>
          <w:rFonts w:ascii="Calibri" w:hAnsi="Calibri" w:cs="Calibri"/>
          <w:spacing w:val="-1"/>
        </w:rPr>
        <w:t>c</w:t>
      </w:r>
      <w:r w:rsidRPr="00FD6C6B">
        <w:rPr>
          <w:rFonts w:ascii="Calibri" w:hAnsi="Calibri" w:cs="Calibri"/>
        </w:rPr>
        <w:t>asi</w:t>
      </w:r>
      <w:r w:rsidRPr="00FD6C6B">
        <w:rPr>
          <w:rFonts w:ascii="Calibri" w:hAnsi="Calibri" w:cs="Calibri"/>
          <w:spacing w:val="36"/>
        </w:rPr>
        <w:t xml:space="preserve"> </w:t>
      </w:r>
      <w:r w:rsidRPr="00FD6C6B">
        <w:rPr>
          <w:rFonts w:ascii="Calibri" w:hAnsi="Calibri" w:cs="Calibri"/>
        </w:rPr>
        <w:t>di</w:t>
      </w:r>
      <w:r w:rsidRPr="00FD6C6B">
        <w:rPr>
          <w:rFonts w:ascii="Calibri" w:hAnsi="Calibri" w:cs="Calibri"/>
          <w:spacing w:val="37"/>
        </w:rPr>
        <w:t xml:space="preserve"> </w:t>
      </w:r>
      <w:r w:rsidRPr="00FD6C6B">
        <w:rPr>
          <w:rFonts w:ascii="Calibri" w:hAnsi="Calibri" w:cs="Calibri"/>
        </w:rPr>
        <w:t>eff</w:t>
      </w:r>
      <w:r w:rsidRPr="00FD6C6B">
        <w:rPr>
          <w:rFonts w:ascii="Calibri" w:hAnsi="Calibri" w:cs="Calibri"/>
          <w:spacing w:val="-2"/>
        </w:rPr>
        <w:t>e</w:t>
      </w:r>
      <w:r w:rsidRPr="00FD6C6B">
        <w:rPr>
          <w:rFonts w:ascii="Calibri" w:hAnsi="Calibri" w:cs="Calibri"/>
        </w:rPr>
        <w:t>ttiva</w:t>
      </w:r>
      <w:r w:rsidRPr="00FD6C6B">
        <w:rPr>
          <w:rFonts w:ascii="Calibri" w:hAnsi="Calibri" w:cs="Calibri"/>
          <w:spacing w:val="36"/>
        </w:rPr>
        <w:t xml:space="preserve"> </w:t>
      </w:r>
      <w:r w:rsidRPr="00FD6C6B">
        <w:rPr>
          <w:rFonts w:ascii="Calibri" w:hAnsi="Calibri" w:cs="Calibri"/>
          <w:spacing w:val="-2"/>
        </w:rPr>
        <w:t>u</w:t>
      </w:r>
      <w:r w:rsidRPr="00FD6C6B">
        <w:rPr>
          <w:rFonts w:ascii="Calibri" w:hAnsi="Calibri" w:cs="Calibri"/>
        </w:rPr>
        <w:t>rge</w:t>
      </w:r>
      <w:r w:rsidRPr="00FD6C6B">
        <w:rPr>
          <w:rFonts w:ascii="Calibri" w:hAnsi="Calibri" w:cs="Calibri"/>
          <w:spacing w:val="1"/>
        </w:rPr>
        <w:t>n</w:t>
      </w:r>
      <w:r w:rsidRPr="00FD6C6B">
        <w:rPr>
          <w:rFonts w:ascii="Calibri" w:hAnsi="Calibri" w:cs="Calibri"/>
        </w:rPr>
        <w:t>za</w:t>
      </w:r>
      <w:r w:rsidRPr="00FD6C6B">
        <w:rPr>
          <w:rFonts w:ascii="Calibri" w:hAnsi="Calibri" w:cs="Calibri"/>
          <w:spacing w:val="37"/>
        </w:rPr>
        <w:t xml:space="preserve"> </w:t>
      </w:r>
      <w:r w:rsidRPr="00FD6C6B">
        <w:rPr>
          <w:rFonts w:ascii="Calibri" w:hAnsi="Calibri" w:cs="Calibri"/>
        </w:rPr>
        <w:t>e</w:t>
      </w:r>
      <w:r w:rsidRPr="00FD6C6B">
        <w:rPr>
          <w:rFonts w:ascii="Calibri" w:hAnsi="Calibri" w:cs="Calibri"/>
          <w:spacing w:val="35"/>
        </w:rPr>
        <w:t xml:space="preserve"> </w:t>
      </w:r>
      <w:r w:rsidRPr="00FD6C6B">
        <w:rPr>
          <w:rFonts w:ascii="Calibri" w:hAnsi="Calibri" w:cs="Calibri"/>
        </w:rPr>
        <w:t>degli</w:t>
      </w:r>
      <w:r w:rsidRPr="00FD6C6B">
        <w:rPr>
          <w:rFonts w:ascii="Calibri" w:hAnsi="Calibri" w:cs="Calibri"/>
          <w:spacing w:val="37"/>
        </w:rPr>
        <w:t xml:space="preserve"> </w:t>
      </w:r>
      <w:r w:rsidRPr="00FD6C6B">
        <w:rPr>
          <w:rFonts w:ascii="Calibri" w:hAnsi="Calibri" w:cs="Calibri"/>
        </w:rPr>
        <w:t>s</w:t>
      </w:r>
      <w:r w:rsidRPr="00FD6C6B">
        <w:rPr>
          <w:rFonts w:ascii="Calibri" w:hAnsi="Calibri" w:cs="Calibri"/>
          <w:spacing w:val="-1"/>
        </w:rPr>
        <w:t>c</w:t>
      </w:r>
      <w:r w:rsidRPr="00FD6C6B">
        <w:rPr>
          <w:rFonts w:ascii="Calibri" w:hAnsi="Calibri" w:cs="Calibri"/>
        </w:rPr>
        <w:t>re</w:t>
      </w:r>
      <w:r w:rsidRPr="00FD6C6B">
        <w:rPr>
          <w:rFonts w:ascii="Calibri" w:hAnsi="Calibri" w:cs="Calibri"/>
          <w:spacing w:val="-2"/>
        </w:rPr>
        <w:t>e</w:t>
      </w:r>
      <w:r w:rsidRPr="00FD6C6B">
        <w:rPr>
          <w:rFonts w:ascii="Calibri" w:hAnsi="Calibri" w:cs="Calibri"/>
        </w:rPr>
        <w:t>ni</w:t>
      </w:r>
      <w:r w:rsidRPr="00FD6C6B">
        <w:rPr>
          <w:rFonts w:ascii="Calibri" w:hAnsi="Calibri" w:cs="Calibri"/>
          <w:spacing w:val="-2"/>
        </w:rPr>
        <w:t>n</w:t>
      </w:r>
      <w:r w:rsidRPr="00FD6C6B">
        <w:rPr>
          <w:rFonts w:ascii="Calibri" w:hAnsi="Calibri" w:cs="Calibri"/>
        </w:rPr>
        <w:t>g</w:t>
      </w:r>
    </w:p>
    <w:p w:rsidR="00544A39" w:rsidRDefault="00544A39" w:rsidP="00544A39">
      <w:pPr>
        <w:ind w:right="66"/>
        <w:jc w:val="both"/>
        <w:rPr>
          <w:rFonts w:ascii="Calibri" w:hAnsi="Calibri" w:cs="Calibri"/>
        </w:rPr>
      </w:pPr>
      <w:r>
        <w:rPr>
          <w:rFonts w:ascii="Calibri" w:hAnsi="Calibri" w:cs="Calibri"/>
        </w:rPr>
        <w:lastRenderedPageBreak/>
        <w:t xml:space="preserve"> </w:t>
      </w:r>
      <w:r w:rsidRPr="00FD6C6B">
        <w:rPr>
          <w:rFonts w:ascii="Calibri" w:hAnsi="Calibri" w:cs="Calibri"/>
          <w:w w:val="99"/>
        </w:rPr>
        <w:t xml:space="preserve"> </w:t>
      </w:r>
      <w:r>
        <w:rPr>
          <w:rFonts w:ascii="Calibri" w:hAnsi="Calibri" w:cs="Calibri"/>
          <w:w w:val="99"/>
        </w:rPr>
        <w:t xml:space="preserve"> </w:t>
      </w:r>
      <w:r w:rsidRPr="00FD6C6B">
        <w:rPr>
          <w:rFonts w:ascii="Calibri" w:hAnsi="Calibri" w:cs="Calibri"/>
        </w:rPr>
        <w:t>previ</w:t>
      </w:r>
      <w:r w:rsidRPr="00FD6C6B">
        <w:rPr>
          <w:rFonts w:ascii="Calibri" w:hAnsi="Calibri" w:cs="Calibri"/>
          <w:spacing w:val="-1"/>
        </w:rPr>
        <w:t>s</w:t>
      </w:r>
      <w:r w:rsidRPr="00FD6C6B">
        <w:rPr>
          <w:rFonts w:ascii="Calibri" w:hAnsi="Calibri" w:cs="Calibri"/>
          <w:spacing w:val="2"/>
        </w:rPr>
        <w:t>t</w:t>
      </w:r>
      <w:r w:rsidRPr="00FD6C6B">
        <w:rPr>
          <w:rFonts w:ascii="Calibri" w:hAnsi="Calibri" w:cs="Calibri"/>
        </w:rPr>
        <w:t>i</w:t>
      </w:r>
      <w:r w:rsidRPr="00FD6C6B">
        <w:rPr>
          <w:rFonts w:ascii="Calibri" w:hAnsi="Calibri" w:cs="Calibri"/>
          <w:spacing w:val="33"/>
        </w:rPr>
        <w:t xml:space="preserve"> </w:t>
      </w:r>
      <w:r w:rsidRPr="00FD6C6B">
        <w:rPr>
          <w:rFonts w:ascii="Calibri" w:hAnsi="Calibri" w:cs="Calibri"/>
        </w:rPr>
        <w:t>dal</w:t>
      </w:r>
      <w:r w:rsidRPr="00FD6C6B">
        <w:rPr>
          <w:rFonts w:ascii="Calibri" w:hAnsi="Calibri" w:cs="Calibri"/>
          <w:spacing w:val="34"/>
        </w:rPr>
        <w:t xml:space="preserve"> </w:t>
      </w:r>
      <w:r w:rsidRPr="00FD6C6B">
        <w:rPr>
          <w:rFonts w:ascii="Calibri" w:hAnsi="Calibri" w:cs="Calibri"/>
        </w:rPr>
        <w:t>p</w:t>
      </w:r>
      <w:r w:rsidRPr="00FD6C6B">
        <w:rPr>
          <w:rFonts w:ascii="Calibri" w:hAnsi="Calibri" w:cs="Calibri"/>
          <w:spacing w:val="-3"/>
        </w:rPr>
        <w:t>r</w:t>
      </w:r>
      <w:r w:rsidRPr="00FD6C6B">
        <w:rPr>
          <w:rFonts w:ascii="Calibri" w:hAnsi="Calibri" w:cs="Calibri"/>
        </w:rPr>
        <w:t>ogramma</w:t>
      </w:r>
      <w:r w:rsidRPr="00FD6C6B">
        <w:rPr>
          <w:rFonts w:ascii="Calibri" w:hAnsi="Calibri" w:cs="Calibri"/>
          <w:spacing w:val="32"/>
        </w:rPr>
        <w:t xml:space="preserve"> </w:t>
      </w:r>
      <w:r w:rsidRPr="00FD6C6B">
        <w:rPr>
          <w:rFonts w:ascii="Calibri" w:hAnsi="Calibri" w:cs="Calibri"/>
        </w:rPr>
        <w:t>di</w:t>
      </w:r>
      <w:r w:rsidRPr="00FD6C6B">
        <w:rPr>
          <w:rFonts w:ascii="Calibri" w:hAnsi="Calibri" w:cs="Calibri"/>
          <w:spacing w:val="34"/>
        </w:rPr>
        <w:t xml:space="preserve"> </w:t>
      </w:r>
      <w:r w:rsidRPr="00FD6C6B">
        <w:rPr>
          <w:rFonts w:ascii="Calibri" w:hAnsi="Calibri" w:cs="Calibri"/>
        </w:rPr>
        <w:t>preve</w:t>
      </w:r>
      <w:r w:rsidRPr="00FD6C6B">
        <w:rPr>
          <w:rFonts w:ascii="Calibri" w:hAnsi="Calibri" w:cs="Calibri"/>
          <w:spacing w:val="-2"/>
        </w:rPr>
        <w:t>n</w:t>
      </w:r>
      <w:r w:rsidRPr="00FD6C6B">
        <w:rPr>
          <w:rFonts w:ascii="Calibri" w:hAnsi="Calibri" w:cs="Calibri"/>
        </w:rPr>
        <w:t>zi</w:t>
      </w:r>
      <w:r w:rsidRPr="00FD6C6B">
        <w:rPr>
          <w:rFonts w:ascii="Calibri" w:hAnsi="Calibri" w:cs="Calibri"/>
          <w:spacing w:val="-2"/>
        </w:rPr>
        <w:t>o</w:t>
      </w:r>
      <w:r w:rsidRPr="00FD6C6B">
        <w:rPr>
          <w:rFonts w:ascii="Calibri" w:hAnsi="Calibri" w:cs="Calibri"/>
        </w:rPr>
        <w:t>n</w:t>
      </w:r>
      <w:r w:rsidRPr="00FD6C6B">
        <w:rPr>
          <w:rFonts w:ascii="Calibri" w:hAnsi="Calibri" w:cs="Calibri"/>
          <w:spacing w:val="3"/>
        </w:rPr>
        <w:t>e</w:t>
      </w:r>
      <w:r w:rsidRPr="00FD6C6B">
        <w:rPr>
          <w:rFonts w:ascii="Calibri" w:hAnsi="Calibri" w:cs="Calibri"/>
        </w:rPr>
        <w:t>,</w:t>
      </w:r>
      <w:r w:rsidRPr="00FD6C6B">
        <w:rPr>
          <w:rFonts w:ascii="Calibri" w:hAnsi="Calibri" w:cs="Calibri"/>
          <w:spacing w:val="34"/>
        </w:rPr>
        <w:t xml:space="preserve"> </w:t>
      </w:r>
      <w:r w:rsidRPr="00FD6C6B">
        <w:rPr>
          <w:rFonts w:ascii="Calibri" w:hAnsi="Calibri" w:cs="Calibri"/>
        </w:rPr>
        <w:t>richi</w:t>
      </w:r>
      <w:r w:rsidRPr="00FD6C6B">
        <w:rPr>
          <w:rFonts w:ascii="Calibri" w:hAnsi="Calibri" w:cs="Calibri"/>
          <w:spacing w:val="-2"/>
        </w:rPr>
        <w:t>e</w:t>
      </w:r>
      <w:r w:rsidRPr="00FD6C6B">
        <w:rPr>
          <w:rFonts w:ascii="Calibri" w:hAnsi="Calibri" w:cs="Calibri"/>
        </w:rPr>
        <w:t>de</w:t>
      </w:r>
      <w:r w:rsidRPr="00FD6C6B">
        <w:rPr>
          <w:rFonts w:ascii="Calibri" w:hAnsi="Calibri" w:cs="Calibri"/>
          <w:spacing w:val="34"/>
        </w:rPr>
        <w:t xml:space="preserve"> </w:t>
      </w:r>
      <w:r w:rsidRPr="00FD6C6B">
        <w:rPr>
          <w:rFonts w:ascii="Calibri" w:hAnsi="Calibri" w:cs="Calibri"/>
        </w:rPr>
        <w:t>il</w:t>
      </w:r>
      <w:r w:rsidRPr="00FD6C6B">
        <w:rPr>
          <w:rFonts w:ascii="Calibri" w:hAnsi="Calibri" w:cs="Calibri"/>
          <w:spacing w:val="37"/>
        </w:rPr>
        <w:t xml:space="preserve"> </w:t>
      </w:r>
      <w:r w:rsidRPr="00FD6C6B">
        <w:rPr>
          <w:rFonts w:ascii="Calibri" w:hAnsi="Calibri" w:cs="Calibri"/>
          <w:spacing w:val="-1"/>
        </w:rPr>
        <w:t>c</w:t>
      </w:r>
      <w:r w:rsidRPr="00FD6C6B">
        <w:rPr>
          <w:rFonts w:ascii="Calibri" w:hAnsi="Calibri" w:cs="Calibri"/>
          <w:spacing w:val="-2"/>
        </w:rPr>
        <w:t>o</w:t>
      </w:r>
      <w:r w:rsidRPr="00FD6C6B">
        <w:rPr>
          <w:rFonts w:ascii="Calibri" w:hAnsi="Calibri" w:cs="Calibri"/>
        </w:rPr>
        <w:t>nse</w:t>
      </w:r>
      <w:r w:rsidRPr="00FD6C6B">
        <w:rPr>
          <w:rFonts w:ascii="Calibri" w:hAnsi="Calibri" w:cs="Calibri"/>
          <w:spacing w:val="1"/>
        </w:rPr>
        <w:t>n</w:t>
      </w:r>
      <w:r w:rsidRPr="00FD6C6B">
        <w:rPr>
          <w:rFonts w:ascii="Calibri" w:hAnsi="Calibri" w:cs="Calibri"/>
        </w:rPr>
        <w:t>so</w:t>
      </w:r>
      <w:r w:rsidRPr="00FD6C6B">
        <w:rPr>
          <w:rFonts w:ascii="Calibri" w:hAnsi="Calibri" w:cs="Calibri"/>
          <w:spacing w:val="33"/>
        </w:rPr>
        <w:t xml:space="preserve"> </w:t>
      </w:r>
      <w:r w:rsidRPr="00FD6C6B">
        <w:rPr>
          <w:rFonts w:ascii="Calibri" w:hAnsi="Calibri" w:cs="Calibri"/>
        </w:rPr>
        <w:t>i</w:t>
      </w:r>
      <w:r w:rsidRPr="00FD6C6B">
        <w:rPr>
          <w:rFonts w:ascii="Calibri" w:hAnsi="Calibri" w:cs="Calibri"/>
          <w:spacing w:val="-2"/>
        </w:rPr>
        <w:t>n</w:t>
      </w:r>
      <w:r w:rsidRPr="00FD6C6B">
        <w:rPr>
          <w:rFonts w:ascii="Calibri" w:hAnsi="Calibri" w:cs="Calibri"/>
        </w:rPr>
        <w:t>form</w:t>
      </w:r>
      <w:r w:rsidRPr="00FD6C6B">
        <w:rPr>
          <w:rFonts w:ascii="Calibri" w:hAnsi="Calibri" w:cs="Calibri"/>
          <w:spacing w:val="-2"/>
        </w:rPr>
        <w:t>a</w:t>
      </w:r>
      <w:r w:rsidRPr="00FD6C6B">
        <w:rPr>
          <w:rFonts w:ascii="Calibri" w:hAnsi="Calibri" w:cs="Calibri"/>
        </w:rPr>
        <w:t>to</w:t>
      </w:r>
      <w:r w:rsidRPr="00FD6C6B">
        <w:rPr>
          <w:rFonts w:ascii="Calibri" w:hAnsi="Calibri" w:cs="Calibri"/>
          <w:spacing w:val="32"/>
        </w:rPr>
        <w:t xml:space="preserve"> </w:t>
      </w:r>
      <w:r w:rsidRPr="00FD6C6B">
        <w:rPr>
          <w:rFonts w:ascii="Calibri" w:hAnsi="Calibri" w:cs="Calibri"/>
        </w:rPr>
        <w:t>dei</w:t>
      </w:r>
      <w:r w:rsidRPr="00FD6C6B">
        <w:rPr>
          <w:rFonts w:ascii="Calibri" w:hAnsi="Calibri" w:cs="Calibri"/>
          <w:spacing w:val="36"/>
        </w:rPr>
        <w:t xml:space="preserve"> </w:t>
      </w:r>
      <w:r w:rsidRPr="00FD6C6B">
        <w:rPr>
          <w:rFonts w:ascii="Calibri" w:hAnsi="Calibri" w:cs="Calibri"/>
        </w:rPr>
        <w:t>g</w:t>
      </w:r>
      <w:r w:rsidRPr="00FD6C6B">
        <w:rPr>
          <w:rFonts w:ascii="Calibri" w:hAnsi="Calibri" w:cs="Calibri"/>
          <w:spacing w:val="-2"/>
        </w:rPr>
        <w:t>e</w:t>
      </w:r>
      <w:r w:rsidRPr="00FD6C6B">
        <w:rPr>
          <w:rFonts w:ascii="Calibri" w:hAnsi="Calibri" w:cs="Calibri"/>
        </w:rPr>
        <w:t>ni</w:t>
      </w:r>
      <w:r w:rsidRPr="00FD6C6B">
        <w:rPr>
          <w:rFonts w:ascii="Calibri" w:hAnsi="Calibri" w:cs="Calibri"/>
          <w:spacing w:val="-2"/>
        </w:rPr>
        <w:t>t</w:t>
      </w:r>
      <w:r w:rsidRPr="00FD6C6B">
        <w:rPr>
          <w:rFonts w:ascii="Calibri" w:hAnsi="Calibri" w:cs="Calibri"/>
        </w:rPr>
        <w:t>ori</w:t>
      </w:r>
      <w:r w:rsidRPr="00FD6C6B">
        <w:rPr>
          <w:rFonts w:ascii="Calibri" w:hAnsi="Calibri" w:cs="Calibri"/>
          <w:spacing w:val="34"/>
        </w:rPr>
        <w:t xml:space="preserve"> </w:t>
      </w:r>
      <w:r w:rsidRPr="00FD6C6B">
        <w:rPr>
          <w:rFonts w:ascii="Calibri" w:hAnsi="Calibri" w:cs="Calibri"/>
        </w:rPr>
        <w:t>o</w:t>
      </w:r>
      <w:r w:rsidRPr="00FD6C6B">
        <w:rPr>
          <w:rFonts w:ascii="Calibri" w:hAnsi="Calibri" w:cs="Calibri"/>
          <w:spacing w:val="34"/>
        </w:rPr>
        <w:t xml:space="preserve"> </w:t>
      </w:r>
      <w:r w:rsidRPr="00FD6C6B">
        <w:rPr>
          <w:rFonts w:ascii="Calibri" w:hAnsi="Calibri" w:cs="Calibri"/>
        </w:rPr>
        <w:t>dei</w:t>
      </w:r>
      <w:r w:rsidRPr="00FD6C6B">
        <w:rPr>
          <w:rFonts w:ascii="Calibri" w:hAnsi="Calibri" w:cs="Calibri"/>
          <w:spacing w:val="35"/>
        </w:rPr>
        <w:t xml:space="preserve"> </w:t>
      </w:r>
      <w:r w:rsidRPr="00FD6C6B">
        <w:rPr>
          <w:rFonts w:ascii="Calibri" w:hAnsi="Calibri" w:cs="Calibri"/>
          <w:spacing w:val="-2"/>
        </w:rPr>
        <w:t>t</w:t>
      </w:r>
      <w:r w:rsidRPr="00FD6C6B">
        <w:rPr>
          <w:rFonts w:ascii="Calibri" w:hAnsi="Calibri" w:cs="Calibri"/>
        </w:rPr>
        <w:t>utori</w:t>
      </w:r>
    </w:p>
    <w:p w:rsidR="00544A39" w:rsidRPr="00FD6C6B" w:rsidRDefault="00544A39" w:rsidP="00544A39">
      <w:pPr>
        <w:pStyle w:val="Corpodeltesto"/>
        <w:kinsoku w:val="0"/>
        <w:overflowPunct w:val="0"/>
        <w:ind w:right="120"/>
        <w:jc w:val="both"/>
        <w:rPr>
          <w:spacing w:val="-1"/>
        </w:rPr>
      </w:pPr>
      <w:r>
        <w:t xml:space="preserve"> </w:t>
      </w:r>
      <w:r w:rsidRPr="00FD6C6B">
        <w:t>legali.</w:t>
      </w:r>
      <w:r>
        <w:t xml:space="preserve"> Se</w:t>
      </w:r>
      <w:r>
        <w:rPr>
          <w:spacing w:val="7"/>
        </w:rPr>
        <w:t xml:space="preserve"> </w:t>
      </w:r>
      <w:r>
        <w:t>fosse</w:t>
      </w:r>
      <w:r>
        <w:rPr>
          <w:spacing w:val="5"/>
        </w:rPr>
        <w:t xml:space="preserve"> </w:t>
      </w:r>
      <w:r>
        <w:t>necessar</w:t>
      </w:r>
      <w:r>
        <w:rPr>
          <w:spacing w:val="-2"/>
        </w:rPr>
        <w:t>i</w:t>
      </w:r>
      <w:r>
        <w:t>o</w:t>
      </w:r>
      <w:r>
        <w:rPr>
          <w:spacing w:val="7"/>
        </w:rPr>
        <w:t xml:space="preserve"> </w:t>
      </w:r>
      <w:r>
        <w:rPr>
          <w:spacing w:val="-2"/>
        </w:rPr>
        <w:t>u</w:t>
      </w:r>
      <w:r>
        <w:t>n</w:t>
      </w:r>
      <w:r>
        <w:rPr>
          <w:spacing w:val="8"/>
        </w:rPr>
        <w:t xml:space="preserve"> </w:t>
      </w:r>
      <w:r>
        <w:rPr>
          <w:spacing w:val="-3"/>
        </w:rPr>
        <w:t>i</w:t>
      </w:r>
      <w:r>
        <w:t>nterv</w:t>
      </w:r>
      <w:r>
        <w:rPr>
          <w:spacing w:val="-3"/>
        </w:rPr>
        <w:t>e</w:t>
      </w:r>
      <w:r>
        <w:t>n</w:t>
      </w:r>
      <w:r>
        <w:rPr>
          <w:spacing w:val="-2"/>
        </w:rPr>
        <w:t>t</w:t>
      </w:r>
      <w:r>
        <w:t>o</w:t>
      </w:r>
      <w:r>
        <w:rPr>
          <w:spacing w:val="7"/>
        </w:rPr>
        <w:t xml:space="preserve"> </w:t>
      </w:r>
      <w:r>
        <w:t>m</w:t>
      </w:r>
      <w:r>
        <w:rPr>
          <w:spacing w:val="-2"/>
        </w:rPr>
        <w:t>e</w:t>
      </w:r>
      <w:r>
        <w:t>di</w:t>
      </w:r>
      <w:r>
        <w:rPr>
          <w:spacing w:val="-1"/>
        </w:rPr>
        <w:t>c</w:t>
      </w:r>
      <w:r>
        <w:t>o</w:t>
      </w:r>
      <w:r>
        <w:rPr>
          <w:spacing w:val="8"/>
        </w:rPr>
        <w:t xml:space="preserve"> </w:t>
      </w:r>
      <w:r>
        <w:rPr>
          <w:spacing w:val="-2"/>
        </w:rPr>
        <w:t>u</w:t>
      </w:r>
      <w:r>
        <w:t>rge</w:t>
      </w:r>
      <w:r>
        <w:rPr>
          <w:spacing w:val="-1"/>
        </w:rPr>
        <w:t>n</w:t>
      </w:r>
      <w:r>
        <w:t>te,</w:t>
      </w:r>
      <w:r>
        <w:rPr>
          <w:spacing w:val="8"/>
        </w:rPr>
        <w:t xml:space="preserve"> </w:t>
      </w:r>
      <w:r>
        <w:t>oc</w:t>
      </w:r>
      <w:r>
        <w:rPr>
          <w:spacing w:val="-1"/>
        </w:rPr>
        <w:t>c</w:t>
      </w:r>
      <w:r>
        <w:t>or</w:t>
      </w:r>
      <w:r>
        <w:rPr>
          <w:spacing w:val="-3"/>
        </w:rPr>
        <w:t>r</w:t>
      </w:r>
      <w:r>
        <w:t>e</w:t>
      </w:r>
      <w:r>
        <w:rPr>
          <w:spacing w:val="7"/>
        </w:rPr>
        <w:t xml:space="preserve"> </w:t>
      </w:r>
      <w:r>
        <w:t>far</w:t>
      </w:r>
      <w:r>
        <w:rPr>
          <w:spacing w:val="5"/>
        </w:rPr>
        <w:t xml:space="preserve"> </w:t>
      </w:r>
      <w:r>
        <w:t>ri</w:t>
      </w:r>
      <w:r>
        <w:rPr>
          <w:spacing w:val="-1"/>
        </w:rPr>
        <w:t>f</w:t>
      </w:r>
      <w:r>
        <w:t>erim</w:t>
      </w:r>
      <w:r>
        <w:rPr>
          <w:spacing w:val="-2"/>
        </w:rPr>
        <w:t>e</w:t>
      </w:r>
      <w:r>
        <w:t>n</w:t>
      </w:r>
      <w:r>
        <w:rPr>
          <w:spacing w:val="-2"/>
        </w:rPr>
        <w:t>t</w:t>
      </w:r>
      <w:r>
        <w:t>o</w:t>
      </w:r>
      <w:r>
        <w:rPr>
          <w:spacing w:val="7"/>
        </w:rPr>
        <w:t xml:space="preserve"> </w:t>
      </w:r>
      <w:r>
        <w:t>alla</w:t>
      </w:r>
      <w:r>
        <w:rPr>
          <w:spacing w:val="6"/>
        </w:rPr>
        <w:t xml:space="preserve"> </w:t>
      </w:r>
      <w:r>
        <w:t>più</w:t>
      </w:r>
      <w:r>
        <w:rPr>
          <w:spacing w:val="8"/>
        </w:rPr>
        <w:t xml:space="preserve"> </w:t>
      </w:r>
      <w:r>
        <w:t>vi</w:t>
      </w:r>
      <w:r>
        <w:rPr>
          <w:spacing w:val="-1"/>
        </w:rPr>
        <w:t>c</w:t>
      </w:r>
      <w:r>
        <w:t>i</w:t>
      </w:r>
      <w:r>
        <w:rPr>
          <w:spacing w:val="-2"/>
        </w:rPr>
        <w:t>n</w:t>
      </w:r>
      <w:r>
        <w:t>a</w:t>
      </w:r>
      <w:r>
        <w:rPr>
          <w:spacing w:val="7"/>
        </w:rPr>
        <w:t xml:space="preserve"> </w:t>
      </w:r>
      <w:r>
        <w:t>st</w:t>
      </w:r>
      <w:r>
        <w:rPr>
          <w:spacing w:val="-3"/>
        </w:rPr>
        <w:t>r</w:t>
      </w:r>
      <w:r>
        <w:t>u</w:t>
      </w:r>
      <w:r>
        <w:rPr>
          <w:spacing w:val="-2"/>
        </w:rPr>
        <w:t>t</w:t>
      </w:r>
      <w:r>
        <w:t>tu</w:t>
      </w:r>
      <w:r>
        <w:rPr>
          <w:spacing w:val="-3"/>
        </w:rPr>
        <w:t>r</w:t>
      </w:r>
      <w:r>
        <w:t>a di</w:t>
      </w:r>
      <w:r>
        <w:rPr>
          <w:spacing w:val="7"/>
        </w:rPr>
        <w:t xml:space="preserve"> </w:t>
      </w:r>
      <w:r>
        <w:t>pro</w:t>
      </w:r>
      <w:r>
        <w:rPr>
          <w:spacing w:val="-2"/>
        </w:rPr>
        <w:t>n</w:t>
      </w:r>
      <w:r>
        <w:t>to</w:t>
      </w:r>
      <w:r>
        <w:rPr>
          <w:spacing w:val="7"/>
        </w:rPr>
        <w:t xml:space="preserve"> </w:t>
      </w:r>
      <w:r>
        <w:t>soc</w:t>
      </w:r>
      <w:r>
        <w:rPr>
          <w:spacing w:val="-1"/>
        </w:rPr>
        <w:t>c</w:t>
      </w:r>
      <w:r>
        <w:t>orso</w:t>
      </w:r>
      <w:r>
        <w:rPr>
          <w:spacing w:val="7"/>
        </w:rPr>
        <w:t xml:space="preserve"> </w:t>
      </w:r>
      <w:r>
        <w:t>del</w:t>
      </w:r>
      <w:r>
        <w:rPr>
          <w:spacing w:val="9"/>
        </w:rPr>
        <w:t xml:space="preserve"> </w:t>
      </w:r>
      <w:r>
        <w:rPr>
          <w:spacing w:val="-3"/>
        </w:rPr>
        <w:t>S</w:t>
      </w:r>
      <w:r>
        <w:t>SN,</w:t>
      </w:r>
      <w:r>
        <w:rPr>
          <w:spacing w:val="9"/>
        </w:rPr>
        <w:t xml:space="preserve"> </w:t>
      </w:r>
      <w:r>
        <w:rPr>
          <w:spacing w:val="-3"/>
        </w:rPr>
        <w:t>m</w:t>
      </w:r>
      <w:r>
        <w:t>e</w:t>
      </w:r>
      <w:r>
        <w:rPr>
          <w:spacing w:val="1"/>
        </w:rPr>
        <w:t>d</w:t>
      </w:r>
      <w:r>
        <w:t>i</w:t>
      </w:r>
      <w:r>
        <w:rPr>
          <w:spacing w:val="-3"/>
        </w:rPr>
        <w:t>a</w:t>
      </w:r>
      <w:r>
        <w:t>nte</w:t>
      </w:r>
      <w:r>
        <w:rPr>
          <w:spacing w:val="7"/>
        </w:rPr>
        <w:t xml:space="preserve"> </w:t>
      </w:r>
      <w:r>
        <w:rPr>
          <w:spacing w:val="-2"/>
        </w:rPr>
        <w:t>t</w:t>
      </w:r>
      <w:r>
        <w:t>ras</w:t>
      </w:r>
      <w:r>
        <w:rPr>
          <w:spacing w:val="1"/>
        </w:rPr>
        <w:t>p</w:t>
      </w:r>
      <w:r>
        <w:t>o</w:t>
      </w:r>
      <w:r>
        <w:rPr>
          <w:spacing w:val="-2"/>
        </w:rPr>
        <w:t>r</w:t>
      </w:r>
      <w:r>
        <w:t>to</w:t>
      </w:r>
      <w:r>
        <w:rPr>
          <w:spacing w:val="8"/>
        </w:rPr>
        <w:t xml:space="preserve"> </w:t>
      </w:r>
      <w:r>
        <w:rPr>
          <w:spacing w:val="-3"/>
        </w:rPr>
        <w:t>i</w:t>
      </w:r>
      <w:r>
        <w:t>n</w:t>
      </w:r>
      <w:r>
        <w:rPr>
          <w:spacing w:val="10"/>
        </w:rPr>
        <w:t xml:space="preserve"> </w:t>
      </w:r>
      <w:r>
        <w:rPr>
          <w:spacing w:val="-3"/>
        </w:rPr>
        <w:t>a</w:t>
      </w:r>
      <w:r>
        <w:t>ut</w:t>
      </w:r>
      <w:r>
        <w:rPr>
          <w:spacing w:val="-2"/>
        </w:rPr>
        <w:t>o</w:t>
      </w:r>
      <w:r>
        <w:t>am</w:t>
      </w:r>
      <w:r>
        <w:rPr>
          <w:spacing w:val="-1"/>
        </w:rPr>
        <w:t>b</w:t>
      </w:r>
      <w:r>
        <w:t>ula</w:t>
      </w:r>
      <w:r>
        <w:rPr>
          <w:spacing w:val="-1"/>
        </w:rPr>
        <w:t>n</w:t>
      </w:r>
      <w:r>
        <w:t>za.</w:t>
      </w:r>
      <w:r>
        <w:rPr>
          <w:spacing w:val="9"/>
        </w:rPr>
        <w:t xml:space="preserve"> </w:t>
      </w:r>
      <w:r>
        <w:t>È</w:t>
      </w:r>
      <w:r>
        <w:rPr>
          <w:spacing w:val="-4"/>
        </w:rPr>
        <w:t xml:space="preserve"> </w:t>
      </w:r>
      <w:r>
        <w:t>f</w:t>
      </w:r>
      <w:r>
        <w:rPr>
          <w:spacing w:val="-3"/>
        </w:rPr>
        <w:t>a</w:t>
      </w:r>
      <w:r>
        <w:t>tto</w:t>
      </w:r>
      <w:r>
        <w:rPr>
          <w:spacing w:val="-3"/>
        </w:rPr>
        <w:t xml:space="preserve"> </w:t>
      </w:r>
      <w:r>
        <w:t>divi</w:t>
      </w:r>
      <w:r>
        <w:rPr>
          <w:spacing w:val="-2"/>
        </w:rPr>
        <w:t>e</w:t>
      </w:r>
      <w:r>
        <w:t>to</w:t>
      </w:r>
      <w:r>
        <w:rPr>
          <w:spacing w:val="-3"/>
        </w:rPr>
        <w:t xml:space="preserve"> </w:t>
      </w:r>
      <w:r>
        <w:t>di</w:t>
      </w:r>
      <w:r>
        <w:rPr>
          <w:spacing w:val="-3"/>
        </w:rPr>
        <w:t xml:space="preserve"> </w:t>
      </w:r>
      <w:r>
        <w:t>fare</w:t>
      </w:r>
      <w:r>
        <w:rPr>
          <w:spacing w:val="-2"/>
        </w:rPr>
        <w:t xml:space="preserve"> </w:t>
      </w:r>
      <w:r>
        <w:t>uso</w:t>
      </w:r>
      <w:r>
        <w:rPr>
          <w:spacing w:val="-4"/>
        </w:rPr>
        <w:t xml:space="preserve"> </w:t>
      </w:r>
      <w:r>
        <w:t>di</w:t>
      </w:r>
      <w:r>
        <w:rPr>
          <w:spacing w:val="-3"/>
        </w:rPr>
        <w:t xml:space="preserve"> </w:t>
      </w:r>
      <w:r>
        <w:t>un</w:t>
      </w:r>
      <w:r>
        <w:rPr>
          <w:spacing w:val="-2"/>
        </w:rPr>
        <w:t xml:space="preserve"> </w:t>
      </w:r>
      <w:r>
        <w:t>m</w:t>
      </w:r>
      <w:r>
        <w:rPr>
          <w:spacing w:val="-2"/>
        </w:rPr>
        <w:t>e</w:t>
      </w:r>
      <w:r>
        <w:t>zzo</w:t>
      </w:r>
      <w:r>
        <w:rPr>
          <w:spacing w:val="-6"/>
        </w:rPr>
        <w:t xml:space="preserve"> </w:t>
      </w:r>
      <w:r>
        <w:t>di</w:t>
      </w:r>
      <w:r>
        <w:rPr>
          <w:spacing w:val="-1"/>
        </w:rPr>
        <w:t xml:space="preserve"> </w:t>
      </w:r>
      <w:r>
        <w:rPr>
          <w:spacing w:val="-2"/>
        </w:rPr>
        <w:t>t</w:t>
      </w:r>
      <w:r>
        <w:t>ras</w:t>
      </w:r>
      <w:r>
        <w:rPr>
          <w:spacing w:val="1"/>
        </w:rPr>
        <w:t>p</w:t>
      </w:r>
      <w:r>
        <w:t>o</w:t>
      </w:r>
      <w:r>
        <w:rPr>
          <w:spacing w:val="-2"/>
        </w:rPr>
        <w:t>r</w:t>
      </w:r>
      <w:r>
        <w:t>to</w:t>
      </w:r>
      <w:r>
        <w:rPr>
          <w:spacing w:val="-3"/>
        </w:rPr>
        <w:t xml:space="preserve"> </w:t>
      </w:r>
      <w:r>
        <w:t>pr</w:t>
      </w:r>
      <w:r>
        <w:rPr>
          <w:spacing w:val="-2"/>
        </w:rPr>
        <w:t>o</w:t>
      </w:r>
      <w:r>
        <w:t>prio.</w:t>
      </w:r>
    </w:p>
    <w:p w:rsidR="00544A39" w:rsidRDefault="00544A39" w:rsidP="00544A39">
      <w:pPr>
        <w:ind w:left="142" w:right="66"/>
        <w:jc w:val="both"/>
        <w:rPr>
          <w:rFonts w:ascii="Calibri" w:hAnsi="Calibri"/>
        </w:rPr>
      </w:pPr>
      <w:r w:rsidRPr="007F3BBB">
        <w:rPr>
          <w:rFonts w:ascii="Calibri" w:hAnsi="Calibri"/>
        </w:rPr>
        <w:t>In caso di infortuni o malori degli allievi durante l’ora di lezione o durante l’intervallo, tutto il personale dovrà attenersi alle procedure previste dal T.U. 81/’08 e provvedere ad avvisare la famiglia indipendentemente dalla gravità dell’accaduto.</w:t>
      </w:r>
    </w:p>
    <w:p w:rsidR="00544A39" w:rsidRDefault="00544A39" w:rsidP="00544A39">
      <w:pPr>
        <w:pStyle w:val="Corpodeltesto"/>
        <w:kinsoku w:val="0"/>
        <w:overflowPunct w:val="0"/>
        <w:spacing w:line="292" w:lineRule="exact"/>
        <w:ind w:right="121"/>
        <w:jc w:val="both"/>
      </w:pPr>
      <w:r>
        <w:t>Le famiglie</w:t>
      </w:r>
      <w:r>
        <w:rPr>
          <w:spacing w:val="-1"/>
        </w:rPr>
        <w:t xml:space="preserve"> </w:t>
      </w:r>
      <w:r>
        <w:t>so</w:t>
      </w:r>
      <w:r>
        <w:rPr>
          <w:spacing w:val="-1"/>
        </w:rPr>
        <w:t>n</w:t>
      </w:r>
      <w:r>
        <w:t>o</w:t>
      </w:r>
      <w:r>
        <w:rPr>
          <w:spacing w:val="1"/>
        </w:rPr>
        <w:t xml:space="preserve"> </w:t>
      </w:r>
      <w:r>
        <w:rPr>
          <w:spacing w:val="-2"/>
        </w:rPr>
        <w:t>t</w:t>
      </w:r>
      <w:r>
        <w:t>e</w:t>
      </w:r>
      <w:r>
        <w:rPr>
          <w:spacing w:val="-1"/>
        </w:rPr>
        <w:t>n</w:t>
      </w:r>
      <w:r>
        <w:t>ute</w:t>
      </w:r>
      <w:r>
        <w:rPr>
          <w:spacing w:val="-5"/>
        </w:rPr>
        <w:t xml:space="preserve"> </w:t>
      </w:r>
      <w:r>
        <w:t xml:space="preserve">a </w:t>
      </w:r>
      <w:r>
        <w:rPr>
          <w:spacing w:val="-1"/>
        </w:rPr>
        <w:t>c</w:t>
      </w:r>
      <w:r>
        <w:t>omuni</w:t>
      </w:r>
      <w:r>
        <w:rPr>
          <w:spacing w:val="-1"/>
        </w:rPr>
        <w:t>c</w:t>
      </w:r>
      <w:r>
        <w:t>a</w:t>
      </w:r>
      <w:r>
        <w:rPr>
          <w:spacing w:val="-2"/>
        </w:rPr>
        <w:t>r</w:t>
      </w:r>
      <w:r>
        <w:t>e</w:t>
      </w:r>
      <w:r>
        <w:rPr>
          <w:spacing w:val="1"/>
        </w:rPr>
        <w:t xml:space="preserve"> </w:t>
      </w:r>
      <w:r>
        <w:t>alla s</w:t>
      </w:r>
      <w:r>
        <w:rPr>
          <w:spacing w:val="-1"/>
        </w:rPr>
        <w:t>c</w:t>
      </w:r>
      <w:r>
        <w:rPr>
          <w:spacing w:val="-2"/>
        </w:rPr>
        <w:t>u</w:t>
      </w:r>
      <w:r>
        <w:t>ola</w:t>
      </w:r>
      <w:r>
        <w:rPr>
          <w:spacing w:val="-2"/>
        </w:rPr>
        <w:t xml:space="preserve"> </w:t>
      </w:r>
      <w:r>
        <w:t>tu</w:t>
      </w:r>
      <w:r>
        <w:rPr>
          <w:spacing w:val="-2"/>
        </w:rPr>
        <w:t>t</w:t>
      </w:r>
      <w:r>
        <w:t>te</w:t>
      </w:r>
      <w:r>
        <w:rPr>
          <w:spacing w:val="-1"/>
        </w:rPr>
        <w:t xml:space="preserve"> </w:t>
      </w:r>
      <w:r>
        <w:t xml:space="preserve">le </w:t>
      </w:r>
      <w:r>
        <w:rPr>
          <w:spacing w:val="-3"/>
        </w:rPr>
        <w:t>i</w:t>
      </w:r>
      <w:r>
        <w:t>nfo</w:t>
      </w:r>
      <w:r>
        <w:rPr>
          <w:spacing w:val="-2"/>
        </w:rPr>
        <w:t>r</w:t>
      </w:r>
      <w:r>
        <w:t>ma</w:t>
      </w:r>
      <w:r>
        <w:rPr>
          <w:spacing w:val="1"/>
        </w:rPr>
        <w:t>z</w:t>
      </w:r>
      <w:r>
        <w:t>i</w:t>
      </w:r>
      <w:r>
        <w:rPr>
          <w:spacing w:val="-2"/>
        </w:rPr>
        <w:t>o</w:t>
      </w:r>
      <w:r>
        <w:t xml:space="preserve">ni </w:t>
      </w:r>
      <w:r>
        <w:rPr>
          <w:spacing w:val="-3"/>
        </w:rPr>
        <w:t>r</w:t>
      </w:r>
      <w:r>
        <w:t>el</w:t>
      </w:r>
      <w:r>
        <w:rPr>
          <w:spacing w:val="-2"/>
        </w:rPr>
        <w:t>a</w:t>
      </w:r>
      <w:r>
        <w:t>tive</w:t>
      </w:r>
      <w:r>
        <w:rPr>
          <w:spacing w:val="1"/>
        </w:rPr>
        <w:t xml:space="preserve"> </w:t>
      </w:r>
      <w:r>
        <w:t>a</w:t>
      </w:r>
      <w:r>
        <w:rPr>
          <w:spacing w:val="-3"/>
        </w:rPr>
        <w:t xml:space="preserve"> </w:t>
      </w:r>
      <w:r>
        <w:t>pa</w:t>
      </w:r>
      <w:r>
        <w:rPr>
          <w:spacing w:val="-1"/>
        </w:rPr>
        <w:t>t</w:t>
      </w:r>
      <w:r>
        <w:t>ol</w:t>
      </w:r>
      <w:r>
        <w:rPr>
          <w:spacing w:val="1"/>
        </w:rPr>
        <w:t>o</w:t>
      </w:r>
      <w:r>
        <w:t>gie</w:t>
      </w:r>
      <w:r>
        <w:rPr>
          <w:spacing w:val="1"/>
        </w:rPr>
        <w:t xml:space="preserve"> </w:t>
      </w:r>
      <w:r>
        <w:rPr>
          <w:spacing w:val="-1"/>
        </w:rPr>
        <w:t>c</w:t>
      </w:r>
      <w:r>
        <w:t>r</w:t>
      </w:r>
      <w:r>
        <w:rPr>
          <w:spacing w:val="-2"/>
        </w:rPr>
        <w:t>o</w:t>
      </w:r>
      <w:r>
        <w:t>ni</w:t>
      </w:r>
      <w:r>
        <w:rPr>
          <w:spacing w:val="-1"/>
        </w:rPr>
        <w:t>c</w:t>
      </w:r>
      <w:r>
        <w:t>he</w:t>
      </w:r>
    </w:p>
    <w:p w:rsidR="00544A39" w:rsidRPr="007F3BBB" w:rsidRDefault="00544A39" w:rsidP="00544A39">
      <w:pPr>
        <w:pStyle w:val="Corpodeltesto"/>
        <w:kinsoku w:val="0"/>
        <w:overflowPunct w:val="0"/>
        <w:ind w:right="114"/>
        <w:jc w:val="both"/>
      </w:pPr>
      <w:r>
        <w:t>o</w:t>
      </w:r>
      <w:r>
        <w:rPr>
          <w:spacing w:val="3"/>
        </w:rPr>
        <w:t xml:space="preserve"> </w:t>
      </w:r>
      <w:r>
        <w:t>t</w:t>
      </w:r>
      <w:r>
        <w:rPr>
          <w:spacing w:val="-2"/>
        </w:rPr>
        <w:t>e</w:t>
      </w:r>
      <w:r>
        <w:t>m</w:t>
      </w:r>
      <w:r>
        <w:rPr>
          <w:spacing w:val="1"/>
        </w:rPr>
        <w:t>p</w:t>
      </w:r>
      <w:r>
        <w:t>o</w:t>
      </w:r>
      <w:r>
        <w:rPr>
          <w:spacing w:val="-2"/>
        </w:rPr>
        <w:t>r</w:t>
      </w:r>
      <w:r>
        <w:t>a</w:t>
      </w:r>
      <w:r>
        <w:rPr>
          <w:spacing w:val="1"/>
        </w:rPr>
        <w:t>n</w:t>
      </w:r>
      <w:r>
        <w:t>ee,</w:t>
      </w:r>
      <w:r>
        <w:rPr>
          <w:spacing w:val="3"/>
        </w:rPr>
        <w:t xml:space="preserve"> </w:t>
      </w:r>
      <w:r>
        <w:t>all</w:t>
      </w:r>
      <w:r>
        <w:rPr>
          <w:spacing w:val="-2"/>
        </w:rPr>
        <w:t>e</w:t>
      </w:r>
      <w:r>
        <w:t>rgie</w:t>
      </w:r>
      <w:r>
        <w:rPr>
          <w:spacing w:val="2"/>
        </w:rPr>
        <w:t xml:space="preserve"> </w:t>
      </w:r>
      <w:r>
        <w:t>e</w:t>
      </w:r>
      <w:r>
        <w:rPr>
          <w:spacing w:val="1"/>
        </w:rPr>
        <w:t xml:space="preserve"> </w:t>
      </w:r>
      <w:r>
        <w:t>i</w:t>
      </w:r>
      <w:r>
        <w:rPr>
          <w:spacing w:val="1"/>
        </w:rPr>
        <w:t>n</w:t>
      </w:r>
      <w:r>
        <w:rPr>
          <w:spacing w:val="-2"/>
        </w:rPr>
        <w:t>t</w:t>
      </w:r>
      <w:r>
        <w:t>oll</w:t>
      </w:r>
      <w:r>
        <w:rPr>
          <w:spacing w:val="1"/>
        </w:rPr>
        <w:t>e</w:t>
      </w:r>
      <w:r>
        <w:t>r</w:t>
      </w:r>
      <w:r>
        <w:rPr>
          <w:spacing w:val="-2"/>
        </w:rPr>
        <w:t>a</w:t>
      </w:r>
      <w:r>
        <w:t>n</w:t>
      </w:r>
      <w:r>
        <w:rPr>
          <w:spacing w:val="-2"/>
        </w:rPr>
        <w:t>z</w:t>
      </w:r>
      <w:r>
        <w:t>e</w:t>
      </w:r>
      <w:r>
        <w:rPr>
          <w:spacing w:val="4"/>
        </w:rPr>
        <w:t xml:space="preserve"> </w:t>
      </w:r>
      <w:r>
        <w:t>ali</w:t>
      </w:r>
      <w:r>
        <w:rPr>
          <w:spacing w:val="-2"/>
        </w:rPr>
        <w:t>m</w:t>
      </w:r>
      <w:r>
        <w:t>e</w:t>
      </w:r>
      <w:r>
        <w:rPr>
          <w:spacing w:val="-1"/>
        </w:rPr>
        <w:t>n</w:t>
      </w:r>
      <w:r>
        <w:t>tari</w:t>
      </w:r>
      <w:r>
        <w:rPr>
          <w:spacing w:val="4"/>
        </w:rPr>
        <w:t xml:space="preserve"> </w:t>
      </w:r>
      <w:r>
        <w:rPr>
          <w:spacing w:val="-2"/>
        </w:rPr>
        <w:t>d</w:t>
      </w:r>
      <w:r>
        <w:t>ei</w:t>
      </w:r>
      <w:r>
        <w:rPr>
          <w:spacing w:val="3"/>
        </w:rPr>
        <w:t xml:space="preserve"> </w:t>
      </w:r>
      <w:r>
        <w:t>p</w:t>
      </w:r>
      <w:r>
        <w:rPr>
          <w:spacing w:val="-3"/>
        </w:rPr>
        <w:t>r</w:t>
      </w:r>
      <w:r>
        <w:t>o</w:t>
      </w:r>
      <w:r>
        <w:rPr>
          <w:spacing w:val="1"/>
        </w:rPr>
        <w:t>p</w:t>
      </w:r>
      <w:r>
        <w:t>ri</w:t>
      </w:r>
      <w:r>
        <w:rPr>
          <w:spacing w:val="1"/>
        </w:rPr>
        <w:t xml:space="preserve"> </w:t>
      </w:r>
      <w:r>
        <w:t>figl</w:t>
      </w:r>
      <w:r>
        <w:rPr>
          <w:spacing w:val="1"/>
        </w:rPr>
        <w:t>i</w:t>
      </w:r>
      <w:r>
        <w:t>,</w:t>
      </w:r>
      <w:r>
        <w:rPr>
          <w:spacing w:val="1"/>
        </w:rPr>
        <w:t xml:space="preserve"> </w:t>
      </w:r>
      <w:r>
        <w:t>e</w:t>
      </w:r>
      <w:r>
        <w:rPr>
          <w:spacing w:val="1"/>
        </w:rPr>
        <w:t xml:space="preserve"> </w:t>
      </w:r>
      <w:r>
        <w:t>a</w:t>
      </w:r>
      <w:r>
        <w:rPr>
          <w:spacing w:val="1"/>
        </w:rPr>
        <w:t xml:space="preserve"> </w:t>
      </w:r>
      <w:r>
        <w:t>for</w:t>
      </w:r>
      <w:r>
        <w:rPr>
          <w:spacing w:val="-2"/>
        </w:rPr>
        <w:t>n</w:t>
      </w:r>
      <w:r>
        <w:t>ire</w:t>
      </w:r>
      <w:r>
        <w:rPr>
          <w:spacing w:val="3"/>
        </w:rPr>
        <w:t xml:space="preserve"> </w:t>
      </w:r>
      <w:r>
        <w:t>un</w:t>
      </w:r>
      <w:r>
        <w:rPr>
          <w:spacing w:val="2"/>
        </w:rPr>
        <w:t xml:space="preserve"> </w:t>
      </w:r>
      <w:r>
        <w:t>re</w:t>
      </w:r>
      <w:r>
        <w:rPr>
          <w:spacing w:val="-1"/>
        </w:rPr>
        <w:t>c</w:t>
      </w:r>
      <w:r>
        <w:t>a</w:t>
      </w:r>
      <w:r>
        <w:rPr>
          <w:spacing w:val="1"/>
        </w:rPr>
        <w:t>p</w:t>
      </w:r>
      <w:r>
        <w:rPr>
          <w:spacing w:val="-3"/>
        </w:rPr>
        <w:t>i</w:t>
      </w:r>
      <w:r>
        <w:t>to</w:t>
      </w:r>
      <w:r>
        <w:rPr>
          <w:spacing w:val="1"/>
        </w:rPr>
        <w:t xml:space="preserve"> </w:t>
      </w:r>
      <w:r>
        <w:t>tel</w:t>
      </w:r>
      <w:r>
        <w:rPr>
          <w:spacing w:val="-2"/>
        </w:rPr>
        <w:t>e</w:t>
      </w:r>
      <w:r>
        <w:t>f</w:t>
      </w:r>
      <w:r>
        <w:rPr>
          <w:spacing w:val="-2"/>
        </w:rPr>
        <w:t>o</w:t>
      </w:r>
      <w:r>
        <w:t>ni</w:t>
      </w:r>
      <w:r>
        <w:rPr>
          <w:spacing w:val="-1"/>
        </w:rPr>
        <w:t>c</w:t>
      </w:r>
      <w:r>
        <w:t>o</w:t>
      </w:r>
      <w:r>
        <w:rPr>
          <w:spacing w:val="4"/>
        </w:rPr>
        <w:t xml:space="preserve"> </w:t>
      </w:r>
      <w:r>
        <w:t xml:space="preserve">a </w:t>
      </w:r>
      <w:r>
        <w:rPr>
          <w:spacing w:val="-1"/>
        </w:rPr>
        <w:t>c</w:t>
      </w:r>
      <w:r>
        <w:t>ui</w:t>
      </w:r>
      <w:r>
        <w:rPr>
          <w:spacing w:val="-2"/>
        </w:rPr>
        <w:t xml:space="preserve"> </w:t>
      </w:r>
      <w:r>
        <w:t>far</w:t>
      </w:r>
      <w:r>
        <w:rPr>
          <w:spacing w:val="-4"/>
        </w:rPr>
        <w:t xml:space="preserve"> </w:t>
      </w:r>
      <w:r>
        <w:t>ri</w:t>
      </w:r>
      <w:r>
        <w:rPr>
          <w:spacing w:val="-1"/>
        </w:rPr>
        <w:t>f</w:t>
      </w:r>
      <w:r>
        <w:t>erim</w:t>
      </w:r>
      <w:r>
        <w:rPr>
          <w:spacing w:val="-2"/>
        </w:rPr>
        <w:t>e</w:t>
      </w:r>
      <w:r>
        <w:t>nto</w:t>
      </w:r>
      <w:r>
        <w:rPr>
          <w:spacing w:val="-4"/>
        </w:rPr>
        <w:t xml:space="preserve"> </w:t>
      </w:r>
      <w:r>
        <w:t>in</w:t>
      </w:r>
      <w:r>
        <w:rPr>
          <w:spacing w:val="-3"/>
        </w:rPr>
        <w:t xml:space="preserve"> </w:t>
      </w:r>
      <w:r>
        <w:rPr>
          <w:spacing w:val="-1"/>
        </w:rPr>
        <w:t>c</w:t>
      </w:r>
      <w:r>
        <w:t>aso</w:t>
      </w:r>
      <w:r>
        <w:rPr>
          <w:spacing w:val="-1"/>
        </w:rPr>
        <w:t xml:space="preserve"> </w:t>
      </w:r>
      <w:r>
        <w:t>di</w:t>
      </w:r>
      <w:r>
        <w:rPr>
          <w:spacing w:val="-4"/>
        </w:rPr>
        <w:t xml:space="preserve"> </w:t>
      </w:r>
      <w:r>
        <w:t>mal</w:t>
      </w:r>
      <w:r>
        <w:rPr>
          <w:spacing w:val="1"/>
        </w:rPr>
        <w:t>o</w:t>
      </w:r>
      <w:r>
        <w:t>re</w:t>
      </w:r>
      <w:r>
        <w:rPr>
          <w:spacing w:val="1"/>
        </w:rPr>
        <w:t xml:space="preserve"> </w:t>
      </w:r>
      <w:r>
        <w:t>o</w:t>
      </w:r>
      <w:r>
        <w:rPr>
          <w:spacing w:val="-3"/>
        </w:rPr>
        <w:t xml:space="preserve"> </w:t>
      </w:r>
      <w:r>
        <w:t>i</w:t>
      </w:r>
      <w:r>
        <w:rPr>
          <w:spacing w:val="1"/>
        </w:rPr>
        <w:t>n</w:t>
      </w:r>
      <w:r>
        <w:rPr>
          <w:spacing w:val="-2"/>
        </w:rPr>
        <w:t>f</w:t>
      </w:r>
      <w:r>
        <w:t>or</w:t>
      </w:r>
      <w:r>
        <w:rPr>
          <w:spacing w:val="-2"/>
        </w:rPr>
        <w:t>t</w:t>
      </w:r>
      <w:r>
        <w:t>un</w:t>
      </w:r>
      <w:r>
        <w:rPr>
          <w:spacing w:val="-3"/>
        </w:rPr>
        <w:t>i</w:t>
      </w:r>
      <w:r>
        <w:t>o.</w:t>
      </w:r>
    </w:p>
    <w:p w:rsidR="00544A39" w:rsidRPr="007F3BBB" w:rsidRDefault="00544A39" w:rsidP="00544A39">
      <w:pPr>
        <w:ind w:left="142" w:right="66"/>
        <w:jc w:val="both"/>
        <w:rPr>
          <w:rFonts w:ascii="Calibri" w:hAnsi="Calibri"/>
        </w:rPr>
      </w:pPr>
      <w:r w:rsidRPr="007F3BBB">
        <w:rPr>
          <w:rFonts w:ascii="Calibri" w:hAnsi="Calibri"/>
        </w:rPr>
        <w:t>In caso di malore/incidente di un allievo durante l’ora di lezione o durante l’intervallo, il personale presente, docente o ATA:</w:t>
      </w:r>
    </w:p>
    <w:p w:rsidR="00544A39" w:rsidRDefault="00544A39" w:rsidP="00544A39">
      <w:pPr>
        <w:numPr>
          <w:ilvl w:val="0"/>
          <w:numId w:val="14"/>
        </w:numPr>
        <w:ind w:right="66"/>
        <w:jc w:val="both"/>
        <w:rPr>
          <w:rFonts w:ascii="Calibri" w:hAnsi="Calibri"/>
        </w:rPr>
      </w:pPr>
      <w:r w:rsidRPr="007F3BBB">
        <w:rPr>
          <w:rFonts w:ascii="Calibri" w:hAnsi="Calibri"/>
        </w:rPr>
        <w:t>Valutata la gravità dell’accaduto, avvisa tempestivamente la D</w:t>
      </w:r>
      <w:r>
        <w:rPr>
          <w:rFonts w:ascii="Calibri" w:hAnsi="Calibri"/>
        </w:rPr>
        <w:t xml:space="preserve">irigenza o il suo sostituto e/o </w:t>
      </w:r>
    </w:p>
    <w:p w:rsidR="00544A39" w:rsidRPr="007F3BBB" w:rsidRDefault="00544A39" w:rsidP="00544A39">
      <w:pPr>
        <w:ind w:left="502" w:right="66"/>
        <w:jc w:val="both"/>
        <w:rPr>
          <w:rFonts w:ascii="Calibri" w:hAnsi="Calibri"/>
        </w:rPr>
      </w:pPr>
      <w:r>
        <w:rPr>
          <w:rFonts w:ascii="Calibri" w:hAnsi="Calibri"/>
        </w:rPr>
        <w:t xml:space="preserve">    l’</w:t>
      </w:r>
      <w:r w:rsidRPr="007F3BBB">
        <w:rPr>
          <w:rFonts w:ascii="Calibri" w:hAnsi="Calibri"/>
        </w:rPr>
        <w:t>Ufficio alunni che informa immediatamente la famiglia dell’infortunato;</w:t>
      </w:r>
    </w:p>
    <w:p w:rsidR="00544A39" w:rsidRDefault="00544A39" w:rsidP="00544A39">
      <w:pPr>
        <w:numPr>
          <w:ilvl w:val="0"/>
          <w:numId w:val="14"/>
        </w:numPr>
        <w:ind w:right="66"/>
        <w:jc w:val="both"/>
        <w:rPr>
          <w:rFonts w:ascii="Calibri" w:hAnsi="Calibri"/>
        </w:rPr>
      </w:pPr>
      <w:r w:rsidRPr="007F3BBB">
        <w:rPr>
          <w:rFonts w:ascii="Calibri" w:hAnsi="Calibri"/>
        </w:rPr>
        <w:t xml:space="preserve">Per i primi soccorsi chiede l’intervento dei collaboratori scolastici in servizio, </w:t>
      </w:r>
      <w:r>
        <w:rPr>
          <w:rFonts w:ascii="Calibri" w:hAnsi="Calibri"/>
        </w:rPr>
        <w:t xml:space="preserve">che avvertono </w:t>
      </w:r>
    </w:p>
    <w:p w:rsidR="00544A39" w:rsidRDefault="00544A39" w:rsidP="00544A39">
      <w:pPr>
        <w:ind w:left="502" w:right="66"/>
        <w:jc w:val="both"/>
        <w:rPr>
          <w:rFonts w:ascii="Calibri" w:hAnsi="Calibri"/>
        </w:rPr>
      </w:pPr>
      <w:r>
        <w:rPr>
          <w:rFonts w:ascii="Calibri" w:hAnsi="Calibri"/>
        </w:rPr>
        <w:t xml:space="preserve">    </w:t>
      </w:r>
      <w:r w:rsidRPr="007F3BBB">
        <w:rPr>
          <w:rFonts w:ascii="Calibri" w:hAnsi="Calibri"/>
        </w:rPr>
        <w:t>anche</w:t>
      </w:r>
      <w:r>
        <w:rPr>
          <w:rFonts w:ascii="Calibri" w:hAnsi="Calibri"/>
        </w:rPr>
        <w:t xml:space="preserve"> l’Addetto al Primo Soccorso</w:t>
      </w:r>
      <w:r w:rsidRPr="007F3BBB">
        <w:rPr>
          <w:rFonts w:ascii="Calibri" w:hAnsi="Calibri"/>
        </w:rPr>
        <w:t xml:space="preserve"> e, se necessario, fa chiamare tempestivamente il “118”. </w:t>
      </w:r>
    </w:p>
    <w:p w:rsidR="00544A39" w:rsidRDefault="00544A39" w:rsidP="00544A39">
      <w:pPr>
        <w:ind w:left="142" w:right="66"/>
        <w:jc w:val="both"/>
        <w:rPr>
          <w:rFonts w:ascii="Calibri" w:hAnsi="Calibri"/>
        </w:rPr>
      </w:pPr>
      <w:r>
        <w:rPr>
          <w:rFonts w:ascii="Calibri" w:hAnsi="Calibri"/>
        </w:rPr>
        <w:t xml:space="preserve">           </w:t>
      </w:r>
      <w:r w:rsidRPr="007F3BBB">
        <w:rPr>
          <w:rFonts w:ascii="Calibri" w:hAnsi="Calibri"/>
        </w:rPr>
        <w:t>In tal caso, l’allievo non può essere lasciato solo in ambulan</w:t>
      </w:r>
      <w:r>
        <w:rPr>
          <w:rFonts w:ascii="Calibri" w:hAnsi="Calibri"/>
        </w:rPr>
        <w:t>za; l’</w:t>
      </w:r>
      <w:r w:rsidRPr="007F3BBB">
        <w:rPr>
          <w:rFonts w:ascii="Calibri" w:hAnsi="Calibri"/>
        </w:rPr>
        <w:t>addetto al pronto soccorso,</w:t>
      </w:r>
    </w:p>
    <w:p w:rsidR="00544A39" w:rsidRPr="007F3BBB" w:rsidRDefault="00544A39" w:rsidP="00544A39">
      <w:pPr>
        <w:ind w:left="142" w:right="66"/>
        <w:jc w:val="both"/>
        <w:rPr>
          <w:rFonts w:ascii="Calibri" w:hAnsi="Calibri"/>
        </w:rPr>
      </w:pPr>
      <w:r>
        <w:rPr>
          <w:rFonts w:ascii="Calibri" w:hAnsi="Calibri"/>
        </w:rPr>
        <w:t xml:space="preserve">       </w:t>
      </w:r>
      <w:r w:rsidRPr="007F3BBB">
        <w:rPr>
          <w:rFonts w:ascii="Calibri" w:hAnsi="Calibri"/>
        </w:rPr>
        <w:t xml:space="preserve"> </w:t>
      </w:r>
      <w:r>
        <w:rPr>
          <w:rFonts w:ascii="Calibri" w:hAnsi="Calibri"/>
        </w:rPr>
        <w:t xml:space="preserve">   </w:t>
      </w:r>
      <w:r w:rsidRPr="007F3BBB">
        <w:rPr>
          <w:rFonts w:ascii="Calibri" w:hAnsi="Calibri"/>
        </w:rPr>
        <w:t>pertanto, avrà cura di seguire l’allievo in attesa dell’arrivo della famiglia.</w:t>
      </w:r>
    </w:p>
    <w:p w:rsidR="00544A39" w:rsidRDefault="00544A39" w:rsidP="00544A39">
      <w:pPr>
        <w:numPr>
          <w:ilvl w:val="0"/>
          <w:numId w:val="14"/>
        </w:numPr>
        <w:ind w:right="66"/>
        <w:jc w:val="both"/>
        <w:rPr>
          <w:rFonts w:ascii="Calibri" w:hAnsi="Calibri"/>
        </w:rPr>
      </w:pPr>
      <w:r w:rsidRPr="007F3BBB">
        <w:rPr>
          <w:rFonts w:ascii="Calibri" w:hAnsi="Calibri"/>
        </w:rPr>
        <w:t>Il personale intervenuto ha il compito di segnalare l’accaduto</w:t>
      </w:r>
      <w:r>
        <w:rPr>
          <w:rFonts w:ascii="Calibri" w:hAnsi="Calibri"/>
        </w:rPr>
        <w:t xml:space="preserve"> all’Ufficio Alunni-Protocollo,</w:t>
      </w:r>
    </w:p>
    <w:p w:rsidR="00544A39" w:rsidRDefault="00544A39" w:rsidP="00544A39">
      <w:pPr>
        <w:ind w:left="502" w:right="66"/>
        <w:jc w:val="both"/>
        <w:rPr>
          <w:rFonts w:ascii="Calibri" w:hAnsi="Calibri"/>
        </w:rPr>
      </w:pPr>
      <w:r>
        <w:rPr>
          <w:rFonts w:ascii="Calibri" w:hAnsi="Calibri"/>
        </w:rPr>
        <w:t xml:space="preserve">    </w:t>
      </w:r>
      <w:r w:rsidRPr="007F3BBB">
        <w:rPr>
          <w:rFonts w:ascii="Calibri" w:hAnsi="Calibri"/>
        </w:rPr>
        <w:t>che provvederà ad annotarlo sull’apposito registro e attiverà, se necessario, tutte le</w:t>
      </w:r>
    </w:p>
    <w:p w:rsidR="00544A39" w:rsidRPr="00FD6C6B" w:rsidRDefault="00544A39" w:rsidP="00544A39">
      <w:pPr>
        <w:ind w:left="502" w:right="66"/>
        <w:jc w:val="both"/>
        <w:rPr>
          <w:rFonts w:ascii="Calibri" w:hAnsi="Calibri"/>
        </w:rPr>
      </w:pPr>
      <w:r>
        <w:rPr>
          <w:rFonts w:ascii="Calibri" w:hAnsi="Calibri"/>
        </w:rPr>
        <w:t xml:space="preserve">   </w:t>
      </w:r>
      <w:r w:rsidRPr="007F3BBB">
        <w:rPr>
          <w:rFonts w:ascii="Calibri" w:hAnsi="Calibri"/>
        </w:rPr>
        <w:t xml:space="preserve"> procedure assicurative dopo aver acquisito agli atti una relazione scritta dettagliata. </w:t>
      </w:r>
    </w:p>
    <w:p w:rsidR="00544A39" w:rsidRDefault="00544A39" w:rsidP="00544A39">
      <w:pPr>
        <w:pStyle w:val="Corpodeltesto"/>
        <w:kinsoku w:val="0"/>
        <w:overflowPunct w:val="0"/>
        <w:ind w:right="119"/>
        <w:jc w:val="both"/>
      </w:pPr>
      <w:r>
        <w:t xml:space="preserve"> In</w:t>
      </w:r>
      <w:r>
        <w:rPr>
          <w:spacing w:val="19"/>
        </w:rPr>
        <w:t xml:space="preserve"> </w:t>
      </w:r>
      <w:r>
        <w:t>seg</w:t>
      </w:r>
      <w:r>
        <w:rPr>
          <w:spacing w:val="1"/>
        </w:rPr>
        <w:t>u</w:t>
      </w:r>
      <w:r>
        <w:rPr>
          <w:spacing w:val="-3"/>
        </w:rPr>
        <w:t>i</w:t>
      </w:r>
      <w:r>
        <w:t>to</w:t>
      </w:r>
      <w:r>
        <w:rPr>
          <w:spacing w:val="17"/>
        </w:rPr>
        <w:t xml:space="preserve"> </w:t>
      </w:r>
      <w:r>
        <w:t>ad</w:t>
      </w:r>
      <w:r>
        <w:rPr>
          <w:spacing w:val="21"/>
        </w:rPr>
        <w:t xml:space="preserve"> </w:t>
      </w:r>
      <w:r>
        <w:rPr>
          <w:spacing w:val="1"/>
        </w:rPr>
        <w:t>u</w:t>
      </w:r>
      <w:r>
        <w:t>n</w:t>
      </w:r>
      <w:r>
        <w:rPr>
          <w:spacing w:val="18"/>
        </w:rPr>
        <w:t xml:space="preserve"> </w:t>
      </w:r>
      <w:r>
        <w:t>i</w:t>
      </w:r>
      <w:r>
        <w:rPr>
          <w:spacing w:val="-2"/>
        </w:rPr>
        <w:t>n</w:t>
      </w:r>
      <w:r>
        <w:t>fo</w:t>
      </w:r>
      <w:r>
        <w:rPr>
          <w:spacing w:val="-2"/>
        </w:rPr>
        <w:t>r</w:t>
      </w:r>
      <w:r>
        <w:t>tun</w:t>
      </w:r>
      <w:r>
        <w:rPr>
          <w:spacing w:val="-3"/>
        </w:rPr>
        <w:t>i</w:t>
      </w:r>
      <w:r>
        <w:t>o,</w:t>
      </w:r>
      <w:r>
        <w:rPr>
          <w:spacing w:val="21"/>
        </w:rPr>
        <w:t xml:space="preserve"> </w:t>
      </w:r>
      <w:r>
        <w:t>i</w:t>
      </w:r>
      <w:r>
        <w:rPr>
          <w:spacing w:val="17"/>
        </w:rPr>
        <w:t xml:space="preserve"> </w:t>
      </w:r>
      <w:r>
        <w:t>doc</w:t>
      </w:r>
      <w:r>
        <w:rPr>
          <w:spacing w:val="-2"/>
        </w:rPr>
        <w:t>e</w:t>
      </w:r>
      <w:r>
        <w:t>nti</w:t>
      </w:r>
      <w:r>
        <w:rPr>
          <w:spacing w:val="18"/>
        </w:rPr>
        <w:t xml:space="preserve"> </w:t>
      </w:r>
      <w:r>
        <w:t>p</w:t>
      </w:r>
      <w:r>
        <w:rPr>
          <w:spacing w:val="-3"/>
        </w:rPr>
        <w:t>r</w:t>
      </w:r>
      <w:r>
        <w:t>ese</w:t>
      </w:r>
      <w:r>
        <w:rPr>
          <w:spacing w:val="-2"/>
        </w:rPr>
        <w:t>n</w:t>
      </w:r>
      <w:r>
        <w:t>ta</w:t>
      </w:r>
      <w:r>
        <w:rPr>
          <w:spacing w:val="1"/>
        </w:rPr>
        <w:t>n</w:t>
      </w:r>
      <w:r>
        <w:t>o</w:t>
      </w:r>
      <w:r>
        <w:rPr>
          <w:spacing w:val="17"/>
        </w:rPr>
        <w:t xml:space="preserve"> </w:t>
      </w:r>
      <w:r>
        <w:t>t</w:t>
      </w:r>
      <w:r>
        <w:rPr>
          <w:spacing w:val="-2"/>
        </w:rPr>
        <w:t>e</w:t>
      </w:r>
      <w:r>
        <w:t>m</w:t>
      </w:r>
      <w:r>
        <w:rPr>
          <w:spacing w:val="1"/>
        </w:rPr>
        <w:t>p</w:t>
      </w:r>
      <w:r>
        <w:t>e</w:t>
      </w:r>
      <w:r>
        <w:rPr>
          <w:spacing w:val="-3"/>
        </w:rPr>
        <w:t>s</w:t>
      </w:r>
      <w:r>
        <w:t>tivamente</w:t>
      </w:r>
      <w:r>
        <w:rPr>
          <w:spacing w:val="16"/>
        </w:rPr>
        <w:t xml:space="preserve"> </w:t>
      </w:r>
      <w:r>
        <w:t>dettaglia</w:t>
      </w:r>
      <w:r>
        <w:rPr>
          <w:spacing w:val="-1"/>
        </w:rPr>
        <w:t>t</w:t>
      </w:r>
      <w:r>
        <w:t>a</w:t>
      </w:r>
      <w:r>
        <w:rPr>
          <w:spacing w:val="19"/>
        </w:rPr>
        <w:t xml:space="preserve"> </w:t>
      </w:r>
      <w:r>
        <w:rPr>
          <w:spacing w:val="-2"/>
        </w:rPr>
        <w:t>d</w:t>
      </w:r>
      <w:r>
        <w:t>e</w:t>
      </w:r>
      <w:r>
        <w:rPr>
          <w:spacing w:val="-1"/>
        </w:rPr>
        <w:t>n</w:t>
      </w:r>
      <w:r>
        <w:t>un</w:t>
      </w:r>
      <w:r>
        <w:rPr>
          <w:spacing w:val="-1"/>
        </w:rPr>
        <w:t>c</w:t>
      </w:r>
      <w:r>
        <w:t>ia</w:t>
      </w:r>
      <w:r>
        <w:rPr>
          <w:spacing w:val="20"/>
        </w:rPr>
        <w:t xml:space="preserve"> </w:t>
      </w:r>
      <w:r>
        <w:rPr>
          <w:spacing w:val="-3"/>
        </w:rPr>
        <w:t>i</w:t>
      </w:r>
      <w:r>
        <w:t>n</w:t>
      </w:r>
    </w:p>
    <w:p w:rsidR="00544A39" w:rsidRDefault="00544A39" w:rsidP="00544A39">
      <w:pPr>
        <w:pStyle w:val="Corpodeltesto"/>
        <w:kinsoku w:val="0"/>
        <w:overflowPunct w:val="0"/>
        <w:ind w:right="119"/>
        <w:jc w:val="both"/>
      </w:pPr>
      <w:r>
        <w:t xml:space="preserve"> Dire</w:t>
      </w:r>
      <w:r>
        <w:rPr>
          <w:spacing w:val="2"/>
        </w:rPr>
        <w:t>z</w:t>
      </w:r>
      <w:r>
        <w:rPr>
          <w:spacing w:val="-3"/>
        </w:rPr>
        <w:t>i</w:t>
      </w:r>
      <w:r>
        <w:t>o</w:t>
      </w:r>
      <w:r>
        <w:rPr>
          <w:spacing w:val="1"/>
        </w:rPr>
        <w:t>n</w:t>
      </w:r>
      <w:r>
        <w:t>e.</w:t>
      </w:r>
      <w:r>
        <w:rPr>
          <w:spacing w:val="48"/>
        </w:rPr>
        <w:t xml:space="preserve"> </w:t>
      </w:r>
      <w:r>
        <w:t>Il</w:t>
      </w:r>
      <w:r>
        <w:rPr>
          <w:spacing w:val="-3"/>
        </w:rPr>
        <w:t xml:space="preserve"> </w:t>
      </w:r>
      <w:r>
        <w:rPr>
          <w:spacing w:val="-2"/>
        </w:rPr>
        <w:t>m</w:t>
      </w:r>
      <w:r>
        <w:t>o</w:t>
      </w:r>
      <w:r>
        <w:rPr>
          <w:spacing w:val="1"/>
        </w:rPr>
        <w:t>d</w:t>
      </w:r>
      <w:r>
        <w:rPr>
          <w:spacing w:val="-2"/>
        </w:rPr>
        <w:t>u</w:t>
      </w:r>
      <w:r>
        <w:t>lo</w:t>
      </w:r>
      <w:r>
        <w:rPr>
          <w:spacing w:val="-2"/>
        </w:rPr>
        <w:t xml:space="preserve"> </w:t>
      </w:r>
      <w:r>
        <w:t>va</w:t>
      </w:r>
      <w:r>
        <w:rPr>
          <w:spacing w:val="-2"/>
        </w:rPr>
        <w:t xml:space="preserve"> </w:t>
      </w:r>
      <w:r>
        <w:rPr>
          <w:spacing w:val="-5"/>
        </w:rPr>
        <w:t>c</w:t>
      </w:r>
      <w:r>
        <w:t>ompil</w:t>
      </w:r>
      <w:r>
        <w:rPr>
          <w:spacing w:val="-2"/>
        </w:rPr>
        <w:t>a</w:t>
      </w:r>
      <w:r>
        <w:t>to</w:t>
      </w:r>
      <w:r>
        <w:rPr>
          <w:spacing w:val="-2"/>
        </w:rPr>
        <w:t xml:space="preserve"> e</w:t>
      </w:r>
      <w:r>
        <w:t>n</w:t>
      </w:r>
      <w:r>
        <w:rPr>
          <w:spacing w:val="-2"/>
        </w:rPr>
        <w:t>t</w:t>
      </w:r>
      <w:r>
        <w:t>ro</w:t>
      </w:r>
      <w:r>
        <w:rPr>
          <w:spacing w:val="-2"/>
        </w:rPr>
        <w:t xml:space="preserve"> </w:t>
      </w:r>
      <w:r>
        <w:rPr>
          <w:spacing w:val="2"/>
        </w:rPr>
        <w:t>2</w:t>
      </w:r>
      <w:r>
        <w:t>4</w:t>
      </w:r>
      <w:r>
        <w:rPr>
          <w:spacing w:val="-1"/>
        </w:rPr>
        <w:t xml:space="preserve"> </w:t>
      </w:r>
      <w:r>
        <w:rPr>
          <w:spacing w:val="-2"/>
        </w:rPr>
        <w:t>o</w:t>
      </w:r>
      <w:r>
        <w:t>re</w:t>
      </w:r>
      <w:r>
        <w:rPr>
          <w:spacing w:val="-2"/>
        </w:rPr>
        <w:t xml:space="preserve"> </w:t>
      </w:r>
      <w:r>
        <w:t>a</w:t>
      </w:r>
      <w:r>
        <w:rPr>
          <w:spacing w:val="-3"/>
        </w:rPr>
        <w:t>v</w:t>
      </w:r>
      <w:r>
        <w:t>e</w:t>
      </w:r>
      <w:r>
        <w:rPr>
          <w:spacing w:val="1"/>
        </w:rPr>
        <w:t>n</w:t>
      </w:r>
      <w:r>
        <w:t>do</w:t>
      </w:r>
      <w:r>
        <w:rPr>
          <w:spacing w:val="-5"/>
        </w:rPr>
        <w:t xml:space="preserve"> </w:t>
      </w:r>
      <w:r>
        <w:rPr>
          <w:spacing w:val="-1"/>
        </w:rPr>
        <w:t>c</w:t>
      </w:r>
      <w:r>
        <w:t>ura</w:t>
      </w:r>
      <w:r>
        <w:rPr>
          <w:spacing w:val="-4"/>
        </w:rPr>
        <w:t xml:space="preserve"> </w:t>
      </w:r>
      <w:r>
        <w:t>di</w:t>
      </w:r>
      <w:r>
        <w:rPr>
          <w:spacing w:val="-5"/>
        </w:rPr>
        <w:t xml:space="preserve"> </w:t>
      </w:r>
      <w:r>
        <w:t>i</w:t>
      </w:r>
      <w:r>
        <w:rPr>
          <w:spacing w:val="1"/>
        </w:rPr>
        <w:t>n</w:t>
      </w:r>
      <w:r>
        <w:rPr>
          <w:spacing w:val="-2"/>
        </w:rPr>
        <w:t>d</w:t>
      </w:r>
      <w:r>
        <w:t>i</w:t>
      </w:r>
      <w:r>
        <w:rPr>
          <w:spacing w:val="-1"/>
        </w:rPr>
        <w:t>c</w:t>
      </w:r>
      <w:r>
        <w:t>are</w:t>
      </w:r>
      <w:r>
        <w:rPr>
          <w:spacing w:val="1"/>
        </w:rPr>
        <w:t xml:space="preserve"> </w:t>
      </w:r>
      <w:r>
        <w:t>i</w:t>
      </w:r>
      <w:r>
        <w:rPr>
          <w:spacing w:val="-4"/>
        </w:rPr>
        <w:t xml:space="preserve"> </w:t>
      </w:r>
      <w:r>
        <w:t>s</w:t>
      </w:r>
      <w:r>
        <w:rPr>
          <w:spacing w:val="-3"/>
        </w:rPr>
        <w:t>e</w:t>
      </w:r>
      <w:r>
        <w:t>gue</w:t>
      </w:r>
      <w:r>
        <w:rPr>
          <w:spacing w:val="-1"/>
        </w:rPr>
        <w:t>n</w:t>
      </w:r>
      <w:r>
        <w:t>ti</w:t>
      </w:r>
      <w:r>
        <w:rPr>
          <w:spacing w:val="-3"/>
        </w:rPr>
        <w:t xml:space="preserve"> </w:t>
      </w:r>
      <w:r>
        <w:t>e</w:t>
      </w:r>
      <w:r>
        <w:rPr>
          <w:spacing w:val="-2"/>
        </w:rPr>
        <w:t>l</w:t>
      </w:r>
      <w:r>
        <w:t>em</w:t>
      </w:r>
      <w:r>
        <w:rPr>
          <w:spacing w:val="1"/>
        </w:rPr>
        <w:t>e</w:t>
      </w:r>
      <w:r>
        <w:rPr>
          <w:spacing w:val="-2"/>
        </w:rPr>
        <w:t>n</w:t>
      </w:r>
      <w:r>
        <w:t>ti:</w:t>
      </w:r>
    </w:p>
    <w:p w:rsidR="00544A39" w:rsidRDefault="00544A39" w:rsidP="00544A39">
      <w:pPr>
        <w:pStyle w:val="Corpodeltesto"/>
        <w:numPr>
          <w:ilvl w:val="0"/>
          <w:numId w:val="1"/>
        </w:numPr>
        <w:tabs>
          <w:tab w:val="left" w:pos="1193"/>
        </w:tabs>
        <w:kinsoku w:val="0"/>
        <w:overflowPunct w:val="0"/>
        <w:spacing w:before="11"/>
        <w:ind w:left="1193"/>
        <w:jc w:val="both"/>
      </w:pPr>
      <w:r>
        <w:t>descri</w:t>
      </w:r>
      <w:r>
        <w:rPr>
          <w:spacing w:val="1"/>
        </w:rPr>
        <w:t>z</w:t>
      </w:r>
      <w:r>
        <w:t>i</w:t>
      </w:r>
      <w:r>
        <w:rPr>
          <w:spacing w:val="-2"/>
        </w:rPr>
        <w:t>o</w:t>
      </w:r>
      <w:r>
        <w:t>ne</w:t>
      </w:r>
      <w:r>
        <w:rPr>
          <w:spacing w:val="-5"/>
        </w:rPr>
        <w:t xml:space="preserve"> </w:t>
      </w:r>
      <w:r>
        <w:t>dell'</w:t>
      </w:r>
      <w:r>
        <w:rPr>
          <w:spacing w:val="-2"/>
        </w:rPr>
        <w:t>e</w:t>
      </w:r>
      <w:r>
        <w:t>piso</w:t>
      </w:r>
      <w:r>
        <w:rPr>
          <w:spacing w:val="1"/>
        </w:rPr>
        <w:t>d</w:t>
      </w:r>
      <w:r>
        <w:rPr>
          <w:spacing w:val="-3"/>
        </w:rPr>
        <w:t>i</w:t>
      </w:r>
      <w:r>
        <w:t>o</w:t>
      </w:r>
      <w:r>
        <w:rPr>
          <w:spacing w:val="-5"/>
        </w:rPr>
        <w:t xml:space="preserve"> </w:t>
      </w:r>
      <w:r>
        <w:rPr>
          <w:spacing w:val="-1"/>
        </w:rPr>
        <w:t>c</w:t>
      </w:r>
      <w:r>
        <w:t>he</w:t>
      </w:r>
      <w:r>
        <w:rPr>
          <w:spacing w:val="-2"/>
        </w:rPr>
        <w:t xml:space="preserve"> </w:t>
      </w:r>
      <w:r>
        <w:t>ha</w:t>
      </w:r>
      <w:r>
        <w:rPr>
          <w:spacing w:val="-6"/>
        </w:rPr>
        <w:t xml:space="preserve"> </w:t>
      </w:r>
      <w:r>
        <w:t>p</w:t>
      </w:r>
      <w:r>
        <w:rPr>
          <w:spacing w:val="-2"/>
        </w:rPr>
        <w:t>o</w:t>
      </w:r>
      <w:r>
        <w:t>r</w:t>
      </w:r>
      <w:r>
        <w:rPr>
          <w:spacing w:val="1"/>
        </w:rPr>
        <w:t>t</w:t>
      </w:r>
      <w:r>
        <w:rPr>
          <w:spacing w:val="-3"/>
        </w:rPr>
        <w:t>a</w:t>
      </w:r>
      <w:r>
        <w:t>to</w:t>
      </w:r>
      <w:r>
        <w:rPr>
          <w:spacing w:val="-3"/>
        </w:rPr>
        <w:t xml:space="preserve"> </w:t>
      </w:r>
      <w:r>
        <w:t>a</w:t>
      </w:r>
      <w:r>
        <w:rPr>
          <w:spacing w:val="-3"/>
        </w:rPr>
        <w:t>l</w:t>
      </w:r>
      <w:r>
        <w:t>l'in</w:t>
      </w:r>
      <w:r>
        <w:rPr>
          <w:spacing w:val="-2"/>
        </w:rPr>
        <w:t>f</w:t>
      </w:r>
      <w:r>
        <w:t>or</w:t>
      </w:r>
      <w:r>
        <w:rPr>
          <w:spacing w:val="-2"/>
        </w:rPr>
        <w:t>tu</w:t>
      </w:r>
      <w:r>
        <w:t>nio;</w:t>
      </w:r>
    </w:p>
    <w:p w:rsidR="00544A39" w:rsidRDefault="00544A39" w:rsidP="00544A39">
      <w:pPr>
        <w:pStyle w:val="Corpodeltesto"/>
        <w:numPr>
          <w:ilvl w:val="0"/>
          <w:numId w:val="1"/>
        </w:numPr>
        <w:tabs>
          <w:tab w:val="left" w:pos="1193"/>
        </w:tabs>
        <w:kinsoku w:val="0"/>
        <w:overflowPunct w:val="0"/>
        <w:spacing w:before="14"/>
        <w:ind w:left="1193"/>
        <w:jc w:val="both"/>
      </w:pPr>
      <w:r>
        <w:t>respo</w:t>
      </w:r>
      <w:r>
        <w:rPr>
          <w:spacing w:val="1"/>
        </w:rPr>
        <w:t>n</w:t>
      </w:r>
      <w:r>
        <w:t>s</w:t>
      </w:r>
      <w:r>
        <w:rPr>
          <w:spacing w:val="-3"/>
        </w:rPr>
        <w:t>a</w:t>
      </w:r>
      <w:r>
        <w:t>bil</w:t>
      </w:r>
      <w:r>
        <w:rPr>
          <w:spacing w:val="-3"/>
        </w:rPr>
        <w:t>i</w:t>
      </w:r>
      <w:r>
        <w:t>tà</w:t>
      </w:r>
      <w:r>
        <w:rPr>
          <w:spacing w:val="-5"/>
        </w:rPr>
        <w:t xml:space="preserve"> </w:t>
      </w:r>
      <w:r>
        <w:t>e</w:t>
      </w:r>
      <w:r>
        <w:rPr>
          <w:spacing w:val="-7"/>
        </w:rPr>
        <w:t xml:space="preserve"> </w:t>
      </w:r>
      <w:r>
        <w:t>vi</w:t>
      </w:r>
      <w:r>
        <w:rPr>
          <w:spacing w:val="-1"/>
        </w:rPr>
        <w:t>g</w:t>
      </w:r>
      <w:r>
        <w:t>ila</w:t>
      </w:r>
      <w:r>
        <w:rPr>
          <w:spacing w:val="-1"/>
        </w:rPr>
        <w:t>n</w:t>
      </w:r>
      <w:r>
        <w:t>za</w:t>
      </w:r>
      <w:r>
        <w:rPr>
          <w:spacing w:val="-6"/>
        </w:rPr>
        <w:t xml:space="preserve"> </w:t>
      </w:r>
      <w:r>
        <w:t>dell'</w:t>
      </w:r>
      <w:r>
        <w:rPr>
          <w:spacing w:val="-2"/>
        </w:rPr>
        <w:t>i</w:t>
      </w:r>
      <w:r>
        <w:t>nseg</w:t>
      </w:r>
      <w:r>
        <w:rPr>
          <w:spacing w:val="1"/>
        </w:rPr>
        <w:t>n</w:t>
      </w:r>
      <w:r>
        <w:rPr>
          <w:spacing w:val="-3"/>
        </w:rPr>
        <w:t>a</w:t>
      </w:r>
      <w:r>
        <w:t>nt</w:t>
      </w:r>
      <w:r>
        <w:rPr>
          <w:spacing w:val="-2"/>
        </w:rPr>
        <w:t>e</w:t>
      </w:r>
      <w:r>
        <w:t>;</w:t>
      </w:r>
    </w:p>
    <w:p w:rsidR="00544A39" w:rsidRDefault="00544A39" w:rsidP="00544A39">
      <w:pPr>
        <w:pStyle w:val="Corpodeltesto"/>
        <w:numPr>
          <w:ilvl w:val="0"/>
          <w:numId w:val="1"/>
        </w:numPr>
        <w:tabs>
          <w:tab w:val="left" w:pos="1193"/>
        </w:tabs>
        <w:kinsoku w:val="0"/>
        <w:overflowPunct w:val="0"/>
        <w:spacing w:before="12"/>
        <w:ind w:left="1193"/>
        <w:jc w:val="both"/>
      </w:pPr>
      <w:r>
        <w:t>i</w:t>
      </w:r>
      <w:r>
        <w:rPr>
          <w:spacing w:val="1"/>
        </w:rPr>
        <w:t>n</w:t>
      </w:r>
      <w:r>
        <w:t>terv</w:t>
      </w:r>
      <w:r>
        <w:rPr>
          <w:spacing w:val="-3"/>
        </w:rPr>
        <w:t>e</w:t>
      </w:r>
      <w:r>
        <w:t>nti</w:t>
      </w:r>
      <w:r>
        <w:rPr>
          <w:spacing w:val="-6"/>
        </w:rPr>
        <w:t xml:space="preserve"> </w:t>
      </w:r>
      <w:r>
        <w:t>di</w:t>
      </w:r>
      <w:r>
        <w:rPr>
          <w:spacing w:val="-5"/>
        </w:rPr>
        <w:t xml:space="preserve"> </w:t>
      </w:r>
      <w:r>
        <w:t>soc</w:t>
      </w:r>
      <w:r>
        <w:rPr>
          <w:spacing w:val="-1"/>
        </w:rPr>
        <w:t>c</w:t>
      </w:r>
      <w:r>
        <w:t>orso</w:t>
      </w:r>
      <w:r>
        <w:rPr>
          <w:spacing w:val="-5"/>
        </w:rPr>
        <w:t xml:space="preserve"> </w:t>
      </w:r>
      <w:r>
        <w:t>p</w:t>
      </w:r>
      <w:r>
        <w:rPr>
          <w:spacing w:val="-3"/>
        </w:rPr>
        <w:t>r</w:t>
      </w:r>
      <w:r>
        <w:t>es</w:t>
      </w:r>
      <w:r>
        <w:rPr>
          <w:spacing w:val="1"/>
        </w:rPr>
        <w:t>t</w:t>
      </w:r>
      <w:r>
        <w:t>a</w:t>
      </w:r>
      <w:r>
        <w:rPr>
          <w:spacing w:val="1"/>
        </w:rPr>
        <w:t>t</w:t>
      </w:r>
      <w:r>
        <w:t>i</w:t>
      </w:r>
      <w:r>
        <w:rPr>
          <w:spacing w:val="-5"/>
        </w:rPr>
        <w:t xml:space="preserve"> </w:t>
      </w:r>
      <w:r>
        <w:t>al</w:t>
      </w:r>
      <w:r>
        <w:rPr>
          <w:spacing w:val="-5"/>
        </w:rPr>
        <w:t xml:space="preserve"> </w:t>
      </w:r>
      <w:r>
        <w:t>bam</w:t>
      </w:r>
      <w:r>
        <w:rPr>
          <w:spacing w:val="1"/>
        </w:rPr>
        <w:t>b</w:t>
      </w:r>
      <w:r>
        <w:rPr>
          <w:spacing w:val="-3"/>
        </w:rPr>
        <w:t>i</w:t>
      </w:r>
      <w:r>
        <w:t>no;</w:t>
      </w:r>
    </w:p>
    <w:p w:rsidR="00544A39" w:rsidRDefault="00544A39" w:rsidP="00544A39">
      <w:pPr>
        <w:pStyle w:val="Corpodeltesto"/>
        <w:numPr>
          <w:ilvl w:val="0"/>
          <w:numId w:val="1"/>
        </w:numPr>
        <w:tabs>
          <w:tab w:val="left" w:pos="1193"/>
        </w:tabs>
        <w:kinsoku w:val="0"/>
        <w:overflowPunct w:val="0"/>
        <w:spacing w:before="14"/>
        <w:ind w:left="1193"/>
        <w:jc w:val="both"/>
      </w:pPr>
      <w:r>
        <w:t>av</w:t>
      </w:r>
      <w:r>
        <w:rPr>
          <w:spacing w:val="-1"/>
        </w:rPr>
        <w:t>v</w:t>
      </w:r>
      <w:r>
        <w:t>e</w:t>
      </w:r>
      <w:r>
        <w:rPr>
          <w:spacing w:val="1"/>
        </w:rPr>
        <w:t>n</w:t>
      </w:r>
      <w:r>
        <w:t>u</w:t>
      </w:r>
      <w:r>
        <w:rPr>
          <w:spacing w:val="-2"/>
        </w:rPr>
        <w:t>t</w:t>
      </w:r>
      <w:r>
        <w:t>a</w:t>
      </w:r>
      <w:r>
        <w:rPr>
          <w:spacing w:val="-3"/>
        </w:rPr>
        <w:t xml:space="preserve"> </w:t>
      </w:r>
      <w:r>
        <w:rPr>
          <w:spacing w:val="-1"/>
        </w:rPr>
        <w:t>c</w:t>
      </w:r>
      <w:r>
        <w:t>om</w:t>
      </w:r>
      <w:r>
        <w:rPr>
          <w:spacing w:val="-2"/>
        </w:rPr>
        <w:t>u</w:t>
      </w:r>
      <w:r>
        <w:t>ni</w:t>
      </w:r>
      <w:r>
        <w:rPr>
          <w:spacing w:val="-1"/>
        </w:rPr>
        <w:t>c</w:t>
      </w:r>
      <w:r>
        <w:t>a</w:t>
      </w:r>
      <w:r>
        <w:rPr>
          <w:spacing w:val="1"/>
        </w:rPr>
        <w:t>z</w:t>
      </w:r>
      <w:r>
        <w:rPr>
          <w:spacing w:val="-3"/>
        </w:rPr>
        <w:t>i</w:t>
      </w:r>
      <w:r>
        <w:t>o</w:t>
      </w:r>
      <w:r>
        <w:rPr>
          <w:spacing w:val="1"/>
        </w:rPr>
        <w:t>n</w:t>
      </w:r>
      <w:r>
        <w:t>e</w:t>
      </w:r>
      <w:r>
        <w:rPr>
          <w:spacing w:val="-5"/>
        </w:rPr>
        <w:t xml:space="preserve"> </w:t>
      </w:r>
      <w:r>
        <w:t>alla</w:t>
      </w:r>
      <w:r>
        <w:rPr>
          <w:spacing w:val="-4"/>
        </w:rPr>
        <w:t xml:space="preserve"> </w:t>
      </w:r>
      <w:r>
        <w:t>famiglia;</w:t>
      </w:r>
    </w:p>
    <w:p w:rsidR="00544A39" w:rsidRDefault="00544A39" w:rsidP="00544A39">
      <w:pPr>
        <w:pStyle w:val="Corpodeltesto"/>
        <w:numPr>
          <w:ilvl w:val="0"/>
          <w:numId w:val="1"/>
        </w:numPr>
        <w:tabs>
          <w:tab w:val="left" w:pos="1193"/>
        </w:tabs>
        <w:kinsoku w:val="0"/>
        <w:overflowPunct w:val="0"/>
        <w:spacing w:before="12"/>
        <w:ind w:left="1193"/>
        <w:jc w:val="both"/>
      </w:pPr>
      <w:r>
        <w:t>da</w:t>
      </w:r>
      <w:r>
        <w:rPr>
          <w:spacing w:val="1"/>
        </w:rPr>
        <w:t>n</w:t>
      </w:r>
      <w:r>
        <w:rPr>
          <w:spacing w:val="-2"/>
        </w:rPr>
        <w:t>n</w:t>
      </w:r>
      <w:r>
        <w:t>o</w:t>
      </w:r>
      <w:r>
        <w:rPr>
          <w:spacing w:val="-5"/>
        </w:rPr>
        <w:t xml:space="preserve"> </w:t>
      </w:r>
      <w:r>
        <w:t>fisi</w:t>
      </w:r>
      <w:r>
        <w:rPr>
          <w:spacing w:val="-1"/>
        </w:rPr>
        <w:t>c</w:t>
      </w:r>
      <w:r>
        <w:t>o</w:t>
      </w:r>
      <w:r>
        <w:rPr>
          <w:spacing w:val="-2"/>
        </w:rPr>
        <w:t xml:space="preserve"> </w:t>
      </w:r>
      <w:r>
        <w:t>r</w:t>
      </w:r>
      <w:r>
        <w:rPr>
          <w:spacing w:val="-2"/>
        </w:rPr>
        <w:t>i</w:t>
      </w:r>
      <w:r>
        <w:t>por</w:t>
      </w:r>
      <w:r>
        <w:rPr>
          <w:spacing w:val="-2"/>
        </w:rPr>
        <w:t>t</w:t>
      </w:r>
      <w:r>
        <w:t>a</w:t>
      </w:r>
      <w:r>
        <w:rPr>
          <w:spacing w:val="1"/>
        </w:rPr>
        <w:t>t</w:t>
      </w:r>
      <w:r>
        <w:t>o</w:t>
      </w:r>
      <w:r>
        <w:rPr>
          <w:spacing w:val="-5"/>
        </w:rPr>
        <w:t xml:space="preserve"> </w:t>
      </w:r>
      <w:r>
        <w:t>d</w:t>
      </w:r>
      <w:r>
        <w:rPr>
          <w:spacing w:val="-3"/>
        </w:rPr>
        <w:t>a</w:t>
      </w:r>
      <w:r>
        <w:t>ll'i</w:t>
      </w:r>
      <w:r>
        <w:rPr>
          <w:spacing w:val="1"/>
        </w:rPr>
        <w:t>n</w:t>
      </w:r>
      <w:r>
        <w:t>fo</w:t>
      </w:r>
      <w:r>
        <w:rPr>
          <w:spacing w:val="-2"/>
        </w:rPr>
        <w:t>r</w:t>
      </w:r>
      <w:r>
        <w:t>t</w:t>
      </w:r>
      <w:r>
        <w:rPr>
          <w:spacing w:val="-2"/>
        </w:rPr>
        <w:t>u</w:t>
      </w:r>
      <w:r>
        <w:t>na</w:t>
      </w:r>
      <w:r>
        <w:rPr>
          <w:spacing w:val="-1"/>
        </w:rPr>
        <w:t>t</w:t>
      </w:r>
      <w:r>
        <w:t>o.</w:t>
      </w:r>
    </w:p>
    <w:p w:rsidR="00544A39" w:rsidRDefault="00544A39" w:rsidP="00544A39">
      <w:pPr>
        <w:kinsoku w:val="0"/>
        <w:overflowPunct w:val="0"/>
        <w:ind w:right="112"/>
        <w:jc w:val="both"/>
        <w:rPr>
          <w:rFonts w:ascii="Calibri" w:hAnsi="Calibri" w:cs="Calibri"/>
          <w:b/>
          <w:bCs/>
          <w:spacing w:val="1"/>
        </w:rPr>
      </w:pPr>
    </w:p>
    <w:p w:rsidR="00544A39" w:rsidRDefault="00544A39" w:rsidP="00544A39">
      <w:pPr>
        <w:kinsoku w:val="0"/>
        <w:overflowPunct w:val="0"/>
        <w:ind w:right="112"/>
        <w:jc w:val="both"/>
        <w:rPr>
          <w:rFonts w:ascii="Calibri" w:hAnsi="Calibri" w:cs="Calibri"/>
          <w:b/>
          <w:bCs/>
          <w:spacing w:val="10"/>
        </w:rPr>
      </w:pPr>
      <w:r>
        <w:rPr>
          <w:rFonts w:ascii="Calibri" w:hAnsi="Calibri" w:cs="Calibri"/>
          <w:b/>
          <w:bCs/>
          <w:spacing w:val="1"/>
        </w:rPr>
        <w:t>A</w:t>
      </w:r>
      <w:r>
        <w:rPr>
          <w:rFonts w:ascii="Calibri" w:hAnsi="Calibri" w:cs="Calibri"/>
          <w:b/>
          <w:bCs/>
        </w:rPr>
        <w:t>rt.</w:t>
      </w:r>
      <w:r>
        <w:rPr>
          <w:rFonts w:ascii="Calibri" w:hAnsi="Calibri" w:cs="Calibri"/>
          <w:b/>
          <w:bCs/>
          <w:spacing w:val="4"/>
        </w:rPr>
        <w:t xml:space="preserve"> </w:t>
      </w:r>
      <w:r>
        <w:rPr>
          <w:rFonts w:ascii="Calibri" w:hAnsi="Calibri" w:cs="Calibri"/>
          <w:b/>
          <w:bCs/>
        </w:rPr>
        <w:t>21</w:t>
      </w:r>
      <w:r>
        <w:rPr>
          <w:rFonts w:ascii="Calibri" w:hAnsi="Calibri" w:cs="Calibri"/>
          <w:b/>
          <w:bCs/>
          <w:spacing w:val="5"/>
        </w:rPr>
        <w:t xml:space="preserve"> </w:t>
      </w:r>
      <w:r>
        <w:rPr>
          <w:rFonts w:ascii="Calibri" w:hAnsi="Calibri" w:cs="Calibri"/>
          <w:b/>
          <w:bCs/>
        </w:rPr>
        <w:t>-</w:t>
      </w:r>
      <w:r>
        <w:rPr>
          <w:rFonts w:ascii="Calibri" w:hAnsi="Calibri" w:cs="Calibri"/>
          <w:b/>
          <w:bCs/>
          <w:spacing w:val="6"/>
        </w:rPr>
        <w:t xml:space="preserve"> </w:t>
      </w:r>
      <w:r>
        <w:rPr>
          <w:rFonts w:ascii="Calibri" w:hAnsi="Calibri" w:cs="Calibri"/>
          <w:b/>
          <w:bCs/>
        </w:rPr>
        <w:t>So</w:t>
      </w:r>
      <w:r>
        <w:rPr>
          <w:rFonts w:ascii="Calibri" w:hAnsi="Calibri" w:cs="Calibri"/>
          <w:b/>
          <w:bCs/>
          <w:spacing w:val="-1"/>
        </w:rPr>
        <w:t>mm</w:t>
      </w:r>
      <w:r>
        <w:rPr>
          <w:rFonts w:ascii="Calibri" w:hAnsi="Calibri" w:cs="Calibri"/>
          <w:b/>
          <w:bCs/>
        </w:rPr>
        <w:t>ini</w:t>
      </w:r>
      <w:r>
        <w:rPr>
          <w:rFonts w:ascii="Calibri" w:hAnsi="Calibri" w:cs="Calibri"/>
          <w:b/>
          <w:bCs/>
          <w:spacing w:val="-3"/>
        </w:rPr>
        <w:t>s</w:t>
      </w:r>
      <w:r>
        <w:rPr>
          <w:rFonts w:ascii="Calibri" w:hAnsi="Calibri" w:cs="Calibri"/>
          <w:b/>
          <w:bCs/>
        </w:rPr>
        <w:t>t</w:t>
      </w:r>
      <w:r>
        <w:rPr>
          <w:rFonts w:ascii="Calibri" w:hAnsi="Calibri" w:cs="Calibri"/>
          <w:b/>
          <w:bCs/>
          <w:spacing w:val="1"/>
        </w:rPr>
        <w:t>r</w:t>
      </w:r>
      <w:r>
        <w:rPr>
          <w:rFonts w:ascii="Calibri" w:hAnsi="Calibri" w:cs="Calibri"/>
          <w:b/>
          <w:bCs/>
          <w:spacing w:val="-1"/>
        </w:rPr>
        <w:t>a</w:t>
      </w:r>
      <w:r>
        <w:rPr>
          <w:rFonts w:ascii="Calibri" w:hAnsi="Calibri" w:cs="Calibri"/>
          <w:b/>
          <w:bCs/>
          <w:spacing w:val="-2"/>
        </w:rPr>
        <w:t>z</w:t>
      </w:r>
      <w:r>
        <w:rPr>
          <w:rFonts w:ascii="Calibri" w:hAnsi="Calibri" w:cs="Calibri"/>
          <w:b/>
          <w:bCs/>
        </w:rPr>
        <w:t>io</w:t>
      </w:r>
      <w:r>
        <w:rPr>
          <w:rFonts w:ascii="Calibri" w:hAnsi="Calibri" w:cs="Calibri"/>
          <w:b/>
          <w:bCs/>
          <w:spacing w:val="1"/>
        </w:rPr>
        <w:t>n</w:t>
      </w:r>
      <w:r>
        <w:rPr>
          <w:rFonts w:ascii="Calibri" w:hAnsi="Calibri" w:cs="Calibri"/>
          <w:b/>
          <w:bCs/>
        </w:rPr>
        <w:t>e</w:t>
      </w:r>
      <w:r>
        <w:rPr>
          <w:rFonts w:ascii="Calibri" w:hAnsi="Calibri" w:cs="Calibri"/>
          <w:b/>
          <w:bCs/>
          <w:spacing w:val="5"/>
        </w:rPr>
        <w:t xml:space="preserve"> </w:t>
      </w:r>
      <w:r>
        <w:rPr>
          <w:rFonts w:ascii="Calibri" w:hAnsi="Calibri" w:cs="Calibri"/>
          <w:b/>
          <w:bCs/>
        </w:rPr>
        <w:t>f</w:t>
      </w:r>
      <w:r>
        <w:rPr>
          <w:rFonts w:ascii="Calibri" w:hAnsi="Calibri" w:cs="Calibri"/>
          <w:b/>
          <w:bCs/>
          <w:spacing w:val="-1"/>
        </w:rPr>
        <w:t>a</w:t>
      </w:r>
      <w:r>
        <w:rPr>
          <w:rFonts w:ascii="Calibri" w:hAnsi="Calibri" w:cs="Calibri"/>
          <w:b/>
          <w:bCs/>
        </w:rPr>
        <w:t>r</w:t>
      </w:r>
      <w:r>
        <w:rPr>
          <w:rFonts w:ascii="Calibri" w:hAnsi="Calibri" w:cs="Calibri"/>
          <w:b/>
          <w:bCs/>
          <w:spacing w:val="-1"/>
        </w:rPr>
        <w:t>ma</w:t>
      </w:r>
      <w:r>
        <w:rPr>
          <w:rFonts w:ascii="Calibri" w:hAnsi="Calibri" w:cs="Calibri"/>
          <w:b/>
          <w:bCs/>
        </w:rPr>
        <w:t>ci</w:t>
      </w:r>
      <w:r>
        <w:rPr>
          <w:rFonts w:ascii="Calibri" w:hAnsi="Calibri" w:cs="Calibri"/>
          <w:b/>
          <w:bCs/>
          <w:spacing w:val="10"/>
        </w:rPr>
        <w:t xml:space="preserve"> </w:t>
      </w:r>
    </w:p>
    <w:p w:rsidR="00544A39" w:rsidRPr="005950FE" w:rsidRDefault="00544A39" w:rsidP="00544A39">
      <w:pPr>
        <w:kinsoku w:val="0"/>
        <w:overflowPunct w:val="0"/>
        <w:ind w:right="112"/>
        <w:jc w:val="both"/>
        <w:rPr>
          <w:rFonts w:ascii="Calibri" w:hAnsi="Calibri" w:cs="Calibri"/>
          <w:i/>
          <w:iCs/>
        </w:rPr>
      </w:pPr>
      <w:r>
        <w:rPr>
          <w:rFonts w:ascii="Calibri" w:hAnsi="Calibri" w:cs="Calibri"/>
          <w:i/>
          <w:iCs/>
        </w:rPr>
        <w:t>(</w:t>
      </w:r>
      <w:r>
        <w:rPr>
          <w:rFonts w:ascii="Calibri" w:hAnsi="Calibri" w:cs="Calibri"/>
          <w:i/>
          <w:iCs/>
          <w:spacing w:val="-2"/>
        </w:rPr>
        <w:t>R</w:t>
      </w:r>
      <w:r>
        <w:rPr>
          <w:rFonts w:ascii="Calibri" w:hAnsi="Calibri" w:cs="Calibri"/>
          <w:i/>
          <w:iCs/>
        </w:rPr>
        <w:t>i</w:t>
      </w:r>
      <w:r>
        <w:rPr>
          <w:rFonts w:ascii="Calibri" w:hAnsi="Calibri" w:cs="Calibri"/>
          <w:i/>
          <w:iCs/>
          <w:spacing w:val="1"/>
        </w:rPr>
        <w:t>f</w:t>
      </w:r>
      <w:r>
        <w:rPr>
          <w:rFonts w:ascii="Calibri" w:hAnsi="Calibri" w:cs="Calibri"/>
          <w:i/>
          <w:iCs/>
        </w:rPr>
        <w:t>.</w:t>
      </w:r>
      <w:r>
        <w:rPr>
          <w:rFonts w:ascii="Calibri" w:hAnsi="Calibri" w:cs="Calibri"/>
          <w:i/>
          <w:iCs/>
          <w:spacing w:val="4"/>
        </w:rPr>
        <w:t xml:space="preserve"> </w:t>
      </w:r>
      <w:r>
        <w:rPr>
          <w:rFonts w:ascii="Calibri" w:hAnsi="Calibri" w:cs="Calibri"/>
          <w:i/>
          <w:iCs/>
          <w:spacing w:val="-2"/>
        </w:rPr>
        <w:t>N</w:t>
      </w:r>
      <w:r>
        <w:rPr>
          <w:rFonts w:ascii="Calibri" w:hAnsi="Calibri" w:cs="Calibri"/>
          <w:i/>
          <w:iCs/>
          <w:spacing w:val="-1"/>
        </w:rPr>
        <w:t>o</w:t>
      </w:r>
      <w:r>
        <w:rPr>
          <w:rFonts w:ascii="Calibri" w:hAnsi="Calibri" w:cs="Calibri"/>
          <w:i/>
          <w:iCs/>
        </w:rPr>
        <w:t>r</w:t>
      </w:r>
      <w:r>
        <w:rPr>
          <w:rFonts w:ascii="Calibri" w:hAnsi="Calibri" w:cs="Calibri"/>
          <w:i/>
          <w:iCs/>
          <w:spacing w:val="-1"/>
        </w:rPr>
        <w:t>ma</w:t>
      </w:r>
      <w:r>
        <w:rPr>
          <w:rFonts w:ascii="Calibri" w:hAnsi="Calibri" w:cs="Calibri"/>
          <w:i/>
          <w:iCs/>
        </w:rPr>
        <w:t>tiv</w:t>
      </w:r>
      <w:r>
        <w:rPr>
          <w:rFonts w:ascii="Calibri" w:hAnsi="Calibri" w:cs="Calibri"/>
          <w:i/>
          <w:iCs/>
          <w:spacing w:val="-1"/>
        </w:rPr>
        <w:t>o</w:t>
      </w:r>
      <w:r>
        <w:rPr>
          <w:rFonts w:ascii="Calibri" w:hAnsi="Calibri" w:cs="Calibri"/>
          <w:i/>
          <w:iCs/>
        </w:rPr>
        <w:t>:</w:t>
      </w:r>
      <w:r>
        <w:rPr>
          <w:rFonts w:ascii="Calibri" w:hAnsi="Calibri" w:cs="Calibri"/>
          <w:i/>
          <w:iCs/>
          <w:spacing w:val="7"/>
        </w:rPr>
        <w:t xml:space="preserve"> </w:t>
      </w:r>
      <w:r>
        <w:rPr>
          <w:rFonts w:ascii="Calibri" w:hAnsi="Calibri" w:cs="Calibri"/>
          <w:i/>
          <w:iCs/>
        </w:rPr>
        <w:t>“R</w:t>
      </w:r>
      <w:r>
        <w:rPr>
          <w:rFonts w:ascii="Calibri" w:hAnsi="Calibri" w:cs="Calibri"/>
          <w:i/>
          <w:iCs/>
          <w:spacing w:val="-2"/>
        </w:rPr>
        <w:t>a</w:t>
      </w:r>
      <w:r>
        <w:rPr>
          <w:rFonts w:ascii="Calibri" w:hAnsi="Calibri" w:cs="Calibri"/>
          <w:i/>
          <w:iCs/>
        </w:rPr>
        <w:t>cc</w:t>
      </w:r>
      <w:r>
        <w:rPr>
          <w:rFonts w:ascii="Calibri" w:hAnsi="Calibri" w:cs="Calibri"/>
          <w:i/>
          <w:iCs/>
          <w:spacing w:val="-1"/>
        </w:rPr>
        <w:t>o</w:t>
      </w:r>
      <w:r>
        <w:rPr>
          <w:rFonts w:ascii="Calibri" w:hAnsi="Calibri" w:cs="Calibri"/>
          <w:i/>
          <w:iCs/>
        </w:rPr>
        <w:t>m</w:t>
      </w:r>
      <w:r>
        <w:rPr>
          <w:rFonts w:ascii="Calibri" w:hAnsi="Calibri" w:cs="Calibri"/>
          <w:i/>
          <w:iCs/>
          <w:spacing w:val="-2"/>
        </w:rPr>
        <w:t>a</w:t>
      </w:r>
      <w:r>
        <w:rPr>
          <w:rFonts w:ascii="Calibri" w:hAnsi="Calibri" w:cs="Calibri"/>
          <w:i/>
          <w:iCs/>
          <w:spacing w:val="-1"/>
        </w:rPr>
        <w:t>nda</w:t>
      </w:r>
      <w:r>
        <w:rPr>
          <w:rFonts w:ascii="Calibri" w:hAnsi="Calibri" w:cs="Calibri"/>
          <w:i/>
          <w:iCs/>
        </w:rPr>
        <w:t>zi</w:t>
      </w:r>
      <w:r>
        <w:rPr>
          <w:rFonts w:ascii="Calibri" w:hAnsi="Calibri" w:cs="Calibri"/>
          <w:i/>
          <w:iCs/>
          <w:spacing w:val="-1"/>
        </w:rPr>
        <w:t>on</w:t>
      </w:r>
      <w:r>
        <w:rPr>
          <w:rFonts w:ascii="Calibri" w:hAnsi="Calibri" w:cs="Calibri"/>
          <w:i/>
          <w:iCs/>
        </w:rPr>
        <w:t>i</w:t>
      </w:r>
      <w:r>
        <w:rPr>
          <w:rFonts w:ascii="Calibri" w:hAnsi="Calibri" w:cs="Calibri"/>
          <w:i/>
          <w:iCs/>
          <w:spacing w:val="7"/>
        </w:rPr>
        <w:t xml:space="preserve"> </w:t>
      </w:r>
      <w:r>
        <w:rPr>
          <w:rFonts w:ascii="Calibri" w:hAnsi="Calibri" w:cs="Calibri"/>
          <w:i/>
          <w:iCs/>
        </w:rPr>
        <w:t>e</w:t>
      </w:r>
      <w:r>
        <w:rPr>
          <w:rFonts w:ascii="Calibri" w:hAnsi="Calibri" w:cs="Calibri"/>
          <w:i/>
          <w:iCs/>
          <w:spacing w:val="7"/>
        </w:rPr>
        <w:t xml:space="preserve"> </w:t>
      </w:r>
      <w:r>
        <w:rPr>
          <w:rFonts w:ascii="Calibri" w:hAnsi="Calibri" w:cs="Calibri"/>
          <w:i/>
          <w:iCs/>
        </w:rPr>
        <w:t>Li</w:t>
      </w:r>
      <w:r>
        <w:rPr>
          <w:rFonts w:ascii="Calibri" w:hAnsi="Calibri" w:cs="Calibri"/>
          <w:i/>
          <w:iCs/>
          <w:spacing w:val="-1"/>
        </w:rPr>
        <w:t>n</w:t>
      </w:r>
      <w:r>
        <w:rPr>
          <w:rFonts w:ascii="Calibri" w:hAnsi="Calibri" w:cs="Calibri"/>
          <w:i/>
          <w:iCs/>
        </w:rPr>
        <w:t>ee</w:t>
      </w:r>
      <w:r>
        <w:rPr>
          <w:rFonts w:ascii="Calibri" w:hAnsi="Calibri" w:cs="Calibri"/>
          <w:i/>
          <w:iCs/>
          <w:spacing w:val="6"/>
        </w:rPr>
        <w:t xml:space="preserve"> </w:t>
      </w:r>
      <w:r>
        <w:rPr>
          <w:rFonts w:ascii="Calibri" w:hAnsi="Calibri" w:cs="Calibri"/>
          <w:i/>
          <w:iCs/>
        </w:rPr>
        <w:t>G</w:t>
      </w:r>
      <w:r>
        <w:rPr>
          <w:rFonts w:ascii="Calibri" w:hAnsi="Calibri" w:cs="Calibri"/>
          <w:i/>
          <w:iCs/>
          <w:spacing w:val="-2"/>
        </w:rPr>
        <w:t>u</w:t>
      </w:r>
      <w:r>
        <w:rPr>
          <w:rFonts w:ascii="Calibri" w:hAnsi="Calibri" w:cs="Calibri"/>
          <w:i/>
          <w:iCs/>
        </w:rPr>
        <w:t>i</w:t>
      </w:r>
      <w:r>
        <w:rPr>
          <w:rFonts w:ascii="Calibri" w:hAnsi="Calibri" w:cs="Calibri"/>
          <w:i/>
          <w:iCs/>
          <w:spacing w:val="-1"/>
        </w:rPr>
        <w:t>d</w:t>
      </w:r>
      <w:r>
        <w:rPr>
          <w:rFonts w:ascii="Calibri" w:hAnsi="Calibri" w:cs="Calibri"/>
          <w:i/>
          <w:iCs/>
        </w:rPr>
        <w:t>a</w:t>
      </w:r>
      <w:r>
        <w:rPr>
          <w:rFonts w:ascii="Calibri" w:hAnsi="Calibri" w:cs="Calibri"/>
          <w:i/>
          <w:iCs/>
          <w:spacing w:val="5"/>
        </w:rPr>
        <w:t xml:space="preserve"> </w:t>
      </w:r>
      <w:r>
        <w:rPr>
          <w:rFonts w:ascii="Calibri" w:hAnsi="Calibri" w:cs="Calibri"/>
          <w:i/>
          <w:iCs/>
          <w:spacing w:val="-1"/>
        </w:rPr>
        <w:t>p</w:t>
      </w:r>
      <w:r>
        <w:rPr>
          <w:rFonts w:ascii="Calibri" w:hAnsi="Calibri" w:cs="Calibri"/>
          <w:i/>
          <w:iCs/>
        </w:rPr>
        <w:t>er</w:t>
      </w:r>
      <w:r>
        <w:rPr>
          <w:rFonts w:ascii="Calibri" w:hAnsi="Calibri" w:cs="Calibri"/>
          <w:i/>
          <w:iCs/>
          <w:spacing w:val="6"/>
        </w:rPr>
        <w:t xml:space="preserve"> </w:t>
      </w:r>
      <w:r>
        <w:rPr>
          <w:rFonts w:ascii="Calibri" w:hAnsi="Calibri" w:cs="Calibri"/>
          <w:i/>
          <w:iCs/>
          <w:spacing w:val="-3"/>
        </w:rPr>
        <w:t>l</w:t>
      </w:r>
      <w:r>
        <w:rPr>
          <w:rFonts w:ascii="Calibri" w:hAnsi="Calibri" w:cs="Calibri"/>
          <w:i/>
          <w:iCs/>
        </w:rPr>
        <w:t>a so</w:t>
      </w:r>
      <w:r>
        <w:rPr>
          <w:rFonts w:ascii="Calibri" w:hAnsi="Calibri" w:cs="Calibri"/>
          <w:i/>
          <w:iCs/>
          <w:spacing w:val="-1"/>
        </w:rPr>
        <w:t>m</w:t>
      </w:r>
      <w:r>
        <w:rPr>
          <w:rFonts w:ascii="Calibri" w:hAnsi="Calibri" w:cs="Calibri"/>
          <w:i/>
          <w:iCs/>
        </w:rPr>
        <w:t>mi</w:t>
      </w:r>
      <w:r>
        <w:rPr>
          <w:rFonts w:ascii="Calibri" w:hAnsi="Calibri" w:cs="Calibri"/>
          <w:i/>
          <w:iCs/>
          <w:spacing w:val="-2"/>
        </w:rPr>
        <w:t>n</w:t>
      </w:r>
      <w:r>
        <w:rPr>
          <w:rFonts w:ascii="Calibri" w:hAnsi="Calibri" w:cs="Calibri"/>
          <w:i/>
          <w:iCs/>
        </w:rPr>
        <w:t>is</w:t>
      </w:r>
      <w:r>
        <w:rPr>
          <w:rFonts w:ascii="Calibri" w:hAnsi="Calibri" w:cs="Calibri"/>
          <w:i/>
          <w:iCs/>
          <w:spacing w:val="1"/>
        </w:rPr>
        <w:t>t</w:t>
      </w:r>
      <w:r>
        <w:rPr>
          <w:rFonts w:ascii="Calibri" w:hAnsi="Calibri" w:cs="Calibri"/>
          <w:i/>
          <w:iCs/>
        </w:rPr>
        <w:t>r</w:t>
      </w:r>
      <w:r>
        <w:rPr>
          <w:rFonts w:ascii="Calibri" w:hAnsi="Calibri" w:cs="Calibri"/>
          <w:i/>
          <w:iCs/>
          <w:spacing w:val="-2"/>
        </w:rPr>
        <w:t>a</w:t>
      </w:r>
      <w:r>
        <w:rPr>
          <w:rFonts w:ascii="Calibri" w:hAnsi="Calibri" w:cs="Calibri"/>
          <w:i/>
          <w:iCs/>
        </w:rPr>
        <w:t>zi</w:t>
      </w:r>
      <w:r>
        <w:rPr>
          <w:rFonts w:ascii="Calibri" w:hAnsi="Calibri" w:cs="Calibri"/>
          <w:i/>
          <w:iCs/>
          <w:spacing w:val="-1"/>
        </w:rPr>
        <w:t>on</w:t>
      </w:r>
      <w:r>
        <w:rPr>
          <w:rFonts w:ascii="Calibri" w:hAnsi="Calibri" w:cs="Calibri"/>
          <w:i/>
          <w:iCs/>
        </w:rPr>
        <w:t>e</w:t>
      </w:r>
      <w:r>
        <w:rPr>
          <w:rFonts w:ascii="Calibri" w:hAnsi="Calibri" w:cs="Calibri"/>
          <w:i/>
          <w:iCs/>
          <w:spacing w:val="22"/>
        </w:rPr>
        <w:t xml:space="preserve"> </w:t>
      </w:r>
      <w:r>
        <w:rPr>
          <w:rFonts w:ascii="Calibri" w:hAnsi="Calibri" w:cs="Calibri"/>
          <w:i/>
          <w:iCs/>
          <w:spacing w:val="-1"/>
        </w:rPr>
        <w:t>d</w:t>
      </w:r>
      <w:r>
        <w:rPr>
          <w:rFonts w:ascii="Calibri" w:hAnsi="Calibri" w:cs="Calibri"/>
          <w:i/>
          <w:iCs/>
        </w:rPr>
        <w:t>i</w:t>
      </w:r>
      <w:r>
        <w:rPr>
          <w:rFonts w:ascii="Calibri" w:hAnsi="Calibri" w:cs="Calibri"/>
          <w:i/>
          <w:iCs/>
          <w:spacing w:val="21"/>
        </w:rPr>
        <w:t xml:space="preserve"> </w:t>
      </w:r>
      <w:r>
        <w:rPr>
          <w:rFonts w:ascii="Calibri" w:hAnsi="Calibri" w:cs="Calibri"/>
          <w:i/>
          <w:iCs/>
        </w:rPr>
        <w:t>f</w:t>
      </w:r>
      <w:r>
        <w:rPr>
          <w:rFonts w:ascii="Calibri" w:hAnsi="Calibri" w:cs="Calibri"/>
          <w:i/>
          <w:iCs/>
          <w:spacing w:val="-1"/>
        </w:rPr>
        <w:t>a</w:t>
      </w:r>
      <w:r>
        <w:rPr>
          <w:rFonts w:ascii="Calibri" w:hAnsi="Calibri" w:cs="Calibri"/>
          <w:i/>
          <w:iCs/>
        </w:rPr>
        <w:t>r</w:t>
      </w:r>
      <w:r>
        <w:rPr>
          <w:rFonts w:ascii="Calibri" w:hAnsi="Calibri" w:cs="Calibri"/>
          <w:i/>
          <w:iCs/>
          <w:spacing w:val="-1"/>
        </w:rPr>
        <w:t>ma</w:t>
      </w:r>
      <w:r>
        <w:rPr>
          <w:rFonts w:ascii="Calibri" w:hAnsi="Calibri" w:cs="Calibri"/>
          <w:i/>
          <w:iCs/>
        </w:rPr>
        <w:t>ci</w:t>
      </w:r>
      <w:r>
        <w:rPr>
          <w:rFonts w:ascii="Calibri" w:hAnsi="Calibri" w:cs="Calibri"/>
          <w:i/>
          <w:iCs/>
          <w:spacing w:val="21"/>
        </w:rPr>
        <w:t xml:space="preserve"> </w:t>
      </w:r>
      <w:r>
        <w:rPr>
          <w:rFonts w:ascii="Calibri" w:hAnsi="Calibri" w:cs="Calibri"/>
          <w:i/>
          <w:iCs/>
        </w:rPr>
        <w:t>in</w:t>
      </w:r>
      <w:r>
        <w:rPr>
          <w:rFonts w:ascii="Calibri" w:hAnsi="Calibri" w:cs="Calibri"/>
          <w:i/>
          <w:iCs/>
          <w:spacing w:val="20"/>
        </w:rPr>
        <w:t xml:space="preserve"> </w:t>
      </w:r>
      <w:r>
        <w:rPr>
          <w:rFonts w:ascii="Calibri" w:hAnsi="Calibri" w:cs="Calibri"/>
          <w:i/>
          <w:iCs/>
          <w:spacing w:val="-1"/>
        </w:rPr>
        <w:t>o</w:t>
      </w:r>
      <w:r>
        <w:rPr>
          <w:rFonts w:ascii="Calibri" w:hAnsi="Calibri" w:cs="Calibri"/>
          <w:i/>
          <w:iCs/>
        </w:rPr>
        <w:t>r</w:t>
      </w:r>
      <w:r>
        <w:rPr>
          <w:rFonts w:ascii="Calibri" w:hAnsi="Calibri" w:cs="Calibri"/>
          <w:i/>
          <w:iCs/>
          <w:spacing w:val="-2"/>
        </w:rPr>
        <w:t>a</w:t>
      </w:r>
      <w:r>
        <w:rPr>
          <w:rFonts w:ascii="Calibri" w:hAnsi="Calibri" w:cs="Calibri"/>
          <w:i/>
          <w:iCs/>
        </w:rPr>
        <w:t>r</w:t>
      </w:r>
      <w:r>
        <w:rPr>
          <w:rFonts w:ascii="Calibri" w:hAnsi="Calibri" w:cs="Calibri"/>
          <w:i/>
          <w:iCs/>
          <w:spacing w:val="-1"/>
        </w:rPr>
        <w:t>i</w:t>
      </w:r>
      <w:r>
        <w:rPr>
          <w:rFonts w:ascii="Calibri" w:hAnsi="Calibri" w:cs="Calibri"/>
          <w:i/>
          <w:iCs/>
        </w:rPr>
        <w:t>o</w:t>
      </w:r>
      <w:r>
        <w:rPr>
          <w:rFonts w:ascii="Calibri" w:hAnsi="Calibri" w:cs="Calibri"/>
          <w:i/>
          <w:iCs/>
          <w:spacing w:val="24"/>
        </w:rPr>
        <w:t xml:space="preserve"> </w:t>
      </w:r>
      <w:r>
        <w:rPr>
          <w:rFonts w:ascii="Calibri" w:hAnsi="Calibri" w:cs="Calibri"/>
          <w:i/>
          <w:iCs/>
        </w:rPr>
        <w:t>sc</w:t>
      </w:r>
      <w:r>
        <w:rPr>
          <w:rFonts w:ascii="Calibri" w:hAnsi="Calibri" w:cs="Calibri"/>
          <w:i/>
          <w:iCs/>
          <w:spacing w:val="-1"/>
        </w:rPr>
        <w:t>o</w:t>
      </w:r>
      <w:r>
        <w:rPr>
          <w:rFonts w:ascii="Calibri" w:hAnsi="Calibri" w:cs="Calibri"/>
          <w:i/>
          <w:iCs/>
        </w:rPr>
        <w:t>l</w:t>
      </w:r>
      <w:r>
        <w:rPr>
          <w:rFonts w:ascii="Calibri" w:hAnsi="Calibri" w:cs="Calibri"/>
          <w:i/>
          <w:iCs/>
          <w:spacing w:val="-1"/>
        </w:rPr>
        <w:t>a</w:t>
      </w:r>
      <w:r>
        <w:rPr>
          <w:rFonts w:ascii="Calibri" w:hAnsi="Calibri" w:cs="Calibri"/>
          <w:i/>
          <w:iCs/>
        </w:rPr>
        <w:t>s</w:t>
      </w:r>
      <w:r>
        <w:rPr>
          <w:rFonts w:ascii="Calibri" w:hAnsi="Calibri" w:cs="Calibri"/>
          <w:i/>
          <w:iCs/>
          <w:spacing w:val="1"/>
        </w:rPr>
        <w:t>t</w:t>
      </w:r>
      <w:r>
        <w:rPr>
          <w:rFonts w:ascii="Calibri" w:hAnsi="Calibri" w:cs="Calibri"/>
          <w:i/>
          <w:iCs/>
        </w:rPr>
        <w:t>ic</w:t>
      </w:r>
      <w:r>
        <w:rPr>
          <w:rFonts w:ascii="Calibri" w:hAnsi="Calibri" w:cs="Calibri"/>
          <w:i/>
          <w:iCs/>
          <w:spacing w:val="-4"/>
        </w:rPr>
        <w:t>o</w:t>
      </w:r>
      <w:r>
        <w:rPr>
          <w:rFonts w:ascii="Calibri" w:hAnsi="Calibri" w:cs="Calibri"/>
          <w:i/>
          <w:iCs/>
        </w:rPr>
        <w:t>”</w:t>
      </w:r>
      <w:r>
        <w:rPr>
          <w:rFonts w:ascii="Calibri" w:hAnsi="Calibri" w:cs="Calibri"/>
          <w:i/>
          <w:iCs/>
          <w:spacing w:val="24"/>
        </w:rPr>
        <w:t xml:space="preserve"> </w:t>
      </w:r>
      <w:r>
        <w:rPr>
          <w:rFonts w:ascii="Calibri" w:hAnsi="Calibri" w:cs="Calibri"/>
          <w:i/>
          <w:iCs/>
        </w:rPr>
        <w:t>-</w:t>
      </w:r>
      <w:r>
        <w:rPr>
          <w:rFonts w:ascii="Calibri" w:hAnsi="Calibri" w:cs="Calibri"/>
          <w:i/>
          <w:iCs/>
          <w:spacing w:val="20"/>
        </w:rPr>
        <w:t xml:space="preserve"> </w:t>
      </w:r>
      <w:r>
        <w:rPr>
          <w:rFonts w:ascii="Calibri" w:hAnsi="Calibri" w:cs="Calibri"/>
          <w:i/>
          <w:iCs/>
          <w:spacing w:val="-1"/>
        </w:rPr>
        <w:t>do</w:t>
      </w:r>
      <w:r>
        <w:rPr>
          <w:rFonts w:ascii="Calibri" w:hAnsi="Calibri" w:cs="Calibri"/>
          <w:i/>
          <w:iCs/>
        </w:rPr>
        <w:t>c</w:t>
      </w:r>
      <w:r>
        <w:rPr>
          <w:rFonts w:ascii="Calibri" w:hAnsi="Calibri" w:cs="Calibri"/>
          <w:i/>
          <w:iCs/>
          <w:spacing w:val="-1"/>
        </w:rPr>
        <w:t>u</w:t>
      </w:r>
      <w:r>
        <w:rPr>
          <w:rFonts w:ascii="Calibri" w:hAnsi="Calibri" w:cs="Calibri"/>
          <w:i/>
          <w:iCs/>
        </w:rPr>
        <w:t>me</w:t>
      </w:r>
      <w:r>
        <w:rPr>
          <w:rFonts w:ascii="Calibri" w:hAnsi="Calibri" w:cs="Calibri"/>
          <w:i/>
          <w:iCs/>
          <w:spacing w:val="-1"/>
        </w:rPr>
        <w:t>n</w:t>
      </w:r>
      <w:r>
        <w:rPr>
          <w:rFonts w:ascii="Calibri" w:hAnsi="Calibri" w:cs="Calibri"/>
          <w:i/>
          <w:iCs/>
        </w:rPr>
        <w:t>to</w:t>
      </w:r>
      <w:r>
        <w:rPr>
          <w:rFonts w:ascii="Calibri" w:hAnsi="Calibri" w:cs="Calibri"/>
          <w:i/>
          <w:iCs/>
          <w:spacing w:val="20"/>
        </w:rPr>
        <w:t xml:space="preserve"> </w:t>
      </w:r>
      <w:r>
        <w:rPr>
          <w:rFonts w:ascii="Calibri" w:hAnsi="Calibri" w:cs="Calibri"/>
          <w:i/>
          <w:iCs/>
        </w:rPr>
        <w:t>i</w:t>
      </w:r>
      <w:r>
        <w:rPr>
          <w:rFonts w:ascii="Calibri" w:hAnsi="Calibri" w:cs="Calibri"/>
          <w:i/>
          <w:iCs/>
          <w:spacing w:val="-1"/>
        </w:rPr>
        <w:t>n</w:t>
      </w:r>
      <w:r>
        <w:rPr>
          <w:rFonts w:ascii="Calibri" w:hAnsi="Calibri" w:cs="Calibri"/>
          <w:i/>
          <w:iCs/>
          <w:spacing w:val="-2"/>
        </w:rPr>
        <w:t>t</w:t>
      </w:r>
      <w:r>
        <w:rPr>
          <w:rFonts w:ascii="Calibri" w:hAnsi="Calibri" w:cs="Calibri"/>
          <w:i/>
          <w:iCs/>
        </w:rPr>
        <w:t>ermi</w:t>
      </w:r>
      <w:r>
        <w:rPr>
          <w:rFonts w:ascii="Calibri" w:hAnsi="Calibri" w:cs="Calibri"/>
          <w:i/>
          <w:iCs/>
          <w:spacing w:val="-2"/>
        </w:rPr>
        <w:t>n</w:t>
      </w:r>
      <w:r>
        <w:rPr>
          <w:rFonts w:ascii="Calibri" w:hAnsi="Calibri" w:cs="Calibri"/>
          <w:i/>
          <w:iCs/>
        </w:rPr>
        <w:t>is</w:t>
      </w:r>
      <w:r>
        <w:rPr>
          <w:rFonts w:ascii="Calibri" w:hAnsi="Calibri" w:cs="Calibri"/>
          <w:i/>
          <w:iCs/>
          <w:spacing w:val="1"/>
        </w:rPr>
        <w:t>t</w:t>
      </w:r>
      <w:r>
        <w:rPr>
          <w:rFonts w:ascii="Calibri" w:hAnsi="Calibri" w:cs="Calibri"/>
          <w:i/>
          <w:iCs/>
        </w:rPr>
        <w:t>eri</w:t>
      </w:r>
      <w:r>
        <w:rPr>
          <w:rFonts w:ascii="Calibri" w:hAnsi="Calibri" w:cs="Calibri"/>
          <w:i/>
          <w:iCs/>
          <w:spacing w:val="-1"/>
        </w:rPr>
        <w:t>a</w:t>
      </w:r>
      <w:r>
        <w:rPr>
          <w:rFonts w:ascii="Calibri" w:hAnsi="Calibri" w:cs="Calibri"/>
          <w:i/>
          <w:iCs/>
        </w:rPr>
        <w:t>le</w:t>
      </w:r>
      <w:r>
        <w:rPr>
          <w:rFonts w:ascii="Calibri" w:hAnsi="Calibri" w:cs="Calibri"/>
          <w:i/>
          <w:iCs/>
          <w:spacing w:val="20"/>
        </w:rPr>
        <w:t xml:space="preserve"> </w:t>
      </w:r>
      <w:r>
        <w:rPr>
          <w:rFonts w:ascii="Calibri" w:hAnsi="Calibri" w:cs="Calibri"/>
          <w:i/>
          <w:iCs/>
        </w:rPr>
        <w:t>MI</w:t>
      </w:r>
      <w:r>
        <w:rPr>
          <w:rFonts w:ascii="Calibri" w:hAnsi="Calibri" w:cs="Calibri"/>
          <w:i/>
          <w:iCs/>
          <w:spacing w:val="-1"/>
        </w:rPr>
        <w:t>U</w:t>
      </w:r>
      <w:r>
        <w:rPr>
          <w:rFonts w:ascii="Calibri" w:hAnsi="Calibri" w:cs="Calibri"/>
          <w:i/>
          <w:iCs/>
        </w:rPr>
        <w:t>R</w:t>
      </w:r>
      <w:r>
        <w:rPr>
          <w:rFonts w:ascii="Calibri" w:hAnsi="Calibri" w:cs="Calibri"/>
          <w:i/>
          <w:iCs/>
          <w:spacing w:val="23"/>
        </w:rPr>
        <w:t xml:space="preserve"> </w:t>
      </w:r>
      <w:r>
        <w:rPr>
          <w:rFonts w:ascii="Calibri" w:hAnsi="Calibri" w:cs="Calibri"/>
          <w:i/>
          <w:iCs/>
        </w:rPr>
        <w:t>–</w:t>
      </w:r>
      <w:r>
        <w:rPr>
          <w:rFonts w:ascii="Calibri" w:hAnsi="Calibri" w:cs="Calibri"/>
          <w:i/>
          <w:iCs/>
          <w:spacing w:val="19"/>
        </w:rPr>
        <w:t xml:space="preserve"> </w:t>
      </w:r>
      <w:r>
        <w:rPr>
          <w:rFonts w:ascii="Calibri" w:hAnsi="Calibri" w:cs="Calibri"/>
          <w:i/>
          <w:iCs/>
        </w:rPr>
        <w:t>Mi</w:t>
      </w:r>
      <w:r>
        <w:rPr>
          <w:rFonts w:ascii="Calibri" w:hAnsi="Calibri" w:cs="Calibri"/>
          <w:i/>
          <w:iCs/>
          <w:spacing w:val="-1"/>
        </w:rPr>
        <w:t>n</w:t>
      </w:r>
      <w:r>
        <w:rPr>
          <w:rFonts w:ascii="Calibri" w:hAnsi="Calibri" w:cs="Calibri"/>
          <w:i/>
          <w:iCs/>
        </w:rPr>
        <w:t>is</w:t>
      </w:r>
      <w:r>
        <w:rPr>
          <w:rFonts w:ascii="Calibri" w:hAnsi="Calibri" w:cs="Calibri"/>
          <w:i/>
          <w:iCs/>
          <w:spacing w:val="1"/>
        </w:rPr>
        <w:t>t</w:t>
      </w:r>
      <w:r>
        <w:rPr>
          <w:rFonts w:ascii="Calibri" w:hAnsi="Calibri" w:cs="Calibri"/>
          <w:i/>
          <w:iCs/>
        </w:rPr>
        <w:t>e</w:t>
      </w:r>
      <w:r>
        <w:rPr>
          <w:rFonts w:ascii="Calibri" w:hAnsi="Calibri" w:cs="Calibri"/>
          <w:i/>
          <w:iCs/>
          <w:spacing w:val="-3"/>
        </w:rPr>
        <w:t>r</w:t>
      </w:r>
      <w:r>
        <w:rPr>
          <w:rFonts w:ascii="Calibri" w:hAnsi="Calibri" w:cs="Calibri"/>
          <w:i/>
          <w:iCs/>
        </w:rPr>
        <w:t xml:space="preserve">o </w:t>
      </w:r>
      <w:r>
        <w:rPr>
          <w:rFonts w:ascii="Calibri" w:hAnsi="Calibri" w:cs="Calibri"/>
          <w:i/>
          <w:iCs/>
          <w:spacing w:val="-1"/>
        </w:rPr>
        <w:t>d</w:t>
      </w:r>
      <w:r>
        <w:rPr>
          <w:rFonts w:ascii="Calibri" w:hAnsi="Calibri" w:cs="Calibri"/>
          <w:i/>
          <w:iCs/>
        </w:rPr>
        <w:t>ella</w:t>
      </w:r>
      <w:r>
        <w:rPr>
          <w:rFonts w:ascii="Calibri" w:hAnsi="Calibri" w:cs="Calibri"/>
          <w:i/>
          <w:iCs/>
          <w:spacing w:val="-3"/>
        </w:rPr>
        <w:t xml:space="preserve"> </w:t>
      </w:r>
      <w:r>
        <w:rPr>
          <w:rFonts w:ascii="Calibri" w:hAnsi="Calibri" w:cs="Calibri"/>
          <w:i/>
          <w:iCs/>
        </w:rPr>
        <w:t>S</w:t>
      </w:r>
      <w:r>
        <w:rPr>
          <w:rFonts w:ascii="Calibri" w:hAnsi="Calibri" w:cs="Calibri"/>
          <w:i/>
          <w:iCs/>
          <w:spacing w:val="-2"/>
        </w:rPr>
        <w:t>a</w:t>
      </w:r>
      <w:r>
        <w:rPr>
          <w:rFonts w:ascii="Calibri" w:hAnsi="Calibri" w:cs="Calibri"/>
          <w:i/>
          <w:iCs/>
        </w:rPr>
        <w:t>l</w:t>
      </w:r>
      <w:r>
        <w:rPr>
          <w:rFonts w:ascii="Calibri" w:hAnsi="Calibri" w:cs="Calibri"/>
          <w:i/>
          <w:iCs/>
          <w:spacing w:val="-1"/>
        </w:rPr>
        <w:t>u</w:t>
      </w:r>
      <w:r>
        <w:rPr>
          <w:rFonts w:ascii="Calibri" w:hAnsi="Calibri" w:cs="Calibri"/>
          <w:i/>
          <w:iCs/>
        </w:rPr>
        <w:t>te</w:t>
      </w:r>
      <w:r>
        <w:rPr>
          <w:rFonts w:ascii="Calibri" w:hAnsi="Calibri" w:cs="Calibri"/>
          <w:i/>
          <w:iCs/>
          <w:spacing w:val="-2"/>
        </w:rPr>
        <w:t xml:space="preserve"> </w:t>
      </w:r>
      <w:r>
        <w:rPr>
          <w:rFonts w:ascii="Calibri" w:hAnsi="Calibri" w:cs="Calibri"/>
          <w:i/>
          <w:iCs/>
          <w:spacing w:val="-1"/>
        </w:rPr>
        <w:t>d</w:t>
      </w:r>
      <w:r>
        <w:rPr>
          <w:rFonts w:ascii="Calibri" w:hAnsi="Calibri" w:cs="Calibri"/>
          <w:i/>
          <w:iCs/>
        </w:rPr>
        <w:t>el</w:t>
      </w:r>
      <w:r>
        <w:rPr>
          <w:rFonts w:ascii="Calibri" w:hAnsi="Calibri" w:cs="Calibri"/>
          <w:i/>
          <w:iCs/>
          <w:spacing w:val="-2"/>
        </w:rPr>
        <w:t xml:space="preserve"> </w:t>
      </w:r>
      <w:r>
        <w:rPr>
          <w:rFonts w:ascii="Calibri" w:hAnsi="Calibri" w:cs="Calibri"/>
          <w:i/>
          <w:iCs/>
        </w:rPr>
        <w:t>2</w:t>
      </w:r>
      <w:r>
        <w:rPr>
          <w:rFonts w:ascii="Calibri" w:hAnsi="Calibri" w:cs="Calibri"/>
          <w:i/>
          <w:iCs/>
          <w:spacing w:val="1"/>
        </w:rPr>
        <w:t>5</w:t>
      </w:r>
      <w:r>
        <w:rPr>
          <w:rFonts w:ascii="Calibri" w:hAnsi="Calibri" w:cs="Calibri"/>
          <w:i/>
          <w:iCs/>
        </w:rPr>
        <w:t>.11.</w:t>
      </w:r>
      <w:r>
        <w:rPr>
          <w:rFonts w:ascii="Calibri" w:hAnsi="Calibri" w:cs="Calibri"/>
          <w:i/>
          <w:iCs/>
          <w:spacing w:val="-3"/>
        </w:rPr>
        <w:t>2</w:t>
      </w:r>
      <w:r>
        <w:rPr>
          <w:rFonts w:ascii="Calibri" w:hAnsi="Calibri" w:cs="Calibri"/>
          <w:i/>
          <w:iCs/>
          <w:spacing w:val="-2"/>
        </w:rPr>
        <w:t>0</w:t>
      </w:r>
      <w:r>
        <w:rPr>
          <w:rFonts w:ascii="Calibri" w:hAnsi="Calibri" w:cs="Calibri"/>
          <w:i/>
          <w:iCs/>
        </w:rPr>
        <w:t>0</w:t>
      </w:r>
      <w:r>
        <w:rPr>
          <w:rFonts w:ascii="Calibri" w:hAnsi="Calibri" w:cs="Calibri"/>
          <w:i/>
          <w:iCs/>
          <w:spacing w:val="1"/>
        </w:rPr>
        <w:t>5</w:t>
      </w:r>
      <w:r>
        <w:rPr>
          <w:rFonts w:ascii="Calibri" w:hAnsi="Calibri" w:cs="Calibri"/>
          <w:i/>
          <w:iCs/>
        </w:rPr>
        <w:t>).</w:t>
      </w:r>
    </w:p>
    <w:p w:rsidR="00544A39" w:rsidRDefault="00544A39" w:rsidP="00544A39">
      <w:pPr>
        <w:pStyle w:val="Corpodeltesto"/>
        <w:kinsoku w:val="0"/>
        <w:overflowPunct w:val="0"/>
        <w:ind w:left="142" w:right="118"/>
        <w:jc w:val="both"/>
      </w:pPr>
      <w:r>
        <w:t>Di</w:t>
      </w:r>
      <w:r>
        <w:rPr>
          <w:spacing w:val="49"/>
        </w:rPr>
        <w:t xml:space="preserve"> </w:t>
      </w:r>
      <w:r>
        <w:t>nor</w:t>
      </w:r>
      <w:r>
        <w:rPr>
          <w:spacing w:val="-3"/>
        </w:rPr>
        <w:t>m</w:t>
      </w:r>
      <w:r>
        <w:t>a,</w:t>
      </w:r>
      <w:r>
        <w:rPr>
          <w:spacing w:val="50"/>
        </w:rPr>
        <w:t xml:space="preserve"> </w:t>
      </w:r>
      <w:r>
        <w:t>ness</w:t>
      </w:r>
      <w:r>
        <w:rPr>
          <w:spacing w:val="-2"/>
        </w:rPr>
        <w:t>u</w:t>
      </w:r>
      <w:r>
        <w:t>n</w:t>
      </w:r>
      <w:r>
        <w:rPr>
          <w:spacing w:val="50"/>
        </w:rPr>
        <w:t xml:space="preserve"> </w:t>
      </w:r>
      <w:r>
        <w:rPr>
          <w:spacing w:val="-2"/>
        </w:rPr>
        <w:t>o</w:t>
      </w:r>
      <w:r>
        <w:t>pe</w:t>
      </w:r>
      <w:r>
        <w:rPr>
          <w:spacing w:val="-2"/>
        </w:rPr>
        <w:t>r</w:t>
      </w:r>
      <w:r>
        <w:t>a</w:t>
      </w:r>
      <w:r>
        <w:rPr>
          <w:spacing w:val="1"/>
        </w:rPr>
        <w:t>t</w:t>
      </w:r>
      <w:r>
        <w:t>ore</w:t>
      </w:r>
      <w:r>
        <w:rPr>
          <w:spacing w:val="50"/>
        </w:rPr>
        <w:t xml:space="preserve"> </w:t>
      </w:r>
      <w:r>
        <w:t>s</w:t>
      </w:r>
      <w:r>
        <w:rPr>
          <w:spacing w:val="-1"/>
        </w:rPr>
        <w:t>c</w:t>
      </w:r>
      <w:r>
        <w:t>ola</w:t>
      </w:r>
      <w:r>
        <w:rPr>
          <w:spacing w:val="-3"/>
        </w:rPr>
        <w:t>s</w:t>
      </w:r>
      <w:r>
        <w:t>ti</w:t>
      </w:r>
      <w:r>
        <w:rPr>
          <w:spacing w:val="-1"/>
        </w:rPr>
        <w:t>c</w:t>
      </w:r>
      <w:r>
        <w:t>o</w:t>
      </w:r>
      <w:r>
        <w:rPr>
          <w:spacing w:val="50"/>
        </w:rPr>
        <w:t xml:space="preserve"> </w:t>
      </w:r>
      <w:r>
        <w:t>p</w:t>
      </w:r>
      <w:r>
        <w:rPr>
          <w:spacing w:val="-2"/>
        </w:rPr>
        <w:t>u</w:t>
      </w:r>
      <w:r>
        <w:t>ò s</w:t>
      </w:r>
      <w:r>
        <w:rPr>
          <w:spacing w:val="-2"/>
        </w:rPr>
        <w:t>o</w:t>
      </w:r>
      <w:r>
        <w:t>mmi</w:t>
      </w:r>
      <w:r>
        <w:rPr>
          <w:spacing w:val="1"/>
        </w:rPr>
        <w:t>n</w:t>
      </w:r>
      <w:r>
        <w:t>istr</w:t>
      </w:r>
      <w:r>
        <w:rPr>
          <w:spacing w:val="-2"/>
        </w:rPr>
        <w:t>a</w:t>
      </w:r>
      <w:r>
        <w:t>re</w:t>
      </w:r>
      <w:r>
        <w:rPr>
          <w:spacing w:val="50"/>
        </w:rPr>
        <w:t xml:space="preserve"> </w:t>
      </w:r>
      <w:r>
        <w:t>fa</w:t>
      </w:r>
      <w:r>
        <w:rPr>
          <w:spacing w:val="-2"/>
        </w:rPr>
        <w:t>r</w:t>
      </w:r>
      <w:r>
        <w:t>maci</w:t>
      </w:r>
      <w:r>
        <w:rPr>
          <w:spacing w:val="49"/>
        </w:rPr>
        <w:t xml:space="preserve"> </w:t>
      </w:r>
      <w:r>
        <w:t>agli</w:t>
      </w:r>
      <w:r>
        <w:rPr>
          <w:spacing w:val="48"/>
        </w:rPr>
        <w:t xml:space="preserve"> </w:t>
      </w:r>
      <w:r>
        <w:t>al</w:t>
      </w:r>
      <w:r>
        <w:rPr>
          <w:spacing w:val="1"/>
        </w:rPr>
        <w:t>u</w:t>
      </w:r>
      <w:r>
        <w:t>n</w:t>
      </w:r>
      <w:r>
        <w:rPr>
          <w:spacing w:val="-2"/>
        </w:rPr>
        <w:t>n</w:t>
      </w:r>
      <w:r>
        <w:t>i</w:t>
      </w:r>
      <w:r>
        <w:rPr>
          <w:spacing w:val="49"/>
        </w:rPr>
        <w:t xml:space="preserve"> </w:t>
      </w:r>
      <w:r>
        <w:t>d</w:t>
      </w:r>
      <w:r>
        <w:rPr>
          <w:spacing w:val="-2"/>
        </w:rPr>
        <w:t>u</w:t>
      </w:r>
      <w:r>
        <w:t>ra</w:t>
      </w:r>
      <w:r>
        <w:rPr>
          <w:spacing w:val="-1"/>
        </w:rPr>
        <w:t>n</w:t>
      </w:r>
      <w:r>
        <w:t>te</w:t>
      </w:r>
      <w:r>
        <w:rPr>
          <w:spacing w:val="50"/>
        </w:rPr>
        <w:t xml:space="preserve"> </w:t>
      </w:r>
      <w:r>
        <w:t>l’ora</w:t>
      </w:r>
      <w:r>
        <w:rPr>
          <w:spacing w:val="-2"/>
        </w:rPr>
        <w:t>r</w:t>
      </w:r>
      <w:r>
        <w:rPr>
          <w:spacing w:val="-3"/>
        </w:rPr>
        <w:t>i</w:t>
      </w:r>
      <w:r>
        <w:t>o</w:t>
      </w:r>
    </w:p>
    <w:p w:rsidR="00544A39" w:rsidRDefault="00544A39" w:rsidP="00544A39">
      <w:pPr>
        <w:pStyle w:val="Corpodeltesto"/>
        <w:kinsoku w:val="0"/>
        <w:overflowPunct w:val="0"/>
        <w:ind w:left="142" w:right="-56"/>
        <w:jc w:val="both"/>
      </w:pPr>
      <w:r>
        <w:t>S</w:t>
      </w:r>
      <w:r>
        <w:rPr>
          <w:spacing w:val="-1"/>
        </w:rPr>
        <w:t>c</w:t>
      </w:r>
      <w:r>
        <w:t>olasti</w:t>
      </w:r>
      <w:r>
        <w:rPr>
          <w:spacing w:val="-1"/>
        </w:rPr>
        <w:t>c</w:t>
      </w:r>
      <w:r>
        <w:t xml:space="preserve">o. </w:t>
      </w:r>
    </w:p>
    <w:p w:rsidR="00544A39" w:rsidRDefault="00544A39" w:rsidP="00544A39">
      <w:pPr>
        <w:pStyle w:val="Corpodeltesto"/>
        <w:kinsoku w:val="0"/>
        <w:overflowPunct w:val="0"/>
        <w:ind w:left="142" w:right="-56"/>
        <w:jc w:val="both"/>
      </w:pPr>
      <w:r>
        <w:t>Nessun</w:t>
      </w:r>
      <w:r>
        <w:rPr>
          <w:spacing w:val="-5"/>
        </w:rPr>
        <w:t xml:space="preserve"> </w:t>
      </w:r>
      <w:r>
        <w:t>ge</w:t>
      </w:r>
      <w:r>
        <w:rPr>
          <w:spacing w:val="1"/>
        </w:rPr>
        <w:t>n</w:t>
      </w:r>
      <w:r>
        <w:rPr>
          <w:spacing w:val="-3"/>
        </w:rPr>
        <w:t>i</w:t>
      </w:r>
      <w:r>
        <w:t>to</w:t>
      </w:r>
      <w:r>
        <w:rPr>
          <w:spacing w:val="-2"/>
        </w:rPr>
        <w:t>r</w:t>
      </w:r>
      <w:r>
        <w:t>e</w:t>
      </w:r>
      <w:r>
        <w:rPr>
          <w:spacing w:val="-2"/>
        </w:rPr>
        <w:t xml:space="preserve"> d</w:t>
      </w:r>
      <w:r>
        <w:t>eve</w:t>
      </w:r>
      <w:r>
        <w:rPr>
          <w:spacing w:val="-3"/>
        </w:rPr>
        <w:t xml:space="preserve"> </w:t>
      </w:r>
      <w:r>
        <w:rPr>
          <w:spacing w:val="-1"/>
        </w:rPr>
        <w:t>c</w:t>
      </w:r>
      <w:r>
        <w:rPr>
          <w:spacing w:val="-2"/>
        </w:rPr>
        <w:t>o</w:t>
      </w:r>
      <w:r>
        <w:t>nseg</w:t>
      </w:r>
      <w:r>
        <w:rPr>
          <w:spacing w:val="1"/>
        </w:rPr>
        <w:t>n</w:t>
      </w:r>
      <w:r>
        <w:t>are</w:t>
      </w:r>
      <w:r>
        <w:rPr>
          <w:spacing w:val="-4"/>
        </w:rPr>
        <w:t xml:space="preserve"> </w:t>
      </w:r>
      <w:r>
        <w:t>ai</w:t>
      </w:r>
      <w:r>
        <w:rPr>
          <w:spacing w:val="-5"/>
        </w:rPr>
        <w:t xml:space="preserve"> </w:t>
      </w:r>
      <w:r>
        <w:t>pr</w:t>
      </w:r>
      <w:r>
        <w:rPr>
          <w:spacing w:val="-2"/>
        </w:rPr>
        <w:t>o</w:t>
      </w:r>
      <w:r>
        <w:t>pri</w:t>
      </w:r>
      <w:r>
        <w:rPr>
          <w:spacing w:val="-4"/>
        </w:rPr>
        <w:t xml:space="preserve"> </w:t>
      </w:r>
      <w:r>
        <w:t>figli</w:t>
      </w:r>
      <w:r>
        <w:rPr>
          <w:spacing w:val="-6"/>
        </w:rPr>
        <w:t xml:space="preserve"> </w:t>
      </w:r>
      <w:r>
        <w:t>f</w:t>
      </w:r>
      <w:r>
        <w:rPr>
          <w:spacing w:val="-3"/>
        </w:rPr>
        <w:t>a</w:t>
      </w:r>
      <w:r>
        <w:t>rma</w:t>
      </w:r>
      <w:r>
        <w:rPr>
          <w:spacing w:val="-1"/>
        </w:rPr>
        <w:t>c</w:t>
      </w:r>
      <w:r>
        <w:t>i</w:t>
      </w:r>
      <w:r>
        <w:rPr>
          <w:spacing w:val="-3"/>
        </w:rPr>
        <w:t xml:space="preserve"> </w:t>
      </w:r>
      <w:r>
        <w:t>da</w:t>
      </w:r>
      <w:r>
        <w:rPr>
          <w:spacing w:val="-5"/>
        </w:rPr>
        <w:t xml:space="preserve"> </w:t>
      </w:r>
      <w:r>
        <w:t>po</w:t>
      </w:r>
      <w:r>
        <w:rPr>
          <w:spacing w:val="-2"/>
        </w:rPr>
        <w:t>r</w:t>
      </w:r>
      <w:r>
        <w:t>tare</w:t>
      </w:r>
      <w:r>
        <w:rPr>
          <w:spacing w:val="-5"/>
        </w:rPr>
        <w:t xml:space="preserve"> </w:t>
      </w:r>
      <w:r>
        <w:t>a</w:t>
      </w:r>
      <w:r>
        <w:rPr>
          <w:spacing w:val="-3"/>
        </w:rPr>
        <w:t xml:space="preserve"> </w:t>
      </w:r>
      <w:r>
        <w:t>s</w:t>
      </w:r>
      <w:r>
        <w:rPr>
          <w:spacing w:val="-1"/>
        </w:rPr>
        <w:t>c</w:t>
      </w:r>
      <w:r>
        <w:t>u</w:t>
      </w:r>
      <w:r>
        <w:rPr>
          <w:spacing w:val="-2"/>
        </w:rPr>
        <w:t>o</w:t>
      </w:r>
      <w:r>
        <w:rPr>
          <w:spacing w:val="-3"/>
        </w:rPr>
        <w:t>l</w:t>
      </w:r>
      <w:r>
        <w:t>a. Il</w:t>
      </w:r>
      <w:r>
        <w:rPr>
          <w:spacing w:val="38"/>
        </w:rPr>
        <w:t xml:space="preserve"> </w:t>
      </w:r>
      <w:r>
        <w:t>divi</w:t>
      </w:r>
      <w:r>
        <w:rPr>
          <w:spacing w:val="-3"/>
        </w:rPr>
        <w:t>e</w:t>
      </w:r>
      <w:r>
        <w:t>to</w:t>
      </w:r>
      <w:r>
        <w:rPr>
          <w:spacing w:val="37"/>
        </w:rPr>
        <w:t xml:space="preserve"> </w:t>
      </w:r>
      <w:r>
        <w:t>è</w:t>
      </w:r>
      <w:r>
        <w:rPr>
          <w:spacing w:val="39"/>
        </w:rPr>
        <w:t xml:space="preserve"> </w:t>
      </w:r>
      <w:r>
        <w:t>e</w:t>
      </w:r>
      <w:r>
        <w:rPr>
          <w:spacing w:val="-3"/>
        </w:rPr>
        <w:t>s</w:t>
      </w:r>
      <w:r>
        <w:t>teso</w:t>
      </w:r>
      <w:r>
        <w:rPr>
          <w:spacing w:val="37"/>
        </w:rPr>
        <w:t xml:space="preserve"> </w:t>
      </w:r>
      <w:r>
        <w:t>a</w:t>
      </w:r>
      <w:r>
        <w:rPr>
          <w:spacing w:val="1"/>
        </w:rPr>
        <w:t>n</w:t>
      </w:r>
      <w:r>
        <w:rPr>
          <w:spacing w:val="-1"/>
        </w:rPr>
        <w:t>c</w:t>
      </w:r>
      <w:r>
        <w:rPr>
          <w:spacing w:val="-2"/>
        </w:rPr>
        <w:t>h</w:t>
      </w:r>
      <w:r>
        <w:t>e</w:t>
      </w:r>
      <w:r>
        <w:rPr>
          <w:spacing w:val="40"/>
        </w:rPr>
        <w:t xml:space="preserve"> </w:t>
      </w:r>
      <w:r>
        <w:t>ai</w:t>
      </w:r>
      <w:r>
        <w:rPr>
          <w:spacing w:val="39"/>
        </w:rPr>
        <w:t xml:space="preserve"> </w:t>
      </w:r>
      <w:r>
        <w:rPr>
          <w:spacing w:val="-1"/>
        </w:rPr>
        <w:t>c</w:t>
      </w:r>
      <w:r>
        <w:t>os</w:t>
      </w:r>
      <w:r>
        <w:rPr>
          <w:spacing w:val="-2"/>
        </w:rPr>
        <w:t>i</w:t>
      </w:r>
      <w:r>
        <w:t>dd</w:t>
      </w:r>
      <w:r>
        <w:rPr>
          <w:spacing w:val="-2"/>
        </w:rPr>
        <w:t>e</w:t>
      </w:r>
      <w:r>
        <w:t>t</w:t>
      </w:r>
      <w:r>
        <w:rPr>
          <w:spacing w:val="-2"/>
        </w:rPr>
        <w:t>t</w:t>
      </w:r>
      <w:r>
        <w:t>i</w:t>
      </w:r>
      <w:r>
        <w:rPr>
          <w:spacing w:val="38"/>
        </w:rPr>
        <w:t xml:space="preserve"> </w:t>
      </w:r>
      <w:r>
        <w:rPr>
          <w:spacing w:val="-3"/>
        </w:rPr>
        <w:t>‘</w:t>
      </w:r>
      <w:r>
        <w:t>farma</w:t>
      </w:r>
      <w:r>
        <w:rPr>
          <w:spacing w:val="-1"/>
        </w:rPr>
        <w:t>c</w:t>
      </w:r>
      <w:r>
        <w:t>i</w:t>
      </w:r>
      <w:r>
        <w:rPr>
          <w:spacing w:val="36"/>
        </w:rPr>
        <w:t xml:space="preserve"> </w:t>
      </w:r>
      <w:r>
        <w:t>da</w:t>
      </w:r>
      <w:r>
        <w:rPr>
          <w:spacing w:val="37"/>
        </w:rPr>
        <w:t xml:space="preserve"> </w:t>
      </w:r>
      <w:r>
        <w:t>ba</w:t>
      </w:r>
      <w:r>
        <w:rPr>
          <w:spacing w:val="1"/>
        </w:rPr>
        <w:t>n</w:t>
      </w:r>
      <w:r>
        <w:rPr>
          <w:spacing w:val="-1"/>
        </w:rPr>
        <w:t>c</w:t>
      </w:r>
      <w:r>
        <w:t>o’.</w:t>
      </w:r>
      <w:r>
        <w:rPr>
          <w:spacing w:val="39"/>
        </w:rPr>
        <w:t xml:space="preserve"> </w:t>
      </w:r>
      <w:r>
        <w:t>I</w:t>
      </w:r>
      <w:r>
        <w:rPr>
          <w:spacing w:val="36"/>
        </w:rPr>
        <w:t xml:space="preserve"> </w:t>
      </w:r>
      <w:r>
        <w:t>ge</w:t>
      </w:r>
      <w:r>
        <w:rPr>
          <w:spacing w:val="1"/>
        </w:rPr>
        <w:t>n</w:t>
      </w:r>
      <w:r>
        <w:rPr>
          <w:spacing w:val="-3"/>
        </w:rPr>
        <w:t>i</w:t>
      </w:r>
      <w:r>
        <w:t>tori</w:t>
      </w:r>
      <w:r>
        <w:rPr>
          <w:spacing w:val="36"/>
        </w:rPr>
        <w:t xml:space="preserve"> </w:t>
      </w:r>
      <w:r>
        <w:rPr>
          <w:spacing w:val="-1"/>
        </w:rPr>
        <w:t>c</w:t>
      </w:r>
      <w:r>
        <w:rPr>
          <w:spacing w:val="-2"/>
        </w:rPr>
        <w:t>h</w:t>
      </w:r>
      <w:r>
        <w:t>e</w:t>
      </w:r>
      <w:r>
        <w:rPr>
          <w:spacing w:val="40"/>
        </w:rPr>
        <w:t xml:space="preserve"> </w:t>
      </w:r>
      <w:r>
        <w:rPr>
          <w:spacing w:val="-1"/>
        </w:rPr>
        <w:t>c</w:t>
      </w:r>
      <w:r>
        <w:t>ontrav</w:t>
      </w:r>
      <w:r>
        <w:rPr>
          <w:spacing w:val="-1"/>
        </w:rPr>
        <w:t>v</w:t>
      </w:r>
      <w:r>
        <w:t>e</w:t>
      </w:r>
      <w:r>
        <w:rPr>
          <w:spacing w:val="1"/>
        </w:rPr>
        <w:t>n</w:t>
      </w:r>
      <w:r>
        <w:t>g</w:t>
      </w:r>
      <w:r>
        <w:rPr>
          <w:spacing w:val="-2"/>
        </w:rPr>
        <w:t>o</w:t>
      </w:r>
      <w:r>
        <w:t>no</w:t>
      </w:r>
      <w:r>
        <w:rPr>
          <w:spacing w:val="37"/>
        </w:rPr>
        <w:t xml:space="preserve"> </w:t>
      </w:r>
      <w:r>
        <w:t>a</w:t>
      </w:r>
      <w:r>
        <w:rPr>
          <w:spacing w:val="36"/>
        </w:rPr>
        <w:t xml:space="preserve"> </w:t>
      </w:r>
      <w:r>
        <w:t>ta</w:t>
      </w:r>
      <w:r>
        <w:rPr>
          <w:spacing w:val="-3"/>
        </w:rPr>
        <w:t>l</w:t>
      </w:r>
      <w:r>
        <w:t>e divie</w:t>
      </w:r>
      <w:r>
        <w:rPr>
          <w:spacing w:val="1"/>
        </w:rPr>
        <w:t>t</w:t>
      </w:r>
      <w:r>
        <w:t>o</w:t>
      </w:r>
      <w:r>
        <w:rPr>
          <w:spacing w:val="3"/>
        </w:rPr>
        <w:t xml:space="preserve"> </w:t>
      </w:r>
      <w:r>
        <w:t>so</w:t>
      </w:r>
      <w:r>
        <w:rPr>
          <w:spacing w:val="-1"/>
        </w:rPr>
        <w:t>n</w:t>
      </w:r>
      <w:r>
        <w:t>o</w:t>
      </w:r>
      <w:r>
        <w:rPr>
          <w:spacing w:val="7"/>
        </w:rPr>
        <w:t xml:space="preserve"> </w:t>
      </w:r>
      <w:r>
        <w:t>re</w:t>
      </w:r>
      <w:r>
        <w:rPr>
          <w:spacing w:val="-2"/>
        </w:rPr>
        <w:t>s</w:t>
      </w:r>
      <w:r>
        <w:t>po</w:t>
      </w:r>
      <w:r>
        <w:rPr>
          <w:spacing w:val="1"/>
        </w:rPr>
        <w:t>n</w:t>
      </w:r>
      <w:r>
        <w:t>s</w:t>
      </w:r>
      <w:r>
        <w:rPr>
          <w:spacing w:val="-3"/>
        </w:rPr>
        <w:t>a</w:t>
      </w:r>
      <w:r>
        <w:t>b</w:t>
      </w:r>
      <w:r>
        <w:rPr>
          <w:spacing w:val="-3"/>
        </w:rPr>
        <w:t>i</w:t>
      </w:r>
      <w:r>
        <w:t>li</w:t>
      </w:r>
      <w:r>
        <w:rPr>
          <w:spacing w:val="6"/>
        </w:rPr>
        <w:t xml:space="preserve"> </w:t>
      </w:r>
      <w:r>
        <w:t>di</w:t>
      </w:r>
      <w:r>
        <w:rPr>
          <w:spacing w:val="4"/>
        </w:rPr>
        <w:t xml:space="preserve"> </w:t>
      </w:r>
      <w:r>
        <w:t>t</w:t>
      </w:r>
      <w:r>
        <w:rPr>
          <w:spacing w:val="-2"/>
        </w:rPr>
        <w:t>u</w:t>
      </w:r>
      <w:r>
        <w:t>tte</w:t>
      </w:r>
      <w:r>
        <w:rPr>
          <w:spacing w:val="4"/>
        </w:rPr>
        <w:t xml:space="preserve"> </w:t>
      </w:r>
      <w:r>
        <w:t>le</w:t>
      </w:r>
      <w:r>
        <w:rPr>
          <w:spacing w:val="6"/>
        </w:rPr>
        <w:t xml:space="preserve"> </w:t>
      </w:r>
      <w:r>
        <w:rPr>
          <w:spacing w:val="-1"/>
        </w:rPr>
        <w:t>c</w:t>
      </w:r>
      <w:r>
        <w:rPr>
          <w:spacing w:val="-2"/>
        </w:rPr>
        <w:t>o</w:t>
      </w:r>
      <w:r>
        <w:t>nseg</w:t>
      </w:r>
      <w:r>
        <w:rPr>
          <w:spacing w:val="-2"/>
        </w:rPr>
        <w:t>ue</w:t>
      </w:r>
      <w:r>
        <w:t>nze</w:t>
      </w:r>
      <w:r>
        <w:rPr>
          <w:spacing w:val="3"/>
        </w:rPr>
        <w:t xml:space="preserve"> </w:t>
      </w:r>
      <w:r>
        <w:rPr>
          <w:spacing w:val="-1"/>
        </w:rPr>
        <w:t>c</w:t>
      </w:r>
      <w:r>
        <w:t>he</w:t>
      </w:r>
      <w:r>
        <w:rPr>
          <w:spacing w:val="4"/>
        </w:rPr>
        <w:t xml:space="preserve"> </w:t>
      </w:r>
      <w:r>
        <w:t>posso</w:t>
      </w:r>
      <w:r>
        <w:rPr>
          <w:spacing w:val="-2"/>
        </w:rPr>
        <w:t>n</w:t>
      </w:r>
      <w:r>
        <w:t>o</w:t>
      </w:r>
      <w:r>
        <w:rPr>
          <w:spacing w:val="7"/>
        </w:rPr>
        <w:t xml:space="preserve"> </w:t>
      </w:r>
      <w:r>
        <w:rPr>
          <w:spacing w:val="-2"/>
        </w:rPr>
        <w:t>d</w:t>
      </w:r>
      <w:r>
        <w:t>eri</w:t>
      </w:r>
      <w:r>
        <w:rPr>
          <w:spacing w:val="-3"/>
        </w:rPr>
        <w:t>v</w:t>
      </w:r>
      <w:r>
        <w:t>are</w:t>
      </w:r>
      <w:r>
        <w:rPr>
          <w:spacing w:val="7"/>
        </w:rPr>
        <w:t xml:space="preserve"> </w:t>
      </w:r>
      <w:r>
        <w:t>dall</w:t>
      </w:r>
      <w:r>
        <w:rPr>
          <w:spacing w:val="-3"/>
        </w:rPr>
        <w:t>’</w:t>
      </w:r>
      <w:r>
        <w:t>uso</w:t>
      </w:r>
      <w:r>
        <w:rPr>
          <w:spacing w:val="4"/>
        </w:rPr>
        <w:t xml:space="preserve"> </w:t>
      </w:r>
      <w:r>
        <w:t>a</w:t>
      </w:r>
      <w:r>
        <w:rPr>
          <w:spacing w:val="1"/>
        </w:rPr>
        <w:t>n</w:t>
      </w:r>
      <w:r>
        <w:t>oma</w:t>
      </w:r>
      <w:r>
        <w:rPr>
          <w:spacing w:val="-3"/>
        </w:rPr>
        <w:t>l</w:t>
      </w:r>
      <w:r>
        <w:t>o</w:t>
      </w:r>
      <w:r>
        <w:rPr>
          <w:spacing w:val="7"/>
        </w:rPr>
        <w:t xml:space="preserve"> </w:t>
      </w:r>
      <w:r>
        <w:rPr>
          <w:spacing w:val="-2"/>
        </w:rPr>
        <w:t>e</w:t>
      </w:r>
      <w:r>
        <w:t>d i</w:t>
      </w:r>
      <w:r>
        <w:rPr>
          <w:spacing w:val="1"/>
        </w:rPr>
        <w:t>n</w:t>
      </w:r>
      <w:r>
        <w:rPr>
          <w:spacing w:val="-1"/>
        </w:rPr>
        <w:t>c</w:t>
      </w:r>
      <w:r>
        <w:t>o</w:t>
      </w:r>
      <w:r>
        <w:rPr>
          <w:spacing w:val="1"/>
        </w:rPr>
        <w:t>n</w:t>
      </w:r>
      <w:r>
        <w:rPr>
          <w:spacing w:val="-2"/>
        </w:rPr>
        <w:t>t</w:t>
      </w:r>
      <w:r>
        <w:t>roll</w:t>
      </w:r>
      <w:r>
        <w:rPr>
          <w:spacing w:val="-2"/>
        </w:rPr>
        <w:t>a</w:t>
      </w:r>
      <w:r>
        <w:t>to</w:t>
      </w:r>
      <w:r>
        <w:rPr>
          <w:spacing w:val="-4"/>
        </w:rPr>
        <w:t xml:space="preserve"> </w:t>
      </w:r>
      <w:r>
        <w:t>di</w:t>
      </w:r>
      <w:r>
        <w:rPr>
          <w:spacing w:val="-4"/>
        </w:rPr>
        <w:t xml:space="preserve"> </w:t>
      </w:r>
      <w:r>
        <w:t>farma</w:t>
      </w:r>
      <w:r>
        <w:rPr>
          <w:spacing w:val="-1"/>
        </w:rPr>
        <w:t>c</w:t>
      </w:r>
      <w:r>
        <w:t>i</w:t>
      </w:r>
      <w:r>
        <w:rPr>
          <w:spacing w:val="-4"/>
        </w:rPr>
        <w:t xml:space="preserve"> </w:t>
      </w:r>
      <w:r>
        <w:t>da</w:t>
      </w:r>
      <w:r>
        <w:rPr>
          <w:spacing w:val="-2"/>
        </w:rPr>
        <w:t xml:space="preserve"> </w:t>
      </w:r>
      <w:r>
        <w:t>p</w:t>
      </w:r>
      <w:r>
        <w:rPr>
          <w:spacing w:val="-3"/>
        </w:rPr>
        <w:t>a</w:t>
      </w:r>
      <w:r>
        <w:t>r</w:t>
      </w:r>
      <w:r>
        <w:rPr>
          <w:spacing w:val="1"/>
        </w:rPr>
        <w:t>t</w:t>
      </w:r>
      <w:r>
        <w:t>e</w:t>
      </w:r>
      <w:r>
        <w:rPr>
          <w:spacing w:val="-5"/>
        </w:rPr>
        <w:t xml:space="preserve"> </w:t>
      </w:r>
      <w:r>
        <w:t>d</w:t>
      </w:r>
      <w:r>
        <w:rPr>
          <w:spacing w:val="-2"/>
        </w:rPr>
        <w:t>e</w:t>
      </w:r>
      <w:r>
        <w:t>i</w:t>
      </w:r>
      <w:r>
        <w:rPr>
          <w:spacing w:val="-2"/>
        </w:rPr>
        <w:t xml:space="preserve"> </w:t>
      </w:r>
      <w:r>
        <w:t>p</w:t>
      </w:r>
      <w:r>
        <w:rPr>
          <w:spacing w:val="-3"/>
        </w:rPr>
        <w:t>r</w:t>
      </w:r>
      <w:r>
        <w:t>o</w:t>
      </w:r>
      <w:r>
        <w:rPr>
          <w:spacing w:val="1"/>
        </w:rPr>
        <w:t>p</w:t>
      </w:r>
      <w:r>
        <w:t>ri</w:t>
      </w:r>
      <w:r>
        <w:rPr>
          <w:spacing w:val="-4"/>
        </w:rPr>
        <w:t xml:space="preserve"> </w:t>
      </w:r>
      <w:r>
        <w:t>figli.</w:t>
      </w:r>
    </w:p>
    <w:p w:rsidR="00544A39" w:rsidRDefault="00544A39" w:rsidP="00544A39">
      <w:pPr>
        <w:pStyle w:val="Corpodeltesto"/>
        <w:kinsoku w:val="0"/>
        <w:overflowPunct w:val="0"/>
        <w:ind w:left="142" w:right="112"/>
        <w:jc w:val="both"/>
      </w:pPr>
      <w:r>
        <w:t>Previa</w:t>
      </w:r>
      <w:r>
        <w:rPr>
          <w:spacing w:val="22"/>
        </w:rPr>
        <w:t xml:space="preserve"> </w:t>
      </w:r>
      <w:r>
        <w:t>ri</w:t>
      </w:r>
      <w:r>
        <w:rPr>
          <w:spacing w:val="-3"/>
        </w:rPr>
        <w:t>c</w:t>
      </w:r>
      <w:r>
        <w:t>hies</w:t>
      </w:r>
      <w:r>
        <w:rPr>
          <w:spacing w:val="1"/>
        </w:rPr>
        <w:t>t</w:t>
      </w:r>
      <w:r>
        <w:t>a</w:t>
      </w:r>
      <w:r>
        <w:rPr>
          <w:spacing w:val="20"/>
        </w:rPr>
        <w:t xml:space="preserve"> </w:t>
      </w:r>
      <w:r>
        <w:t>s</w:t>
      </w:r>
      <w:r>
        <w:rPr>
          <w:spacing w:val="-1"/>
        </w:rPr>
        <w:t>c</w:t>
      </w:r>
      <w:r>
        <w:t>ri</w:t>
      </w:r>
      <w:r>
        <w:rPr>
          <w:spacing w:val="-1"/>
        </w:rPr>
        <w:t>t</w:t>
      </w:r>
      <w:r>
        <w:t>ta</w:t>
      </w:r>
      <w:r>
        <w:rPr>
          <w:spacing w:val="20"/>
        </w:rPr>
        <w:t xml:space="preserve"> </w:t>
      </w:r>
      <w:r>
        <w:t>e</w:t>
      </w:r>
      <w:r>
        <w:rPr>
          <w:spacing w:val="19"/>
        </w:rPr>
        <w:t xml:space="preserve"> </w:t>
      </w:r>
      <w:r>
        <w:t>mo</w:t>
      </w:r>
      <w:r>
        <w:rPr>
          <w:spacing w:val="-2"/>
        </w:rPr>
        <w:t>t</w:t>
      </w:r>
      <w:r>
        <w:t>ivata,</w:t>
      </w:r>
      <w:r>
        <w:rPr>
          <w:spacing w:val="20"/>
        </w:rPr>
        <w:t xml:space="preserve"> </w:t>
      </w:r>
      <w:r>
        <w:t>i</w:t>
      </w:r>
      <w:r>
        <w:rPr>
          <w:spacing w:val="22"/>
        </w:rPr>
        <w:t xml:space="preserve"> </w:t>
      </w:r>
      <w:r>
        <w:t>g</w:t>
      </w:r>
      <w:r>
        <w:rPr>
          <w:spacing w:val="-2"/>
        </w:rPr>
        <w:t>e</w:t>
      </w:r>
      <w:r>
        <w:t>ni</w:t>
      </w:r>
      <w:r>
        <w:rPr>
          <w:spacing w:val="-2"/>
        </w:rPr>
        <w:t>t</w:t>
      </w:r>
      <w:r>
        <w:t>ori</w:t>
      </w:r>
      <w:r>
        <w:rPr>
          <w:spacing w:val="19"/>
        </w:rPr>
        <w:t xml:space="preserve"> </w:t>
      </w:r>
      <w:r>
        <w:t>de</w:t>
      </w:r>
      <w:r>
        <w:rPr>
          <w:spacing w:val="-2"/>
        </w:rPr>
        <w:t>g</w:t>
      </w:r>
      <w:r>
        <w:t>li</w:t>
      </w:r>
      <w:r>
        <w:rPr>
          <w:spacing w:val="22"/>
        </w:rPr>
        <w:t xml:space="preserve"> </w:t>
      </w:r>
      <w:r>
        <w:t>al</w:t>
      </w:r>
      <w:r>
        <w:rPr>
          <w:spacing w:val="-1"/>
        </w:rPr>
        <w:t>u</w:t>
      </w:r>
      <w:r>
        <w:t>nni</w:t>
      </w:r>
      <w:r>
        <w:rPr>
          <w:spacing w:val="20"/>
        </w:rPr>
        <w:t xml:space="preserve"> </w:t>
      </w:r>
      <w:r>
        <w:t>(ov</w:t>
      </w:r>
      <w:r>
        <w:rPr>
          <w:spacing w:val="-1"/>
        </w:rPr>
        <w:t>v</w:t>
      </w:r>
      <w:r>
        <w:t>ero</w:t>
      </w:r>
      <w:r>
        <w:rPr>
          <w:spacing w:val="19"/>
        </w:rPr>
        <w:t xml:space="preserve"> </w:t>
      </w:r>
      <w:r>
        <w:rPr>
          <w:spacing w:val="-2"/>
        </w:rPr>
        <w:t>u</w:t>
      </w:r>
      <w:r>
        <w:t>n</w:t>
      </w:r>
      <w:r>
        <w:rPr>
          <w:spacing w:val="21"/>
        </w:rPr>
        <w:t xml:space="preserve"> </w:t>
      </w:r>
      <w:r>
        <w:t>pa</w:t>
      </w:r>
      <w:r>
        <w:rPr>
          <w:spacing w:val="-2"/>
        </w:rPr>
        <w:t>r</w:t>
      </w:r>
      <w:r>
        <w:t>e</w:t>
      </w:r>
      <w:r>
        <w:rPr>
          <w:spacing w:val="1"/>
        </w:rPr>
        <w:t>n</w:t>
      </w:r>
      <w:r>
        <w:t>te</w:t>
      </w:r>
      <w:r>
        <w:rPr>
          <w:spacing w:val="20"/>
        </w:rPr>
        <w:t xml:space="preserve"> </w:t>
      </w:r>
      <w:r>
        <w:rPr>
          <w:spacing w:val="-2"/>
        </w:rPr>
        <w:t>d</w:t>
      </w:r>
      <w:r>
        <w:t>egli</w:t>
      </w:r>
      <w:r>
        <w:rPr>
          <w:spacing w:val="22"/>
        </w:rPr>
        <w:t xml:space="preserve"> </w:t>
      </w:r>
      <w:r>
        <w:rPr>
          <w:spacing w:val="-3"/>
        </w:rPr>
        <w:t>s</w:t>
      </w:r>
      <w:r>
        <w:t>tessi</w:t>
      </w:r>
      <w:r>
        <w:rPr>
          <w:spacing w:val="20"/>
        </w:rPr>
        <w:t xml:space="preserve"> </w:t>
      </w:r>
      <w:r>
        <w:t>o</w:t>
      </w:r>
      <w:r>
        <w:rPr>
          <w:spacing w:val="23"/>
        </w:rPr>
        <w:t xml:space="preserve"> </w:t>
      </w:r>
      <w:r>
        <w:rPr>
          <w:spacing w:val="-3"/>
        </w:rPr>
        <w:t>a</w:t>
      </w:r>
      <w:r>
        <w:t>n</w:t>
      </w:r>
      <w:r>
        <w:rPr>
          <w:spacing w:val="-1"/>
        </w:rPr>
        <w:t>c</w:t>
      </w:r>
      <w:r>
        <w:rPr>
          <w:spacing w:val="-2"/>
        </w:rPr>
        <w:t>h</w:t>
      </w:r>
      <w:r>
        <w:t>e</w:t>
      </w:r>
      <w:r>
        <w:rPr>
          <w:w w:val="99"/>
        </w:rPr>
        <w:t xml:space="preserve"> </w:t>
      </w:r>
      <w:r>
        <w:t>una</w:t>
      </w:r>
      <w:r>
        <w:rPr>
          <w:spacing w:val="1"/>
        </w:rPr>
        <w:t xml:space="preserve"> </w:t>
      </w:r>
      <w:r>
        <w:rPr>
          <w:spacing w:val="-2"/>
        </w:rPr>
        <w:t>p</w:t>
      </w:r>
      <w:r>
        <w:t>erso</w:t>
      </w:r>
      <w:r>
        <w:rPr>
          <w:spacing w:val="1"/>
        </w:rPr>
        <w:t>n</w:t>
      </w:r>
      <w:r>
        <w:t>a</w:t>
      </w:r>
      <w:r>
        <w:rPr>
          <w:spacing w:val="-1"/>
        </w:rPr>
        <w:t xml:space="preserve"> </w:t>
      </w:r>
      <w:r>
        <w:t>desig</w:t>
      </w:r>
      <w:r>
        <w:rPr>
          <w:spacing w:val="1"/>
        </w:rPr>
        <w:t>n</w:t>
      </w:r>
      <w:r>
        <w:rPr>
          <w:spacing w:val="-3"/>
        </w:rPr>
        <w:t>a</w:t>
      </w:r>
      <w:r>
        <w:t>ta</w:t>
      </w:r>
      <w:r>
        <w:rPr>
          <w:spacing w:val="2"/>
        </w:rPr>
        <w:t xml:space="preserve"> </w:t>
      </w:r>
      <w:r>
        <w:rPr>
          <w:spacing w:val="-2"/>
        </w:rPr>
        <w:t>d</w:t>
      </w:r>
      <w:r>
        <w:t>ai</w:t>
      </w:r>
      <w:r>
        <w:rPr>
          <w:spacing w:val="3"/>
        </w:rPr>
        <w:t xml:space="preserve"> g</w:t>
      </w:r>
      <w:r>
        <w:rPr>
          <w:spacing w:val="-2"/>
        </w:rPr>
        <w:t>e</w:t>
      </w:r>
      <w:r>
        <w:t>ni</w:t>
      </w:r>
      <w:r>
        <w:rPr>
          <w:spacing w:val="1"/>
        </w:rPr>
        <w:t>t</w:t>
      </w:r>
      <w:r>
        <w:rPr>
          <w:spacing w:val="-2"/>
        </w:rPr>
        <w:t>o</w:t>
      </w:r>
      <w:r>
        <w:t>ri</w:t>
      </w:r>
      <w:r>
        <w:rPr>
          <w:spacing w:val="2"/>
        </w:rPr>
        <w:t xml:space="preserve"> </w:t>
      </w:r>
      <w:r>
        <w:t>medesimi)</w:t>
      </w:r>
      <w:r>
        <w:rPr>
          <w:spacing w:val="1"/>
        </w:rPr>
        <w:t xml:space="preserve"> </w:t>
      </w:r>
      <w:r>
        <w:t>p</w:t>
      </w:r>
      <w:r>
        <w:rPr>
          <w:spacing w:val="-2"/>
        </w:rPr>
        <w:t>o</w:t>
      </w:r>
      <w:r>
        <w:t>ssono</w:t>
      </w:r>
      <w:r>
        <w:rPr>
          <w:spacing w:val="1"/>
        </w:rPr>
        <w:t xml:space="preserve"> </w:t>
      </w:r>
      <w:r>
        <w:rPr>
          <w:spacing w:val="-1"/>
        </w:rPr>
        <w:t>c</w:t>
      </w:r>
      <w:r>
        <w:t>hi</w:t>
      </w:r>
      <w:r>
        <w:rPr>
          <w:spacing w:val="-2"/>
        </w:rPr>
        <w:t>e</w:t>
      </w:r>
      <w:r>
        <w:t>dere</w:t>
      </w:r>
      <w:r>
        <w:rPr>
          <w:spacing w:val="2"/>
        </w:rPr>
        <w:t xml:space="preserve"> </w:t>
      </w:r>
      <w:r>
        <w:t>al DS</w:t>
      </w:r>
      <w:r>
        <w:rPr>
          <w:spacing w:val="1"/>
        </w:rPr>
        <w:t xml:space="preserve"> </w:t>
      </w:r>
      <w:r>
        <w:t>l'a</w:t>
      </w:r>
      <w:r>
        <w:rPr>
          <w:spacing w:val="-2"/>
        </w:rPr>
        <w:t>u</w:t>
      </w:r>
      <w:r>
        <w:t>tori</w:t>
      </w:r>
      <w:r>
        <w:rPr>
          <w:spacing w:val="-2"/>
        </w:rPr>
        <w:t>z</w:t>
      </w:r>
      <w:r>
        <w:t>z</w:t>
      </w:r>
      <w:r>
        <w:rPr>
          <w:spacing w:val="-3"/>
        </w:rPr>
        <w:t>a</w:t>
      </w:r>
      <w:r>
        <w:t>zione</w:t>
      </w:r>
      <w:r>
        <w:rPr>
          <w:spacing w:val="2"/>
        </w:rPr>
        <w:t xml:space="preserve"> </w:t>
      </w:r>
      <w:r>
        <w:t>ad</w:t>
      </w:r>
      <w:r>
        <w:rPr>
          <w:spacing w:val="3"/>
        </w:rPr>
        <w:t xml:space="preserve"> </w:t>
      </w:r>
      <w:r>
        <w:rPr>
          <w:spacing w:val="-2"/>
        </w:rPr>
        <w:t>e</w:t>
      </w:r>
      <w:r>
        <w:t>ntra</w:t>
      </w:r>
      <w:r>
        <w:rPr>
          <w:spacing w:val="-2"/>
        </w:rPr>
        <w:t>r</w:t>
      </w:r>
      <w:r>
        <w:t>e</w:t>
      </w:r>
      <w:r>
        <w:rPr>
          <w:spacing w:val="1"/>
        </w:rPr>
        <w:t xml:space="preserve"> </w:t>
      </w:r>
      <w:r>
        <w:t>a s</w:t>
      </w:r>
      <w:r>
        <w:rPr>
          <w:spacing w:val="-1"/>
        </w:rPr>
        <w:t>c</w:t>
      </w:r>
      <w:r>
        <w:t>uola,</w:t>
      </w:r>
      <w:r>
        <w:rPr>
          <w:spacing w:val="7"/>
        </w:rPr>
        <w:t xml:space="preserve"> </w:t>
      </w:r>
      <w:r>
        <w:rPr>
          <w:spacing w:val="-3"/>
        </w:rPr>
        <w:t>i</w:t>
      </w:r>
      <w:r>
        <w:t>n</w:t>
      </w:r>
      <w:r>
        <w:rPr>
          <w:spacing w:val="7"/>
        </w:rPr>
        <w:t xml:space="preserve"> </w:t>
      </w:r>
      <w:r>
        <w:t>orari</w:t>
      </w:r>
      <w:r>
        <w:rPr>
          <w:spacing w:val="4"/>
        </w:rPr>
        <w:t xml:space="preserve"> </w:t>
      </w:r>
      <w:r>
        <w:t>de</w:t>
      </w:r>
      <w:r>
        <w:rPr>
          <w:spacing w:val="1"/>
        </w:rPr>
        <w:t>f</w:t>
      </w:r>
      <w:r>
        <w:rPr>
          <w:spacing w:val="-3"/>
        </w:rPr>
        <w:t>i</w:t>
      </w:r>
      <w:r>
        <w:t>ni</w:t>
      </w:r>
      <w:r>
        <w:rPr>
          <w:spacing w:val="1"/>
        </w:rPr>
        <w:t>t</w:t>
      </w:r>
      <w:r>
        <w:t>i</w:t>
      </w:r>
      <w:r>
        <w:rPr>
          <w:spacing w:val="6"/>
        </w:rPr>
        <w:t xml:space="preserve"> </w:t>
      </w:r>
      <w:r>
        <w:t>e</w:t>
      </w:r>
      <w:r>
        <w:rPr>
          <w:spacing w:val="4"/>
        </w:rPr>
        <w:t xml:space="preserve"> </w:t>
      </w:r>
      <w:r>
        <w:t>per</w:t>
      </w:r>
      <w:r>
        <w:rPr>
          <w:spacing w:val="6"/>
        </w:rPr>
        <w:t xml:space="preserve"> </w:t>
      </w:r>
      <w:r>
        <w:rPr>
          <w:spacing w:val="-2"/>
        </w:rPr>
        <w:t>u</w:t>
      </w:r>
      <w:r>
        <w:t>n</w:t>
      </w:r>
      <w:r>
        <w:rPr>
          <w:spacing w:val="6"/>
        </w:rPr>
        <w:t xml:space="preserve"> </w:t>
      </w:r>
      <w:r>
        <w:t>peri</w:t>
      </w:r>
      <w:r>
        <w:rPr>
          <w:spacing w:val="-2"/>
        </w:rPr>
        <w:t>o</w:t>
      </w:r>
      <w:r>
        <w:t>do</w:t>
      </w:r>
      <w:r>
        <w:rPr>
          <w:spacing w:val="6"/>
        </w:rPr>
        <w:t xml:space="preserve"> </w:t>
      </w:r>
      <w:r>
        <w:rPr>
          <w:spacing w:val="-2"/>
        </w:rPr>
        <w:t>b</w:t>
      </w:r>
      <w:r>
        <w:t>reve,</w:t>
      </w:r>
      <w:r>
        <w:rPr>
          <w:spacing w:val="6"/>
        </w:rPr>
        <w:t xml:space="preserve"> </w:t>
      </w:r>
      <w:r>
        <w:rPr>
          <w:spacing w:val="-2"/>
        </w:rPr>
        <w:t>p</w:t>
      </w:r>
      <w:r>
        <w:t>er</w:t>
      </w:r>
      <w:r>
        <w:rPr>
          <w:spacing w:val="9"/>
        </w:rPr>
        <w:t xml:space="preserve"> </w:t>
      </w:r>
      <w:r>
        <w:t>so</w:t>
      </w:r>
      <w:r>
        <w:rPr>
          <w:spacing w:val="-2"/>
        </w:rPr>
        <w:t>m</w:t>
      </w:r>
      <w:r>
        <w:t>mi</w:t>
      </w:r>
      <w:r>
        <w:rPr>
          <w:spacing w:val="1"/>
        </w:rPr>
        <w:t>n</w:t>
      </w:r>
      <w:r>
        <w:t>is</w:t>
      </w:r>
      <w:r>
        <w:rPr>
          <w:spacing w:val="-2"/>
        </w:rPr>
        <w:t>t</w:t>
      </w:r>
      <w:r>
        <w:t>rare</w:t>
      </w:r>
      <w:r>
        <w:rPr>
          <w:spacing w:val="7"/>
        </w:rPr>
        <w:t xml:space="preserve"> </w:t>
      </w:r>
      <w:r>
        <w:t>ai</w:t>
      </w:r>
      <w:r>
        <w:rPr>
          <w:spacing w:val="6"/>
        </w:rPr>
        <w:t xml:space="preserve"> </w:t>
      </w:r>
      <w:r>
        <w:t>p</w:t>
      </w:r>
      <w:r>
        <w:rPr>
          <w:spacing w:val="-3"/>
        </w:rPr>
        <w:t>r</w:t>
      </w:r>
      <w:r>
        <w:t>opri</w:t>
      </w:r>
      <w:r>
        <w:rPr>
          <w:spacing w:val="8"/>
        </w:rPr>
        <w:t xml:space="preserve"> </w:t>
      </w:r>
      <w:r>
        <w:rPr>
          <w:spacing w:val="-2"/>
        </w:rPr>
        <w:t>f</w:t>
      </w:r>
      <w:r>
        <w:t>igli</w:t>
      </w:r>
      <w:r>
        <w:rPr>
          <w:spacing w:val="8"/>
        </w:rPr>
        <w:t xml:space="preserve"> </w:t>
      </w:r>
      <w:r>
        <w:t>i</w:t>
      </w:r>
      <w:r>
        <w:rPr>
          <w:spacing w:val="3"/>
        </w:rPr>
        <w:t xml:space="preserve"> </w:t>
      </w:r>
      <w:r>
        <w:t>farma</w:t>
      </w:r>
      <w:r>
        <w:rPr>
          <w:spacing w:val="-1"/>
        </w:rPr>
        <w:t>c</w:t>
      </w:r>
      <w:r>
        <w:t>i</w:t>
      </w:r>
      <w:r>
        <w:rPr>
          <w:spacing w:val="6"/>
        </w:rPr>
        <w:t xml:space="preserve"> </w:t>
      </w:r>
      <w:r>
        <w:t>pres</w:t>
      </w:r>
      <w:r>
        <w:rPr>
          <w:spacing w:val="-1"/>
        </w:rPr>
        <w:t>c</w:t>
      </w:r>
      <w:r>
        <w:t>r</w:t>
      </w:r>
      <w:r>
        <w:rPr>
          <w:spacing w:val="-2"/>
        </w:rPr>
        <w:t>i</w:t>
      </w:r>
      <w:r>
        <w:t>tti dai</w:t>
      </w:r>
      <w:r>
        <w:rPr>
          <w:spacing w:val="44"/>
        </w:rPr>
        <w:t xml:space="preserve"> </w:t>
      </w:r>
      <w:r>
        <w:rPr>
          <w:spacing w:val="-3"/>
        </w:rPr>
        <w:t>m</w:t>
      </w:r>
      <w:r>
        <w:t>e</w:t>
      </w:r>
      <w:r>
        <w:rPr>
          <w:spacing w:val="1"/>
        </w:rPr>
        <w:t>d</w:t>
      </w:r>
      <w:r>
        <w:t>i</w:t>
      </w:r>
      <w:r>
        <w:rPr>
          <w:spacing w:val="-1"/>
        </w:rPr>
        <w:t>c</w:t>
      </w:r>
      <w:r>
        <w:t>i</w:t>
      </w:r>
      <w:r>
        <w:rPr>
          <w:spacing w:val="44"/>
        </w:rPr>
        <w:t xml:space="preserve"> </w:t>
      </w:r>
      <w:r>
        <w:rPr>
          <w:spacing w:val="-5"/>
        </w:rPr>
        <w:t>c</w:t>
      </w:r>
      <w:r>
        <w:t>ura</w:t>
      </w:r>
      <w:r>
        <w:rPr>
          <w:spacing w:val="-1"/>
        </w:rPr>
        <w:t>n</w:t>
      </w:r>
      <w:r>
        <w:t>ti</w:t>
      </w:r>
      <w:r>
        <w:rPr>
          <w:spacing w:val="41"/>
        </w:rPr>
        <w:t xml:space="preserve"> </w:t>
      </w:r>
      <w:r>
        <w:t>o</w:t>
      </w:r>
      <w:r>
        <w:rPr>
          <w:spacing w:val="42"/>
        </w:rPr>
        <w:t xml:space="preserve"> </w:t>
      </w:r>
      <w:r>
        <w:t>p</w:t>
      </w:r>
      <w:r>
        <w:rPr>
          <w:spacing w:val="-2"/>
        </w:rPr>
        <w:t>e</w:t>
      </w:r>
      <w:r>
        <w:t>r</w:t>
      </w:r>
      <w:r>
        <w:rPr>
          <w:spacing w:val="44"/>
        </w:rPr>
        <w:t xml:space="preserve"> </w:t>
      </w:r>
      <w:r>
        <w:t>eff</w:t>
      </w:r>
      <w:r>
        <w:rPr>
          <w:spacing w:val="-2"/>
        </w:rPr>
        <w:t>e</w:t>
      </w:r>
      <w:r>
        <w:t>t</w:t>
      </w:r>
      <w:r>
        <w:rPr>
          <w:spacing w:val="-2"/>
        </w:rPr>
        <w:t>t</w:t>
      </w:r>
      <w:r>
        <w:t>uare</w:t>
      </w:r>
      <w:r>
        <w:rPr>
          <w:spacing w:val="42"/>
        </w:rPr>
        <w:t xml:space="preserve"> </w:t>
      </w:r>
      <w:r>
        <w:t>m</w:t>
      </w:r>
      <w:r>
        <w:rPr>
          <w:spacing w:val="-2"/>
        </w:rPr>
        <w:t>e</w:t>
      </w:r>
      <w:r>
        <w:t>di</w:t>
      </w:r>
      <w:r>
        <w:rPr>
          <w:spacing w:val="-1"/>
        </w:rPr>
        <w:t>c</w:t>
      </w:r>
      <w:r>
        <w:t>a</w:t>
      </w:r>
      <w:r>
        <w:rPr>
          <w:spacing w:val="1"/>
        </w:rPr>
        <w:t>z</w:t>
      </w:r>
      <w:r>
        <w:t>i</w:t>
      </w:r>
      <w:r>
        <w:rPr>
          <w:spacing w:val="-2"/>
        </w:rPr>
        <w:t>o</w:t>
      </w:r>
      <w:r>
        <w:t>ni</w:t>
      </w:r>
      <w:r>
        <w:rPr>
          <w:spacing w:val="41"/>
        </w:rPr>
        <w:t xml:space="preserve"> </w:t>
      </w:r>
      <w:r>
        <w:t>o</w:t>
      </w:r>
      <w:r>
        <w:rPr>
          <w:spacing w:val="42"/>
        </w:rPr>
        <w:t xml:space="preserve"> </w:t>
      </w:r>
      <w:r>
        <w:t>al</w:t>
      </w:r>
      <w:r>
        <w:rPr>
          <w:spacing w:val="1"/>
        </w:rPr>
        <w:t>t</w:t>
      </w:r>
      <w:r>
        <w:t>ri</w:t>
      </w:r>
      <w:r>
        <w:rPr>
          <w:spacing w:val="43"/>
        </w:rPr>
        <w:t xml:space="preserve"> </w:t>
      </w:r>
      <w:r>
        <w:rPr>
          <w:spacing w:val="-3"/>
        </w:rPr>
        <w:t>i</w:t>
      </w:r>
      <w:r>
        <w:t>nterv</w:t>
      </w:r>
      <w:r>
        <w:rPr>
          <w:spacing w:val="-3"/>
        </w:rPr>
        <w:t>e</w:t>
      </w:r>
      <w:r>
        <w:t>nti</w:t>
      </w:r>
      <w:r>
        <w:rPr>
          <w:spacing w:val="41"/>
        </w:rPr>
        <w:t xml:space="preserve"> </w:t>
      </w:r>
      <w:r>
        <w:t>a</w:t>
      </w:r>
      <w:r>
        <w:rPr>
          <w:spacing w:val="41"/>
        </w:rPr>
        <w:t xml:space="preserve"> </w:t>
      </w:r>
      <w:r>
        <w:t>s</w:t>
      </w:r>
      <w:r>
        <w:rPr>
          <w:spacing w:val="-2"/>
        </w:rPr>
        <w:t>up</w:t>
      </w:r>
      <w:r>
        <w:t>por</w:t>
      </w:r>
      <w:r>
        <w:rPr>
          <w:spacing w:val="-2"/>
        </w:rPr>
        <w:t>t</w:t>
      </w:r>
      <w:r>
        <w:t>o</w:t>
      </w:r>
      <w:r>
        <w:rPr>
          <w:spacing w:val="42"/>
        </w:rPr>
        <w:t xml:space="preserve"> </w:t>
      </w:r>
      <w:r>
        <w:t>d</w:t>
      </w:r>
      <w:r>
        <w:rPr>
          <w:spacing w:val="10"/>
        </w:rPr>
        <w:t>e</w:t>
      </w:r>
      <w:r>
        <w:t>lla</w:t>
      </w:r>
      <w:r>
        <w:rPr>
          <w:spacing w:val="42"/>
        </w:rPr>
        <w:t xml:space="preserve"> </w:t>
      </w:r>
      <w:r>
        <w:t>sal</w:t>
      </w:r>
      <w:r>
        <w:rPr>
          <w:spacing w:val="-2"/>
        </w:rPr>
        <w:t>u</w:t>
      </w:r>
      <w:r>
        <w:t>te</w:t>
      </w:r>
      <w:r>
        <w:rPr>
          <w:spacing w:val="42"/>
        </w:rPr>
        <w:t xml:space="preserve"> </w:t>
      </w:r>
      <w:r>
        <w:t>degli al</w:t>
      </w:r>
      <w:r>
        <w:rPr>
          <w:spacing w:val="1"/>
        </w:rPr>
        <w:t>u</w:t>
      </w:r>
      <w:r>
        <w:rPr>
          <w:spacing w:val="-2"/>
        </w:rPr>
        <w:t>n</w:t>
      </w:r>
      <w:r>
        <w:t>ni.</w:t>
      </w:r>
    </w:p>
    <w:p w:rsidR="00544A39" w:rsidRDefault="00544A39" w:rsidP="00544A39">
      <w:pPr>
        <w:pStyle w:val="Corpodeltesto"/>
        <w:kinsoku w:val="0"/>
        <w:overflowPunct w:val="0"/>
        <w:spacing w:before="57"/>
        <w:ind w:left="142" w:right="124"/>
        <w:jc w:val="both"/>
      </w:pPr>
      <w:r>
        <w:t>I</w:t>
      </w:r>
      <w:r>
        <w:rPr>
          <w:spacing w:val="16"/>
        </w:rPr>
        <w:t xml:space="preserve"> </w:t>
      </w:r>
      <w:r>
        <w:t>ge</w:t>
      </w:r>
      <w:r>
        <w:rPr>
          <w:spacing w:val="1"/>
        </w:rPr>
        <w:t>n</w:t>
      </w:r>
      <w:r>
        <w:t>i</w:t>
      </w:r>
      <w:r>
        <w:rPr>
          <w:spacing w:val="1"/>
        </w:rPr>
        <w:t>t</w:t>
      </w:r>
      <w:r>
        <w:t>ori</w:t>
      </w:r>
      <w:r>
        <w:rPr>
          <w:spacing w:val="14"/>
        </w:rPr>
        <w:t xml:space="preserve"> </w:t>
      </w:r>
      <w:r>
        <w:t>degli</w:t>
      </w:r>
      <w:r>
        <w:rPr>
          <w:spacing w:val="17"/>
        </w:rPr>
        <w:t xml:space="preserve"> </w:t>
      </w:r>
      <w:r>
        <w:t>a</w:t>
      </w:r>
      <w:r>
        <w:rPr>
          <w:spacing w:val="-3"/>
        </w:rPr>
        <w:t>l</w:t>
      </w:r>
      <w:r>
        <w:t>u</w:t>
      </w:r>
      <w:r>
        <w:rPr>
          <w:spacing w:val="-2"/>
        </w:rPr>
        <w:t>n</w:t>
      </w:r>
      <w:r>
        <w:t>ni</w:t>
      </w:r>
      <w:r>
        <w:rPr>
          <w:spacing w:val="14"/>
        </w:rPr>
        <w:t xml:space="preserve"> </w:t>
      </w:r>
      <w:r>
        <w:t>a</w:t>
      </w:r>
      <w:r>
        <w:rPr>
          <w:spacing w:val="1"/>
        </w:rPr>
        <w:t>f</w:t>
      </w:r>
      <w:r>
        <w:t>f</w:t>
      </w:r>
      <w:r>
        <w:rPr>
          <w:spacing w:val="-2"/>
        </w:rPr>
        <w:t>e</w:t>
      </w:r>
      <w:r>
        <w:t>tti</w:t>
      </w:r>
      <w:r>
        <w:rPr>
          <w:spacing w:val="14"/>
        </w:rPr>
        <w:t xml:space="preserve"> </w:t>
      </w:r>
      <w:r>
        <w:t>da</w:t>
      </w:r>
      <w:r>
        <w:rPr>
          <w:spacing w:val="16"/>
        </w:rPr>
        <w:t xml:space="preserve"> </w:t>
      </w:r>
      <w:r>
        <w:rPr>
          <w:spacing w:val="-2"/>
        </w:rPr>
        <w:t>p</w:t>
      </w:r>
      <w:r>
        <w:t>ar</w:t>
      </w:r>
      <w:r>
        <w:rPr>
          <w:spacing w:val="1"/>
        </w:rPr>
        <w:t>t</w:t>
      </w:r>
      <w:r>
        <w:t>i</w:t>
      </w:r>
      <w:r>
        <w:rPr>
          <w:spacing w:val="-1"/>
        </w:rPr>
        <w:t>c</w:t>
      </w:r>
      <w:r>
        <w:t>ol</w:t>
      </w:r>
      <w:r>
        <w:rPr>
          <w:spacing w:val="-2"/>
        </w:rPr>
        <w:t>a</w:t>
      </w:r>
      <w:r>
        <w:t>ri</w:t>
      </w:r>
      <w:r>
        <w:rPr>
          <w:spacing w:val="16"/>
        </w:rPr>
        <w:t xml:space="preserve"> </w:t>
      </w:r>
      <w:r>
        <w:rPr>
          <w:spacing w:val="-2"/>
        </w:rPr>
        <w:t>p</w:t>
      </w:r>
      <w:r>
        <w:t>a</w:t>
      </w:r>
      <w:r>
        <w:rPr>
          <w:spacing w:val="1"/>
        </w:rPr>
        <w:t>t</w:t>
      </w:r>
      <w:r>
        <w:t>ol</w:t>
      </w:r>
      <w:r>
        <w:rPr>
          <w:spacing w:val="1"/>
        </w:rPr>
        <w:t>o</w:t>
      </w:r>
      <w:r>
        <w:t>gie</w:t>
      </w:r>
      <w:r>
        <w:rPr>
          <w:spacing w:val="17"/>
        </w:rPr>
        <w:t xml:space="preserve"> </w:t>
      </w:r>
      <w:r>
        <w:rPr>
          <w:spacing w:val="-1"/>
        </w:rPr>
        <w:t>c</w:t>
      </w:r>
      <w:r>
        <w:rPr>
          <w:spacing w:val="-3"/>
        </w:rPr>
        <w:t>r</w:t>
      </w:r>
      <w:r>
        <w:t>o</w:t>
      </w:r>
      <w:r>
        <w:rPr>
          <w:spacing w:val="1"/>
        </w:rPr>
        <w:t>n</w:t>
      </w:r>
      <w:r>
        <w:t>i</w:t>
      </w:r>
      <w:r>
        <w:rPr>
          <w:spacing w:val="-1"/>
        </w:rPr>
        <w:t>c</w:t>
      </w:r>
      <w:r>
        <w:t>he</w:t>
      </w:r>
      <w:r>
        <w:rPr>
          <w:spacing w:val="15"/>
        </w:rPr>
        <w:t xml:space="preserve"> </w:t>
      </w:r>
      <w:r>
        <w:t>(es.</w:t>
      </w:r>
      <w:r>
        <w:rPr>
          <w:spacing w:val="15"/>
        </w:rPr>
        <w:t xml:space="preserve"> </w:t>
      </w:r>
      <w:r>
        <w:t>dia</w:t>
      </w:r>
      <w:r>
        <w:rPr>
          <w:spacing w:val="1"/>
        </w:rPr>
        <w:t>b</w:t>
      </w:r>
      <w:r>
        <w:rPr>
          <w:spacing w:val="-2"/>
        </w:rPr>
        <w:t>e</w:t>
      </w:r>
      <w:r>
        <w:t>te)</w:t>
      </w:r>
      <w:r>
        <w:rPr>
          <w:spacing w:val="16"/>
        </w:rPr>
        <w:t xml:space="preserve"> </w:t>
      </w:r>
      <w:r>
        <w:t>h</w:t>
      </w:r>
      <w:r>
        <w:rPr>
          <w:spacing w:val="-3"/>
        </w:rPr>
        <w:t>a</w:t>
      </w:r>
      <w:r>
        <w:t>n</w:t>
      </w:r>
      <w:r>
        <w:rPr>
          <w:spacing w:val="-2"/>
        </w:rPr>
        <w:t>n</w:t>
      </w:r>
      <w:r>
        <w:t>o</w:t>
      </w:r>
      <w:r>
        <w:rPr>
          <w:spacing w:val="17"/>
        </w:rPr>
        <w:t xml:space="preserve"> </w:t>
      </w:r>
      <w:r>
        <w:t>dir</w:t>
      </w:r>
      <w:r>
        <w:rPr>
          <w:spacing w:val="-2"/>
        </w:rPr>
        <w:t>i</w:t>
      </w:r>
      <w:r>
        <w:t>t</w:t>
      </w:r>
      <w:r>
        <w:rPr>
          <w:spacing w:val="-2"/>
        </w:rPr>
        <w:t>t</w:t>
      </w:r>
      <w:r>
        <w:t>o</w:t>
      </w:r>
      <w:r>
        <w:rPr>
          <w:spacing w:val="14"/>
        </w:rPr>
        <w:t xml:space="preserve"> </w:t>
      </w:r>
      <w:r>
        <w:t xml:space="preserve">a </w:t>
      </w:r>
      <w:r>
        <w:rPr>
          <w:spacing w:val="-1"/>
        </w:rPr>
        <w:t>c</w:t>
      </w:r>
      <w:r>
        <w:t>o</w:t>
      </w:r>
      <w:r>
        <w:rPr>
          <w:spacing w:val="1"/>
        </w:rPr>
        <w:t>n</w:t>
      </w:r>
      <w:r>
        <w:rPr>
          <w:spacing w:val="-1"/>
        </w:rPr>
        <w:t>c</w:t>
      </w:r>
      <w:r>
        <w:t>ordare</w:t>
      </w:r>
      <w:r>
        <w:rPr>
          <w:spacing w:val="49"/>
        </w:rPr>
        <w:t xml:space="preserve"> </w:t>
      </w:r>
      <w:r>
        <w:rPr>
          <w:spacing w:val="-1"/>
        </w:rPr>
        <w:t>c</w:t>
      </w:r>
      <w:r>
        <w:t>on</w:t>
      </w:r>
      <w:r>
        <w:rPr>
          <w:spacing w:val="52"/>
        </w:rPr>
        <w:t xml:space="preserve"> </w:t>
      </w:r>
      <w:r>
        <w:rPr>
          <w:spacing w:val="-3"/>
        </w:rPr>
        <w:t>i</w:t>
      </w:r>
      <w:r>
        <w:t>l</w:t>
      </w:r>
      <w:r>
        <w:rPr>
          <w:spacing w:val="50"/>
        </w:rPr>
        <w:t xml:space="preserve"> </w:t>
      </w:r>
      <w:r>
        <w:t>DS</w:t>
      </w:r>
      <w:r>
        <w:rPr>
          <w:spacing w:val="49"/>
        </w:rPr>
        <w:t xml:space="preserve"> </w:t>
      </w:r>
      <w:r>
        <w:t>il</w:t>
      </w:r>
      <w:r>
        <w:rPr>
          <w:spacing w:val="48"/>
        </w:rPr>
        <w:t xml:space="preserve"> </w:t>
      </w:r>
      <w:r>
        <w:t>loro</w:t>
      </w:r>
      <w:r>
        <w:rPr>
          <w:spacing w:val="51"/>
        </w:rPr>
        <w:t xml:space="preserve"> </w:t>
      </w:r>
      <w:r>
        <w:rPr>
          <w:spacing w:val="-3"/>
        </w:rPr>
        <w:t>i</w:t>
      </w:r>
      <w:r>
        <w:t>nt</w:t>
      </w:r>
      <w:r>
        <w:rPr>
          <w:spacing w:val="-2"/>
        </w:rPr>
        <w:t>e</w:t>
      </w:r>
      <w:r>
        <w:t>rve</w:t>
      </w:r>
      <w:r>
        <w:rPr>
          <w:spacing w:val="-1"/>
        </w:rPr>
        <w:t>n</w:t>
      </w:r>
      <w:r>
        <w:t>to</w:t>
      </w:r>
      <w:r>
        <w:rPr>
          <w:spacing w:val="50"/>
        </w:rPr>
        <w:t xml:space="preserve"> </w:t>
      </w:r>
      <w:r>
        <w:rPr>
          <w:spacing w:val="-3"/>
        </w:rPr>
        <w:t>i</w:t>
      </w:r>
      <w:r>
        <w:t>n</w:t>
      </w:r>
      <w:r>
        <w:rPr>
          <w:spacing w:val="52"/>
        </w:rPr>
        <w:t xml:space="preserve"> </w:t>
      </w:r>
      <w:r>
        <w:t>or</w:t>
      </w:r>
      <w:r>
        <w:rPr>
          <w:spacing w:val="-3"/>
        </w:rPr>
        <w:t>ar</w:t>
      </w:r>
      <w:r>
        <w:t>io</w:t>
      </w:r>
      <w:r>
        <w:rPr>
          <w:spacing w:val="51"/>
        </w:rPr>
        <w:t xml:space="preserve"> </w:t>
      </w:r>
      <w:r>
        <w:t>s</w:t>
      </w:r>
      <w:r>
        <w:rPr>
          <w:spacing w:val="-1"/>
        </w:rPr>
        <w:t>c</w:t>
      </w:r>
      <w:r>
        <w:t>olasti</w:t>
      </w:r>
      <w:r>
        <w:rPr>
          <w:spacing w:val="-1"/>
        </w:rPr>
        <w:t>c</w:t>
      </w:r>
      <w:r>
        <w:t>o</w:t>
      </w:r>
      <w:r>
        <w:rPr>
          <w:spacing w:val="49"/>
        </w:rPr>
        <w:t xml:space="preserve"> </w:t>
      </w:r>
      <w:r>
        <w:t>per</w:t>
      </w:r>
      <w:r>
        <w:rPr>
          <w:spacing w:val="50"/>
        </w:rPr>
        <w:t xml:space="preserve"> </w:t>
      </w:r>
      <w:r>
        <w:rPr>
          <w:spacing w:val="-3"/>
        </w:rPr>
        <w:t>s</w:t>
      </w:r>
      <w:r>
        <w:t>omm</w:t>
      </w:r>
      <w:r>
        <w:rPr>
          <w:spacing w:val="-2"/>
        </w:rPr>
        <w:t>i</w:t>
      </w:r>
      <w:r>
        <w:t>nistrare</w:t>
      </w:r>
      <w:r>
        <w:rPr>
          <w:spacing w:val="50"/>
        </w:rPr>
        <w:t xml:space="preserve"> </w:t>
      </w:r>
      <w:r>
        <w:t>di</w:t>
      </w:r>
      <w:r>
        <w:rPr>
          <w:spacing w:val="-2"/>
        </w:rPr>
        <w:t>r</w:t>
      </w:r>
      <w:r>
        <w:t>ettam</w:t>
      </w:r>
      <w:r>
        <w:rPr>
          <w:spacing w:val="-2"/>
        </w:rPr>
        <w:t>e</w:t>
      </w:r>
      <w:r>
        <w:t>nte</w:t>
      </w:r>
      <w:r>
        <w:rPr>
          <w:spacing w:val="49"/>
        </w:rPr>
        <w:t xml:space="preserve"> </w:t>
      </w:r>
      <w:r>
        <w:t>e</w:t>
      </w:r>
      <w:r>
        <w:rPr>
          <w:w w:val="99"/>
        </w:rPr>
        <w:t xml:space="preserve"> </w:t>
      </w:r>
      <w:r>
        <w:t>perso</w:t>
      </w:r>
      <w:r>
        <w:rPr>
          <w:spacing w:val="-1"/>
        </w:rPr>
        <w:t>n</w:t>
      </w:r>
      <w:r>
        <w:t>alm</w:t>
      </w:r>
      <w:r>
        <w:rPr>
          <w:spacing w:val="1"/>
        </w:rPr>
        <w:t>e</w:t>
      </w:r>
      <w:r>
        <w:rPr>
          <w:spacing w:val="-2"/>
        </w:rPr>
        <w:t>n</w:t>
      </w:r>
      <w:r>
        <w:t>te</w:t>
      </w:r>
      <w:r>
        <w:rPr>
          <w:spacing w:val="-5"/>
        </w:rPr>
        <w:t xml:space="preserve"> </w:t>
      </w:r>
      <w:r>
        <w:t>al</w:t>
      </w:r>
      <w:r>
        <w:rPr>
          <w:spacing w:val="-2"/>
        </w:rPr>
        <w:t xml:space="preserve"> </w:t>
      </w:r>
      <w:r>
        <w:t>prop</w:t>
      </w:r>
      <w:r>
        <w:rPr>
          <w:spacing w:val="-3"/>
        </w:rPr>
        <w:t>ri</w:t>
      </w:r>
      <w:r>
        <w:t>o</w:t>
      </w:r>
      <w:r>
        <w:rPr>
          <w:spacing w:val="-1"/>
        </w:rPr>
        <w:t xml:space="preserve"> </w:t>
      </w:r>
      <w:r>
        <w:t>figlio</w:t>
      </w:r>
      <w:r>
        <w:rPr>
          <w:spacing w:val="-3"/>
        </w:rPr>
        <w:t xml:space="preserve"> </w:t>
      </w:r>
      <w:r>
        <w:t>i</w:t>
      </w:r>
      <w:r>
        <w:rPr>
          <w:spacing w:val="-5"/>
        </w:rPr>
        <w:t xml:space="preserve"> </w:t>
      </w:r>
      <w:r>
        <w:t>farma</w:t>
      </w:r>
      <w:r>
        <w:rPr>
          <w:spacing w:val="1"/>
        </w:rPr>
        <w:t>c</w:t>
      </w:r>
      <w:r>
        <w:t>i</w:t>
      </w:r>
      <w:r>
        <w:rPr>
          <w:spacing w:val="-2"/>
        </w:rPr>
        <w:t xml:space="preserve"> </w:t>
      </w:r>
      <w:r>
        <w:t>‘salvav</w:t>
      </w:r>
      <w:r>
        <w:rPr>
          <w:spacing w:val="-3"/>
        </w:rPr>
        <w:t>i</w:t>
      </w:r>
      <w:r>
        <w:rPr>
          <w:spacing w:val="-2"/>
        </w:rPr>
        <w:t>t</w:t>
      </w:r>
      <w:r>
        <w:t>a’</w:t>
      </w:r>
      <w:r>
        <w:rPr>
          <w:spacing w:val="-1"/>
        </w:rPr>
        <w:t xml:space="preserve"> </w:t>
      </w:r>
      <w:r>
        <w:t>(es.</w:t>
      </w:r>
      <w:r>
        <w:rPr>
          <w:spacing w:val="-3"/>
        </w:rPr>
        <w:t xml:space="preserve"> </w:t>
      </w:r>
      <w:r>
        <w:t>i</w:t>
      </w:r>
      <w:r>
        <w:rPr>
          <w:spacing w:val="1"/>
        </w:rPr>
        <w:t>n</w:t>
      </w:r>
      <w:r>
        <w:t>sul</w:t>
      </w:r>
      <w:r>
        <w:rPr>
          <w:spacing w:val="-3"/>
        </w:rPr>
        <w:t>i</w:t>
      </w:r>
      <w:r>
        <w:t>na).</w:t>
      </w:r>
    </w:p>
    <w:p w:rsidR="00544A39" w:rsidRDefault="00544A39" w:rsidP="00544A39">
      <w:pPr>
        <w:pStyle w:val="Corpodeltesto"/>
        <w:kinsoku w:val="0"/>
        <w:overflowPunct w:val="0"/>
        <w:ind w:left="142" w:right="121"/>
        <w:jc w:val="both"/>
      </w:pPr>
      <w:r>
        <w:t>In</w:t>
      </w:r>
      <w:r>
        <w:rPr>
          <w:spacing w:val="5"/>
        </w:rPr>
        <w:t xml:space="preserve"> </w:t>
      </w:r>
      <w:r>
        <w:t>alc</w:t>
      </w:r>
      <w:r>
        <w:rPr>
          <w:spacing w:val="-2"/>
        </w:rPr>
        <w:t>u</w:t>
      </w:r>
      <w:r>
        <w:t>ni</w:t>
      </w:r>
      <w:r>
        <w:rPr>
          <w:spacing w:val="4"/>
        </w:rPr>
        <w:t xml:space="preserve"> </w:t>
      </w:r>
      <w:r>
        <w:rPr>
          <w:spacing w:val="-1"/>
        </w:rPr>
        <w:t>c</w:t>
      </w:r>
      <w:r>
        <w:t>asi</w:t>
      </w:r>
      <w:r>
        <w:rPr>
          <w:spacing w:val="6"/>
        </w:rPr>
        <w:t xml:space="preserve"> </w:t>
      </w:r>
      <w:r>
        <w:t>ec</w:t>
      </w:r>
      <w:r>
        <w:rPr>
          <w:spacing w:val="-1"/>
        </w:rPr>
        <w:t>c</w:t>
      </w:r>
      <w:r>
        <w:rPr>
          <w:spacing w:val="-2"/>
        </w:rPr>
        <w:t>e</w:t>
      </w:r>
      <w:r>
        <w:t>zio</w:t>
      </w:r>
      <w:r>
        <w:rPr>
          <w:spacing w:val="1"/>
        </w:rPr>
        <w:t>n</w:t>
      </w:r>
      <w:r>
        <w:t>a</w:t>
      </w:r>
      <w:r>
        <w:rPr>
          <w:spacing w:val="-3"/>
        </w:rPr>
        <w:t>l</w:t>
      </w:r>
      <w:r>
        <w:t>i</w:t>
      </w:r>
      <w:r>
        <w:rPr>
          <w:spacing w:val="3"/>
        </w:rPr>
        <w:t xml:space="preserve"> </w:t>
      </w:r>
      <w:r>
        <w:t>gli</w:t>
      </w:r>
      <w:r>
        <w:rPr>
          <w:spacing w:val="6"/>
        </w:rPr>
        <w:t xml:space="preserve"> </w:t>
      </w:r>
      <w:r>
        <w:t>al</w:t>
      </w:r>
      <w:r>
        <w:rPr>
          <w:spacing w:val="-1"/>
        </w:rPr>
        <w:t>u</w:t>
      </w:r>
      <w:r>
        <w:t>nni</w:t>
      </w:r>
      <w:r>
        <w:rPr>
          <w:spacing w:val="3"/>
        </w:rPr>
        <w:t xml:space="preserve"> </w:t>
      </w:r>
      <w:r>
        <w:rPr>
          <w:spacing w:val="-3"/>
        </w:rPr>
        <w:t>a</w:t>
      </w:r>
      <w:r>
        <w:t>ff</w:t>
      </w:r>
      <w:r>
        <w:rPr>
          <w:spacing w:val="-2"/>
        </w:rPr>
        <w:t>e</w:t>
      </w:r>
      <w:r>
        <w:t>t</w:t>
      </w:r>
      <w:r>
        <w:rPr>
          <w:spacing w:val="-2"/>
        </w:rPr>
        <w:t>t</w:t>
      </w:r>
      <w:r>
        <w:t>i</w:t>
      </w:r>
      <w:r>
        <w:rPr>
          <w:spacing w:val="3"/>
        </w:rPr>
        <w:t xml:space="preserve"> </w:t>
      </w:r>
      <w:r>
        <w:t>da</w:t>
      </w:r>
      <w:r>
        <w:rPr>
          <w:spacing w:val="3"/>
        </w:rPr>
        <w:t xml:space="preserve"> </w:t>
      </w:r>
      <w:r>
        <w:t>p</w:t>
      </w:r>
      <w:r>
        <w:rPr>
          <w:spacing w:val="-3"/>
        </w:rPr>
        <w:t>a</w:t>
      </w:r>
      <w:r>
        <w:t>to</w:t>
      </w:r>
      <w:r>
        <w:rPr>
          <w:spacing w:val="-2"/>
        </w:rPr>
        <w:t>l</w:t>
      </w:r>
      <w:r>
        <w:t>ogie</w:t>
      </w:r>
      <w:r>
        <w:rPr>
          <w:spacing w:val="6"/>
        </w:rPr>
        <w:t xml:space="preserve"> </w:t>
      </w:r>
      <w:r>
        <w:t>a</w:t>
      </w:r>
      <w:r>
        <w:rPr>
          <w:spacing w:val="-3"/>
        </w:rPr>
        <w:t>c</w:t>
      </w:r>
      <w:r>
        <w:t>ute</w:t>
      </w:r>
      <w:r>
        <w:rPr>
          <w:spacing w:val="4"/>
        </w:rPr>
        <w:t xml:space="preserve"> </w:t>
      </w:r>
      <w:r>
        <w:t>o</w:t>
      </w:r>
      <w:r>
        <w:rPr>
          <w:spacing w:val="4"/>
        </w:rPr>
        <w:t xml:space="preserve"> </w:t>
      </w:r>
      <w:r>
        <w:rPr>
          <w:spacing w:val="-1"/>
        </w:rPr>
        <w:t>c</w:t>
      </w:r>
      <w:r>
        <w:t>r</w:t>
      </w:r>
      <w:r>
        <w:rPr>
          <w:spacing w:val="-2"/>
        </w:rPr>
        <w:t>o</w:t>
      </w:r>
      <w:r>
        <w:t>ni</w:t>
      </w:r>
      <w:r>
        <w:rPr>
          <w:spacing w:val="-1"/>
        </w:rPr>
        <w:t>c</w:t>
      </w:r>
      <w:r>
        <w:t>he</w:t>
      </w:r>
      <w:r>
        <w:rPr>
          <w:spacing w:val="4"/>
        </w:rPr>
        <w:t xml:space="preserve"> </w:t>
      </w:r>
      <w:r>
        <w:rPr>
          <w:spacing w:val="-2"/>
        </w:rPr>
        <w:t>po</w:t>
      </w:r>
      <w:r>
        <w:t>ssono</w:t>
      </w:r>
      <w:r>
        <w:rPr>
          <w:spacing w:val="4"/>
        </w:rPr>
        <w:t xml:space="preserve"> </w:t>
      </w:r>
      <w:r>
        <w:t>avere</w:t>
      </w:r>
      <w:r>
        <w:rPr>
          <w:spacing w:val="4"/>
        </w:rPr>
        <w:t xml:space="preserve"> </w:t>
      </w:r>
      <w:r>
        <w:t>la</w:t>
      </w:r>
      <w:r>
        <w:rPr>
          <w:spacing w:val="3"/>
        </w:rPr>
        <w:t xml:space="preserve"> </w:t>
      </w:r>
      <w:r>
        <w:rPr>
          <w:spacing w:val="-2"/>
        </w:rPr>
        <w:t>n</w:t>
      </w:r>
      <w:r>
        <w:t>ecessi</w:t>
      </w:r>
      <w:r>
        <w:rPr>
          <w:spacing w:val="1"/>
        </w:rPr>
        <w:t>t</w:t>
      </w:r>
      <w:r>
        <w:t>à</w:t>
      </w:r>
    </w:p>
    <w:p w:rsidR="00544A39" w:rsidRDefault="00544A39" w:rsidP="00544A39">
      <w:pPr>
        <w:pStyle w:val="Corpodeltesto"/>
        <w:kinsoku w:val="0"/>
        <w:overflowPunct w:val="0"/>
        <w:ind w:left="142" w:right="111"/>
        <w:jc w:val="both"/>
      </w:pPr>
      <w:r>
        <w:t>della</w:t>
      </w:r>
      <w:r>
        <w:rPr>
          <w:spacing w:val="25"/>
        </w:rPr>
        <w:t xml:space="preserve"> </w:t>
      </w:r>
      <w:r>
        <w:t>somm</w:t>
      </w:r>
      <w:r>
        <w:rPr>
          <w:spacing w:val="-2"/>
        </w:rPr>
        <w:t>i</w:t>
      </w:r>
      <w:r>
        <w:t>nistr</w:t>
      </w:r>
      <w:r>
        <w:rPr>
          <w:spacing w:val="-2"/>
        </w:rPr>
        <w:t>a</w:t>
      </w:r>
      <w:r>
        <w:t>zione</w:t>
      </w:r>
      <w:r>
        <w:rPr>
          <w:spacing w:val="22"/>
        </w:rPr>
        <w:t xml:space="preserve"> </w:t>
      </w:r>
      <w:r>
        <w:t>di</w:t>
      </w:r>
      <w:r>
        <w:rPr>
          <w:spacing w:val="25"/>
        </w:rPr>
        <w:t xml:space="preserve"> </w:t>
      </w:r>
      <w:r>
        <w:t>farma</w:t>
      </w:r>
      <w:r>
        <w:rPr>
          <w:spacing w:val="-1"/>
        </w:rPr>
        <w:t>c</w:t>
      </w:r>
      <w:r>
        <w:t>i</w:t>
      </w:r>
      <w:r>
        <w:rPr>
          <w:spacing w:val="25"/>
        </w:rPr>
        <w:t xml:space="preserve"> </w:t>
      </w:r>
      <w:r>
        <w:t>in</w:t>
      </w:r>
      <w:r>
        <w:rPr>
          <w:spacing w:val="26"/>
        </w:rPr>
        <w:t xml:space="preserve"> </w:t>
      </w:r>
      <w:r>
        <w:t>a</w:t>
      </w:r>
      <w:r>
        <w:rPr>
          <w:spacing w:val="-2"/>
        </w:rPr>
        <w:t>m</w:t>
      </w:r>
      <w:r>
        <w:t>bi</w:t>
      </w:r>
      <w:r>
        <w:rPr>
          <w:spacing w:val="-2"/>
        </w:rPr>
        <w:t>t</w:t>
      </w:r>
      <w:r>
        <w:t>o</w:t>
      </w:r>
      <w:r>
        <w:rPr>
          <w:spacing w:val="27"/>
        </w:rPr>
        <w:t xml:space="preserve"> </w:t>
      </w:r>
      <w:r>
        <w:t>s</w:t>
      </w:r>
      <w:r>
        <w:rPr>
          <w:spacing w:val="-1"/>
        </w:rPr>
        <w:t>c</w:t>
      </w:r>
      <w:r>
        <w:rPr>
          <w:spacing w:val="-2"/>
        </w:rPr>
        <w:t>o</w:t>
      </w:r>
      <w:r>
        <w:t>las</w:t>
      </w:r>
      <w:r>
        <w:rPr>
          <w:spacing w:val="1"/>
        </w:rPr>
        <w:t>t</w:t>
      </w:r>
      <w:r>
        <w:t>i</w:t>
      </w:r>
      <w:r>
        <w:rPr>
          <w:spacing w:val="-1"/>
        </w:rPr>
        <w:t>c</w:t>
      </w:r>
      <w:r>
        <w:t>o,</w:t>
      </w:r>
      <w:r>
        <w:rPr>
          <w:spacing w:val="26"/>
        </w:rPr>
        <w:t xml:space="preserve"> </w:t>
      </w:r>
      <w:r>
        <w:t>du</w:t>
      </w:r>
      <w:r>
        <w:rPr>
          <w:spacing w:val="-3"/>
        </w:rPr>
        <w:t>r</w:t>
      </w:r>
      <w:r>
        <w:t>a</w:t>
      </w:r>
      <w:r>
        <w:rPr>
          <w:spacing w:val="-2"/>
        </w:rPr>
        <w:t>n</w:t>
      </w:r>
      <w:r>
        <w:t>te</w:t>
      </w:r>
      <w:r>
        <w:rPr>
          <w:spacing w:val="25"/>
        </w:rPr>
        <w:t xml:space="preserve"> </w:t>
      </w:r>
      <w:r>
        <w:t>l'orario</w:t>
      </w:r>
      <w:r>
        <w:rPr>
          <w:spacing w:val="23"/>
        </w:rPr>
        <w:t xml:space="preserve"> </w:t>
      </w:r>
      <w:r>
        <w:t>di</w:t>
      </w:r>
      <w:r>
        <w:rPr>
          <w:spacing w:val="27"/>
        </w:rPr>
        <w:t xml:space="preserve"> </w:t>
      </w:r>
      <w:r>
        <w:t>s</w:t>
      </w:r>
      <w:r>
        <w:rPr>
          <w:spacing w:val="-1"/>
        </w:rPr>
        <w:t>c</w:t>
      </w:r>
      <w:r>
        <w:rPr>
          <w:spacing w:val="-2"/>
        </w:rPr>
        <w:t>u</w:t>
      </w:r>
      <w:r>
        <w:t>ola.</w:t>
      </w:r>
      <w:r>
        <w:rPr>
          <w:spacing w:val="24"/>
        </w:rPr>
        <w:t xml:space="preserve"> </w:t>
      </w:r>
      <w:r>
        <w:t>Tale</w:t>
      </w:r>
      <w:r>
        <w:rPr>
          <w:spacing w:val="25"/>
        </w:rPr>
        <w:t xml:space="preserve"> </w:t>
      </w:r>
      <w:r>
        <w:t>necess</w:t>
      </w:r>
      <w:r>
        <w:rPr>
          <w:spacing w:val="-3"/>
        </w:rPr>
        <w:t>i</w:t>
      </w:r>
      <w:r>
        <w:t xml:space="preserve">tà </w:t>
      </w:r>
      <w:r>
        <w:lastRenderedPageBreak/>
        <w:t>non</w:t>
      </w:r>
      <w:r>
        <w:rPr>
          <w:spacing w:val="17"/>
        </w:rPr>
        <w:t xml:space="preserve"> </w:t>
      </w:r>
      <w:r>
        <w:t>p</w:t>
      </w:r>
      <w:r>
        <w:rPr>
          <w:spacing w:val="-2"/>
        </w:rPr>
        <w:t>u</w:t>
      </w:r>
      <w:r>
        <w:t>ò</w:t>
      </w:r>
      <w:r>
        <w:rPr>
          <w:spacing w:val="18"/>
        </w:rPr>
        <w:t xml:space="preserve"> </w:t>
      </w:r>
      <w:r>
        <w:rPr>
          <w:spacing w:val="-1"/>
        </w:rPr>
        <w:t>c</w:t>
      </w:r>
      <w:r>
        <w:t>os</w:t>
      </w:r>
      <w:r>
        <w:rPr>
          <w:spacing w:val="1"/>
        </w:rPr>
        <w:t>t</w:t>
      </w:r>
      <w:r>
        <w:rPr>
          <w:spacing w:val="-3"/>
        </w:rPr>
        <w:t>i</w:t>
      </w:r>
      <w:r>
        <w:t>tui</w:t>
      </w:r>
      <w:r>
        <w:rPr>
          <w:spacing w:val="-2"/>
        </w:rPr>
        <w:t>r</w:t>
      </w:r>
      <w:r>
        <w:t>e</w:t>
      </w:r>
      <w:r>
        <w:rPr>
          <w:spacing w:val="18"/>
        </w:rPr>
        <w:t xml:space="preserve"> </w:t>
      </w:r>
      <w:r>
        <w:t>os</w:t>
      </w:r>
      <w:r>
        <w:rPr>
          <w:spacing w:val="-1"/>
        </w:rPr>
        <w:t>t</w:t>
      </w:r>
      <w:r>
        <w:rPr>
          <w:spacing w:val="2"/>
        </w:rPr>
        <w:t>a</w:t>
      </w:r>
      <w:r>
        <w:rPr>
          <w:spacing w:val="-1"/>
        </w:rPr>
        <w:t>c</w:t>
      </w:r>
      <w:r>
        <w:t>olo</w:t>
      </w:r>
      <w:r>
        <w:rPr>
          <w:spacing w:val="19"/>
        </w:rPr>
        <w:t xml:space="preserve"> </w:t>
      </w:r>
      <w:r>
        <w:t>alla</w:t>
      </w:r>
      <w:r>
        <w:rPr>
          <w:spacing w:val="17"/>
        </w:rPr>
        <w:t xml:space="preserve"> </w:t>
      </w:r>
      <w:r>
        <w:t>fr</w:t>
      </w:r>
      <w:r>
        <w:rPr>
          <w:spacing w:val="-2"/>
        </w:rPr>
        <w:t>e</w:t>
      </w:r>
      <w:r>
        <w:t>qu</w:t>
      </w:r>
      <w:r>
        <w:rPr>
          <w:spacing w:val="-2"/>
        </w:rPr>
        <w:t>e</w:t>
      </w:r>
      <w:r>
        <w:t>nza</w:t>
      </w:r>
      <w:r>
        <w:rPr>
          <w:spacing w:val="15"/>
        </w:rPr>
        <w:t xml:space="preserve"> </w:t>
      </w:r>
      <w:r>
        <w:t>s</w:t>
      </w:r>
      <w:r>
        <w:rPr>
          <w:spacing w:val="-1"/>
        </w:rPr>
        <w:t>c</w:t>
      </w:r>
      <w:r>
        <w:t>olasti</w:t>
      </w:r>
      <w:r>
        <w:rPr>
          <w:spacing w:val="-1"/>
        </w:rPr>
        <w:t>c</w:t>
      </w:r>
      <w:r>
        <w:t>a.</w:t>
      </w:r>
      <w:r>
        <w:rPr>
          <w:spacing w:val="17"/>
        </w:rPr>
        <w:t xml:space="preserve"> </w:t>
      </w:r>
      <w:r>
        <w:t>La</w:t>
      </w:r>
      <w:r>
        <w:rPr>
          <w:spacing w:val="18"/>
        </w:rPr>
        <w:t xml:space="preserve"> </w:t>
      </w:r>
      <w:r>
        <w:t>sommi</w:t>
      </w:r>
      <w:r>
        <w:rPr>
          <w:spacing w:val="-1"/>
        </w:rPr>
        <w:t>n</w:t>
      </w:r>
      <w:r>
        <w:t>istr</w:t>
      </w:r>
      <w:r>
        <w:rPr>
          <w:spacing w:val="-2"/>
        </w:rPr>
        <w:t>a</w:t>
      </w:r>
      <w:r>
        <w:t>zione</w:t>
      </w:r>
      <w:r>
        <w:rPr>
          <w:spacing w:val="17"/>
        </w:rPr>
        <w:t xml:space="preserve"> </w:t>
      </w:r>
      <w:r>
        <w:t>di</w:t>
      </w:r>
      <w:r>
        <w:rPr>
          <w:spacing w:val="16"/>
        </w:rPr>
        <w:t xml:space="preserve"> </w:t>
      </w:r>
      <w:r>
        <w:t>tali</w:t>
      </w:r>
      <w:r>
        <w:rPr>
          <w:spacing w:val="16"/>
        </w:rPr>
        <w:t xml:space="preserve"> </w:t>
      </w:r>
      <w:r>
        <w:t>farma</w:t>
      </w:r>
      <w:r>
        <w:rPr>
          <w:spacing w:val="-1"/>
        </w:rPr>
        <w:t>c</w:t>
      </w:r>
      <w:r>
        <w:t>i</w:t>
      </w:r>
      <w:r>
        <w:rPr>
          <w:spacing w:val="18"/>
        </w:rPr>
        <w:t xml:space="preserve"> </w:t>
      </w:r>
      <w:r>
        <w:t>av</w:t>
      </w:r>
      <w:r>
        <w:rPr>
          <w:spacing w:val="-1"/>
        </w:rPr>
        <w:t>v</w:t>
      </w:r>
      <w:r>
        <w:t>ie</w:t>
      </w:r>
      <w:r>
        <w:rPr>
          <w:spacing w:val="4"/>
        </w:rPr>
        <w:t>n</w:t>
      </w:r>
      <w:r>
        <w:t>e</w:t>
      </w:r>
      <w:r>
        <w:rPr>
          <w:w w:val="99"/>
        </w:rPr>
        <w:t xml:space="preserve"> </w:t>
      </w:r>
      <w:r>
        <w:t>solo</w:t>
      </w:r>
      <w:r>
        <w:rPr>
          <w:spacing w:val="24"/>
        </w:rPr>
        <w:t xml:space="preserve"> </w:t>
      </w:r>
      <w:r>
        <w:t>se</w:t>
      </w:r>
      <w:r>
        <w:rPr>
          <w:spacing w:val="22"/>
        </w:rPr>
        <w:t xml:space="preserve"> </w:t>
      </w:r>
      <w:r>
        <w:t>es</w:t>
      </w:r>
      <w:r>
        <w:rPr>
          <w:spacing w:val="1"/>
        </w:rPr>
        <w:t>p</w:t>
      </w:r>
      <w:r>
        <w:rPr>
          <w:spacing w:val="-3"/>
        </w:rPr>
        <w:t>r</w:t>
      </w:r>
      <w:r>
        <w:t>essame</w:t>
      </w:r>
      <w:r>
        <w:rPr>
          <w:spacing w:val="-2"/>
        </w:rPr>
        <w:t>n</w:t>
      </w:r>
      <w:r>
        <w:t>te</w:t>
      </w:r>
      <w:r>
        <w:rPr>
          <w:spacing w:val="22"/>
        </w:rPr>
        <w:t xml:space="preserve"> </w:t>
      </w:r>
      <w:r>
        <w:t>previ</w:t>
      </w:r>
      <w:r>
        <w:rPr>
          <w:spacing w:val="-1"/>
        </w:rPr>
        <w:t>s</w:t>
      </w:r>
      <w:r>
        <w:t>ta</w:t>
      </w:r>
      <w:r>
        <w:rPr>
          <w:spacing w:val="25"/>
        </w:rPr>
        <w:t xml:space="preserve"> </w:t>
      </w:r>
      <w:r>
        <w:t>dal</w:t>
      </w:r>
      <w:r>
        <w:rPr>
          <w:spacing w:val="22"/>
        </w:rPr>
        <w:t xml:space="preserve"> </w:t>
      </w:r>
      <w:r>
        <w:t>PROTO</w:t>
      </w:r>
      <w:r>
        <w:rPr>
          <w:spacing w:val="-2"/>
        </w:rPr>
        <w:t>C</w:t>
      </w:r>
      <w:r>
        <w:t>OLLO</w:t>
      </w:r>
      <w:r>
        <w:rPr>
          <w:spacing w:val="23"/>
        </w:rPr>
        <w:t xml:space="preserve"> </w:t>
      </w:r>
      <w:r>
        <w:t>DI</w:t>
      </w:r>
      <w:r>
        <w:rPr>
          <w:spacing w:val="23"/>
        </w:rPr>
        <w:t xml:space="preserve"> </w:t>
      </w:r>
      <w:r>
        <w:t>SO</w:t>
      </w:r>
      <w:r>
        <w:rPr>
          <w:spacing w:val="-2"/>
        </w:rPr>
        <w:t>M</w:t>
      </w:r>
      <w:r>
        <w:t>MINISTRAZI</w:t>
      </w:r>
      <w:r>
        <w:rPr>
          <w:spacing w:val="-5"/>
        </w:rPr>
        <w:t>O</w:t>
      </w:r>
      <w:r>
        <w:t>NE</w:t>
      </w:r>
      <w:r>
        <w:rPr>
          <w:spacing w:val="22"/>
        </w:rPr>
        <w:t xml:space="preserve"> </w:t>
      </w:r>
      <w:r>
        <w:t>DEI</w:t>
      </w:r>
      <w:r>
        <w:rPr>
          <w:spacing w:val="24"/>
        </w:rPr>
        <w:t xml:space="preserve"> </w:t>
      </w:r>
      <w:r>
        <w:t>FAR</w:t>
      </w:r>
      <w:r>
        <w:rPr>
          <w:spacing w:val="-2"/>
        </w:rPr>
        <w:t>M</w:t>
      </w:r>
      <w:r>
        <w:t>AC</w:t>
      </w:r>
      <w:r>
        <w:rPr>
          <w:spacing w:val="2"/>
        </w:rPr>
        <w:t>I</w:t>
      </w:r>
      <w:r>
        <w:t>,</w:t>
      </w:r>
      <w:r>
        <w:rPr>
          <w:spacing w:val="24"/>
        </w:rPr>
        <w:t xml:space="preserve"> </w:t>
      </w:r>
      <w:r>
        <w:t>a</w:t>
      </w:r>
      <w:r>
        <w:rPr>
          <w:spacing w:val="-1"/>
        </w:rPr>
        <w:t>t</w:t>
      </w:r>
      <w:r>
        <w:t>tiva</w:t>
      </w:r>
      <w:r>
        <w:rPr>
          <w:spacing w:val="-2"/>
        </w:rPr>
        <w:t>t</w:t>
      </w:r>
      <w:r>
        <w:t>o su</w:t>
      </w:r>
      <w:r>
        <w:rPr>
          <w:spacing w:val="17"/>
        </w:rPr>
        <w:t xml:space="preserve"> </w:t>
      </w:r>
      <w:r>
        <w:t>rich</w:t>
      </w:r>
      <w:r>
        <w:rPr>
          <w:spacing w:val="-3"/>
        </w:rPr>
        <w:t>i</w:t>
      </w:r>
      <w:r>
        <w:t>es</w:t>
      </w:r>
      <w:r>
        <w:rPr>
          <w:spacing w:val="1"/>
        </w:rPr>
        <w:t>t</w:t>
      </w:r>
      <w:r>
        <w:t>a</w:t>
      </w:r>
      <w:r>
        <w:rPr>
          <w:spacing w:val="15"/>
        </w:rPr>
        <w:t xml:space="preserve"> </w:t>
      </w:r>
      <w:r>
        <w:t>del</w:t>
      </w:r>
      <w:r>
        <w:rPr>
          <w:spacing w:val="-2"/>
        </w:rPr>
        <w:t>l</w:t>
      </w:r>
      <w:r>
        <w:t>a</w:t>
      </w:r>
      <w:r>
        <w:rPr>
          <w:spacing w:val="15"/>
        </w:rPr>
        <w:t xml:space="preserve"> </w:t>
      </w:r>
      <w:r>
        <w:t>famigl</w:t>
      </w:r>
      <w:r>
        <w:rPr>
          <w:spacing w:val="-3"/>
        </w:rPr>
        <w:t>i</w:t>
      </w:r>
      <w:r>
        <w:t>a</w:t>
      </w:r>
      <w:r>
        <w:rPr>
          <w:spacing w:val="17"/>
        </w:rPr>
        <w:t xml:space="preserve"> </w:t>
      </w:r>
      <w:r>
        <w:t>del</w:t>
      </w:r>
      <w:r>
        <w:rPr>
          <w:spacing w:val="-2"/>
        </w:rPr>
        <w:t>l</w:t>
      </w:r>
      <w:r>
        <w:t>’al</w:t>
      </w:r>
      <w:r>
        <w:rPr>
          <w:spacing w:val="-1"/>
        </w:rPr>
        <w:t>u</w:t>
      </w:r>
      <w:r>
        <w:t>nno</w:t>
      </w:r>
      <w:r>
        <w:rPr>
          <w:spacing w:val="14"/>
        </w:rPr>
        <w:t xml:space="preserve"> </w:t>
      </w:r>
      <w:r>
        <w:t>e</w:t>
      </w:r>
      <w:r>
        <w:rPr>
          <w:spacing w:val="15"/>
        </w:rPr>
        <w:t xml:space="preserve"> </w:t>
      </w:r>
      <w:r>
        <w:rPr>
          <w:spacing w:val="-1"/>
        </w:rPr>
        <w:t>c</w:t>
      </w:r>
      <w:r>
        <w:t>orr</w:t>
      </w:r>
      <w:r>
        <w:rPr>
          <w:spacing w:val="-2"/>
        </w:rPr>
        <w:t>e</w:t>
      </w:r>
      <w:r>
        <w:t>da</w:t>
      </w:r>
      <w:r>
        <w:rPr>
          <w:spacing w:val="-1"/>
        </w:rPr>
        <w:t>t</w:t>
      </w:r>
      <w:r>
        <w:t>o</w:t>
      </w:r>
      <w:r>
        <w:rPr>
          <w:spacing w:val="18"/>
        </w:rPr>
        <w:t xml:space="preserve"> </w:t>
      </w:r>
      <w:r>
        <w:t>da</w:t>
      </w:r>
      <w:r>
        <w:rPr>
          <w:spacing w:val="-3"/>
        </w:rPr>
        <w:t>l</w:t>
      </w:r>
      <w:r>
        <w:t>la</w:t>
      </w:r>
      <w:r>
        <w:rPr>
          <w:spacing w:val="17"/>
        </w:rPr>
        <w:t xml:space="preserve"> </w:t>
      </w:r>
      <w:r>
        <w:rPr>
          <w:spacing w:val="-3"/>
        </w:rPr>
        <w:t>s</w:t>
      </w:r>
      <w:r>
        <w:t>pecifi</w:t>
      </w:r>
      <w:r>
        <w:rPr>
          <w:spacing w:val="-1"/>
        </w:rPr>
        <w:t>c</w:t>
      </w:r>
      <w:r>
        <w:t>a</w:t>
      </w:r>
      <w:r>
        <w:rPr>
          <w:spacing w:val="15"/>
        </w:rPr>
        <w:t xml:space="preserve"> </w:t>
      </w:r>
      <w:r>
        <w:t>pres</w:t>
      </w:r>
      <w:r>
        <w:rPr>
          <w:spacing w:val="-1"/>
        </w:rPr>
        <w:t>c</w:t>
      </w:r>
      <w:r>
        <w:t>r</w:t>
      </w:r>
      <w:r>
        <w:rPr>
          <w:spacing w:val="-3"/>
        </w:rPr>
        <w:t>i</w:t>
      </w:r>
      <w:r>
        <w:rPr>
          <w:spacing w:val="-2"/>
        </w:rPr>
        <w:t>z</w:t>
      </w:r>
      <w:r>
        <w:t>io</w:t>
      </w:r>
      <w:r>
        <w:rPr>
          <w:spacing w:val="1"/>
        </w:rPr>
        <w:t>n</w:t>
      </w:r>
      <w:r>
        <w:t>e</w:t>
      </w:r>
      <w:r>
        <w:rPr>
          <w:spacing w:val="14"/>
        </w:rPr>
        <w:t xml:space="preserve"> </w:t>
      </w:r>
      <w:r>
        <w:t>del</w:t>
      </w:r>
      <w:r>
        <w:rPr>
          <w:spacing w:val="15"/>
        </w:rPr>
        <w:t xml:space="preserve"> </w:t>
      </w:r>
      <w:r>
        <w:t>m</w:t>
      </w:r>
      <w:r>
        <w:rPr>
          <w:spacing w:val="-2"/>
        </w:rPr>
        <w:t>e</w:t>
      </w:r>
      <w:r>
        <w:t>di</w:t>
      </w:r>
      <w:r>
        <w:rPr>
          <w:spacing w:val="-1"/>
        </w:rPr>
        <w:t>c</w:t>
      </w:r>
      <w:r>
        <w:t>o</w:t>
      </w:r>
      <w:r>
        <w:rPr>
          <w:spacing w:val="27"/>
        </w:rPr>
        <w:t xml:space="preserve"> </w:t>
      </w:r>
      <w:r>
        <w:rPr>
          <w:spacing w:val="-5"/>
        </w:rPr>
        <w:t>c</w:t>
      </w:r>
      <w:r>
        <w:t>ura</w:t>
      </w:r>
      <w:r>
        <w:rPr>
          <w:spacing w:val="-1"/>
        </w:rPr>
        <w:t>n</w:t>
      </w:r>
      <w:r>
        <w:t>t</w:t>
      </w:r>
      <w:r>
        <w:rPr>
          <w:spacing w:val="-2"/>
        </w:rPr>
        <w:t>e</w:t>
      </w:r>
      <w:r>
        <w:t>,</w:t>
      </w:r>
      <w:r>
        <w:rPr>
          <w:w w:val="99"/>
        </w:rPr>
        <w:t xml:space="preserve"> </w:t>
      </w:r>
      <w:r>
        <w:t>re</w:t>
      </w:r>
      <w:r>
        <w:rPr>
          <w:spacing w:val="-1"/>
        </w:rPr>
        <w:t>c</w:t>
      </w:r>
      <w:r>
        <w:t>a</w:t>
      </w:r>
      <w:r>
        <w:rPr>
          <w:spacing w:val="1"/>
        </w:rPr>
        <w:t>n</w:t>
      </w:r>
      <w:r>
        <w:t>te</w:t>
      </w:r>
      <w:r>
        <w:rPr>
          <w:spacing w:val="8"/>
        </w:rPr>
        <w:t xml:space="preserve"> </w:t>
      </w:r>
      <w:r>
        <w:t>la</w:t>
      </w:r>
      <w:r>
        <w:rPr>
          <w:spacing w:val="8"/>
        </w:rPr>
        <w:t xml:space="preserve"> </w:t>
      </w:r>
      <w:r>
        <w:rPr>
          <w:spacing w:val="-2"/>
        </w:rPr>
        <w:t>p</w:t>
      </w:r>
      <w:r>
        <w:t>osologia</w:t>
      </w:r>
      <w:r>
        <w:rPr>
          <w:spacing w:val="9"/>
        </w:rPr>
        <w:t xml:space="preserve"> </w:t>
      </w:r>
      <w:r>
        <w:t>e</w:t>
      </w:r>
      <w:r>
        <w:rPr>
          <w:spacing w:val="9"/>
        </w:rPr>
        <w:t xml:space="preserve"> </w:t>
      </w:r>
      <w:r>
        <w:t>le</w:t>
      </w:r>
      <w:r>
        <w:rPr>
          <w:spacing w:val="9"/>
        </w:rPr>
        <w:t xml:space="preserve"> </w:t>
      </w:r>
      <w:r>
        <w:t>m</w:t>
      </w:r>
      <w:r>
        <w:rPr>
          <w:spacing w:val="-2"/>
        </w:rPr>
        <w:t>o</w:t>
      </w:r>
      <w:r>
        <w:t>dali</w:t>
      </w:r>
      <w:r>
        <w:rPr>
          <w:spacing w:val="1"/>
        </w:rPr>
        <w:t>t</w:t>
      </w:r>
      <w:r>
        <w:t>à</w:t>
      </w:r>
      <w:r>
        <w:rPr>
          <w:spacing w:val="6"/>
        </w:rPr>
        <w:t xml:space="preserve"> </w:t>
      </w:r>
      <w:r>
        <w:t>di</w:t>
      </w:r>
      <w:r>
        <w:rPr>
          <w:spacing w:val="10"/>
        </w:rPr>
        <w:t xml:space="preserve"> </w:t>
      </w:r>
      <w:r>
        <w:t>s</w:t>
      </w:r>
      <w:r>
        <w:rPr>
          <w:spacing w:val="-3"/>
        </w:rPr>
        <w:t>o</w:t>
      </w:r>
      <w:r>
        <w:t>mmi</w:t>
      </w:r>
      <w:r>
        <w:rPr>
          <w:spacing w:val="1"/>
        </w:rPr>
        <w:t>n</w:t>
      </w:r>
      <w:r>
        <w:t>i</w:t>
      </w:r>
      <w:r>
        <w:rPr>
          <w:spacing w:val="-3"/>
        </w:rPr>
        <w:t>s</w:t>
      </w:r>
      <w:r>
        <w:t>tr</w:t>
      </w:r>
      <w:r>
        <w:rPr>
          <w:spacing w:val="-2"/>
        </w:rPr>
        <w:t>a</w:t>
      </w:r>
      <w:r>
        <w:t>zione</w:t>
      </w:r>
      <w:r>
        <w:rPr>
          <w:spacing w:val="11"/>
        </w:rPr>
        <w:t xml:space="preserve"> </w:t>
      </w:r>
      <w:r>
        <w:t>e</w:t>
      </w:r>
      <w:r>
        <w:rPr>
          <w:spacing w:val="6"/>
        </w:rPr>
        <w:t xml:space="preserve"> </w:t>
      </w:r>
      <w:r>
        <w:t>di</w:t>
      </w:r>
      <w:r>
        <w:rPr>
          <w:spacing w:val="10"/>
        </w:rPr>
        <w:t xml:space="preserve"> </w:t>
      </w:r>
      <w:r>
        <w:rPr>
          <w:spacing w:val="-1"/>
        </w:rPr>
        <w:t>c</w:t>
      </w:r>
      <w:r>
        <w:rPr>
          <w:spacing w:val="-2"/>
        </w:rPr>
        <w:t>o</w:t>
      </w:r>
      <w:r>
        <w:t>nserv</w:t>
      </w:r>
      <w:r>
        <w:rPr>
          <w:spacing w:val="-2"/>
        </w:rPr>
        <w:t>a</w:t>
      </w:r>
      <w:r>
        <w:t>zion</w:t>
      </w:r>
      <w:r>
        <w:rPr>
          <w:spacing w:val="-3"/>
        </w:rPr>
        <w:t>e</w:t>
      </w:r>
      <w:r>
        <w:t>.</w:t>
      </w:r>
      <w:r>
        <w:rPr>
          <w:spacing w:val="10"/>
        </w:rPr>
        <w:t xml:space="preserve"> </w:t>
      </w:r>
      <w:r>
        <w:t>Il</w:t>
      </w:r>
      <w:r>
        <w:rPr>
          <w:spacing w:val="8"/>
        </w:rPr>
        <w:t xml:space="preserve"> </w:t>
      </w:r>
      <w:r>
        <w:t>pro</w:t>
      </w:r>
      <w:r>
        <w:rPr>
          <w:spacing w:val="-2"/>
        </w:rPr>
        <w:t>t</w:t>
      </w:r>
      <w:r>
        <w:t>ocollo</w:t>
      </w:r>
      <w:r>
        <w:rPr>
          <w:spacing w:val="9"/>
        </w:rPr>
        <w:t xml:space="preserve"> </w:t>
      </w:r>
      <w:r>
        <w:t>p</w:t>
      </w:r>
      <w:r>
        <w:rPr>
          <w:spacing w:val="-3"/>
        </w:rPr>
        <w:t>r</w:t>
      </w:r>
      <w:r>
        <w:t>eve</w:t>
      </w:r>
      <w:r>
        <w:rPr>
          <w:spacing w:val="1"/>
        </w:rPr>
        <w:t>d</w:t>
      </w:r>
      <w:r>
        <w:t>e</w:t>
      </w:r>
      <w:r>
        <w:rPr>
          <w:spacing w:val="8"/>
        </w:rPr>
        <w:t xml:space="preserve"> </w:t>
      </w:r>
      <w:r>
        <w:t xml:space="preserve">il </w:t>
      </w:r>
      <w:r>
        <w:rPr>
          <w:spacing w:val="-1"/>
        </w:rPr>
        <w:t>c</w:t>
      </w:r>
      <w:r>
        <w:t>o</w:t>
      </w:r>
      <w:r>
        <w:rPr>
          <w:spacing w:val="1"/>
        </w:rPr>
        <w:t>n</w:t>
      </w:r>
      <w:r>
        <w:t>feri</w:t>
      </w:r>
      <w:r>
        <w:rPr>
          <w:spacing w:val="-3"/>
        </w:rPr>
        <w:t>m</w:t>
      </w:r>
      <w:r>
        <w:t>e</w:t>
      </w:r>
      <w:r>
        <w:rPr>
          <w:spacing w:val="-1"/>
        </w:rPr>
        <w:t>n</w:t>
      </w:r>
      <w:r>
        <w:t>to</w:t>
      </w:r>
      <w:r>
        <w:rPr>
          <w:spacing w:val="44"/>
        </w:rPr>
        <w:t xml:space="preserve"> </w:t>
      </w:r>
      <w:r>
        <w:rPr>
          <w:spacing w:val="-2"/>
        </w:rPr>
        <w:t>d</w:t>
      </w:r>
      <w:r>
        <w:t>ell’i</w:t>
      </w:r>
      <w:r>
        <w:rPr>
          <w:spacing w:val="1"/>
        </w:rPr>
        <w:t>n</w:t>
      </w:r>
      <w:r>
        <w:rPr>
          <w:spacing w:val="-1"/>
        </w:rPr>
        <w:t>c</w:t>
      </w:r>
      <w:r>
        <w:t>ar</w:t>
      </w:r>
      <w:r>
        <w:rPr>
          <w:spacing w:val="-2"/>
        </w:rPr>
        <w:t>i</w:t>
      </w:r>
      <w:r>
        <w:rPr>
          <w:spacing w:val="-1"/>
        </w:rPr>
        <w:t>c</w:t>
      </w:r>
      <w:r>
        <w:t>o</w:t>
      </w:r>
      <w:r>
        <w:rPr>
          <w:spacing w:val="44"/>
        </w:rPr>
        <w:t xml:space="preserve"> </w:t>
      </w:r>
      <w:r>
        <w:t>della</w:t>
      </w:r>
      <w:r>
        <w:rPr>
          <w:spacing w:val="44"/>
        </w:rPr>
        <w:t xml:space="preserve"> </w:t>
      </w:r>
      <w:r>
        <w:t>somm</w:t>
      </w:r>
      <w:r>
        <w:rPr>
          <w:spacing w:val="-3"/>
        </w:rPr>
        <w:t>i</w:t>
      </w:r>
      <w:r>
        <w:t>nis</w:t>
      </w:r>
      <w:r>
        <w:rPr>
          <w:spacing w:val="-2"/>
        </w:rPr>
        <w:t>t</w:t>
      </w:r>
      <w:r>
        <w:t>ra</w:t>
      </w:r>
      <w:r>
        <w:rPr>
          <w:spacing w:val="1"/>
        </w:rPr>
        <w:t>z</w:t>
      </w:r>
      <w:r>
        <w:t>i</w:t>
      </w:r>
      <w:r>
        <w:rPr>
          <w:spacing w:val="-2"/>
        </w:rPr>
        <w:t>o</w:t>
      </w:r>
      <w:r>
        <w:t>ne</w:t>
      </w:r>
      <w:r>
        <w:rPr>
          <w:spacing w:val="44"/>
        </w:rPr>
        <w:t xml:space="preserve"> </w:t>
      </w:r>
      <w:r>
        <w:t>al</w:t>
      </w:r>
      <w:r>
        <w:rPr>
          <w:spacing w:val="42"/>
        </w:rPr>
        <w:t xml:space="preserve"> </w:t>
      </w:r>
      <w:r>
        <w:t>perso</w:t>
      </w:r>
      <w:r>
        <w:rPr>
          <w:spacing w:val="-1"/>
        </w:rPr>
        <w:t>n</w:t>
      </w:r>
      <w:r>
        <w:t>ale</w:t>
      </w:r>
      <w:r>
        <w:rPr>
          <w:spacing w:val="44"/>
        </w:rPr>
        <w:t xml:space="preserve"> </w:t>
      </w:r>
      <w:r>
        <w:t>i</w:t>
      </w:r>
      <w:r>
        <w:rPr>
          <w:spacing w:val="-2"/>
        </w:rPr>
        <w:t>n</w:t>
      </w:r>
      <w:r>
        <w:t>divi</w:t>
      </w:r>
      <w:r>
        <w:rPr>
          <w:spacing w:val="-2"/>
        </w:rPr>
        <w:t>du</w:t>
      </w:r>
      <w:r>
        <w:t>a</w:t>
      </w:r>
      <w:r>
        <w:rPr>
          <w:spacing w:val="1"/>
        </w:rPr>
        <w:t>t</w:t>
      </w:r>
      <w:r>
        <w:t>o,</w:t>
      </w:r>
      <w:r>
        <w:rPr>
          <w:spacing w:val="44"/>
        </w:rPr>
        <w:t xml:space="preserve"> </w:t>
      </w:r>
      <w:r>
        <w:rPr>
          <w:spacing w:val="-2"/>
        </w:rPr>
        <w:t>p</w:t>
      </w:r>
      <w:r>
        <w:t>revia</w:t>
      </w:r>
      <w:r>
        <w:rPr>
          <w:spacing w:val="43"/>
        </w:rPr>
        <w:t xml:space="preserve"> </w:t>
      </w:r>
      <w:r>
        <w:t>ac</w:t>
      </w:r>
      <w:r>
        <w:rPr>
          <w:spacing w:val="-2"/>
        </w:rPr>
        <w:t>c</w:t>
      </w:r>
      <w:r>
        <w:t>ettaz</w:t>
      </w:r>
      <w:r>
        <w:rPr>
          <w:spacing w:val="-3"/>
        </w:rPr>
        <w:t>i</w:t>
      </w:r>
      <w:r>
        <w:t>o</w:t>
      </w:r>
      <w:r>
        <w:rPr>
          <w:spacing w:val="1"/>
        </w:rPr>
        <w:t>n</w:t>
      </w:r>
      <w:r>
        <w:t>e dell’interess</w:t>
      </w:r>
      <w:r>
        <w:rPr>
          <w:spacing w:val="-3"/>
        </w:rPr>
        <w:t>a</w:t>
      </w:r>
      <w:r>
        <w:t>to.</w:t>
      </w:r>
      <w:r>
        <w:rPr>
          <w:spacing w:val="1"/>
        </w:rPr>
        <w:t xml:space="preserve"> </w:t>
      </w:r>
      <w:r>
        <w:t>I</w:t>
      </w:r>
      <w:r>
        <w:rPr>
          <w:spacing w:val="-1"/>
        </w:rPr>
        <w:t xml:space="preserve"> </w:t>
      </w:r>
      <w:r>
        <w:rPr>
          <w:spacing w:val="1"/>
        </w:rPr>
        <w:t>f</w:t>
      </w:r>
      <w:r>
        <w:t>arma</w:t>
      </w:r>
      <w:r>
        <w:rPr>
          <w:spacing w:val="-4"/>
        </w:rPr>
        <w:t>c</w:t>
      </w:r>
      <w:r>
        <w:t>i</w:t>
      </w:r>
      <w:r>
        <w:rPr>
          <w:spacing w:val="2"/>
        </w:rPr>
        <w:t xml:space="preserve"> </w:t>
      </w:r>
      <w:r>
        <w:t>a</w:t>
      </w:r>
      <w:r>
        <w:rPr>
          <w:spacing w:val="1"/>
        </w:rPr>
        <w:t>u</w:t>
      </w:r>
      <w:r>
        <w:rPr>
          <w:spacing w:val="-2"/>
        </w:rPr>
        <w:t>t</w:t>
      </w:r>
      <w:r>
        <w:t>ori</w:t>
      </w:r>
      <w:r>
        <w:rPr>
          <w:spacing w:val="-2"/>
        </w:rPr>
        <w:t>z</w:t>
      </w:r>
      <w:r>
        <w:t>za</w:t>
      </w:r>
      <w:r>
        <w:rPr>
          <w:spacing w:val="1"/>
        </w:rPr>
        <w:t>t</w:t>
      </w:r>
      <w:r>
        <w:t>i</w:t>
      </w:r>
      <w:r>
        <w:rPr>
          <w:spacing w:val="-1"/>
        </w:rPr>
        <w:t xml:space="preserve"> </w:t>
      </w:r>
      <w:r>
        <w:t>de</w:t>
      </w:r>
      <w:r>
        <w:rPr>
          <w:spacing w:val="-3"/>
        </w:rPr>
        <w:t>v</w:t>
      </w:r>
      <w:r>
        <w:t>o</w:t>
      </w:r>
      <w:r>
        <w:rPr>
          <w:spacing w:val="1"/>
        </w:rPr>
        <w:t>n</w:t>
      </w:r>
      <w:r>
        <w:t>o ess</w:t>
      </w:r>
      <w:r>
        <w:rPr>
          <w:spacing w:val="2"/>
        </w:rPr>
        <w:t>e</w:t>
      </w:r>
      <w:r>
        <w:t>re</w:t>
      </w:r>
      <w:r>
        <w:rPr>
          <w:spacing w:val="2"/>
        </w:rPr>
        <w:t xml:space="preserve"> </w:t>
      </w:r>
      <w:r>
        <w:rPr>
          <w:spacing w:val="-1"/>
        </w:rPr>
        <w:t>c</w:t>
      </w:r>
      <w:r>
        <w:t>o</w:t>
      </w:r>
      <w:r>
        <w:rPr>
          <w:spacing w:val="1"/>
        </w:rPr>
        <w:t>n</w:t>
      </w:r>
      <w:r>
        <w:t>serv</w:t>
      </w:r>
      <w:r>
        <w:rPr>
          <w:spacing w:val="-2"/>
        </w:rPr>
        <w:t>a</w:t>
      </w:r>
      <w:r>
        <w:t>ti</w:t>
      </w:r>
      <w:r>
        <w:rPr>
          <w:spacing w:val="-1"/>
        </w:rPr>
        <w:t xml:space="preserve"> </w:t>
      </w:r>
      <w:r>
        <w:t>negli</w:t>
      </w:r>
      <w:r>
        <w:rPr>
          <w:spacing w:val="2"/>
        </w:rPr>
        <w:t xml:space="preserve"> </w:t>
      </w:r>
      <w:r>
        <w:t>s</w:t>
      </w:r>
      <w:r>
        <w:rPr>
          <w:spacing w:val="-2"/>
        </w:rPr>
        <w:t>p</w:t>
      </w:r>
      <w:r>
        <w:t>a</w:t>
      </w:r>
      <w:r>
        <w:rPr>
          <w:spacing w:val="1"/>
        </w:rPr>
        <w:t>z</w:t>
      </w:r>
      <w:r>
        <w:t>i</w:t>
      </w:r>
      <w:r>
        <w:rPr>
          <w:spacing w:val="-1"/>
        </w:rPr>
        <w:t xml:space="preserve"> </w:t>
      </w:r>
      <w:r>
        <w:t>della</w:t>
      </w:r>
      <w:r>
        <w:rPr>
          <w:spacing w:val="2"/>
        </w:rPr>
        <w:t xml:space="preserve"> </w:t>
      </w:r>
      <w:r>
        <w:t>s</w:t>
      </w:r>
      <w:r>
        <w:rPr>
          <w:spacing w:val="-1"/>
        </w:rPr>
        <w:t>c</w:t>
      </w:r>
      <w:r>
        <w:t>u</w:t>
      </w:r>
      <w:r>
        <w:rPr>
          <w:spacing w:val="-2"/>
        </w:rPr>
        <w:t>o</w:t>
      </w:r>
      <w:r>
        <w:t>la</w:t>
      </w:r>
      <w:r>
        <w:rPr>
          <w:spacing w:val="1"/>
        </w:rPr>
        <w:t xml:space="preserve"> </w:t>
      </w:r>
      <w:r>
        <w:t>i</w:t>
      </w:r>
      <w:r>
        <w:rPr>
          <w:spacing w:val="-2"/>
        </w:rPr>
        <w:t>n</w:t>
      </w:r>
      <w:r>
        <w:t>divi</w:t>
      </w:r>
      <w:r>
        <w:rPr>
          <w:spacing w:val="-2"/>
        </w:rPr>
        <w:t>d</w:t>
      </w:r>
      <w:r>
        <w:t>ua</w:t>
      </w:r>
      <w:r>
        <w:rPr>
          <w:spacing w:val="1"/>
        </w:rPr>
        <w:t>t</w:t>
      </w:r>
      <w:r>
        <w:t>i</w:t>
      </w:r>
      <w:r>
        <w:rPr>
          <w:spacing w:val="-1"/>
        </w:rPr>
        <w:t xml:space="preserve"> </w:t>
      </w:r>
      <w:r>
        <w:t>e</w:t>
      </w:r>
      <w:r>
        <w:rPr>
          <w:w w:val="99"/>
        </w:rPr>
        <w:t xml:space="preserve"> </w:t>
      </w:r>
      <w:r>
        <w:t>sorveglia</w:t>
      </w:r>
      <w:r>
        <w:rPr>
          <w:spacing w:val="1"/>
        </w:rPr>
        <w:t>t</w:t>
      </w:r>
      <w:r>
        <w:t>i</w:t>
      </w:r>
      <w:r>
        <w:rPr>
          <w:spacing w:val="-5"/>
        </w:rPr>
        <w:t xml:space="preserve"> </w:t>
      </w:r>
      <w:r>
        <w:t>e</w:t>
      </w:r>
      <w:r>
        <w:rPr>
          <w:spacing w:val="-4"/>
        </w:rPr>
        <w:t xml:space="preserve"> </w:t>
      </w:r>
      <w:r>
        <w:t>non</w:t>
      </w:r>
      <w:r>
        <w:rPr>
          <w:spacing w:val="-4"/>
        </w:rPr>
        <w:t xml:space="preserve"> </w:t>
      </w:r>
      <w:r>
        <w:rPr>
          <w:spacing w:val="1"/>
        </w:rPr>
        <w:t>d</w:t>
      </w:r>
      <w:r>
        <w:t>ev</w:t>
      </w:r>
      <w:r>
        <w:rPr>
          <w:spacing w:val="-2"/>
        </w:rPr>
        <w:t>o</w:t>
      </w:r>
      <w:r>
        <w:t>no</w:t>
      </w:r>
      <w:r>
        <w:rPr>
          <w:spacing w:val="-7"/>
        </w:rPr>
        <w:t xml:space="preserve"> </w:t>
      </w:r>
      <w:r>
        <w:t>essere</w:t>
      </w:r>
      <w:r>
        <w:rPr>
          <w:spacing w:val="-1"/>
        </w:rPr>
        <w:t xml:space="preserve"> </w:t>
      </w:r>
      <w:r>
        <w:t>ac</w:t>
      </w:r>
      <w:r>
        <w:rPr>
          <w:spacing w:val="-2"/>
        </w:rPr>
        <w:t>c</w:t>
      </w:r>
      <w:r>
        <w:t>essi</w:t>
      </w:r>
      <w:r>
        <w:rPr>
          <w:spacing w:val="1"/>
        </w:rPr>
        <w:t>b</w:t>
      </w:r>
      <w:r>
        <w:t>ili</w:t>
      </w:r>
      <w:r>
        <w:rPr>
          <w:spacing w:val="-5"/>
        </w:rPr>
        <w:t xml:space="preserve"> </w:t>
      </w:r>
      <w:r>
        <w:t>agli</w:t>
      </w:r>
      <w:r>
        <w:rPr>
          <w:spacing w:val="-2"/>
        </w:rPr>
        <w:t xml:space="preserve"> </w:t>
      </w:r>
      <w:r>
        <w:t>a</w:t>
      </w:r>
      <w:r>
        <w:rPr>
          <w:spacing w:val="-3"/>
        </w:rPr>
        <w:t>l</w:t>
      </w:r>
      <w:r>
        <w:rPr>
          <w:spacing w:val="-2"/>
        </w:rPr>
        <w:t>u</w:t>
      </w:r>
      <w:r>
        <w:t>nni.</w:t>
      </w:r>
    </w:p>
    <w:p w:rsidR="00544A39" w:rsidRDefault="00544A39" w:rsidP="00544A39">
      <w:pPr>
        <w:kinsoku w:val="0"/>
        <w:overflowPunct w:val="0"/>
        <w:jc w:val="both"/>
        <w:rPr>
          <w:rFonts w:ascii="Calibri" w:hAnsi="Calibri" w:cs="Calibri"/>
        </w:rPr>
      </w:pPr>
    </w:p>
    <w:p w:rsidR="00544A39" w:rsidRPr="00762FCC" w:rsidRDefault="00544A39" w:rsidP="00544A39">
      <w:pPr>
        <w:kinsoku w:val="0"/>
        <w:overflowPunct w:val="0"/>
        <w:jc w:val="both"/>
        <w:rPr>
          <w:rFonts w:ascii="Calibri" w:hAnsi="Calibri" w:cs="Calibri"/>
          <w:szCs w:val="20"/>
        </w:rPr>
      </w:pPr>
      <w:r w:rsidRPr="00762FCC">
        <w:rPr>
          <w:rFonts w:ascii="Calibri" w:hAnsi="Calibri" w:cs="Calibri"/>
          <w:b/>
          <w:bCs/>
          <w:spacing w:val="1"/>
          <w:szCs w:val="20"/>
        </w:rPr>
        <w:t>A</w:t>
      </w:r>
      <w:r w:rsidRPr="00762FCC">
        <w:rPr>
          <w:rFonts w:ascii="Calibri" w:hAnsi="Calibri" w:cs="Calibri"/>
          <w:b/>
          <w:bCs/>
          <w:spacing w:val="-5"/>
          <w:szCs w:val="20"/>
        </w:rPr>
        <w:t xml:space="preserve">rt. </w:t>
      </w:r>
      <w:r>
        <w:rPr>
          <w:rFonts w:ascii="Calibri" w:hAnsi="Calibri" w:cs="Calibri"/>
          <w:b/>
          <w:bCs/>
          <w:szCs w:val="20"/>
        </w:rPr>
        <w:t>22</w:t>
      </w:r>
      <w:r w:rsidRPr="00762FCC">
        <w:rPr>
          <w:rFonts w:ascii="Calibri" w:hAnsi="Calibri" w:cs="Calibri"/>
          <w:b/>
          <w:bCs/>
          <w:szCs w:val="20"/>
        </w:rPr>
        <w:t xml:space="preserve"> - I</w:t>
      </w:r>
      <w:r w:rsidRPr="00762FCC">
        <w:rPr>
          <w:rFonts w:ascii="Calibri" w:hAnsi="Calibri" w:cs="Calibri"/>
          <w:b/>
          <w:bCs/>
          <w:spacing w:val="-2"/>
          <w:szCs w:val="20"/>
        </w:rPr>
        <w:t>gi</w:t>
      </w:r>
      <w:r w:rsidRPr="00762FCC">
        <w:rPr>
          <w:rFonts w:ascii="Calibri" w:hAnsi="Calibri" w:cs="Calibri"/>
          <w:b/>
          <w:bCs/>
          <w:szCs w:val="20"/>
        </w:rPr>
        <w:t>ene</w:t>
      </w:r>
      <w:r w:rsidRPr="00762FCC">
        <w:rPr>
          <w:rFonts w:ascii="Calibri" w:hAnsi="Calibri" w:cs="Calibri"/>
          <w:b/>
          <w:bCs/>
          <w:spacing w:val="-1"/>
          <w:szCs w:val="20"/>
        </w:rPr>
        <w:t xml:space="preserve"> </w:t>
      </w:r>
      <w:r w:rsidRPr="00762FCC">
        <w:rPr>
          <w:rFonts w:ascii="Calibri" w:hAnsi="Calibri" w:cs="Calibri"/>
          <w:b/>
          <w:bCs/>
          <w:spacing w:val="-2"/>
          <w:szCs w:val="20"/>
        </w:rPr>
        <w:t>p</w:t>
      </w:r>
      <w:r w:rsidRPr="00762FCC">
        <w:rPr>
          <w:rFonts w:ascii="Calibri" w:hAnsi="Calibri" w:cs="Calibri"/>
          <w:b/>
          <w:bCs/>
          <w:spacing w:val="-5"/>
          <w:szCs w:val="20"/>
        </w:rPr>
        <w:t>e</w:t>
      </w:r>
      <w:r w:rsidRPr="00762FCC">
        <w:rPr>
          <w:rFonts w:ascii="Calibri" w:hAnsi="Calibri" w:cs="Calibri"/>
          <w:b/>
          <w:bCs/>
          <w:szCs w:val="20"/>
        </w:rPr>
        <w:t>rs</w:t>
      </w:r>
      <w:r w:rsidRPr="00762FCC">
        <w:rPr>
          <w:rFonts w:ascii="Calibri" w:hAnsi="Calibri" w:cs="Calibri"/>
          <w:b/>
          <w:bCs/>
          <w:spacing w:val="-4"/>
          <w:szCs w:val="20"/>
        </w:rPr>
        <w:t>o</w:t>
      </w:r>
      <w:r w:rsidRPr="00762FCC">
        <w:rPr>
          <w:rFonts w:ascii="Calibri" w:hAnsi="Calibri" w:cs="Calibri"/>
          <w:b/>
          <w:bCs/>
          <w:szCs w:val="20"/>
        </w:rPr>
        <w:t>na</w:t>
      </w:r>
      <w:r w:rsidRPr="00762FCC">
        <w:rPr>
          <w:rFonts w:ascii="Calibri" w:hAnsi="Calibri" w:cs="Calibri"/>
          <w:b/>
          <w:bCs/>
          <w:spacing w:val="-2"/>
          <w:szCs w:val="20"/>
        </w:rPr>
        <w:t>l</w:t>
      </w:r>
      <w:r w:rsidRPr="00762FCC">
        <w:rPr>
          <w:rFonts w:ascii="Calibri" w:hAnsi="Calibri" w:cs="Calibri"/>
          <w:b/>
          <w:bCs/>
          <w:szCs w:val="20"/>
        </w:rPr>
        <w:t>e</w:t>
      </w:r>
      <w:r w:rsidRPr="00762FCC">
        <w:rPr>
          <w:rFonts w:ascii="Calibri" w:hAnsi="Calibri" w:cs="Calibri"/>
          <w:b/>
          <w:bCs/>
          <w:spacing w:val="-1"/>
          <w:szCs w:val="20"/>
        </w:rPr>
        <w:t xml:space="preserve"> </w:t>
      </w:r>
      <w:r w:rsidRPr="00762FCC">
        <w:rPr>
          <w:rFonts w:ascii="Calibri" w:hAnsi="Calibri" w:cs="Calibri"/>
          <w:b/>
          <w:bCs/>
          <w:spacing w:val="-2"/>
          <w:szCs w:val="20"/>
        </w:rPr>
        <w:t>d</w:t>
      </w:r>
      <w:r w:rsidRPr="00762FCC">
        <w:rPr>
          <w:rFonts w:ascii="Calibri" w:hAnsi="Calibri" w:cs="Calibri"/>
          <w:b/>
          <w:bCs/>
          <w:szCs w:val="20"/>
        </w:rPr>
        <w:t>e</w:t>
      </w:r>
      <w:r w:rsidRPr="00762FCC">
        <w:rPr>
          <w:rFonts w:ascii="Calibri" w:hAnsi="Calibri" w:cs="Calibri"/>
          <w:b/>
          <w:bCs/>
          <w:spacing w:val="-2"/>
          <w:szCs w:val="20"/>
        </w:rPr>
        <w:t>gl</w:t>
      </w:r>
      <w:r w:rsidRPr="00762FCC">
        <w:rPr>
          <w:rFonts w:ascii="Calibri" w:hAnsi="Calibri" w:cs="Calibri"/>
          <w:b/>
          <w:bCs/>
          <w:szCs w:val="20"/>
        </w:rPr>
        <w:t>i</w:t>
      </w:r>
      <w:r w:rsidRPr="00762FCC">
        <w:rPr>
          <w:rFonts w:ascii="Calibri" w:hAnsi="Calibri" w:cs="Calibri"/>
          <w:b/>
          <w:bCs/>
          <w:spacing w:val="-4"/>
          <w:szCs w:val="20"/>
        </w:rPr>
        <w:t xml:space="preserve"> </w:t>
      </w:r>
      <w:r w:rsidRPr="00762FCC">
        <w:rPr>
          <w:rFonts w:ascii="Calibri" w:hAnsi="Calibri" w:cs="Calibri"/>
          <w:b/>
          <w:bCs/>
          <w:szCs w:val="20"/>
        </w:rPr>
        <w:t>a</w:t>
      </w:r>
      <w:r w:rsidRPr="00762FCC">
        <w:rPr>
          <w:rFonts w:ascii="Calibri" w:hAnsi="Calibri" w:cs="Calibri"/>
          <w:b/>
          <w:bCs/>
          <w:spacing w:val="-2"/>
          <w:szCs w:val="20"/>
        </w:rPr>
        <w:t>l</w:t>
      </w:r>
      <w:r w:rsidRPr="00762FCC">
        <w:rPr>
          <w:rFonts w:ascii="Calibri" w:hAnsi="Calibri" w:cs="Calibri"/>
          <w:b/>
          <w:bCs/>
          <w:szCs w:val="20"/>
        </w:rPr>
        <w:t>unni</w:t>
      </w:r>
      <w:r>
        <w:rPr>
          <w:rFonts w:ascii="Calibri" w:hAnsi="Calibri" w:cs="Calibri"/>
          <w:b/>
          <w:bCs/>
          <w:spacing w:val="-1"/>
          <w:szCs w:val="20"/>
        </w:rPr>
        <w:t xml:space="preserve"> e m</w:t>
      </w:r>
      <w:r w:rsidRPr="00762FCC">
        <w:rPr>
          <w:rFonts w:ascii="Calibri" w:hAnsi="Calibri" w:cs="Calibri"/>
          <w:b/>
          <w:bCs/>
          <w:spacing w:val="-6"/>
          <w:szCs w:val="20"/>
        </w:rPr>
        <w:t>a</w:t>
      </w:r>
      <w:r w:rsidRPr="00762FCC">
        <w:rPr>
          <w:rFonts w:ascii="Calibri" w:hAnsi="Calibri" w:cs="Calibri"/>
          <w:b/>
          <w:bCs/>
          <w:spacing w:val="-2"/>
          <w:szCs w:val="20"/>
        </w:rPr>
        <w:t>l</w:t>
      </w:r>
      <w:r w:rsidRPr="00762FCC">
        <w:rPr>
          <w:rFonts w:ascii="Calibri" w:hAnsi="Calibri" w:cs="Calibri"/>
          <w:b/>
          <w:bCs/>
          <w:szCs w:val="20"/>
        </w:rPr>
        <w:t>a</w:t>
      </w:r>
      <w:r w:rsidRPr="00762FCC">
        <w:rPr>
          <w:rFonts w:ascii="Calibri" w:hAnsi="Calibri" w:cs="Calibri"/>
          <w:b/>
          <w:bCs/>
          <w:spacing w:val="-1"/>
          <w:szCs w:val="20"/>
        </w:rPr>
        <w:t>tt</w:t>
      </w:r>
      <w:r w:rsidRPr="00762FCC">
        <w:rPr>
          <w:rFonts w:ascii="Calibri" w:hAnsi="Calibri" w:cs="Calibri"/>
          <w:b/>
          <w:bCs/>
          <w:spacing w:val="-2"/>
          <w:szCs w:val="20"/>
        </w:rPr>
        <w:t>i</w:t>
      </w:r>
      <w:r w:rsidRPr="00762FCC">
        <w:rPr>
          <w:rFonts w:ascii="Calibri" w:hAnsi="Calibri" w:cs="Calibri"/>
          <w:b/>
          <w:bCs/>
          <w:szCs w:val="20"/>
        </w:rPr>
        <w:t>e</w:t>
      </w:r>
      <w:r w:rsidRPr="00762FCC">
        <w:rPr>
          <w:rFonts w:ascii="Calibri" w:hAnsi="Calibri" w:cs="Calibri"/>
          <w:b/>
          <w:bCs/>
          <w:spacing w:val="-1"/>
          <w:szCs w:val="20"/>
        </w:rPr>
        <w:t xml:space="preserve"> </w:t>
      </w:r>
      <w:r w:rsidRPr="00762FCC">
        <w:rPr>
          <w:rFonts w:ascii="Calibri" w:hAnsi="Calibri" w:cs="Calibri"/>
          <w:b/>
          <w:bCs/>
          <w:spacing w:val="-2"/>
          <w:szCs w:val="20"/>
        </w:rPr>
        <w:t>i</w:t>
      </w:r>
      <w:r w:rsidRPr="00762FCC">
        <w:rPr>
          <w:rFonts w:ascii="Calibri" w:hAnsi="Calibri" w:cs="Calibri"/>
          <w:b/>
          <w:bCs/>
          <w:szCs w:val="20"/>
        </w:rPr>
        <w:t>n</w:t>
      </w:r>
      <w:r w:rsidRPr="00762FCC">
        <w:rPr>
          <w:rFonts w:ascii="Calibri" w:hAnsi="Calibri" w:cs="Calibri"/>
          <w:b/>
          <w:bCs/>
          <w:spacing w:val="1"/>
          <w:szCs w:val="20"/>
        </w:rPr>
        <w:t>f</w:t>
      </w:r>
      <w:r w:rsidRPr="00762FCC">
        <w:rPr>
          <w:rFonts w:ascii="Calibri" w:hAnsi="Calibri" w:cs="Calibri"/>
          <w:b/>
          <w:bCs/>
          <w:szCs w:val="20"/>
        </w:rPr>
        <w:t>et</w:t>
      </w:r>
      <w:r w:rsidRPr="00762FCC">
        <w:rPr>
          <w:rFonts w:ascii="Calibri" w:hAnsi="Calibri" w:cs="Calibri"/>
          <w:b/>
          <w:bCs/>
          <w:spacing w:val="-1"/>
          <w:szCs w:val="20"/>
        </w:rPr>
        <w:t>t</w:t>
      </w:r>
      <w:r w:rsidRPr="00762FCC">
        <w:rPr>
          <w:rFonts w:ascii="Calibri" w:hAnsi="Calibri" w:cs="Calibri"/>
          <w:b/>
          <w:bCs/>
          <w:spacing w:val="-2"/>
          <w:szCs w:val="20"/>
        </w:rPr>
        <w:t>iv</w:t>
      </w:r>
      <w:r w:rsidRPr="00762FCC">
        <w:rPr>
          <w:rFonts w:ascii="Calibri" w:hAnsi="Calibri" w:cs="Calibri"/>
          <w:b/>
          <w:bCs/>
          <w:szCs w:val="20"/>
        </w:rPr>
        <w:t>e.</w:t>
      </w:r>
    </w:p>
    <w:p w:rsidR="00544A39" w:rsidRPr="00D0399E" w:rsidRDefault="00544A39" w:rsidP="00544A39">
      <w:pPr>
        <w:tabs>
          <w:tab w:val="left" w:pos="295"/>
        </w:tabs>
        <w:kinsoku w:val="0"/>
        <w:overflowPunct w:val="0"/>
        <w:ind w:left="142" w:right="113"/>
        <w:jc w:val="both"/>
        <w:rPr>
          <w:rFonts w:ascii="Calibri" w:hAnsi="Calibri" w:cs="Calibri"/>
        </w:rPr>
      </w:pPr>
      <w:r w:rsidRPr="00D0399E">
        <w:rPr>
          <w:rFonts w:ascii="Calibri" w:hAnsi="Calibri" w:cs="Calibri"/>
          <w:spacing w:val="-4"/>
        </w:rPr>
        <w:t>I</w:t>
      </w:r>
      <w:r w:rsidRPr="00D0399E">
        <w:rPr>
          <w:rFonts w:ascii="Calibri" w:hAnsi="Calibri" w:cs="Calibri"/>
        </w:rPr>
        <w:t>n</w:t>
      </w:r>
      <w:r w:rsidRPr="00D0399E">
        <w:rPr>
          <w:rFonts w:ascii="Calibri" w:hAnsi="Calibri" w:cs="Calibri"/>
          <w:spacing w:val="3"/>
        </w:rPr>
        <w:t xml:space="preserve"> </w:t>
      </w:r>
      <w:r w:rsidRPr="00D0399E">
        <w:rPr>
          <w:rFonts w:ascii="Calibri" w:hAnsi="Calibri" w:cs="Calibri"/>
        </w:rPr>
        <w:t>c</w:t>
      </w:r>
      <w:r w:rsidRPr="00D0399E">
        <w:rPr>
          <w:rFonts w:ascii="Calibri" w:hAnsi="Calibri" w:cs="Calibri"/>
          <w:spacing w:val="-6"/>
        </w:rPr>
        <w:t>a</w:t>
      </w:r>
      <w:r w:rsidRPr="00D0399E">
        <w:rPr>
          <w:rFonts w:ascii="Calibri" w:hAnsi="Calibri" w:cs="Calibri"/>
        </w:rPr>
        <w:t>so</w:t>
      </w:r>
      <w:r w:rsidRPr="00D0399E">
        <w:rPr>
          <w:rFonts w:ascii="Calibri" w:hAnsi="Calibri" w:cs="Calibri"/>
          <w:spacing w:val="-1"/>
        </w:rPr>
        <w:t xml:space="preserve"> d</w:t>
      </w:r>
      <w:r w:rsidRPr="00D0399E">
        <w:rPr>
          <w:rFonts w:ascii="Calibri" w:hAnsi="Calibri" w:cs="Calibri"/>
        </w:rPr>
        <w:t>i</w:t>
      </w:r>
      <w:r w:rsidRPr="00D0399E">
        <w:rPr>
          <w:rFonts w:ascii="Calibri" w:hAnsi="Calibri" w:cs="Calibri"/>
          <w:spacing w:val="-2"/>
        </w:rPr>
        <w:t xml:space="preserve"> </w:t>
      </w:r>
      <w:r w:rsidRPr="00D0399E">
        <w:rPr>
          <w:rFonts w:ascii="Calibri" w:hAnsi="Calibri" w:cs="Calibri"/>
        </w:rPr>
        <w:t>m</w:t>
      </w:r>
      <w:r w:rsidRPr="00D0399E">
        <w:rPr>
          <w:rFonts w:ascii="Calibri" w:hAnsi="Calibri" w:cs="Calibri"/>
          <w:spacing w:val="-7"/>
        </w:rPr>
        <w:t>a</w:t>
      </w:r>
      <w:r w:rsidRPr="00D0399E">
        <w:rPr>
          <w:rFonts w:ascii="Calibri" w:hAnsi="Calibri" w:cs="Calibri"/>
          <w:spacing w:val="2"/>
        </w:rPr>
        <w:t>l</w:t>
      </w:r>
      <w:r w:rsidRPr="00D0399E">
        <w:rPr>
          <w:rFonts w:ascii="Calibri" w:hAnsi="Calibri" w:cs="Calibri"/>
          <w:spacing w:val="-2"/>
        </w:rPr>
        <w:t>a</w:t>
      </w:r>
      <w:r w:rsidRPr="00D0399E">
        <w:rPr>
          <w:rFonts w:ascii="Calibri" w:hAnsi="Calibri" w:cs="Calibri"/>
          <w:spacing w:val="-3"/>
        </w:rPr>
        <w:t>t</w:t>
      </w:r>
      <w:r w:rsidRPr="00D0399E">
        <w:rPr>
          <w:rFonts w:ascii="Calibri" w:hAnsi="Calibri" w:cs="Calibri"/>
          <w:spacing w:val="2"/>
        </w:rPr>
        <w:t>t</w:t>
      </w:r>
      <w:r w:rsidRPr="00D0399E">
        <w:rPr>
          <w:rFonts w:ascii="Calibri" w:hAnsi="Calibri" w:cs="Calibri"/>
          <w:spacing w:val="-3"/>
        </w:rPr>
        <w:t>i</w:t>
      </w:r>
      <w:r w:rsidRPr="00D0399E">
        <w:rPr>
          <w:rFonts w:ascii="Calibri" w:hAnsi="Calibri" w:cs="Calibri"/>
        </w:rPr>
        <w:t>e</w:t>
      </w:r>
      <w:r w:rsidRPr="00D0399E">
        <w:rPr>
          <w:rFonts w:ascii="Calibri" w:hAnsi="Calibri" w:cs="Calibri"/>
          <w:spacing w:val="-4"/>
        </w:rPr>
        <w:t xml:space="preserve"> </w:t>
      </w:r>
      <w:r w:rsidRPr="00D0399E">
        <w:rPr>
          <w:rFonts w:ascii="Calibri" w:hAnsi="Calibri" w:cs="Calibri"/>
          <w:spacing w:val="2"/>
        </w:rPr>
        <w:t>i</w:t>
      </w:r>
      <w:r w:rsidRPr="00D0399E">
        <w:rPr>
          <w:rFonts w:ascii="Calibri" w:hAnsi="Calibri" w:cs="Calibri"/>
          <w:spacing w:val="-3"/>
        </w:rPr>
        <w:t>n</w:t>
      </w:r>
      <w:r w:rsidRPr="00D0399E">
        <w:rPr>
          <w:rFonts w:ascii="Calibri" w:hAnsi="Calibri" w:cs="Calibri"/>
        </w:rPr>
        <w:t>fe</w:t>
      </w:r>
      <w:r w:rsidRPr="00D0399E">
        <w:rPr>
          <w:rFonts w:ascii="Calibri" w:hAnsi="Calibri" w:cs="Calibri"/>
          <w:spacing w:val="-3"/>
        </w:rPr>
        <w:t>t</w:t>
      </w:r>
      <w:r w:rsidRPr="00D0399E">
        <w:rPr>
          <w:rFonts w:ascii="Calibri" w:hAnsi="Calibri" w:cs="Calibri"/>
          <w:spacing w:val="2"/>
        </w:rPr>
        <w:t>t</w:t>
      </w:r>
      <w:r w:rsidRPr="00D0399E">
        <w:rPr>
          <w:rFonts w:ascii="Calibri" w:hAnsi="Calibri" w:cs="Calibri"/>
          <w:spacing w:val="-3"/>
        </w:rPr>
        <w:t>i</w:t>
      </w:r>
      <w:r>
        <w:rPr>
          <w:rFonts w:ascii="Calibri" w:hAnsi="Calibri" w:cs="Calibri"/>
        </w:rPr>
        <w:t>ve</w:t>
      </w:r>
      <w:r w:rsidRPr="00D0399E">
        <w:rPr>
          <w:rFonts w:ascii="Calibri" w:hAnsi="Calibri" w:cs="Calibri"/>
          <w:spacing w:val="-1"/>
        </w:rPr>
        <w:t xml:space="preserve"> </w:t>
      </w:r>
      <w:r w:rsidRPr="00D0399E">
        <w:rPr>
          <w:rFonts w:ascii="Calibri" w:hAnsi="Calibri" w:cs="Calibri"/>
        </w:rPr>
        <w:t>o</w:t>
      </w:r>
      <w:r w:rsidRPr="00D0399E">
        <w:rPr>
          <w:rFonts w:ascii="Calibri" w:hAnsi="Calibri" w:cs="Calibri"/>
          <w:spacing w:val="-2"/>
        </w:rPr>
        <w:t xml:space="preserve"> </w:t>
      </w:r>
      <w:r w:rsidRPr="00D0399E">
        <w:rPr>
          <w:rFonts w:ascii="Calibri" w:hAnsi="Calibri" w:cs="Calibri"/>
          <w:spacing w:val="-6"/>
        </w:rPr>
        <w:t>d</w:t>
      </w:r>
      <w:r w:rsidRPr="00D0399E">
        <w:rPr>
          <w:rFonts w:ascii="Calibri" w:hAnsi="Calibri" w:cs="Calibri"/>
        </w:rPr>
        <w:t>i</w:t>
      </w:r>
      <w:r w:rsidRPr="00D0399E">
        <w:rPr>
          <w:rFonts w:ascii="Calibri" w:hAnsi="Calibri" w:cs="Calibri"/>
          <w:spacing w:val="-2"/>
        </w:rPr>
        <w:t xml:space="preserve"> </w:t>
      </w:r>
      <w:r w:rsidRPr="00D0399E">
        <w:rPr>
          <w:rFonts w:ascii="Calibri" w:hAnsi="Calibri" w:cs="Calibri"/>
          <w:spacing w:val="2"/>
        </w:rPr>
        <w:t>i</w:t>
      </w:r>
      <w:r w:rsidRPr="00D0399E">
        <w:rPr>
          <w:rFonts w:ascii="Calibri" w:hAnsi="Calibri" w:cs="Calibri"/>
          <w:spacing w:val="-3"/>
        </w:rPr>
        <w:t>n</w:t>
      </w:r>
      <w:r w:rsidRPr="00D0399E">
        <w:rPr>
          <w:rFonts w:ascii="Calibri" w:hAnsi="Calibri" w:cs="Calibri"/>
        </w:rPr>
        <w:t>fe</w:t>
      </w:r>
      <w:r w:rsidRPr="00D0399E">
        <w:rPr>
          <w:rFonts w:ascii="Calibri" w:hAnsi="Calibri" w:cs="Calibri"/>
          <w:spacing w:val="-5"/>
        </w:rPr>
        <w:t>s</w:t>
      </w:r>
      <w:r w:rsidRPr="00D0399E">
        <w:rPr>
          <w:rFonts w:ascii="Calibri" w:hAnsi="Calibri" w:cs="Calibri"/>
          <w:spacing w:val="2"/>
        </w:rPr>
        <w:t>t</w:t>
      </w:r>
      <w:r w:rsidRPr="00D0399E">
        <w:rPr>
          <w:rFonts w:ascii="Calibri" w:hAnsi="Calibri" w:cs="Calibri"/>
          <w:spacing w:val="-2"/>
        </w:rPr>
        <w:t>a</w:t>
      </w:r>
      <w:r w:rsidRPr="00D0399E">
        <w:rPr>
          <w:rFonts w:ascii="Calibri" w:hAnsi="Calibri" w:cs="Calibri"/>
        </w:rPr>
        <w:t>z</w:t>
      </w:r>
      <w:r w:rsidRPr="00D0399E">
        <w:rPr>
          <w:rFonts w:ascii="Calibri" w:hAnsi="Calibri" w:cs="Calibri"/>
          <w:spacing w:val="2"/>
        </w:rPr>
        <w:t>i</w:t>
      </w:r>
      <w:r w:rsidRPr="00D0399E">
        <w:rPr>
          <w:rFonts w:ascii="Calibri" w:hAnsi="Calibri" w:cs="Calibri"/>
          <w:spacing w:val="-8"/>
        </w:rPr>
        <w:t>o</w:t>
      </w:r>
      <w:r w:rsidRPr="00D0399E">
        <w:rPr>
          <w:rFonts w:ascii="Calibri" w:hAnsi="Calibri" w:cs="Calibri"/>
          <w:spacing w:val="1"/>
        </w:rPr>
        <w:t>n</w:t>
      </w:r>
      <w:r w:rsidRPr="00D0399E">
        <w:rPr>
          <w:rFonts w:ascii="Calibri" w:hAnsi="Calibri" w:cs="Calibri"/>
        </w:rPr>
        <w:t>e</w:t>
      </w:r>
      <w:r w:rsidRPr="00D0399E">
        <w:rPr>
          <w:rFonts w:ascii="Calibri" w:hAnsi="Calibri" w:cs="Calibri"/>
          <w:spacing w:val="-4"/>
        </w:rPr>
        <w:t xml:space="preserve"> </w:t>
      </w:r>
      <w:r w:rsidRPr="00D0399E">
        <w:rPr>
          <w:rFonts w:ascii="Calibri" w:hAnsi="Calibri" w:cs="Calibri"/>
          <w:spacing w:val="-1"/>
        </w:rPr>
        <w:t>d</w:t>
      </w:r>
      <w:r w:rsidRPr="00D0399E">
        <w:rPr>
          <w:rFonts w:ascii="Calibri" w:hAnsi="Calibri" w:cs="Calibri"/>
        </w:rPr>
        <w:t>i</w:t>
      </w:r>
      <w:r w:rsidRPr="00D0399E">
        <w:rPr>
          <w:rFonts w:ascii="Calibri" w:hAnsi="Calibri" w:cs="Calibri"/>
          <w:spacing w:val="3"/>
        </w:rPr>
        <w:t xml:space="preserve"> </w:t>
      </w:r>
      <w:r w:rsidRPr="00D0399E">
        <w:rPr>
          <w:rFonts w:ascii="Calibri" w:hAnsi="Calibri" w:cs="Calibri"/>
          <w:spacing w:val="-1"/>
        </w:rPr>
        <w:t>p</w:t>
      </w:r>
      <w:r w:rsidRPr="00D0399E">
        <w:rPr>
          <w:rFonts w:ascii="Calibri" w:hAnsi="Calibri" w:cs="Calibri"/>
        </w:rPr>
        <w:t>e</w:t>
      </w:r>
      <w:r w:rsidRPr="00D0399E">
        <w:rPr>
          <w:rFonts w:ascii="Calibri" w:hAnsi="Calibri" w:cs="Calibri"/>
          <w:spacing w:val="-6"/>
        </w:rPr>
        <w:t>d</w:t>
      </w:r>
      <w:r w:rsidRPr="00D0399E">
        <w:rPr>
          <w:rFonts w:ascii="Calibri" w:hAnsi="Calibri" w:cs="Calibri"/>
          <w:spacing w:val="2"/>
        </w:rPr>
        <w:t>i</w:t>
      </w:r>
      <w:r w:rsidRPr="00D0399E">
        <w:rPr>
          <w:rFonts w:ascii="Calibri" w:hAnsi="Calibri" w:cs="Calibri"/>
          <w:spacing w:val="-5"/>
        </w:rPr>
        <w:t>c</w:t>
      </w:r>
      <w:r w:rsidRPr="00D0399E">
        <w:rPr>
          <w:rFonts w:ascii="Calibri" w:hAnsi="Calibri" w:cs="Calibri"/>
          <w:spacing w:val="1"/>
        </w:rPr>
        <w:t>u</w:t>
      </w:r>
      <w:r w:rsidRPr="00D0399E">
        <w:rPr>
          <w:rFonts w:ascii="Calibri" w:hAnsi="Calibri" w:cs="Calibri"/>
          <w:spacing w:val="2"/>
        </w:rPr>
        <w:t>l</w:t>
      </w:r>
      <w:r w:rsidRPr="00D0399E">
        <w:rPr>
          <w:rFonts w:ascii="Calibri" w:hAnsi="Calibri" w:cs="Calibri"/>
          <w:spacing w:val="-3"/>
        </w:rPr>
        <w:t>o</w:t>
      </w:r>
      <w:r w:rsidRPr="00D0399E">
        <w:rPr>
          <w:rFonts w:ascii="Calibri" w:hAnsi="Calibri" w:cs="Calibri"/>
          <w:spacing w:val="-5"/>
        </w:rPr>
        <w:t>s</w:t>
      </w:r>
      <w:r w:rsidRPr="00D0399E">
        <w:rPr>
          <w:rFonts w:ascii="Calibri" w:hAnsi="Calibri" w:cs="Calibri"/>
          <w:spacing w:val="2"/>
        </w:rPr>
        <w:t>i</w:t>
      </w:r>
      <w:r>
        <w:rPr>
          <w:rFonts w:ascii="Calibri" w:hAnsi="Calibri" w:cs="Calibri"/>
          <w:spacing w:val="2"/>
        </w:rPr>
        <w:t xml:space="preserve"> da parte degli alunni</w:t>
      </w:r>
      <w:r w:rsidRPr="00D0399E">
        <w:rPr>
          <w:rFonts w:ascii="Calibri" w:hAnsi="Calibri" w:cs="Calibri"/>
        </w:rPr>
        <w:t>,</w:t>
      </w:r>
      <w:r>
        <w:rPr>
          <w:rFonts w:ascii="Calibri" w:hAnsi="Calibri" w:cs="Calibri"/>
        </w:rPr>
        <w:t xml:space="preserve"> le famiglie sono tenute a comunicare tempestivamente alla scuola, onde evitare pericolosissimi contagi. Per la successiva ammissione in classe</w:t>
      </w:r>
      <w:r w:rsidRPr="00D0399E">
        <w:rPr>
          <w:rFonts w:ascii="Calibri" w:hAnsi="Calibri" w:cs="Calibri"/>
          <w:spacing w:val="-1"/>
        </w:rPr>
        <w:t xml:space="preserve"> </w:t>
      </w:r>
      <w:r w:rsidRPr="00D0399E">
        <w:rPr>
          <w:rFonts w:ascii="Calibri" w:hAnsi="Calibri" w:cs="Calibri"/>
        </w:rPr>
        <w:t>è</w:t>
      </w:r>
      <w:r w:rsidRPr="00D0399E">
        <w:rPr>
          <w:rFonts w:ascii="Calibri" w:hAnsi="Calibri" w:cs="Calibri"/>
          <w:spacing w:val="-4"/>
        </w:rPr>
        <w:t xml:space="preserve"> </w:t>
      </w:r>
      <w:r w:rsidRPr="00D0399E">
        <w:rPr>
          <w:rFonts w:ascii="Calibri" w:hAnsi="Calibri" w:cs="Calibri"/>
        </w:rPr>
        <w:t>r</w:t>
      </w:r>
      <w:r w:rsidRPr="00D0399E">
        <w:rPr>
          <w:rFonts w:ascii="Calibri" w:hAnsi="Calibri" w:cs="Calibri"/>
          <w:spacing w:val="-3"/>
        </w:rPr>
        <w:t>i</w:t>
      </w:r>
      <w:r w:rsidRPr="00D0399E">
        <w:rPr>
          <w:rFonts w:ascii="Calibri" w:hAnsi="Calibri" w:cs="Calibri"/>
        </w:rPr>
        <w:t>c</w:t>
      </w:r>
      <w:r w:rsidRPr="00D0399E">
        <w:rPr>
          <w:rFonts w:ascii="Calibri" w:hAnsi="Calibri" w:cs="Calibri"/>
          <w:spacing w:val="-3"/>
        </w:rPr>
        <w:t>h</w:t>
      </w:r>
      <w:r w:rsidRPr="00D0399E">
        <w:rPr>
          <w:rFonts w:ascii="Calibri" w:hAnsi="Calibri" w:cs="Calibri"/>
          <w:spacing w:val="2"/>
        </w:rPr>
        <w:t>i</w:t>
      </w:r>
      <w:r w:rsidRPr="00D0399E">
        <w:rPr>
          <w:rFonts w:ascii="Calibri" w:hAnsi="Calibri" w:cs="Calibri"/>
        </w:rPr>
        <w:t>e</w:t>
      </w:r>
      <w:r w:rsidRPr="00D0399E">
        <w:rPr>
          <w:rFonts w:ascii="Calibri" w:hAnsi="Calibri" w:cs="Calibri"/>
          <w:spacing w:val="-5"/>
        </w:rPr>
        <w:t>s</w:t>
      </w:r>
      <w:r w:rsidRPr="00D0399E">
        <w:rPr>
          <w:rFonts w:ascii="Calibri" w:hAnsi="Calibri" w:cs="Calibri"/>
          <w:spacing w:val="2"/>
        </w:rPr>
        <w:t>t</w:t>
      </w:r>
      <w:r w:rsidRPr="00D0399E">
        <w:rPr>
          <w:rFonts w:ascii="Calibri" w:hAnsi="Calibri" w:cs="Calibri"/>
        </w:rPr>
        <w:t>o</w:t>
      </w:r>
      <w:r w:rsidRPr="00D0399E">
        <w:rPr>
          <w:rFonts w:ascii="Calibri" w:hAnsi="Calibri" w:cs="Calibri"/>
          <w:spacing w:val="-6"/>
        </w:rPr>
        <w:t xml:space="preserve"> </w:t>
      </w:r>
      <w:r w:rsidRPr="00D0399E">
        <w:rPr>
          <w:rFonts w:ascii="Calibri" w:hAnsi="Calibri" w:cs="Calibri"/>
          <w:spacing w:val="2"/>
        </w:rPr>
        <w:t>i</w:t>
      </w:r>
      <w:r w:rsidRPr="00D0399E">
        <w:rPr>
          <w:rFonts w:ascii="Calibri" w:hAnsi="Calibri" w:cs="Calibri"/>
        </w:rPr>
        <w:t>l</w:t>
      </w:r>
      <w:r w:rsidRPr="00D0399E">
        <w:rPr>
          <w:rFonts w:ascii="Calibri" w:hAnsi="Calibri" w:cs="Calibri"/>
          <w:spacing w:val="-2"/>
        </w:rPr>
        <w:t xml:space="preserve"> </w:t>
      </w:r>
      <w:r w:rsidRPr="00D0399E">
        <w:rPr>
          <w:rFonts w:ascii="Calibri" w:hAnsi="Calibri" w:cs="Calibri"/>
        </w:rPr>
        <w:t>ce</w:t>
      </w:r>
      <w:r w:rsidRPr="00D0399E">
        <w:rPr>
          <w:rFonts w:ascii="Calibri" w:hAnsi="Calibri" w:cs="Calibri"/>
          <w:spacing w:val="-5"/>
        </w:rPr>
        <w:t>r</w:t>
      </w:r>
      <w:r w:rsidRPr="00D0399E">
        <w:rPr>
          <w:rFonts w:ascii="Calibri" w:hAnsi="Calibri" w:cs="Calibri"/>
          <w:spacing w:val="2"/>
        </w:rPr>
        <w:t>t</w:t>
      </w:r>
      <w:r w:rsidRPr="00D0399E">
        <w:rPr>
          <w:rFonts w:ascii="Calibri" w:hAnsi="Calibri" w:cs="Calibri"/>
          <w:spacing w:val="-3"/>
        </w:rPr>
        <w:t>i</w:t>
      </w:r>
      <w:r w:rsidRPr="00D0399E">
        <w:rPr>
          <w:rFonts w:ascii="Calibri" w:hAnsi="Calibri" w:cs="Calibri"/>
        </w:rPr>
        <w:t>f</w:t>
      </w:r>
      <w:r w:rsidRPr="00D0399E">
        <w:rPr>
          <w:rFonts w:ascii="Calibri" w:hAnsi="Calibri" w:cs="Calibri"/>
          <w:spacing w:val="-3"/>
        </w:rPr>
        <w:t>i</w:t>
      </w:r>
      <w:r w:rsidRPr="00D0399E">
        <w:rPr>
          <w:rFonts w:ascii="Calibri" w:hAnsi="Calibri" w:cs="Calibri"/>
        </w:rPr>
        <w:t>ca</w:t>
      </w:r>
      <w:r w:rsidRPr="00D0399E">
        <w:rPr>
          <w:rFonts w:ascii="Calibri" w:hAnsi="Calibri" w:cs="Calibri"/>
          <w:spacing w:val="1"/>
        </w:rPr>
        <w:t>t</w:t>
      </w:r>
      <w:r w:rsidRPr="00D0399E">
        <w:rPr>
          <w:rFonts w:ascii="Calibri" w:hAnsi="Calibri" w:cs="Calibri"/>
        </w:rPr>
        <w:t>o</w:t>
      </w:r>
      <w:r w:rsidRPr="00D0399E">
        <w:rPr>
          <w:rFonts w:ascii="Calibri" w:hAnsi="Calibri" w:cs="Calibri"/>
          <w:spacing w:val="-2"/>
        </w:rPr>
        <w:t xml:space="preserve"> </w:t>
      </w:r>
      <w:r w:rsidRPr="00D0399E">
        <w:rPr>
          <w:rFonts w:ascii="Calibri" w:hAnsi="Calibri" w:cs="Calibri"/>
          <w:spacing w:val="-1"/>
        </w:rPr>
        <w:t>d</w:t>
      </w:r>
      <w:r w:rsidRPr="00D0399E">
        <w:rPr>
          <w:rFonts w:ascii="Calibri" w:hAnsi="Calibri" w:cs="Calibri"/>
          <w:spacing w:val="-6"/>
        </w:rPr>
        <w:t>e</w:t>
      </w:r>
      <w:r w:rsidRPr="00D0399E">
        <w:rPr>
          <w:rFonts w:ascii="Calibri" w:hAnsi="Calibri" w:cs="Calibri"/>
        </w:rPr>
        <w:t>l</w:t>
      </w:r>
      <w:r w:rsidRPr="00D0399E">
        <w:rPr>
          <w:rFonts w:ascii="Calibri" w:hAnsi="Calibri" w:cs="Calibri"/>
          <w:spacing w:val="-2"/>
        </w:rPr>
        <w:t xml:space="preserve"> </w:t>
      </w:r>
      <w:r w:rsidRPr="00D0399E">
        <w:rPr>
          <w:rFonts w:ascii="Calibri" w:hAnsi="Calibri" w:cs="Calibri"/>
        </w:rPr>
        <w:t>me</w:t>
      </w:r>
      <w:r w:rsidRPr="00D0399E">
        <w:rPr>
          <w:rFonts w:ascii="Calibri" w:hAnsi="Calibri" w:cs="Calibri"/>
          <w:spacing w:val="-6"/>
        </w:rPr>
        <w:t>d</w:t>
      </w:r>
      <w:r w:rsidRPr="00D0399E">
        <w:rPr>
          <w:rFonts w:ascii="Calibri" w:hAnsi="Calibri" w:cs="Calibri"/>
          <w:spacing w:val="2"/>
        </w:rPr>
        <w:t>i</w:t>
      </w:r>
      <w:r>
        <w:rPr>
          <w:rFonts w:ascii="Calibri" w:hAnsi="Calibri" w:cs="Calibri"/>
        </w:rPr>
        <w:t>co</w:t>
      </w:r>
      <w:r w:rsidRPr="00D0399E">
        <w:rPr>
          <w:rFonts w:ascii="Calibri" w:hAnsi="Calibri" w:cs="Calibri"/>
          <w:spacing w:val="1"/>
        </w:rPr>
        <w:t xml:space="preserve"> </w:t>
      </w:r>
      <w:r w:rsidRPr="00D0399E">
        <w:rPr>
          <w:rFonts w:ascii="Calibri" w:hAnsi="Calibri" w:cs="Calibri"/>
          <w:spacing w:val="-1"/>
        </w:rPr>
        <w:t>d</w:t>
      </w:r>
      <w:r w:rsidRPr="00D0399E">
        <w:rPr>
          <w:rFonts w:ascii="Calibri" w:hAnsi="Calibri" w:cs="Calibri"/>
          <w:spacing w:val="-5"/>
        </w:rPr>
        <w:t>e</w:t>
      </w:r>
      <w:r w:rsidRPr="00D0399E">
        <w:rPr>
          <w:rFonts w:ascii="Calibri" w:hAnsi="Calibri" w:cs="Calibri"/>
        </w:rPr>
        <w:t>l</w:t>
      </w:r>
      <w:r w:rsidRPr="00D0399E">
        <w:rPr>
          <w:rFonts w:ascii="Calibri" w:hAnsi="Calibri" w:cs="Calibri"/>
          <w:spacing w:val="3"/>
        </w:rPr>
        <w:t xml:space="preserve"> </w:t>
      </w:r>
      <w:r w:rsidRPr="00D0399E">
        <w:rPr>
          <w:rFonts w:ascii="Calibri" w:hAnsi="Calibri" w:cs="Calibri"/>
          <w:spacing w:val="-7"/>
        </w:rPr>
        <w:t>D</w:t>
      </w:r>
      <w:r w:rsidRPr="00D0399E">
        <w:rPr>
          <w:rFonts w:ascii="Calibri" w:hAnsi="Calibri" w:cs="Calibri"/>
          <w:spacing w:val="2"/>
        </w:rPr>
        <w:t>i</w:t>
      </w:r>
      <w:r w:rsidRPr="00D0399E">
        <w:rPr>
          <w:rFonts w:ascii="Calibri" w:hAnsi="Calibri" w:cs="Calibri"/>
          <w:spacing w:val="-5"/>
        </w:rPr>
        <w:t>s</w:t>
      </w:r>
      <w:r w:rsidRPr="00D0399E">
        <w:rPr>
          <w:rFonts w:ascii="Calibri" w:hAnsi="Calibri" w:cs="Calibri"/>
          <w:spacing w:val="2"/>
        </w:rPr>
        <w:t>t</w:t>
      </w:r>
      <w:r w:rsidRPr="00D0399E">
        <w:rPr>
          <w:rFonts w:ascii="Calibri" w:hAnsi="Calibri" w:cs="Calibri"/>
        </w:rPr>
        <w:t>r</w:t>
      </w:r>
      <w:r w:rsidRPr="00D0399E">
        <w:rPr>
          <w:rFonts w:ascii="Calibri" w:hAnsi="Calibri" w:cs="Calibri"/>
          <w:spacing w:val="-5"/>
        </w:rPr>
        <w:t>e</w:t>
      </w:r>
      <w:r w:rsidRPr="00D0399E">
        <w:rPr>
          <w:rFonts w:ascii="Calibri" w:hAnsi="Calibri" w:cs="Calibri"/>
          <w:spacing w:val="2"/>
        </w:rPr>
        <w:t>tt</w:t>
      </w:r>
      <w:r w:rsidRPr="00D0399E">
        <w:rPr>
          <w:rFonts w:ascii="Calibri" w:hAnsi="Calibri" w:cs="Calibri"/>
        </w:rPr>
        <w:t>o</w:t>
      </w:r>
      <w:r w:rsidRPr="00D0399E">
        <w:rPr>
          <w:rFonts w:ascii="Calibri" w:hAnsi="Calibri" w:cs="Calibri"/>
          <w:spacing w:val="-6"/>
        </w:rPr>
        <w:t xml:space="preserve"> </w:t>
      </w:r>
      <w:r w:rsidRPr="00D0399E">
        <w:rPr>
          <w:rFonts w:ascii="Calibri" w:hAnsi="Calibri" w:cs="Calibri"/>
          <w:spacing w:val="1"/>
        </w:rPr>
        <w:t>S</w:t>
      </w:r>
      <w:r w:rsidRPr="00D0399E">
        <w:rPr>
          <w:rFonts w:ascii="Calibri" w:hAnsi="Calibri" w:cs="Calibri"/>
          <w:spacing w:val="-6"/>
        </w:rPr>
        <w:t>a</w:t>
      </w:r>
      <w:r w:rsidRPr="00D0399E">
        <w:rPr>
          <w:rFonts w:ascii="Calibri" w:hAnsi="Calibri" w:cs="Calibri"/>
          <w:spacing w:val="1"/>
        </w:rPr>
        <w:t>n</w:t>
      </w:r>
      <w:r w:rsidRPr="00D0399E">
        <w:rPr>
          <w:rFonts w:ascii="Calibri" w:hAnsi="Calibri" w:cs="Calibri"/>
          <w:spacing w:val="-3"/>
        </w:rPr>
        <w:t>i</w:t>
      </w:r>
      <w:r w:rsidRPr="00D0399E">
        <w:rPr>
          <w:rFonts w:ascii="Calibri" w:hAnsi="Calibri" w:cs="Calibri"/>
          <w:spacing w:val="2"/>
        </w:rPr>
        <w:t>t</w:t>
      </w:r>
      <w:r w:rsidRPr="00D0399E">
        <w:rPr>
          <w:rFonts w:ascii="Calibri" w:hAnsi="Calibri" w:cs="Calibri"/>
          <w:spacing w:val="-2"/>
        </w:rPr>
        <w:t>a</w:t>
      </w:r>
      <w:r w:rsidRPr="00D0399E">
        <w:rPr>
          <w:rFonts w:ascii="Calibri" w:hAnsi="Calibri" w:cs="Calibri"/>
        </w:rPr>
        <w:t>r</w:t>
      </w:r>
      <w:r w:rsidRPr="00D0399E">
        <w:rPr>
          <w:rFonts w:ascii="Calibri" w:hAnsi="Calibri" w:cs="Calibri"/>
          <w:spacing w:val="2"/>
        </w:rPr>
        <w:t>i</w:t>
      </w:r>
      <w:r w:rsidRPr="00D0399E">
        <w:rPr>
          <w:rFonts w:ascii="Calibri" w:hAnsi="Calibri" w:cs="Calibri"/>
        </w:rPr>
        <w:t>o</w:t>
      </w:r>
      <w:r w:rsidRPr="00D0399E">
        <w:rPr>
          <w:rFonts w:ascii="Calibri" w:hAnsi="Calibri" w:cs="Calibri"/>
          <w:spacing w:val="-6"/>
        </w:rPr>
        <w:t xml:space="preserve"> </w:t>
      </w:r>
      <w:r w:rsidRPr="00D0399E">
        <w:rPr>
          <w:rFonts w:ascii="Calibri" w:hAnsi="Calibri" w:cs="Calibri"/>
          <w:spacing w:val="-1"/>
        </w:rPr>
        <w:t>d</w:t>
      </w:r>
      <w:r w:rsidRPr="00D0399E">
        <w:rPr>
          <w:rFonts w:ascii="Calibri" w:hAnsi="Calibri" w:cs="Calibri"/>
        </w:rPr>
        <w:t>i</w:t>
      </w:r>
      <w:r w:rsidRPr="00D0399E">
        <w:rPr>
          <w:rFonts w:ascii="Calibri" w:hAnsi="Calibri" w:cs="Calibri"/>
          <w:spacing w:val="3"/>
        </w:rPr>
        <w:t xml:space="preserve"> </w:t>
      </w:r>
      <w:r w:rsidRPr="00D0399E">
        <w:rPr>
          <w:rFonts w:ascii="Calibri" w:hAnsi="Calibri" w:cs="Calibri"/>
          <w:spacing w:val="-2"/>
        </w:rPr>
        <w:t>a</w:t>
      </w:r>
      <w:r w:rsidRPr="00D0399E">
        <w:rPr>
          <w:rFonts w:ascii="Calibri" w:hAnsi="Calibri" w:cs="Calibri"/>
          <w:spacing w:val="-6"/>
        </w:rPr>
        <w:t>p</w:t>
      </w:r>
      <w:r w:rsidRPr="00D0399E">
        <w:rPr>
          <w:rFonts w:ascii="Calibri" w:hAnsi="Calibri" w:cs="Calibri"/>
          <w:spacing w:val="-1"/>
        </w:rPr>
        <w:t>p</w:t>
      </w:r>
      <w:r w:rsidRPr="00D0399E">
        <w:rPr>
          <w:rFonts w:ascii="Calibri" w:hAnsi="Calibri" w:cs="Calibri"/>
          <w:spacing w:val="-2"/>
        </w:rPr>
        <w:t>a</w:t>
      </w:r>
      <w:r w:rsidRPr="00D0399E">
        <w:rPr>
          <w:rFonts w:ascii="Calibri" w:hAnsi="Calibri" w:cs="Calibri"/>
        </w:rPr>
        <w:t>r</w:t>
      </w:r>
      <w:r w:rsidRPr="00D0399E">
        <w:rPr>
          <w:rFonts w:ascii="Calibri" w:hAnsi="Calibri" w:cs="Calibri"/>
          <w:spacing w:val="2"/>
        </w:rPr>
        <w:t>t</w:t>
      </w:r>
      <w:r w:rsidRPr="00D0399E">
        <w:rPr>
          <w:rFonts w:ascii="Calibri" w:hAnsi="Calibri" w:cs="Calibri"/>
          <w:spacing w:val="-5"/>
        </w:rPr>
        <w:t>e</w:t>
      </w:r>
      <w:r w:rsidRPr="00D0399E">
        <w:rPr>
          <w:rFonts w:ascii="Calibri" w:hAnsi="Calibri" w:cs="Calibri"/>
          <w:spacing w:val="1"/>
        </w:rPr>
        <w:t>n</w:t>
      </w:r>
      <w:r w:rsidRPr="00D0399E">
        <w:rPr>
          <w:rFonts w:ascii="Calibri" w:hAnsi="Calibri" w:cs="Calibri"/>
          <w:spacing w:val="-5"/>
        </w:rPr>
        <w:t>e</w:t>
      </w:r>
      <w:r w:rsidRPr="00D0399E">
        <w:rPr>
          <w:rFonts w:ascii="Calibri" w:hAnsi="Calibri" w:cs="Calibri"/>
          <w:spacing w:val="1"/>
        </w:rPr>
        <w:t>n</w:t>
      </w:r>
      <w:r w:rsidRPr="00D0399E">
        <w:rPr>
          <w:rFonts w:ascii="Calibri" w:hAnsi="Calibri" w:cs="Calibri"/>
        </w:rPr>
        <w:t>za</w:t>
      </w:r>
      <w:r>
        <w:rPr>
          <w:rFonts w:ascii="Calibri" w:hAnsi="Calibri" w:cs="Calibri"/>
        </w:rPr>
        <w:t xml:space="preserve"> che attesti l’avvenuta guarigione dell’alunno.</w:t>
      </w:r>
    </w:p>
    <w:p w:rsidR="00544A39" w:rsidRPr="00D0399E" w:rsidRDefault="00544A39" w:rsidP="00544A39">
      <w:pPr>
        <w:pStyle w:val="Corpodeltesto"/>
        <w:kinsoku w:val="0"/>
        <w:overflowPunct w:val="0"/>
        <w:ind w:right="113"/>
        <w:jc w:val="both"/>
      </w:pPr>
      <w:r w:rsidRPr="00D0399E">
        <w:t>Al semplice fine di prevenire l’insorgere del fenomeno della pediculosi, che facilmente può diffondersi in una comunità scolastica, considerato che la responsabilità principale della prevenzione e del trattamento della pediculosi è della famiglia, i genitori sono invitati a controllare periodicamente il capo dei propri figli, onde accertarsi della eventual</w:t>
      </w:r>
      <w:r>
        <w:t>e presenza di pidocchi o di</w:t>
      </w:r>
      <w:r w:rsidRPr="00D0399E">
        <w:t xml:space="preserve"> uova (lendini). Qualora il controllo dovesse risultare positivo, il genitore è tenuto a rivolge</w:t>
      </w:r>
      <w:r>
        <w:t>rsi al medico</w:t>
      </w:r>
      <w:r w:rsidRPr="00D0399E">
        <w:t xml:space="preserve"> e a provve</w:t>
      </w:r>
      <w:r>
        <w:t>dere allo specifico trattamento (</w:t>
      </w:r>
      <w:r w:rsidRPr="00D0399E">
        <w:t xml:space="preserve">Circolare del Ministero della sanità n° 4 del 13 </w:t>
      </w:r>
      <w:r>
        <w:t xml:space="preserve">  </w:t>
      </w:r>
      <w:r w:rsidRPr="00D0399E">
        <w:t>marzo 1998</w:t>
      </w:r>
      <w:r>
        <w:t>.</w:t>
      </w:r>
    </w:p>
    <w:p w:rsidR="00544A39" w:rsidRPr="00D0399E" w:rsidRDefault="00544A39" w:rsidP="00544A39">
      <w:pPr>
        <w:pStyle w:val="Corpodeltesto"/>
        <w:kinsoku w:val="0"/>
        <w:overflowPunct w:val="0"/>
        <w:ind w:right="113"/>
        <w:jc w:val="both"/>
      </w:pPr>
    </w:p>
    <w:p w:rsidR="00544A39" w:rsidRDefault="00544A39" w:rsidP="00544A39">
      <w:pPr>
        <w:pStyle w:val="Titolo3"/>
        <w:kinsoku w:val="0"/>
        <w:overflowPunct w:val="0"/>
        <w:ind w:left="0" w:right="6224"/>
        <w:jc w:val="both"/>
        <w:rPr>
          <w:b w:val="0"/>
          <w:bCs w:val="0"/>
        </w:rPr>
      </w:pPr>
      <w:r>
        <w:t>Art.</w:t>
      </w:r>
      <w:r>
        <w:rPr>
          <w:spacing w:val="-5"/>
        </w:rPr>
        <w:t xml:space="preserve"> </w:t>
      </w:r>
      <w:r>
        <w:t>23</w:t>
      </w:r>
      <w:r>
        <w:rPr>
          <w:spacing w:val="-6"/>
        </w:rPr>
        <w:t xml:space="preserve"> </w:t>
      </w:r>
      <w:r>
        <w:t>-</w:t>
      </w:r>
      <w:r>
        <w:rPr>
          <w:spacing w:val="-6"/>
        </w:rPr>
        <w:t xml:space="preserve"> </w:t>
      </w:r>
      <w:r>
        <w:t>So</w:t>
      </w:r>
      <w:r>
        <w:rPr>
          <w:spacing w:val="-1"/>
        </w:rPr>
        <w:t>mm</w:t>
      </w:r>
      <w:r>
        <w:t>ini</w:t>
      </w:r>
      <w:r>
        <w:rPr>
          <w:spacing w:val="-3"/>
        </w:rPr>
        <w:t>s</w:t>
      </w:r>
      <w:r>
        <w:t>t</w:t>
      </w:r>
      <w:r>
        <w:rPr>
          <w:spacing w:val="1"/>
        </w:rPr>
        <w:t>r</w:t>
      </w:r>
      <w:r>
        <w:rPr>
          <w:spacing w:val="-1"/>
        </w:rPr>
        <w:t>a</w:t>
      </w:r>
      <w:r>
        <w:t>z</w:t>
      </w:r>
      <w:r>
        <w:rPr>
          <w:spacing w:val="-1"/>
        </w:rPr>
        <w:t>i</w:t>
      </w:r>
      <w:r>
        <w:rPr>
          <w:spacing w:val="-2"/>
        </w:rPr>
        <w:t>o</w:t>
      </w:r>
      <w:r>
        <w:t>ne</w:t>
      </w:r>
      <w:r>
        <w:rPr>
          <w:spacing w:val="-6"/>
        </w:rPr>
        <w:t xml:space="preserve"> </w:t>
      </w:r>
      <w:r>
        <w:rPr>
          <w:spacing w:val="-1"/>
        </w:rPr>
        <w:t>a</w:t>
      </w:r>
      <w:r>
        <w:t>li</w:t>
      </w:r>
      <w:r>
        <w:rPr>
          <w:spacing w:val="-1"/>
        </w:rPr>
        <w:t>me</w:t>
      </w:r>
      <w:r>
        <w:t>nti</w:t>
      </w:r>
    </w:p>
    <w:p w:rsidR="00544A39" w:rsidRPr="001859D7" w:rsidRDefault="00544A39" w:rsidP="008E7F61">
      <w:pPr>
        <w:pStyle w:val="Corpodeltesto"/>
        <w:numPr>
          <w:ilvl w:val="0"/>
          <w:numId w:val="3"/>
        </w:numPr>
        <w:tabs>
          <w:tab w:val="left" w:pos="473"/>
        </w:tabs>
        <w:kinsoku w:val="0"/>
        <w:overflowPunct w:val="0"/>
        <w:spacing w:before="12" w:line="280" w:lineRule="exact"/>
        <w:ind w:left="473" w:right="111"/>
        <w:jc w:val="both"/>
        <w:rPr>
          <w:sz w:val="28"/>
          <w:szCs w:val="28"/>
        </w:rPr>
      </w:pPr>
      <w:r>
        <w:t>Se</w:t>
      </w:r>
      <w:r w:rsidRPr="001859D7">
        <w:rPr>
          <w:spacing w:val="-1"/>
        </w:rPr>
        <w:t>c</w:t>
      </w:r>
      <w:r>
        <w:t>o</w:t>
      </w:r>
      <w:r w:rsidRPr="001859D7">
        <w:rPr>
          <w:spacing w:val="1"/>
        </w:rPr>
        <w:t>n</w:t>
      </w:r>
      <w:r>
        <w:t>do</w:t>
      </w:r>
      <w:r w:rsidRPr="001859D7">
        <w:rPr>
          <w:spacing w:val="34"/>
        </w:rPr>
        <w:t xml:space="preserve"> </w:t>
      </w:r>
      <w:r>
        <w:t>la</w:t>
      </w:r>
      <w:r w:rsidRPr="001859D7">
        <w:rPr>
          <w:spacing w:val="34"/>
        </w:rPr>
        <w:t xml:space="preserve"> </w:t>
      </w:r>
      <w:r w:rsidRPr="001859D7">
        <w:rPr>
          <w:spacing w:val="-2"/>
        </w:rPr>
        <w:t>n</w:t>
      </w:r>
      <w:r>
        <w:t>orm</w:t>
      </w:r>
      <w:r w:rsidRPr="001859D7">
        <w:rPr>
          <w:spacing w:val="-2"/>
        </w:rPr>
        <w:t>a</w:t>
      </w:r>
      <w:r>
        <w:t>tiva</w:t>
      </w:r>
      <w:r w:rsidRPr="001859D7">
        <w:rPr>
          <w:spacing w:val="33"/>
        </w:rPr>
        <w:t xml:space="preserve"> </w:t>
      </w:r>
      <w:r w:rsidRPr="001859D7">
        <w:rPr>
          <w:spacing w:val="-2"/>
        </w:rPr>
        <w:t>d</w:t>
      </w:r>
      <w:r>
        <w:t>ella</w:t>
      </w:r>
      <w:r w:rsidRPr="001859D7">
        <w:rPr>
          <w:spacing w:val="36"/>
        </w:rPr>
        <w:t xml:space="preserve"> </w:t>
      </w:r>
      <w:r w:rsidRPr="001859D7">
        <w:rPr>
          <w:spacing w:val="-1"/>
        </w:rPr>
        <w:t>C</w:t>
      </w:r>
      <w:r>
        <w:t>o</w:t>
      </w:r>
      <w:r w:rsidRPr="001859D7">
        <w:rPr>
          <w:spacing w:val="-2"/>
        </w:rPr>
        <w:t>m</w:t>
      </w:r>
      <w:r>
        <w:t>un</w:t>
      </w:r>
      <w:r w:rsidRPr="001859D7">
        <w:rPr>
          <w:spacing w:val="-3"/>
        </w:rPr>
        <w:t>i</w:t>
      </w:r>
      <w:r>
        <w:t>tà</w:t>
      </w:r>
      <w:r w:rsidRPr="001859D7">
        <w:rPr>
          <w:spacing w:val="35"/>
        </w:rPr>
        <w:t xml:space="preserve"> </w:t>
      </w:r>
      <w:r>
        <w:t>E</w:t>
      </w:r>
      <w:r w:rsidRPr="001859D7">
        <w:rPr>
          <w:spacing w:val="1"/>
        </w:rPr>
        <w:t>u</w:t>
      </w:r>
      <w:r>
        <w:t>r</w:t>
      </w:r>
      <w:r w:rsidRPr="001859D7">
        <w:rPr>
          <w:spacing w:val="-2"/>
        </w:rPr>
        <w:t>o</w:t>
      </w:r>
      <w:r>
        <w:t>pea</w:t>
      </w:r>
      <w:r w:rsidRPr="001859D7">
        <w:rPr>
          <w:spacing w:val="34"/>
        </w:rPr>
        <w:t xml:space="preserve"> </w:t>
      </w:r>
      <w:r w:rsidRPr="001859D7">
        <w:rPr>
          <w:spacing w:val="-4"/>
        </w:rPr>
        <w:t>(</w:t>
      </w:r>
      <w:r>
        <w:t>Regolame</w:t>
      </w:r>
      <w:r w:rsidRPr="001859D7">
        <w:rPr>
          <w:spacing w:val="-2"/>
        </w:rPr>
        <w:t>n</w:t>
      </w:r>
      <w:r>
        <w:t>to</w:t>
      </w:r>
      <w:r w:rsidRPr="001859D7">
        <w:rPr>
          <w:spacing w:val="34"/>
        </w:rPr>
        <w:t xml:space="preserve"> </w:t>
      </w:r>
      <w:r w:rsidRPr="001859D7">
        <w:rPr>
          <w:spacing w:val="-1"/>
        </w:rPr>
        <w:t>C</w:t>
      </w:r>
      <w:r>
        <w:t>E</w:t>
      </w:r>
      <w:r w:rsidRPr="001859D7">
        <w:rPr>
          <w:spacing w:val="34"/>
        </w:rPr>
        <w:t xml:space="preserve"> </w:t>
      </w:r>
      <w:r>
        <w:t>n°</w:t>
      </w:r>
      <w:r w:rsidRPr="001859D7">
        <w:rPr>
          <w:spacing w:val="35"/>
        </w:rPr>
        <w:t xml:space="preserve"> </w:t>
      </w:r>
      <w:r>
        <w:t>8</w:t>
      </w:r>
      <w:r w:rsidRPr="001859D7">
        <w:rPr>
          <w:spacing w:val="1"/>
        </w:rPr>
        <w:t>5</w:t>
      </w:r>
      <w:r w:rsidRPr="001859D7">
        <w:rPr>
          <w:spacing w:val="-2"/>
        </w:rPr>
        <w:t>2</w:t>
      </w:r>
      <w:r>
        <w:t>/2</w:t>
      </w:r>
      <w:r w:rsidRPr="001859D7">
        <w:rPr>
          <w:spacing w:val="1"/>
        </w:rPr>
        <w:t>0</w:t>
      </w:r>
      <w:r w:rsidRPr="001859D7">
        <w:rPr>
          <w:spacing w:val="-2"/>
        </w:rPr>
        <w:t>0</w:t>
      </w:r>
      <w:r>
        <w:t>4</w:t>
      </w:r>
      <w:r w:rsidRPr="001859D7">
        <w:rPr>
          <w:spacing w:val="37"/>
        </w:rPr>
        <w:t xml:space="preserve"> </w:t>
      </w:r>
      <w:r w:rsidRPr="001859D7">
        <w:rPr>
          <w:spacing w:val="-3"/>
        </w:rPr>
        <w:t>s</w:t>
      </w:r>
      <w:r>
        <w:t>ull’igi</w:t>
      </w:r>
      <w:r w:rsidRPr="001859D7">
        <w:rPr>
          <w:spacing w:val="-3"/>
        </w:rPr>
        <w:t>e</w:t>
      </w:r>
      <w:r>
        <w:t>ne</w:t>
      </w:r>
      <w:r w:rsidRPr="001859D7">
        <w:rPr>
          <w:spacing w:val="34"/>
        </w:rPr>
        <w:t xml:space="preserve"> </w:t>
      </w:r>
      <w:r>
        <w:t>dei pro</w:t>
      </w:r>
      <w:r w:rsidRPr="001859D7">
        <w:rPr>
          <w:spacing w:val="-2"/>
        </w:rPr>
        <w:t>d</w:t>
      </w:r>
      <w:r>
        <w:t>otti</w:t>
      </w:r>
      <w:r w:rsidRPr="001859D7">
        <w:rPr>
          <w:spacing w:val="37"/>
        </w:rPr>
        <w:t xml:space="preserve"> </w:t>
      </w:r>
      <w:r>
        <w:t>a</w:t>
      </w:r>
      <w:r w:rsidRPr="001859D7">
        <w:rPr>
          <w:spacing w:val="-3"/>
        </w:rPr>
        <w:t>l</w:t>
      </w:r>
      <w:r>
        <w:t>imentari),</w:t>
      </w:r>
      <w:r w:rsidRPr="001859D7">
        <w:rPr>
          <w:spacing w:val="36"/>
        </w:rPr>
        <w:t xml:space="preserve"> </w:t>
      </w:r>
      <w:r>
        <w:t>è</w:t>
      </w:r>
      <w:r w:rsidRPr="001859D7">
        <w:rPr>
          <w:spacing w:val="36"/>
        </w:rPr>
        <w:t xml:space="preserve"> </w:t>
      </w:r>
      <w:r w:rsidRPr="001859D7">
        <w:rPr>
          <w:spacing w:val="-2"/>
        </w:rPr>
        <w:t>f</w:t>
      </w:r>
      <w:r>
        <w:t>a</w:t>
      </w:r>
      <w:r w:rsidRPr="001859D7">
        <w:rPr>
          <w:spacing w:val="1"/>
        </w:rPr>
        <w:t>t</w:t>
      </w:r>
      <w:r>
        <w:t>to</w:t>
      </w:r>
      <w:r w:rsidRPr="001859D7">
        <w:rPr>
          <w:spacing w:val="34"/>
        </w:rPr>
        <w:t xml:space="preserve"> </w:t>
      </w:r>
      <w:r>
        <w:t>divie</w:t>
      </w:r>
      <w:r w:rsidRPr="001859D7">
        <w:rPr>
          <w:spacing w:val="1"/>
        </w:rPr>
        <w:t>t</w:t>
      </w:r>
      <w:r>
        <w:t>o</w:t>
      </w:r>
      <w:r w:rsidRPr="001859D7">
        <w:rPr>
          <w:spacing w:val="36"/>
        </w:rPr>
        <w:t xml:space="preserve"> </w:t>
      </w:r>
      <w:r>
        <w:t>asso</w:t>
      </w:r>
      <w:r w:rsidRPr="001859D7">
        <w:rPr>
          <w:spacing w:val="-2"/>
        </w:rPr>
        <w:t>l</w:t>
      </w:r>
      <w:r>
        <w:t>u</w:t>
      </w:r>
      <w:r w:rsidRPr="001859D7">
        <w:rPr>
          <w:spacing w:val="-2"/>
        </w:rPr>
        <w:t>t</w:t>
      </w:r>
      <w:r>
        <w:t>o</w:t>
      </w:r>
      <w:r w:rsidRPr="001859D7">
        <w:rPr>
          <w:spacing w:val="35"/>
        </w:rPr>
        <w:t xml:space="preserve"> </w:t>
      </w:r>
      <w:r>
        <w:t>di</w:t>
      </w:r>
      <w:r w:rsidRPr="001859D7">
        <w:rPr>
          <w:spacing w:val="35"/>
        </w:rPr>
        <w:t xml:space="preserve"> </w:t>
      </w:r>
      <w:r>
        <w:t>port</w:t>
      </w:r>
      <w:r w:rsidRPr="001859D7">
        <w:rPr>
          <w:spacing w:val="-3"/>
        </w:rPr>
        <w:t>a</w:t>
      </w:r>
      <w:r>
        <w:t>re</w:t>
      </w:r>
      <w:r w:rsidRPr="001859D7">
        <w:rPr>
          <w:spacing w:val="36"/>
        </w:rPr>
        <w:t xml:space="preserve"> </w:t>
      </w:r>
      <w:r>
        <w:t>a</w:t>
      </w:r>
      <w:r w:rsidRPr="001859D7">
        <w:rPr>
          <w:spacing w:val="38"/>
        </w:rPr>
        <w:t xml:space="preserve"> </w:t>
      </w:r>
      <w:r>
        <w:t>s</w:t>
      </w:r>
      <w:r w:rsidRPr="001859D7">
        <w:rPr>
          <w:spacing w:val="-1"/>
        </w:rPr>
        <w:t>c</w:t>
      </w:r>
      <w:r w:rsidRPr="001859D7">
        <w:rPr>
          <w:spacing w:val="-2"/>
        </w:rPr>
        <w:t>u</w:t>
      </w:r>
      <w:r>
        <w:t>ola</w:t>
      </w:r>
      <w:r w:rsidRPr="001859D7">
        <w:rPr>
          <w:spacing w:val="38"/>
        </w:rPr>
        <w:t xml:space="preserve"> </w:t>
      </w:r>
      <w:r w:rsidRPr="001859D7">
        <w:rPr>
          <w:spacing w:val="-1"/>
        </w:rPr>
        <w:t>c</w:t>
      </w:r>
      <w:r w:rsidRPr="001859D7">
        <w:rPr>
          <w:spacing w:val="-3"/>
        </w:rPr>
        <w:t>i</w:t>
      </w:r>
      <w:r>
        <w:t>bi</w:t>
      </w:r>
      <w:r w:rsidRPr="001859D7">
        <w:rPr>
          <w:spacing w:val="41"/>
        </w:rPr>
        <w:t xml:space="preserve"> </w:t>
      </w:r>
      <w:r w:rsidRPr="001859D7">
        <w:rPr>
          <w:spacing w:val="-1"/>
        </w:rPr>
        <w:t>c</w:t>
      </w:r>
      <w:r w:rsidRPr="001859D7">
        <w:rPr>
          <w:spacing w:val="-2"/>
        </w:rPr>
        <w:t>o</w:t>
      </w:r>
      <w:r>
        <w:t>nf</w:t>
      </w:r>
      <w:r w:rsidRPr="001859D7">
        <w:rPr>
          <w:spacing w:val="-2"/>
        </w:rPr>
        <w:t>e</w:t>
      </w:r>
      <w:r>
        <w:t>zionati</w:t>
      </w:r>
      <w:r w:rsidRPr="001859D7">
        <w:rPr>
          <w:spacing w:val="36"/>
        </w:rPr>
        <w:t xml:space="preserve"> </w:t>
      </w:r>
      <w:r>
        <w:t>in</w:t>
      </w:r>
      <w:r w:rsidRPr="001859D7">
        <w:rPr>
          <w:spacing w:val="36"/>
        </w:rPr>
        <w:t xml:space="preserve"> </w:t>
      </w:r>
      <w:r w:rsidRPr="001859D7">
        <w:rPr>
          <w:spacing w:val="-1"/>
        </w:rPr>
        <w:t>c</w:t>
      </w:r>
      <w:r>
        <w:t>asa</w:t>
      </w:r>
      <w:r w:rsidRPr="001859D7">
        <w:rPr>
          <w:spacing w:val="36"/>
        </w:rPr>
        <w:t xml:space="preserve"> </w:t>
      </w:r>
      <w:r w:rsidRPr="001859D7">
        <w:rPr>
          <w:spacing w:val="-3"/>
        </w:rPr>
        <w:t>i</w:t>
      </w:r>
      <w:r>
        <w:t>n oc</w:t>
      </w:r>
      <w:r w:rsidRPr="001859D7">
        <w:rPr>
          <w:spacing w:val="-1"/>
        </w:rPr>
        <w:t>c</w:t>
      </w:r>
      <w:r>
        <w:t>asio</w:t>
      </w:r>
      <w:r w:rsidRPr="001859D7">
        <w:rPr>
          <w:spacing w:val="1"/>
        </w:rPr>
        <w:t>n</w:t>
      </w:r>
      <w:r>
        <w:t>e</w:t>
      </w:r>
      <w:r w:rsidRPr="001859D7">
        <w:rPr>
          <w:spacing w:val="23"/>
        </w:rPr>
        <w:t xml:space="preserve"> </w:t>
      </w:r>
      <w:r>
        <w:t>di</w:t>
      </w:r>
      <w:r w:rsidRPr="001859D7">
        <w:rPr>
          <w:spacing w:val="20"/>
        </w:rPr>
        <w:t xml:space="preserve"> </w:t>
      </w:r>
      <w:r>
        <w:t>fe</w:t>
      </w:r>
      <w:r w:rsidRPr="001859D7">
        <w:rPr>
          <w:spacing w:val="-3"/>
        </w:rPr>
        <w:t>s</w:t>
      </w:r>
      <w:r>
        <w:t>te</w:t>
      </w:r>
      <w:r w:rsidRPr="001859D7">
        <w:rPr>
          <w:spacing w:val="21"/>
        </w:rPr>
        <w:t xml:space="preserve"> </w:t>
      </w:r>
      <w:r>
        <w:t>e</w:t>
      </w:r>
      <w:r w:rsidRPr="001859D7">
        <w:rPr>
          <w:spacing w:val="23"/>
        </w:rPr>
        <w:t xml:space="preserve"> </w:t>
      </w:r>
      <w:r w:rsidRPr="001859D7">
        <w:rPr>
          <w:spacing w:val="-5"/>
        </w:rPr>
        <w:t>c</w:t>
      </w:r>
      <w:r>
        <w:t>omple</w:t>
      </w:r>
      <w:r w:rsidRPr="001859D7">
        <w:rPr>
          <w:spacing w:val="-2"/>
        </w:rPr>
        <w:t>a</w:t>
      </w:r>
      <w:r>
        <w:t>nni,</w:t>
      </w:r>
      <w:r w:rsidRPr="001859D7">
        <w:rPr>
          <w:spacing w:val="21"/>
        </w:rPr>
        <w:t xml:space="preserve"> </w:t>
      </w:r>
      <w:r>
        <w:t>poic</w:t>
      </w:r>
      <w:r w:rsidRPr="001859D7">
        <w:rPr>
          <w:spacing w:val="-2"/>
        </w:rPr>
        <w:t>h</w:t>
      </w:r>
      <w:r>
        <w:t>é</w:t>
      </w:r>
      <w:r w:rsidRPr="001859D7">
        <w:rPr>
          <w:spacing w:val="23"/>
        </w:rPr>
        <w:t xml:space="preserve"> </w:t>
      </w:r>
      <w:r w:rsidRPr="001859D7">
        <w:rPr>
          <w:spacing w:val="-2"/>
        </w:rPr>
        <w:t>p</w:t>
      </w:r>
      <w:r>
        <w:t>o</w:t>
      </w:r>
      <w:r w:rsidRPr="001859D7">
        <w:rPr>
          <w:spacing w:val="1"/>
        </w:rPr>
        <w:t>t</w:t>
      </w:r>
      <w:r w:rsidRPr="001859D7">
        <w:rPr>
          <w:spacing w:val="-3"/>
        </w:rPr>
        <w:t>r</w:t>
      </w:r>
      <w:r>
        <w:t>e</w:t>
      </w:r>
      <w:r w:rsidRPr="001859D7">
        <w:rPr>
          <w:spacing w:val="1"/>
        </w:rPr>
        <w:t>b</w:t>
      </w:r>
      <w:r>
        <w:t>b</w:t>
      </w:r>
      <w:r w:rsidRPr="001859D7">
        <w:rPr>
          <w:spacing w:val="-2"/>
        </w:rPr>
        <w:t>e</w:t>
      </w:r>
      <w:r>
        <w:t>ro</w:t>
      </w:r>
      <w:r w:rsidRPr="001859D7">
        <w:rPr>
          <w:spacing w:val="24"/>
        </w:rPr>
        <w:t xml:space="preserve"> </w:t>
      </w:r>
      <w:r w:rsidRPr="001859D7">
        <w:rPr>
          <w:spacing w:val="-1"/>
        </w:rPr>
        <w:t>c</w:t>
      </w:r>
      <w:r>
        <w:t>ont</w:t>
      </w:r>
      <w:r w:rsidRPr="001859D7">
        <w:rPr>
          <w:spacing w:val="-2"/>
        </w:rPr>
        <w:t>e</w:t>
      </w:r>
      <w:r>
        <w:t>nere</w:t>
      </w:r>
      <w:r w:rsidRPr="001859D7">
        <w:rPr>
          <w:spacing w:val="20"/>
        </w:rPr>
        <w:t xml:space="preserve"> </w:t>
      </w:r>
      <w:r>
        <w:t>i</w:t>
      </w:r>
      <w:r w:rsidRPr="001859D7">
        <w:rPr>
          <w:spacing w:val="1"/>
        </w:rPr>
        <w:t>n</w:t>
      </w:r>
      <w:r>
        <w:t>g</w:t>
      </w:r>
      <w:r w:rsidRPr="001859D7">
        <w:rPr>
          <w:spacing w:val="-3"/>
        </w:rPr>
        <w:t>r</w:t>
      </w:r>
      <w:r>
        <w:t>e</w:t>
      </w:r>
      <w:r w:rsidRPr="001859D7">
        <w:rPr>
          <w:spacing w:val="1"/>
        </w:rPr>
        <w:t>d</w:t>
      </w:r>
      <w:r>
        <w:t>ie</w:t>
      </w:r>
      <w:r w:rsidRPr="001859D7">
        <w:rPr>
          <w:spacing w:val="-1"/>
        </w:rPr>
        <w:t>n</w:t>
      </w:r>
      <w:r>
        <w:t>ti</w:t>
      </w:r>
      <w:r w:rsidRPr="001859D7">
        <w:rPr>
          <w:spacing w:val="22"/>
        </w:rPr>
        <w:t xml:space="preserve"> </w:t>
      </w:r>
      <w:r w:rsidRPr="001859D7">
        <w:rPr>
          <w:spacing w:val="-1"/>
        </w:rPr>
        <w:t>c</w:t>
      </w:r>
      <w:r w:rsidRPr="001859D7">
        <w:rPr>
          <w:spacing w:val="-2"/>
        </w:rPr>
        <w:t>h</w:t>
      </w:r>
      <w:r>
        <w:t>e</w:t>
      </w:r>
      <w:r w:rsidRPr="001859D7">
        <w:rPr>
          <w:spacing w:val="24"/>
        </w:rPr>
        <w:t xml:space="preserve"> </w:t>
      </w:r>
      <w:r w:rsidRPr="001859D7">
        <w:rPr>
          <w:spacing w:val="-1"/>
        </w:rPr>
        <w:t>c</w:t>
      </w:r>
      <w:r>
        <w:t>a</w:t>
      </w:r>
      <w:r w:rsidRPr="001859D7">
        <w:rPr>
          <w:spacing w:val="1"/>
        </w:rPr>
        <w:t>u</w:t>
      </w:r>
      <w:r>
        <w:t>s</w:t>
      </w:r>
      <w:r w:rsidRPr="001859D7">
        <w:rPr>
          <w:spacing w:val="-3"/>
        </w:rPr>
        <w:t>a</w:t>
      </w:r>
      <w:r>
        <w:t>no allergie,</w:t>
      </w:r>
      <w:r w:rsidRPr="001859D7">
        <w:rPr>
          <w:spacing w:val="24"/>
        </w:rPr>
        <w:t xml:space="preserve"> </w:t>
      </w:r>
      <w:r w:rsidRPr="001859D7">
        <w:rPr>
          <w:spacing w:val="-3"/>
        </w:rPr>
        <w:t>i</w:t>
      </w:r>
      <w:r>
        <w:t>n</w:t>
      </w:r>
      <w:r w:rsidRPr="001859D7">
        <w:rPr>
          <w:spacing w:val="-2"/>
        </w:rPr>
        <w:t>t</w:t>
      </w:r>
      <w:r>
        <w:t>oll</w:t>
      </w:r>
      <w:r w:rsidRPr="001859D7">
        <w:rPr>
          <w:spacing w:val="1"/>
        </w:rPr>
        <w:t>e</w:t>
      </w:r>
      <w:r>
        <w:t>r</w:t>
      </w:r>
      <w:r w:rsidRPr="001859D7">
        <w:rPr>
          <w:spacing w:val="-2"/>
        </w:rPr>
        <w:t>a</w:t>
      </w:r>
      <w:r>
        <w:t>nze</w:t>
      </w:r>
      <w:r w:rsidRPr="001859D7">
        <w:rPr>
          <w:spacing w:val="23"/>
        </w:rPr>
        <w:t xml:space="preserve"> </w:t>
      </w:r>
      <w:r>
        <w:t>o</w:t>
      </w:r>
      <w:r w:rsidRPr="001859D7">
        <w:rPr>
          <w:spacing w:val="23"/>
        </w:rPr>
        <w:t xml:space="preserve"> </w:t>
      </w:r>
      <w:r w:rsidRPr="001859D7">
        <w:rPr>
          <w:spacing w:val="-3"/>
        </w:rPr>
        <w:t>i</w:t>
      </w:r>
      <w:r>
        <w:t>ntossicaz</w:t>
      </w:r>
      <w:r w:rsidRPr="001859D7">
        <w:rPr>
          <w:spacing w:val="-3"/>
        </w:rPr>
        <w:t>i</w:t>
      </w:r>
      <w:r>
        <w:t>o</w:t>
      </w:r>
      <w:r w:rsidRPr="001859D7">
        <w:rPr>
          <w:spacing w:val="1"/>
        </w:rPr>
        <w:t>n</w:t>
      </w:r>
      <w:r>
        <w:t>i.</w:t>
      </w:r>
      <w:r w:rsidRPr="001859D7">
        <w:rPr>
          <w:spacing w:val="24"/>
        </w:rPr>
        <w:t xml:space="preserve"> </w:t>
      </w:r>
      <w:r>
        <w:t>Gli</w:t>
      </w:r>
      <w:r w:rsidRPr="001859D7">
        <w:rPr>
          <w:spacing w:val="21"/>
        </w:rPr>
        <w:t xml:space="preserve"> </w:t>
      </w:r>
      <w:r>
        <w:t>alim</w:t>
      </w:r>
      <w:r w:rsidRPr="001859D7">
        <w:rPr>
          <w:spacing w:val="-2"/>
        </w:rPr>
        <w:t>en</w:t>
      </w:r>
      <w:r>
        <w:t>ti</w:t>
      </w:r>
      <w:r w:rsidRPr="001859D7">
        <w:rPr>
          <w:spacing w:val="22"/>
        </w:rPr>
        <w:t xml:space="preserve"> </w:t>
      </w:r>
      <w:r>
        <w:t>prep</w:t>
      </w:r>
      <w:r w:rsidRPr="001859D7">
        <w:rPr>
          <w:spacing w:val="-3"/>
        </w:rPr>
        <w:t>a</w:t>
      </w:r>
      <w:r>
        <w:t>ra</w:t>
      </w:r>
      <w:r w:rsidRPr="001859D7">
        <w:rPr>
          <w:spacing w:val="1"/>
        </w:rPr>
        <w:t>t</w:t>
      </w:r>
      <w:r>
        <w:t>i</w:t>
      </w:r>
      <w:r w:rsidRPr="001859D7">
        <w:rPr>
          <w:spacing w:val="22"/>
        </w:rPr>
        <w:t xml:space="preserve"> </w:t>
      </w:r>
      <w:r>
        <w:t>a</w:t>
      </w:r>
      <w:r w:rsidRPr="001859D7">
        <w:rPr>
          <w:spacing w:val="25"/>
        </w:rPr>
        <w:t xml:space="preserve"> </w:t>
      </w:r>
      <w:r w:rsidRPr="001859D7">
        <w:rPr>
          <w:spacing w:val="-1"/>
        </w:rPr>
        <w:t>c</w:t>
      </w:r>
      <w:r>
        <w:t>asa</w:t>
      </w:r>
      <w:r w:rsidRPr="001859D7">
        <w:rPr>
          <w:spacing w:val="22"/>
        </w:rPr>
        <w:t xml:space="preserve"> </w:t>
      </w:r>
      <w:r>
        <w:t>pos</w:t>
      </w:r>
      <w:r w:rsidRPr="001859D7">
        <w:rPr>
          <w:spacing w:val="-3"/>
        </w:rPr>
        <w:t>s</w:t>
      </w:r>
      <w:r>
        <w:t>o</w:t>
      </w:r>
      <w:r w:rsidRPr="001859D7">
        <w:rPr>
          <w:spacing w:val="1"/>
        </w:rPr>
        <w:t>n</w:t>
      </w:r>
      <w:r>
        <w:t>o</w:t>
      </w:r>
      <w:r w:rsidRPr="001859D7">
        <w:rPr>
          <w:spacing w:val="22"/>
        </w:rPr>
        <w:t xml:space="preserve"> </w:t>
      </w:r>
      <w:r>
        <w:t>essere</w:t>
      </w:r>
      <w:r w:rsidRPr="001859D7">
        <w:rPr>
          <w:spacing w:val="24"/>
        </w:rPr>
        <w:t xml:space="preserve"> </w:t>
      </w:r>
      <w:r w:rsidRPr="001859D7">
        <w:rPr>
          <w:spacing w:val="-1"/>
        </w:rPr>
        <w:t>c</w:t>
      </w:r>
      <w:r>
        <w:t>o</w:t>
      </w:r>
      <w:r w:rsidRPr="001859D7">
        <w:rPr>
          <w:spacing w:val="1"/>
        </w:rPr>
        <w:t>n</w:t>
      </w:r>
      <w:r>
        <w:t>su</w:t>
      </w:r>
      <w:r w:rsidRPr="001859D7">
        <w:rPr>
          <w:spacing w:val="-3"/>
        </w:rPr>
        <w:t>m</w:t>
      </w:r>
      <w:r>
        <w:t>a</w:t>
      </w:r>
      <w:r w:rsidRPr="001859D7">
        <w:rPr>
          <w:spacing w:val="1"/>
        </w:rPr>
        <w:t>t</w:t>
      </w:r>
      <w:r>
        <w:t>i solo</w:t>
      </w:r>
      <w:r w:rsidRPr="001859D7">
        <w:rPr>
          <w:spacing w:val="2"/>
        </w:rPr>
        <w:t xml:space="preserve"> </w:t>
      </w:r>
      <w:r>
        <w:t>dagli al</w:t>
      </w:r>
      <w:r w:rsidRPr="001859D7">
        <w:rPr>
          <w:spacing w:val="-1"/>
        </w:rPr>
        <w:t>u</w:t>
      </w:r>
      <w:r>
        <w:t>nni</w:t>
      </w:r>
      <w:r w:rsidRPr="001859D7">
        <w:rPr>
          <w:spacing w:val="2"/>
        </w:rPr>
        <w:t xml:space="preserve"> </w:t>
      </w:r>
      <w:r w:rsidRPr="001859D7">
        <w:rPr>
          <w:spacing w:val="-5"/>
        </w:rPr>
        <w:t>c</w:t>
      </w:r>
      <w:r>
        <w:t>he</w:t>
      </w:r>
      <w:r w:rsidRPr="001859D7">
        <w:rPr>
          <w:spacing w:val="2"/>
        </w:rPr>
        <w:t xml:space="preserve"> </w:t>
      </w:r>
      <w:r>
        <w:t>li</w:t>
      </w:r>
      <w:r w:rsidRPr="001859D7">
        <w:rPr>
          <w:spacing w:val="-1"/>
        </w:rPr>
        <w:t xml:space="preserve"> </w:t>
      </w:r>
      <w:r>
        <w:t>h</w:t>
      </w:r>
      <w:r w:rsidRPr="001859D7">
        <w:rPr>
          <w:spacing w:val="-3"/>
        </w:rPr>
        <w:t>a</w:t>
      </w:r>
      <w:r>
        <w:t>nno po</w:t>
      </w:r>
      <w:r w:rsidRPr="001859D7">
        <w:rPr>
          <w:spacing w:val="-2"/>
        </w:rPr>
        <w:t>r</w:t>
      </w:r>
      <w:r>
        <w:t>ta</w:t>
      </w:r>
      <w:r w:rsidRPr="001859D7">
        <w:rPr>
          <w:spacing w:val="1"/>
        </w:rPr>
        <w:t>t</w:t>
      </w:r>
      <w:r>
        <w:t>i.</w:t>
      </w:r>
      <w:r w:rsidRPr="001859D7">
        <w:rPr>
          <w:spacing w:val="1"/>
        </w:rPr>
        <w:t xml:space="preserve"> </w:t>
      </w:r>
      <w:r>
        <w:t>I</w:t>
      </w:r>
      <w:r w:rsidRPr="001859D7">
        <w:rPr>
          <w:spacing w:val="-1"/>
        </w:rPr>
        <w:t xml:space="preserve"> </w:t>
      </w:r>
      <w:r w:rsidRPr="001859D7">
        <w:rPr>
          <w:spacing w:val="1"/>
        </w:rPr>
        <w:t>d</w:t>
      </w:r>
      <w:r>
        <w:t>olci</w:t>
      </w:r>
      <w:r w:rsidRPr="001859D7">
        <w:rPr>
          <w:spacing w:val="-2"/>
        </w:rPr>
        <w:t xml:space="preserve"> </w:t>
      </w:r>
      <w:r>
        <w:t>o</w:t>
      </w:r>
      <w:r w:rsidRPr="001859D7">
        <w:rPr>
          <w:spacing w:val="2"/>
        </w:rPr>
        <w:t xml:space="preserve"> </w:t>
      </w:r>
      <w:r>
        <w:t>al</w:t>
      </w:r>
      <w:r w:rsidRPr="001859D7">
        <w:rPr>
          <w:spacing w:val="-1"/>
        </w:rPr>
        <w:t>t</w:t>
      </w:r>
      <w:r>
        <w:t>ri alim</w:t>
      </w:r>
      <w:r w:rsidRPr="001859D7">
        <w:rPr>
          <w:spacing w:val="1"/>
        </w:rPr>
        <w:t>e</w:t>
      </w:r>
      <w:r w:rsidRPr="001859D7">
        <w:rPr>
          <w:spacing w:val="-2"/>
        </w:rPr>
        <w:t>n</w:t>
      </w:r>
      <w:r>
        <w:t>ti</w:t>
      </w:r>
      <w:r w:rsidRPr="001859D7">
        <w:rPr>
          <w:spacing w:val="2"/>
        </w:rPr>
        <w:t xml:space="preserve"> </w:t>
      </w:r>
      <w:r w:rsidRPr="001859D7">
        <w:rPr>
          <w:spacing w:val="-1"/>
        </w:rPr>
        <w:t>c</w:t>
      </w:r>
      <w:r>
        <w:t>he poss</w:t>
      </w:r>
      <w:r w:rsidRPr="001859D7">
        <w:rPr>
          <w:spacing w:val="-2"/>
        </w:rPr>
        <w:t>o</w:t>
      </w:r>
      <w:r>
        <w:t>no e</w:t>
      </w:r>
      <w:r w:rsidRPr="001859D7">
        <w:rPr>
          <w:spacing w:val="-3"/>
        </w:rPr>
        <w:t>s</w:t>
      </w:r>
      <w:r>
        <w:t>sere</w:t>
      </w:r>
      <w:r w:rsidRPr="001859D7">
        <w:rPr>
          <w:spacing w:val="3"/>
        </w:rPr>
        <w:t xml:space="preserve"> </w:t>
      </w:r>
      <w:r>
        <w:t>p</w:t>
      </w:r>
      <w:r w:rsidRPr="001859D7">
        <w:rPr>
          <w:spacing w:val="-2"/>
        </w:rPr>
        <w:t>o</w:t>
      </w:r>
      <w:r>
        <w:t>r</w:t>
      </w:r>
      <w:r w:rsidRPr="001859D7">
        <w:rPr>
          <w:spacing w:val="1"/>
        </w:rPr>
        <w:t>t</w:t>
      </w:r>
      <w:r w:rsidRPr="001859D7">
        <w:rPr>
          <w:spacing w:val="-3"/>
        </w:rPr>
        <w:t>a</w:t>
      </w:r>
      <w:r>
        <w:t>ti</w:t>
      </w:r>
      <w:r w:rsidRPr="001859D7">
        <w:rPr>
          <w:spacing w:val="2"/>
        </w:rPr>
        <w:t xml:space="preserve"> </w:t>
      </w:r>
      <w:r>
        <w:t>a</w:t>
      </w:r>
      <w:r w:rsidRPr="001859D7">
        <w:rPr>
          <w:spacing w:val="1"/>
        </w:rPr>
        <w:t xml:space="preserve"> </w:t>
      </w:r>
      <w:r>
        <w:t>s</w:t>
      </w:r>
      <w:r w:rsidRPr="001859D7">
        <w:rPr>
          <w:spacing w:val="-1"/>
        </w:rPr>
        <w:t>c</w:t>
      </w:r>
      <w:r w:rsidRPr="001859D7">
        <w:rPr>
          <w:spacing w:val="-2"/>
        </w:rPr>
        <w:t>u</w:t>
      </w:r>
      <w:r>
        <w:t>ola devo</w:t>
      </w:r>
      <w:r w:rsidRPr="001859D7">
        <w:rPr>
          <w:spacing w:val="-2"/>
        </w:rPr>
        <w:t>n</w:t>
      </w:r>
      <w:r>
        <w:t>o</w:t>
      </w:r>
      <w:r w:rsidRPr="001859D7">
        <w:rPr>
          <w:spacing w:val="14"/>
        </w:rPr>
        <w:t xml:space="preserve"> </w:t>
      </w:r>
      <w:r>
        <w:t>essere</w:t>
      </w:r>
      <w:r w:rsidRPr="001859D7">
        <w:rPr>
          <w:spacing w:val="14"/>
        </w:rPr>
        <w:t xml:space="preserve"> </w:t>
      </w:r>
      <w:r>
        <w:t>pr</w:t>
      </w:r>
      <w:r w:rsidRPr="001859D7">
        <w:rPr>
          <w:spacing w:val="-2"/>
        </w:rPr>
        <w:t>o</w:t>
      </w:r>
      <w:r>
        <w:t>d</w:t>
      </w:r>
      <w:r w:rsidRPr="001859D7">
        <w:rPr>
          <w:spacing w:val="-2"/>
        </w:rPr>
        <w:t>o</w:t>
      </w:r>
      <w:r>
        <w:t>tti</w:t>
      </w:r>
      <w:r w:rsidRPr="001859D7">
        <w:rPr>
          <w:spacing w:val="14"/>
        </w:rPr>
        <w:t xml:space="preserve"> </w:t>
      </w:r>
      <w:r w:rsidRPr="001859D7">
        <w:rPr>
          <w:spacing w:val="-3"/>
        </w:rPr>
        <w:t>i</w:t>
      </w:r>
      <w:r>
        <w:t>n</w:t>
      </w:r>
      <w:r w:rsidRPr="001859D7">
        <w:rPr>
          <w:spacing w:val="15"/>
        </w:rPr>
        <w:t xml:space="preserve"> </w:t>
      </w:r>
      <w:r>
        <w:t>st</w:t>
      </w:r>
      <w:r w:rsidRPr="001859D7">
        <w:rPr>
          <w:spacing w:val="-3"/>
        </w:rPr>
        <w:t>a</w:t>
      </w:r>
      <w:r>
        <w:t>bilim</w:t>
      </w:r>
      <w:r w:rsidRPr="001859D7">
        <w:rPr>
          <w:spacing w:val="-2"/>
        </w:rPr>
        <w:t>e</w:t>
      </w:r>
      <w:r>
        <w:t>nti</w:t>
      </w:r>
      <w:r w:rsidRPr="001859D7">
        <w:rPr>
          <w:spacing w:val="14"/>
        </w:rPr>
        <w:t xml:space="preserve"> </w:t>
      </w:r>
      <w:r w:rsidRPr="001859D7">
        <w:rPr>
          <w:spacing w:val="-3"/>
        </w:rPr>
        <w:t>r</w:t>
      </w:r>
      <w:r>
        <w:t>egis</w:t>
      </w:r>
      <w:r w:rsidRPr="001859D7">
        <w:rPr>
          <w:spacing w:val="1"/>
        </w:rPr>
        <w:t>t</w:t>
      </w:r>
      <w:r>
        <w:t>r</w:t>
      </w:r>
      <w:r w:rsidRPr="001859D7">
        <w:rPr>
          <w:spacing w:val="-2"/>
        </w:rPr>
        <w:t>a</w:t>
      </w:r>
      <w:r w:rsidR="001859D7">
        <w:t>ti e certificati,</w:t>
      </w:r>
      <w:r w:rsidRPr="001859D7">
        <w:rPr>
          <w:spacing w:val="12"/>
        </w:rPr>
        <w:t xml:space="preserve"> </w:t>
      </w:r>
      <w:r>
        <w:t>qui</w:t>
      </w:r>
      <w:r w:rsidRPr="001859D7">
        <w:rPr>
          <w:spacing w:val="-2"/>
        </w:rPr>
        <w:t>n</w:t>
      </w:r>
      <w:r>
        <w:t>di</w:t>
      </w:r>
      <w:r w:rsidRPr="001859D7">
        <w:rPr>
          <w:spacing w:val="12"/>
        </w:rPr>
        <w:t xml:space="preserve"> </w:t>
      </w:r>
      <w:r>
        <w:t>pres</w:t>
      </w:r>
      <w:r w:rsidRPr="001859D7">
        <w:rPr>
          <w:spacing w:val="-3"/>
        </w:rPr>
        <w:t>e</w:t>
      </w:r>
      <w:r>
        <w:t>ntarsi</w:t>
      </w:r>
      <w:r w:rsidRPr="001859D7">
        <w:rPr>
          <w:spacing w:val="14"/>
        </w:rPr>
        <w:t xml:space="preserve"> </w:t>
      </w:r>
      <w:r w:rsidRPr="001859D7">
        <w:rPr>
          <w:spacing w:val="-1"/>
        </w:rPr>
        <w:t>c</w:t>
      </w:r>
      <w:r w:rsidRPr="001859D7">
        <w:rPr>
          <w:spacing w:val="-2"/>
        </w:rPr>
        <w:t>o</w:t>
      </w:r>
      <w:r>
        <w:t>nf</w:t>
      </w:r>
      <w:r w:rsidRPr="001859D7">
        <w:rPr>
          <w:spacing w:val="-2"/>
        </w:rPr>
        <w:t>e</w:t>
      </w:r>
      <w:r>
        <w:t>zio</w:t>
      </w:r>
      <w:r w:rsidRPr="001859D7">
        <w:rPr>
          <w:spacing w:val="1"/>
        </w:rPr>
        <w:t>n</w:t>
      </w:r>
      <w:r w:rsidRPr="001859D7">
        <w:rPr>
          <w:spacing w:val="-3"/>
        </w:rPr>
        <w:t>a</w:t>
      </w:r>
      <w:r>
        <w:t>ti</w:t>
      </w:r>
      <w:r w:rsidRPr="001859D7">
        <w:rPr>
          <w:spacing w:val="14"/>
        </w:rPr>
        <w:t xml:space="preserve"> </w:t>
      </w:r>
      <w:r>
        <w:t>e</w:t>
      </w:r>
      <w:r w:rsidRPr="001859D7">
        <w:rPr>
          <w:spacing w:val="12"/>
        </w:rPr>
        <w:t xml:space="preserve"> </w:t>
      </w:r>
      <w:r>
        <w:t>prov</w:t>
      </w:r>
      <w:r w:rsidRPr="001859D7">
        <w:rPr>
          <w:spacing w:val="-1"/>
        </w:rPr>
        <w:t>v</w:t>
      </w:r>
      <w:r>
        <w:t>isti</w:t>
      </w:r>
      <w:r w:rsidRPr="001859D7">
        <w:rPr>
          <w:spacing w:val="12"/>
        </w:rPr>
        <w:t xml:space="preserve"> </w:t>
      </w:r>
      <w:r>
        <w:t>di e</w:t>
      </w:r>
      <w:r w:rsidRPr="001859D7">
        <w:rPr>
          <w:spacing w:val="1"/>
        </w:rPr>
        <w:t>t</w:t>
      </w:r>
      <w:r>
        <w:t>i</w:t>
      </w:r>
      <w:r w:rsidRPr="001859D7">
        <w:rPr>
          <w:spacing w:val="-1"/>
        </w:rPr>
        <w:t>c</w:t>
      </w:r>
      <w:r>
        <w:t>h</w:t>
      </w:r>
      <w:r w:rsidRPr="001859D7">
        <w:rPr>
          <w:spacing w:val="-2"/>
        </w:rPr>
        <w:t>e</w:t>
      </w:r>
      <w:r w:rsidR="001859D7">
        <w:t>tta indicante ingredienti, allergeni e data di scadenza.</w:t>
      </w:r>
    </w:p>
    <w:p w:rsidR="00544A39" w:rsidRDefault="00544A39" w:rsidP="00544A39">
      <w:pPr>
        <w:pStyle w:val="Corpodeltesto"/>
        <w:numPr>
          <w:ilvl w:val="0"/>
          <w:numId w:val="3"/>
        </w:numPr>
        <w:tabs>
          <w:tab w:val="left" w:pos="473"/>
        </w:tabs>
        <w:kinsoku w:val="0"/>
        <w:overflowPunct w:val="0"/>
        <w:ind w:left="473" w:right="111"/>
        <w:jc w:val="both"/>
      </w:pPr>
      <w:r>
        <w:t>Gli</w:t>
      </w:r>
      <w:r>
        <w:rPr>
          <w:spacing w:val="11"/>
        </w:rPr>
        <w:t xml:space="preserve"> </w:t>
      </w:r>
      <w:r>
        <w:t>i</w:t>
      </w:r>
      <w:r>
        <w:rPr>
          <w:spacing w:val="1"/>
        </w:rPr>
        <w:t>n</w:t>
      </w:r>
      <w:r>
        <w:t>seg</w:t>
      </w:r>
      <w:r>
        <w:rPr>
          <w:spacing w:val="1"/>
        </w:rPr>
        <w:t>n</w:t>
      </w:r>
      <w:r>
        <w:rPr>
          <w:spacing w:val="-3"/>
        </w:rPr>
        <w:t>a</w:t>
      </w:r>
      <w:r>
        <w:t>nti</w:t>
      </w:r>
      <w:r>
        <w:rPr>
          <w:spacing w:val="10"/>
        </w:rPr>
        <w:t xml:space="preserve"> </w:t>
      </w:r>
      <w:r>
        <w:t>pro</w:t>
      </w:r>
      <w:r>
        <w:rPr>
          <w:spacing w:val="-3"/>
        </w:rPr>
        <w:t>m</w:t>
      </w:r>
      <w:r>
        <w:t>u</w:t>
      </w:r>
      <w:r>
        <w:rPr>
          <w:spacing w:val="-2"/>
        </w:rPr>
        <w:t>o</w:t>
      </w:r>
      <w:r>
        <w:t>vera</w:t>
      </w:r>
      <w:r>
        <w:rPr>
          <w:spacing w:val="1"/>
        </w:rPr>
        <w:t>n</w:t>
      </w:r>
      <w:r>
        <w:t>no</w:t>
      </w:r>
      <w:r>
        <w:rPr>
          <w:spacing w:val="14"/>
        </w:rPr>
        <w:t xml:space="preserve"> </w:t>
      </w:r>
      <w:r>
        <w:t>negli</w:t>
      </w:r>
      <w:r>
        <w:rPr>
          <w:spacing w:val="13"/>
        </w:rPr>
        <w:t xml:space="preserve"> </w:t>
      </w:r>
      <w:r>
        <w:rPr>
          <w:spacing w:val="-3"/>
        </w:rPr>
        <w:t>a</w:t>
      </w:r>
      <w:r>
        <w:t>l</w:t>
      </w:r>
      <w:r>
        <w:rPr>
          <w:spacing w:val="1"/>
        </w:rPr>
        <w:t>u</w:t>
      </w:r>
      <w:r>
        <w:rPr>
          <w:spacing w:val="-2"/>
        </w:rPr>
        <w:t>n</w:t>
      </w:r>
      <w:r>
        <w:t>ni</w:t>
      </w:r>
      <w:r>
        <w:rPr>
          <w:spacing w:val="11"/>
        </w:rPr>
        <w:t xml:space="preserve"> </w:t>
      </w:r>
      <w:r>
        <w:t>l’a</w:t>
      </w:r>
      <w:r>
        <w:rPr>
          <w:spacing w:val="1"/>
        </w:rPr>
        <w:t>b</w:t>
      </w:r>
      <w:r>
        <w:t>i</w:t>
      </w:r>
      <w:r>
        <w:rPr>
          <w:spacing w:val="-2"/>
        </w:rPr>
        <w:t>t</w:t>
      </w:r>
      <w:r>
        <w:t>ud</w:t>
      </w:r>
      <w:r>
        <w:rPr>
          <w:spacing w:val="-3"/>
        </w:rPr>
        <w:t>i</w:t>
      </w:r>
      <w:r>
        <w:t>ne</w:t>
      </w:r>
      <w:r>
        <w:rPr>
          <w:spacing w:val="13"/>
        </w:rPr>
        <w:t xml:space="preserve"> </w:t>
      </w:r>
      <w:r>
        <w:t>ad</w:t>
      </w:r>
      <w:r>
        <w:rPr>
          <w:spacing w:val="11"/>
        </w:rPr>
        <w:t xml:space="preserve"> </w:t>
      </w:r>
      <w:r>
        <w:t>u</w:t>
      </w:r>
      <w:r>
        <w:rPr>
          <w:spacing w:val="-2"/>
        </w:rPr>
        <w:t>n</w:t>
      </w:r>
      <w:r>
        <w:t>a</w:t>
      </w:r>
      <w:r>
        <w:rPr>
          <w:spacing w:val="15"/>
        </w:rPr>
        <w:t xml:space="preserve"> </w:t>
      </w:r>
      <w:r>
        <w:rPr>
          <w:spacing w:val="-2"/>
        </w:rPr>
        <w:t>bu</w:t>
      </w:r>
      <w:r>
        <w:t>o</w:t>
      </w:r>
      <w:r>
        <w:rPr>
          <w:spacing w:val="1"/>
        </w:rPr>
        <w:t>n</w:t>
      </w:r>
      <w:r>
        <w:t>a</w:t>
      </w:r>
      <w:r>
        <w:rPr>
          <w:spacing w:val="12"/>
        </w:rPr>
        <w:t xml:space="preserve"> </w:t>
      </w:r>
      <w:r>
        <w:rPr>
          <w:spacing w:val="-2"/>
        </w:rPr>
        <w:t>e</w:t>
      </w:r>
      <w:r>
        <w:t>d</w:t>
      </w:r>
      <w:r>
        <w:rPr>
          <w:spacing w:val="13"/>
        </w:rPr>
        <w:t xml:space="preserve"> </w:t>
      </w:r>
      <w:r>
        <w:t>e</w:t>
      </w:r>
      <w:r>
        <w:rPr>
          <w:spacing w:val="-1"/>
        </w:rPr>
        <w:t>q</w:t>
      </w:r>
      <w:r>
        <w:rPr>
          <w:spacing w:val="2"/>
        </w:rPr>
        <w:t>u</w:t>
      </w:r>
      <w:r>
        <w:t>ili</w:t>
      </w:r>
      <w:r>
        <w:rPr>
          <w:spacing w:val="-1"/>
        </w:rPr>
        <w:t>b</w:t>
      </w:r>
      <w:r>
        <w:t>ra</w:t>
      </w:r>
      <w:r>
        <w:rPr>
          <w:spacing w:val="1"/>
        </w:rPr>
        <w:t>t</w:t>
      </w:r>
      <w:r>
        <w:t>a alim</w:t>
      </w:r>
      <w:r>
        <w:rPr>
          <w:spacing w:val="1"/>
        </w:rPr>
        <w:t>e</w:t>
      </w:r>
      <w:r>
        <w:rPr>
          <w:spacing w:val="-2"/>
        </w:rPr>
        <w:t>n</w:t>
      </w:r>
      <w:r>
        <w:t>ta</w:t>
      </w:r>
      <w:r>
        <w:rPr>
          <w:spacing w:val="1"/>
        </w:rPr>
        <w:t>z</w:t>
      </w:r>
      <w:r>
        <w:t>i</w:t>
      </w:r>
      <w:r>
        <w:rPr>
          <w:spacing w:val="-2"/>
        </w:rPr>
        <w:t>o</w:t>
      </w:r>
      <w:r>
        <w:t>ne</w:t>
      </w:r>
      <w:r>
        <w:rPr>
          <w:spacing w:val="53"/>
        </w:rPr>
        <w:t xml:space="preserve"> </w:t>
      </w:r>
      <w:r>
        <w:t>in r</w:t>
      </w:r>
      <w:r>
        <w:rPr>
          <w:spacing w:val="-2"/>
        </w:rPr>
        <w:t>a</w:t>
      </w:r>
      <w:r>
        <w:t>pp</w:t>
      </w:r>
      <w:r>
        <w:rPr>
          <w:spacing w:val="-2"/>
        </w:rPr>
        <w:t>o</w:t>
      </w:r>
      <w:r>
        <w:t>rto al</w:t>
      </w:r>
      <w:r>
        <w:rPr>
          <w:spacing w:val="53"/>
        </w:rPr>
        <w:t xml:space="preserve"> </w:t>
      </w:r>
      <w:r>
        <w:t>be</w:t>
      </w:r>
      <w:r>
        <w:rPr>
          <w:spacing w:val="-1"/>
        </w:rPr>
        <w:t>n</w:t>
      </w:r>
      <w:r>
        <w:t>essere</w:t>
      </w:r>
      <w:r>
        <w:rPr>
          <w:spacing w:val="1"/>
        </w:rPr>
        <w:t xml:space="preserve"> </w:t>
      </w:r>
      <w:r>
        <w:t>psi</w:t>
      </w:r>
      <w:r>
        <w:rPr>
          <w:spacing w:val="-1"/>
        </w:rPr>
        <w:t>c</w:t>
      </w:r>
      <w:r>
        <w:rPr>
          <w:spacing w:val="-2"/>
        </w:rPr>
        <w:t>o</w:t>
      </w:r>
      <w:r>
        <w:t>fi</w:t>
      </w:r>
      <w:r>
        <w:rPr>
          <w:spacing w:val="-3"/>
        </w:rPr>
        <w:t>s</w:t>
      </w:r>
      <w:r>
        <w:t>i</w:t>
      </w:r>
      <w:r>
        <w:rPr>
          <w:spacing w:val="-1"/>
        </w:rPr>
        <w:t>c</w:t>
      </w:r>
      <w:r>
        <w:t>o</w:t>
      </w:r>
      <w:r>
        <w:rPr>
          <w:spacing w:val="2"/>
        </w:rPr>
        <w:t xml:space="preserve"> </w:t>
      </w:r>
      <w:r>
        <w:t>de</w:t>
      </w:r>
      <w:r>
        <w:rPr>
          <w:spacing w:val="-2"/>
        </w:rPr>
        <w:t>l</w:t>
      </w:r>
      <w:r>
        <w:t>la</w:t>
      </w:r>
      <w:r>
        <w:rPr>
          <w:spacing w:val="53"/>
        </w:rPr>
        <w:t xml:space="preserve"> </w:t>
      </w:r>
      <w:r>
        <w:t>pers</w:t>
      </w:r>
      <w:r>
        <w:rPr>
          <w:spacing w:val="-3"/>
        </w:rPr>
        <w:t>o</w:t>
      </w:r>
      <w:r>
        <w:t>n</w:t>
      </w:r>
      <w:r>
        <w:rPr>
          <w:spacing w:val="3"/>
        </w:rPr>
        <w:t>a</w:t>
      </w:r>
      <w:r>
        <w:t>,</w:t>
      </w:r>
      <w:r>
        <w:rPr>
          <w:spacing w:val="53"/>
        </w:rPr>
        <w:t xml:space="preserve"> </w:t>
      </w:r>
      <w:r>
        <w:t>a</w:t>
      </w:r>
      <w:r>
        <w:rPr>
          <w:spacing w:val="53"/>
        </w:rPr>
        <w:t xml:space="preserve"> </w:t>
      </w:r>
      <w:r>
        <w:t>p</w:t>
      </w:r>
      <w:r>
        <w:rPr>
          <w:spacing w:val="-3"/>
        </w:rPr>
        <w:t>a</w:t>
      </w:r>
      <w:r>
        <w:t>r</w:t>
      </w:r>
      <w:r>
        <w:rPr>
          <w:spacing w:val="1"/>
        </w:rPr>
        <w:t>t</w:t>
      </w:r>
      <w:r>
        <w:t>ire dalla</w:t>
      </w:r>
      <w:r>
        <w:rPr>
          <w:spacing w:val="54"/>
        </w:rPr>
        <w:t xml:space="preserve"> </w:t>
      </w:r>
      <w:r>
        <w:rPr>
          <w:spacing w:val="-3"/>
        </w:rPr>
        <w:t>m</w:t>
      </w:r>
      <w:r>
        <w:t>ere</w:t>
      </w:r>
      <w:r>
        <w:rPr>
          <w:spacing w:val="-1"/>
        </w:rPr>
        <w:t>n</w:t>
      </w:r>
      <w:r>
        <w:t>da s</w:t>
      </w:r>
      <w:r>
        <w:rPr>
          <w:spacing w:val="-1"/>
        </w:rPr>
        <w:t>c</w:t>
      </w:r>
      <w:r>
        <w:t>olasti</w:t>
      </w:r>
      <w:r>
        <w:rPr>
          <w:spacing w:val="-1"/>
        </w:rPr>
        <w:t>c</w:t>
      </w:r>
      <w:r>
        <w:t>a.</w:t>
      </w:r>
      <w:r>
        <w:rPr>
          <w:spacing w:val="37"/>
        </w:rPr>
        <w:t xml:space="preserve"> </w:t>
      </w:r>
      <w:r>
        <w:t>Una</w:t>
      </w:r>
      <w:r>
        <w:rPr>
          <w:spacing w:val="36"/>
        </w:rPr>
        <w:t xml:space="preserve"> </w:t>
      </w:r>
      <w:r>
        <w:t>me</w:t>
      </w:r>
      <w:r>
        <w:rPr>
          <w:spacing w:val="-2"/>
        </w:rPr>
        <w:t>r</w:t>
      </w:r>
      <w:r>
        <w:t>e</w:t>
      </w:r>
      <w:r>
        <w:rPr>
          <w:spacing w:val="1"/>
        </w:rPr>
        <w:t>n</w:t>
      </w:r>
      <w:r>
        <w:rPr>
          <w:spacing w:val="-2"/>
        </w:rPr>
        <w:t>d</w:t>
      </w:r>
      <w:r>
        <w:t>a</w:t>
      </w:r>
      <w:r>
        <w:rPr>
          <w:spacing w:val="39"/>
        </w:rPr>
        <w:t xml:space="preserve"> </w:t>
      </w:r>
      <w:r>
        <w:t>sana</w:t>
      </w:r>
      <w:r>
        <w:rPr>
          <w:spacing w:val="33"/>
        </w:rPr>
        <w:t xml:space="preserve"> </w:t>
      </w:r>
      <w:r>
        <w:t>per</w:t>
      </w:r>
      <w:r>
        <w:rPr>
          <w:spacing w:val="37"/>
        </w:rPr>
        <w:t xml:space="preserve"> </w:t>
      </w:r>
      <w:r>
        <w:rPr>
          <w:spacing w:val="-2"/>
        </w:rPr>
        <w:t>u</w:t>
      </w:r>
      <w:r>
        <w:t>n</w:t>
      </w:r>
      <w:r>
        <w:rPr>
          <w:spacing w:val="36"/>
        </w:rPr>
        <w:t xml:space="preserve"> </w:t>
      </w:r>
      <w:r>
        <w:t>bam</w:t>
      </w:r>
      <w:r>
        <w:rPr>
          <w:spacing w:val="1"/>
        </w:rPr>
        <w:t>b</w:t>
      </w:r>
      <w:r>
        <w:rPr>
          <w:spacing w:val="-3"/>
        </w:rPr>
        <w:t>i</w:t>
      </w:r>
      <w:r>
        <w:t>n</w:t>
      </w:r>
      <w:r>
        <w:rPr>
          <w:spacing w:val="2"/>
        </w:rPr>
        <w:t>o</w:t>
      </w:r>
      <w:r>
        <w:t>\raga</w:t>
      </w:r>
      <w:r>
        <w:rPr>
          <w:spacing w:val="-1"/>
        </w:rPr>
        <w:t>z</w:t>
      </w:r>
      <w:r>
        <w:t>zo</w:t>
      </w:r>
      <w:r>
        <w:rPr>
          <w:spacing w:val="37"/>
        </w:rPr>
        <w:t xml:space="preserve"> </w:t>
      </w:r>
      <w:r>
        <w:t>in</w:t>
      </w:r>
      <w:r>
        <w:rPr>
          <w:spacing w:val="38"/>
        </w:rPr>
        <w:t xml:space="preserve"> </w:t>
      </w:r>
      <w:r>
        <w:rPr>
          <w:spacing w:val="-2"/>
        </w:rPr>
        <w:t>e</w:t>
      </w:r>
      <w:r>
        <w:t>tà</w:t>
      </w:r>
      <w:r>
        <w:rPr>
          <w:spacing w:val="38"/>
        </w:rPr>
        <w:t xml:space="preserve"> </w:t>
      </w:r>
      <w:r>
        <w:t>s</w:t>
      </w:r>
      <w:r>
        <w:rPr>
          <w:spacing w:val="-1"/>
        </w:rPr>
        <w:t>c</w:t>
      </w:r>
      <w:r>
        <w:t>ol</w:t>
      </w:r>
      <w:r>
        <w:rPr>
          <w:spacing w:val="-2"/>
        </w:rPr>
        <w:t>a</w:t>
      </w:r>
      <w:r>
        <w:t>re</w:t>
      </w:r>
      <w:r>
        <w:rPr>
          <w:spacing w:val="37"/>
        </w:rPr>
        <w:t xml:space="preserve"> </w:t>
      </w:r>
      <w:r>
        <w:t>dovre</w:t>
      </w:r>
      <w:r>
        <w:rPr>
          <w:spacing w:val="-2"/>
        </w:rPr>
        <w:t>b</w:t>
      </w:r>
      <w:r>
        <w:t>be</w:t>
      </w:r>
      <w:r>
        <w:rPr>
          <w:spacing w:val="36"/>
        </w:rPr>
        <w:t xml:space="preserve"> </w:t>
      </w:r>
      <w:r>
        <w:t>ris</w:t>
      </w:r>
      <w:r>
        <w:rPr>
          <w:spacing w:val="-2"/>
        </w:rPr>
        <w:t>p</w:t>
      </w:r>
      <w:r>
        <w:t>ettare</w:t>
      </w:r>
      <w:r>
        <w:rPr>
          <w:spacing w:val="34"/>
        </w:rPr>
        <w:t xml:space="preserve"> </w:t>
      </w:r>
      <w:r>
        <w:t xml:space="preserve">i </w:t>
      </w:r>
      <w:r>
        <w:rPr>
          <w:spacing w:val="-1"/>
        </w:rPr>
        <w:t>c</w:t>
      </w:r>
      <w:r>
        <w:t>ri</w:t>
      </w:r>
      <w:r>
        <w:rPr>
          <w:spacing w:val="1"/>
        </w:rPr>
        <w:t>t</w:t>
      </w:r>
      <w:r>
        <w:t>eri</w:t>
      </w:r>
      <w:r>
        <w:rPr>
          <w:spacing w:val="-4"/>
        </w:rPr>
        <w:t xml:space="preserve"> </w:t>
      </w:r>
      <w:r>
        <w:t>e</w:t>
      </w:r>
      <w:r>
        <w:rPr>
          <w:spacing w:val="-5"/>
        </w:rPr>
        <w:t xml:space="preserve"> </w:t>
      </w:r>
      <w:r>
        <w:t>le</w:t>
      </w:r>
      <w:r>
        <w:rPr>
          <w:spacing w:val="-4"/>
        </w:rPr>
        <w:t xml:space="preserve"> </w:t>
      </w:r>
      <w:r>
        <w:t>i</w:t>
      </w:r>
      <w:r>
        <w:rPr>
          <w:spacing w:val="1"/>
        </w:rPr>
        <w:t>n</w:t>
      </w:r>
      <w:r>
        <w:rPr>
          <w:spacing w:val="-2"/>
        </w:rPr>
        <w:t>d</w:t>
      </w:r>
      <w:r>
        <w:t>i</w:t>
      </w:r>
      <w:r>
        <w:rPr>
          <w:spacing w:val="-1"/>
        </w:rPr>
        <w:t>c</w:t>
      </w:r>
      <w:r>
        <w:t>a</w:t>
      </w:r>
      <w:r>
        <w:rPr>
          <w:spacing w:val="1"/>
        </w:rPr>
        <w:t>z</w:t>
      </w:r>
      <w:r>
        <w:t>i</w:t>
      </w:r>
      <w:r>
        <w:rPr>
          <w:spacing w:val="-2"/>
        </w:rPr>
        <w:t>o</w:t>
      </w:r>
      <w:r>
        <w:t>ni</w:t>
      </w:r>
      <w:r>
        <w:rPr>
          <w:spacing w:val="-3"/>
        </w:rPr>
        <w:t xml:space="preserve"> </w:t>
      </w:r>
      <w:r>
        <w:rPr>
          <w:spacing w:val="-2"/>
        </w:rPr>
        <w:t>p</w:t>
      </w:r>
      <w:r>
        <w:t>r</w:t>
      </w:r>
      <w:r>
        <w:rPr>
          <w:spacing w:val="-2"/>
        </w:rPr>
        <w:t>e</w:t>
      </w:r>
      <w:r>
        <w:t>vi</w:t>
      </w:r>
      <w:r>
        <w:rPr>
          <w:spacing w:val="-1"/>
        </w:rPr>
        <w:t>s</w:t>
      </w:r>
      <w:r>
        <w:t>ti</w:t>
      </w:r>
      <w:r>
        <w:rPr>
          <w:spacing w:val="-3"/>
        </w:rPr>
        <w:t xml:space="preserve"> </w:t>
      </w:r>
      <w:r>
        <w:t>dal</w:t>
      </w:r>
      <w:r>
        <w:rPr>
          <w:spacing w:val="-2"/>
        </w:rPr>
        <w:t>l</w:t>
      </w:r>
      <w:r>
        <w:t>e</w:t>
      </w:r>
      <w:r>
        <w:rPr>
          <w:spacing w:val="1"/>
        </w:rPr>
        <w:t xml:space="preserve"> </w:t>
      </w:r>
      <w:r>
        <w:rPr>
          <w:b/>
          <w:bCs/>
          <w:spacing w:val="-1"/>
        </w:rPr>
        <w:t>L</w:t>
      </w:r>
      <w:r>
        <w:rPr>
          <w:b/>
          <w:bCs/>
        </w:rPr>
        <w:t>in</w:t>
      </w:r>
      <w:r>
        <w:rPr>
          <w:b/>
          <w:bCs/>
          <w:spacing w:val="-1"/>
        </w:rPr>
        <w:t>e</w:t>
      </w:r>
      <w:r>
        <w:rPr>
          <w:b/>
          <w:bCs/>
        </w:rPr>
        <w:t>e</w:t>
      </w:r>
      <w:r>
        <w:rPr>
          <w:b/>
          <w:bCs/>
          <w:spacing w:val="-4"/>
        </w:rPr>
        <w:t xml:space="preserve"> </w:t>
      </w:r>
      <w:r>
        <w:rPr>
          <w:b/>
          <w:bCs/>
          <w:spacing w:val="-1"/>
        </w:rPr>
        <w:t>g</w:t>
      </w:r>
      <w:r>
        <w:rPr>
          <w:b/>
          <w:bCs/>
          <w:spacing w:val="-2"/>
        </w:rPr>
        <w:t>u</w:t>
      </w:r>
      <w:r>
        <w:rPr>
          <w:b/>
          <w:bCs/>
        </w:rPr>
        <w:t>ida</w:t>
      </w:r>
      <w:r>
        <w:rPr>
          <w:b/>
          <w:bCs/>
          <w:spacing w:val="-4"/>
        </w:rPr>
        <w:t xml:space="preserve"> </w:t>
      </w:r>
      <w:r>
        <w:rPr>
          <w:b/>
          <w:bCs/>
          <w:spacing w:val="-1"/>
        </w:rPr>
        <w:t>R</w:t>
      </w:r>
      <w:r>
        <w:rPr>
          <w:b/>
          <w:bCs/>
          <w:spacing w:val="-2"/>
        </w:rPr>
        <w:t>.</w:t>
      </w:r>
      <w:r>
        <w:rPr>
          <w:b/>
          <w:bCs/>
          <w:spacing w:val="-1"/>
        </w:rPr>
        <w:t>L</w:t>
      </w:r>
      <w:r>
        <w:rPr>
          <w:b/>
          <w:bCs/>
        </w:rPr>
        <w:t>.</w:t>
      </w:r>
      <w:r>
        <w:rPr>
          <w:b/>
          <w:bCs/>
          <w:spacing w:val="-3"/>
        </w:rPr>
        <w:t xml:space="preserve"> </w:t>
      </w:r>
      <w:r>
        <w:rPr>
          <w:b/>
          <w:bCs/>
        </w:rPr>
        <w:t>2</w:t>
      </w:r>
      <w:r>
        <w:rPr>
          <w:b/>
          <w:bCs/>
          <w:spacing w:val="1"/>
        </w:rPr>
        <w:t>0</w:t>
      </w:r>
      <w:r>
        <w:rPr>
          <w:b/>
          <w:bCs/>
          <w:spacing w:val="-2"/>
        </w:rPr>
        <w:t>0</w:t>
      </w:r>
      <w:r>
        <w:rPr>
          <w:b/>
          <w:bCs/>
        </w:rPr>
        <w:t>2</w:t>
      </w:r>
      <w:r>
        <w:rPr>
          <w:b/>
          <w:bCs/>
          <w:spacing w:val="1"/>
        </w:rPr>
        <w:t xml:space="preserve"> </w:t>
      </w:r>
      <w:r>
        <w:rPr>
          <w:b/>
          <w:bCs/>
        </w:rPr>
        <w:t>–</w:t>
      </w:r>
      <w:r>
        <w:rPr>
          <w:b/>
          <w:bCs/>
          <w:spacing w:val="-4"/>
        </w:rPr>
        <w:t xml:space="preserve"> </w:t>
      </w:r>
      <w:r>
        <w:rPr>
          <w:b/>
          <w:bCs/>
          <w:spacing w:val="-1"/>
        </w:rPr>
        <w:t>L</w:t>
      </w:r>
      <w:r>
        <w:rPr>
          <w:b/>
          <w:bCs/>
        </w:rPr>
        <w:t>A</w:t>
      </w:r>
      <w:r>
        <w:rPr>
          <w:b/>
          <w:bCs/>
          <w:spacing w:val="-1"/>
        </w:rPr>
        <w:t>R</w:t>
      </w:r>
      <w:r>
        <w:rPr>
          <w:b/>
          <w:bCs/>
        </w:rPr>
        <w:t>N</w:t>
      </w:r>
      <w:r>
        <w:rPr>
          <w:b/>
          <w:bCs/>
          <w:spacing w:val="-2"/>
        </w:rPr>
        <w:t xml:space="preserve"> </w:t>
      </w:r>
      <w:r>
        <w:rPr>
          <w:b/>
          <w:bCs/>
          <w:spacing w:val="-1"/>
        </w:rPr>
        <w:t>Re</w:t>
      </w:r>
      <w:r>
        <w:rPr>
          <w:b/>
          <w:bCs/>
        </w:rPr>
        <w:t>vis</w:t>
      </w:r>
      <w:r>
        <w:rPr>
          <w:b/>
          <w:bCs/>
          <w:spacing w:val="1"/>
        </w:rPr>
        <w:t>i</w:t>
      </w:r>
      <w:r>
        <w:rPr>
          <w:b/>
          <w:bCs/>
          <w:spacing w:val="-2"/>
        </w:rPr>
        <w:t>on</w:t>
      </w:r>
      <w:r>
        <w:rPr>
          <w:b/>
          <w:bCs/>
        </w:rPr>
        <w:t>e</w:t>
      </w:r>
      <w:r>
        <w:rPr>
          <w:b/>
          <w:bCs/>
          <w:spacing w:val="-4"/>
        </w:rPr>
        <w:t xml:space="preserve"> </w:t>
      </w:r>
      <w:r>
        <w:rPr>
          <w:b/>
          <w:bCs/>
        </w:rPr>
        <w:t>1</w:t>
      </w:r>
      <w:r>
        <w:rPr>
          <w:b/>
          <w:bCs/>
          <w:spacing w:val="1"/>
        </w:rPr>
        <w:t>9</w:t>
      </w:r>
      <w:r>
        <w:rPr>
          <w:b/>
          <w:bCs/>
        </w:rPr>
        <w:t>96:</w:t>
      </w:r>
    </w:p>
    <w:p w:rsidR="00544A39" w:rsidRDefault="00544A39" w:rsidP="001859D7">
      <w:pPr>
        <w:pStyle w:val="Corpodeltesto"/>
        <w:numPr>
          <w:ilvl w:val="0"/>
          <w:numId w:val="26"/>
        </w:numPr>
        <w:kinsoku w:val="0"/>
        <w:overflowPunct w:val="0"/>
        <w:ind w:right="4610"/>
        <w:jc w:val="both"/>
      </w:pPr>
      <w:r>
        <w:rPr>
          <w:spacing w:val="1"/>
        </w:rPr>
        <w:t>n</w:t>
      </w:r>
      <w:r>
        <w:t>ella Sc</w:t>
      </w:r>
      <w:r>
        <w:rPr>
          <w:spacing w:val="-2"/>
        </w:rPr>
        <w:t>u</w:t>
      </w:r>
      <w:r>
        <w:t>ola</w:t>
      </w:r>
      <w:r>
        <w:rPr>
          <w:spacing w:val="-2"/>
        </w:rPr>
        <w:t xml:space="preserve"> </w:t>
      </w:r>
      <w:r>
        <w:t>dell’I</w:t>
      </w:r>
      <w:r>
        <w:rPr>
          <w:spacing w:val="-2"/>
        </w:rPr>
        <w:t>n</w:t>
      </w:r>
      <w:r>
        <w:rPr>
          <w:spacing w:val="2"/>
        </w:rPr>
        <w:t>f</w:t>
      </w:r>
      <w:r>
        <w:t>a</w:t>
      </w:r>
      <w:r>
        <w:rPr>
          <w:spacing w:val="-2"/>
        </w:rPr>
        <w:t>n</w:t>
      </w:r>
      <w:r>
        <w:t>zia</w:t>
      </w:r>
      <w:r>
        <w:rPr>
          <w:spacing w:val="-3"/>
        </w:rPr>
        <w:t xml:space="preserve"> </w:t>
      </w:r>
      <w:r>
        <w:rPr>
          <w:spacing w:val="-1"/>
        </w:rPr>
        <w:t>c</w:t>
      </w:r>
      <w:r>
        <w:t>os</w:t>
      </w:r>
      <w:r>
        <w:rPr>
          <w:spacing w:val="1"/>
        </w:rPr>
        <w:t>t</w:t>
      </w:r>
      <w:r>
        <w:t>i</w:t>
      </w:r>
      <w:r>
        <w:rPr>
          <w:spacing w:val="1"/>
        </w:rPr>
        <w:t>t</w:t>
      </w:r>
      <w:r>
        <w:t>u</w:t>
      </w:r>
      <w:r>
        <w:rPr>
          <w:spacing w:val="-3"/>
        </w:rPr>
        <w:t>i</w:t>
      </w:r>
      <w:r>
        <w:t>ta</w:t>
      </w:r>
      <w:r>
        <w:rPr>
          <w:spacing w:val="-3"/>
        </w:rPr>
        <w:t xml:space="preserve"> </w:t>
      </w:r>
      <w:r>
        <w:t>da</w:t>
      </w:r>
      <w:r>
        <w:rPr>
          <w:spacing w:val="-1"/>
        </w:rPr>
        <w:t xml:space="preserve"> </w:t>
      </w:r>
      <w:r>
        <w:t>s</w:t>
      </w:r>
      <w:r>
        <w:rPr>
          <w:spacing w:val="-3"/>
        </w:rPr>
        <w:t>o</w:t>
      </w:r>
      <w:r>
        <w:t>la</w:t>
      </w:r>
      <w:r>
        <w:rPr>
          <w:spacing w:val="-3"/>
        </w:rPr>
        <w:t xml:space="preserve"> </w:t>
      </w:r>
      <w:r>
        <w:t>fr</w:t>
      </w:r>
      <w:r>
        <w:rPr>
          <w:spacing w:val="-1"/>
        </w:rPr>
        <w:t>u</w:t>
      </w:r>
      <w:r>
        <w:t>tta;</w:t>
      </w:r>
    </w:p>
    <w:p w:rsidR="00544A39" w:rsidRDefault="00544A39" w:rsidP="001859D7">
      <w:pPr>
        <w:pStyle w:val="Corpodeltesto"/>
        <w:numPr>
          <w:ilvl w:val="0"/>
          <w:numId w:val="26"/>
        </w:numPr>
        <w:kinsoku w:val="0"/>
        <w:overflowPunct w:val="0"/>
        <w:ind w:right="111"/>
        <w:jc w:val="both"/>
      </w:pPr>
      <w:r>
        <w:rPr>
          <w:spacing w:val="1"/>
        </w:rPr>
        <w:t>n</w:t>
      </w:r>
      <w:r>
        <w:t>ella</w:t>
      </w:r>
      <w:r>
        <w:rPr>
          <w:spacing w:val="13"/>
        </w:rPr>
        <w:t xml:space="preserve"> </w:t>
      </w:r>
      <w:r>
        <w:t>Sc</w:t>
      </w:r>
      <w:r>
        <w:rPr>
          <w:spacing w:val="-2"/>
        </w:rPr>
        <w:t>u</w:t>
      </w:r>
      <w:r>
        <w:t>ola</w:t>
      </w:r>
      <w:r>
        <w:rPr>
          <w:spacing w:val="13"/>
        </w:rPr>
        <w:t xml:space="preserve"> </w:t>
      </w:r>
      <w:r>
        <w:rPr>
          <w:spacing w:val="-2"/>
        </w:rPr>
        <w:t>P</w:t>
      </w:r>
      <w:r>
        <w:t>rimaria</w:t>
      </w:r>
      <w:r>
        <w:rPr>
          <w:spacing w:val="12"/>
        </w:rPr>
        <w:t xml:space="preserve"> </w:t>
      </w:r>
      <w:r>
        <w:t>e</w:t>
      </w:r>
      <w:r>
        <w:rPr>
          <w:spacing w:val="14"/>
        </w:rPr>
        <w:t xml:space="preserve"> </w:t>
      </w:r>
      <w:r>
        <w:rPr>
          <w:spacing w:val="-2"/>
        </w:rPr>
        <w:t>n</w:t>
      </w:r>
      <w:r>
        <w:t>ella</w:t>
      </w:r>
      <w:r>
        <w:rPr>
          <w:spacing w:val="13"/>
        </w:rPr>
        <w:t xml:space="preserve"> </w:t>
      </w:r>
      <w:r>
        <w:rPr>
          <w:spacing w:val="1"/>
        </w:rPr>
        <w:t>S</w:t>
      </w:r>
      <w:r>
        <w:t>eco</w:t>
      </w:r>
      <w:r>
        <w:rPr>
          <w:spacing w:val="-1"/>
        </w:rPr>
        <w:t>n</w:t>
      </w:r>
      <w:r>
        <w:t>daria</w:t>
      </w:r>
      <w:r>
        <w:rPr>
          <w:spacing w:val="12"/>
        </w:rPr>
        <w:t xml:space="preserve"> </w:t>
      </w:r>
      <w:r>
        <w:t>u</w:t>
      </w:r>
      <w:r>
        <w:rPr>
          <w:spacing w:val="-2"/>
        </w:rPr>
        <w:t>n</w:t>
      </w:r>
      <w:r>
        <w:t>a</w:t>
      </w:r>
      <w:r>
        <w:rPr>
          <w:spacing w:val="14"/>
        </w:rPr>
        <w:t xml:space="preserve"> </w:t>
      </w:r>
      <w:r>
        <w:rPr>
          <w:spacing w:val="-1"/>
        </w:rPr>
        <w:t>c</w:t>
      </w:r>
      <w:r>
        <w:t>ol</w:t>
      </w:r>
      <w:r>
        <w:rPr>
          <w:spacing w:val="-2"/>
        </w:rPr>
        <w:t>a</w:t>
      </w:r>
      <w:r>
        <w:t>zione</w:t>
      </w:r>
      <w:r>
        <w:rPr>
          <w:spacing w:val="13"/>
        </w:rPr>
        <w:t xml:space="preserve"> </w:t>
      </w:r>
      <w:r>
        <w:t>p</w:t>
      </w:r>
      <w:r>
        <w:rPr>
          <w:spacing w:val="-3"/>
        </w:rPr>
        <w:t>i</w:t>
      </w:r>
      <w:r>
        <w:t>ù</w:t>
      </w:r>
      <w:r>
        <w:rPr>
          <w:spacing w:val="14"/>
        </w:rPr>
        <w:t xml:space="preserve"> </w:t>
      </w:r>
      <w:r>
        <w:t>s</w:t>
      </w:r>
      <w:r>
        <w:rPr>
          <w:spacing w:val="2"/>
        </w:rPr>
        <w:t>o</w:t>
      </w:r>
      <w:r>
        <w:rPr>
          <w:spacing w:val="-3"/>
        </w:rPr>
        <w:t>s</w:t>
      </w:r>
      <w:r>
        <w:t>ta</w:t>
      </w:r>
      <w:r>
        <w:rPr>
          <w:spacing w:val="-2"/>
        </w:rPr>
        <w:t>n</w:t>
      </w:r>
      <w:r>
        <w:t>ziosa</w:t>
      </w:r>
      <w:r>
        <w:rPr>
          <w:spacing w:val="14"/>
        </w:rPr>
        <w:t xml:space="preserve"> </w:t>
      </w:r>
      <w:r>
        <w:rPr>
          <w:spacing w:val="-3"/>
        </w:rPr>
        <w:t>m</w:t>
      </w:r>
      <w:r>
        <w:t>a</w:t>
      </w:r>
      <w:r>
        <w:rPr>
          <w:spacing w:val="14"/>
        </w:rPr>
        <w:t xml:space="preserve"> </w:t>
      </w:r>
      <w:r>
        <w:t>sem</w:t>
      </w:r>
      <w:r>
        <w:rPr>
          <w:spacing w:val="1"/>
        </w:rPr>
        <w:t>p</w:t>
      </w:r>
      <w:r>
        <w:t>re</w:t>
      </w:r>
      <w:r>
        <w:rPr>
          <w:spacing w:val="11"/>
        </w:rPr>
        <w:t xml:space="preserve"> </w:t>
      </w:r>
      <w:r>
        <w:t>a</w:t>
      </w:r>
      <w:r>
        <w:rPr>
          <w:spacing w:val="-2"/>
        </w:rPr>
        <w:t>d</w:t>
      </w:r>
      <w:r>
        <w:t>eg</w:t>
      </w:r>
      <w:r>
        <w:rPr>
          <w:spacing w:val="1"/>
        </w:rPr>
        <w:t>u</w:t>
      </w:r>
      <w:r>
        <w:rPr>
          <w:spacing w:val="-3"/>
        </w:rPr>
        <w:t>a</w:t>
      </w:r>
      <w:r>
        <w:t>ta</w:t>
      </w:r>
      <w:r>
        <w:rPr>
          <w:spacing w:val="13"/>
        </w:rPr>
        <w:t xml:space="preserve"> </w:t>
      </w:r>
      <w:r>
        <w:t>e</w:t>
      </w:r>
      <w:r>
        <w:rPr>
          <w:w w:val="99"/>
        </w:rPr>
        <w:t xml:space="preserve"> </w:t>
      </w:r>
      <w:r>
        <w:t>salutar</w:t>
      </w:r>
      <w:r>
        <w:rPr>
          <w:spacing w:val="-1"/>
        </w:rPr>
        <w:t>e</w:t>
      </w:r>
      <w:r>
        <w:t>,</w:t>
      </w:r>
      <w:r>
        <w:rPr>
          <w:spacing w:val="39"/>
        </w:rPr>
        <w:t xml:space="preserve"> </w:t>
      </w:r>
      <w:r>
        <w:t>sec</w:t>
      </w:r>
      <w:r>
        <w:rPr>
          <w:spacing w:val="-3"/>
        </w:rPr>
        <w:t>o</w:t>
      </w:r>
      <w:r>
        <w:t>ndo</w:t>
      </w:r>
      <w:r>
        <w:rPr>
          <w:spacing w:val="38"/>
        </w:rPr>
        <w:t xml:space="preserve"> </w:t>
      </w:r>
      <w:r>
        <w:t>la</w:t>
      </w:r>
      <w:r>
        <w:rPr>
          <w:spacing w:val="38"/>
        </w:rPr>
        <w:t xml:space="preserve"> </w:t>
      </w:r>
      <w:r>
        <w:t>t</w:t>
      </w:r>
      <w:r>
        <w:rPr>
          <w:spacing w:val="-3"/>
        </w:rPr>
        <w:t>a</w:t>
      </w:r>
      <w:r>
        <w:rPr>
          <w:spacing w:val="-2"/>
        </w:rPr>
        <w:t>b</w:t>
      </w:r>
      <w:r>
        <w:t>ella</w:t>
      </w:r>
      <w:r>
        <w:rPr>
          <w:spacing w:val="40"/>
        </w:rPr>
        <w:t xml:space="preserve"> </w:t>
      </w:r>
      <w:r>
        <w:t>alim</w:t>
      </w:r>
      <w:r>
        <w:rPr>
          <w:spacing w:val="-2"/>
        </w:rPr>
        <w:t>e</w:t>
      </w:r>
      <w:r>
        <w:t>n</w:t>
      </w:r>
      <w:r>
        <w:rPr>
          <w:spacing w:val="-2"/>
        </w:rPr>
        <w:t>t</w:t>
      </w:r>
      <w:r>
        <w:t>are</w:t>
      </w:r>
      <w:r>
        <w:rPr>
          <w:spacing w:val="43"/>
        </w:rPr>
        <w:t xml:space="preserve"> </w:t>
      </w:r>
      <w:r>
        <w:rPr>
          <w:spacing w:val="-3"/>
        </w:rPr>
        <w:t>s</w:t>
      </w:r>
      <w:r>
        <w:t>eg</w:t>
      </w:r>
      <w:r>
        <w:rPr>
          <w:spacing w:val="1"/>
        </w:rPr>
        <w:t>u</w:t>
      </w:r>
      <w:r>
        <w:rPr>
          <w:spacing w:val="-2"/>
        </w:rPr>
        <w:t>e</w:t>
      </w:r>
      <w:r>
        <w:t>n</w:t>
      </w:r>
      <w:r>
        <w:rPr>
          <w:spacing w:val="-2"/>
        </w:rPr>
        <w:t>t</w:t>
      </w:r>
      <w:r>
        <w:rPr>
          <w:spacing w:val="1"/>
        </w:rPr>
        <w:t>e</w:t>
      </w:r>
      <w:r>
        <w:t>,</w:t>
      </w:r>
      <w:r>
        <w:rPr>
          <w:spacing w:val="39"/>
        </w:rPr>
        <w:t xml:space="preserve"> </w:t>
      </w:r>
      <w:r>
        <w:rPr>
          <w:spacing w:val="-1"/>
        </w:rPr>
        <w:t>c</w:t>
      </w:r>
      <w:r>
        <w:t>he</w:t>
      </w:r>
      <w:r>
        <w:rPr>
          <w:spacing w:val="38"/>
        </w:rPr>
        <w:t xml:space="preserve"> </w:t>
      </w:r>
      <w:r>
        <w:t>verrà</w:t>
      </w:r>
      <w:r>
        <w:rPr>
          <w:spacing w:val="37"/>
        </w:rPr>
        <w:t xml:space="preserve"> </w:t>
      </w:r>
      <w:r>
        <w:rPr>
          <w:spacing w:val="-1"/>
        </w:rPr>
        <w:t>c</w:t>
      </w:r>
      <w:r>
        <w:t>o</w:t>
      </w:r>
      <w:r>
        <w:rPr>
          <w:spacing w:val="1"/>
        </w:rPr>
        <w:t>n</w:t>
      </w:r>
      <w:r>
        <w:t>se</w:t>
      </w:r>
      <w:r>
        <w:rPr>
          <w:spacing w:val="-3"/>
        </w:rPr>
        <w:t>g</w:t>
      </w:r>
      <w:r>
        <w:t>na</w:t>
      </w:r>
      <w:r>
        <w:rPr>
          <w:spacing w:val="1"/>
        </w:rPr>
        <w:t>t</w:t>
      </w:r>
      <w:r>
        <w:t>a</w:t>
      </w:r>
      <w:r>
        <w:rPr>
          <w:spacing w:val="38"/>
        </w:rPr>
        <w:t xml:space="preserve"> </w:t>
      </w:r>
      <w:r>
        <w:t>agli</w:t>
      </w:r>
      <w:r>
        <w:rPr>
          <w:spacing w:val="39"/>
        </w:rPr>
        <w:t xml:space="preserve"> </w:t>
      </w:r>
      <w:r>
        <w:t>a</w:t>
      </w:r>
      <w:r>
        <w:rPr>
          <w:spacing w:val="-3"/>
        </w:rPr>
        <w:t>l</w:t>
      </w:r>
      <w:r>
        <w:t>u</w:t>
      </w:r>
      <w:r>
        <w:rPr>
          <w:spacing w:val="-2"/>
        </w:rPr>
        <w:t>n</w:t>
      </w:r>
      <w:r>
        <w:t>ni</w:t>
      </w:r>
      <w:r>
        <w:rPr>
          <w:spacing w:val="40"/>
        </w:rPr>
        <w:t xml:space="preserve"> </w:t>
      </w:r>
      <w:r>
        <w:t>all</w:t>
      </w:r>
      <w:r>
        <w:rPr>
          <w:spacing w:val="-3"/>
        </w:rPr>
        <w:t>’</w:t>
      </w:r>
      <w:r>
        <w:t>in</w:t>
      </w:r>
      <w:r>
        <w:rPr>
          <w:spacing w:val="-3"/>
        </w:rPr>
        <w:t>i</w:t>
      </w:r>
      <w:r>
        <w:t>zio dell’a</w:t>
      </w:r>
      <w:r>
        <w:rPr>
          <w:spacing w:val="-2"/>
        </w:rPr>
        <w:t>n</w:t>
      </w:r>
      <w:r>
        <w:t>no</w:t>
      </w:r>
      <w:r>
        <w:rPr>
          <w:spacing w:val="-1"/>
        </w:rPr>
        <w:t xml:space="preserve"> </w:t>
      </w:r>
      <w:r>
        <w:t>s</w:t>
      </w:r>
      <w:r>
        <w:rPr>
          <w:spacing w:val="-1"/>
        </w:rPr>
        <w:t>c</w:t>
      </w:r>
      <w:r>
        <w:t>olasti</w:t>
      </w:r>
      <w:r>
        <w:rPr>
          <w:spacing w:val="-1"/>
        </w:rPr>
        <w:t>c</w:t>
      </w:r>
      <w:r>
        <w:t>o.</w:t>
      </w:r>
    </w:p>
    <w:p w:rsidR="00544A39" w:rsidRDefault="00544A39" w:rsidP="00544A39">
      <w:pPr>
        <w:pStyle w:val="Corpodeltesto"/>
        <w:kinsoku w:val="0"/>
        <w:overflowPunct w:val="0"/>
        <w:spacing w:before="2"/>
        <w:ind w:left="473" w:right="118"/>
        <w:jc w:val="both"/>
      </w:pPr>
      <w:r>
        <w:t>Una</w:t>
      </w:r>
      <w:r>
        <w:rPr>
          <w:spacing w:val="9"/>
        </w:rPr>
        <w:t xml:space="preserve"> </w:t>
      </w:r>
      <w:r>
        <w:t>legge</w:t>
      </w:r>
      <w:r>
        <w:rPr>
          <w:spacing w:val="-2"/>
        </w:rPr>
        <w:t>r</w:t>
      </w:r>
      <w:r>
        <w:t>a</w:t>
      </w:r>
      <w:r>
        <w:rPr>
          <w:spacing w:val="9"/>
        </w:rPr>
        <w:t xml:space="preserve"> </w:t>
      </w:r>
      <w:r>
        <w:rPr>
          <w:spacing w:val="-3"/>
        </w:rPr>
        <w:t>m</w:t>
      </w:r>
      <w:r>
        <w:t>ere</w:t>
      </w:r>
      <w:r>
        <w:rPr>
          <w:spacing w:val="-1"/>
        </w:rPr>
        <w:t>n</w:t>
      </w:r>
      <w:r>
        <w:t>da</w:t>
      </w:r>
      <w:r>
        <w:rPr>
          <w:spacing w:val="7"/>
        </w:rPr>
        <w:t xml:space="preserve"> </w:t>
      </w:r>
      <w:r>
        <w:t>a</w:t>
      </w:r>
      <w:r>
        <w:rPr>
          <w:spacing w:val="7"/>
        </w:rPr>
        <w:t xml:space="preserve"> </w:t>
      </w:r>
      <w:r>
        <w:t>me</w:t>
      </w:r>
      <w:r>
        <w:rPr>
          <w:spacing w:val="1"/>
        </w:rPr>
        <w:t>t</w:t>
      </w:r>
      <w:r>
        <w:t>à</w:t>
      </w:r>
      <w:r>
        <w:rPr>
          <w:spacing w:val="7"/>
        </w:rPr>
        <w:t xml:space="preserve"> </w:t>
      </w:r>
      <w:r>
        <w:t>ma</w:t>
      </w:r>
      <w:r>
        <w:rPr>
          <w:spacing w:val="-1"/>
        </w:rPr>
        <w:t>t</w:t>
      </w:r>
      <w:r>
        <w:t>ti</w:t>
      </w:r>
      <w:r>
        <w:rPr>
          <w:spacing w:val="1"/>
        </w:rPr>
        <w:t>n</w:t>
      </w:r>
      <w:r>
        <w:t>a,</w:t>
      </w:r>
      <w:r>
        <w:rPr>
          <w:spacing w:val="8"/>
        </w:rPr>
        <w:t xml:space="preserve"> </w:t>
      </w:r>
      <w:r>
        <w:t>s</w:t>
      </w:r>
      <w:r>
        <w:rPr>
          <w:spacing w:val="-3"/>
        </w:rPr>
        <w:t>o</w:t>
      </w:r>
      <w:r>
        <w:t>tto</w:t>
      </w:r>
      <w:r>
        <w:rPr>
          <w:spacing w:val="7"/>
        </w:rPr>
        <w:t xml:space="preserve"> </w:t>
      </w:r>
      <w:r>
        <w:rPr>
          <w:spacing w:val="-2"/>
        </w:rPr>
        <w:t>f</w:t>
      </w:r>
      <w:r>
        <w:t>o</w:t>
      </w:r>
      <w:r>
        <w:rPr>
          <w:spacing w:val="-2"/>
        </w:rPr>
        <w:t>r</w:t>
      </w:r>
      <w:r>
        <w:t>ma</w:t>
      </w:r>
      <w:r>
        <w:rPr>
          <w:spacing w:val="10"/>
        </w:rPr>
        <w:t xml:space="preserve"> </w:t>
      </w:r>
      <w:r>
        <w:t>di</w:t>
      </w:r>
      <w:r>
        <w:rPr>
          <w:spacing w:val="7"/>
        </w:rPr>
        <w:t xml:space="preserve"> </w:t>
      </w:r>
      <w:r>
        <w:t>alim</w:t>
      </w:r>
      <w:r>
        <w:rPr>
          <w:spacing w:val="-2"/>
        </w:rPr>
        <w:t>e</w:t>
      </w:r>
      <w:r>
        <w:t>nti</w:t>
      </w:r>
      <w:r>
        <w:rPr>
          <w:spacing w:val="7"/>
        </w:rPr>
        <w:t xml:space="preserve"> </w:t>
      </w:r>
      <w:r>
        <w:t>ric</w:t>
      </w:r>
      <w:r>
        <w:rPr>
          <w:spacing w:val="-1"/>
        </w:rPr>
        <w:t>c</w:t>
      </w:r>
      <w:r>
        <w:t>hi</w:t>
      </w:r>
      <w:r>
        <w:rPr>
          <w:spacing w:val="7"/>
        </w:rPr>
        <w:t xml:space="preserve"> </w:t>
      </w:r>
      <w:r>
        <w:t>di</w:t>
      </w:r>
      <w:r>
        <w:rPr>
          <w:spacing w:val="8"/>
        </w:rPr>
        <w:t xml:space="preserve"> </w:t>
      </w:r>
      <w:r>
        <w:rPr>
          <w:spacing w:val="-5"/>
        </w:rPr>
        <w:t>c</w:t>
      </w:r>
      <w:r>
        <w:t>ar</w:t>
      </w:r>
      <w:r>
        <w:rPr>
          <w:spacing w:val="1"/>
        </w:rPr>
        <w:t>b</w:t>
      </w:r>
      <w:r>
        <w:t>oidra</w:t>
      </w:r>
      <w:r>
        <w:rPr>
          <w:spacing w:val="1"/>
        </w:rPr>
        <w:t>t</w:t>
      </w:r>
      <w:r>
        <w:t>i,</w:t>
      </w:r>
      <w:r>
        <w:rPr>
          <w:spacing w:val="7"/>
        </w:rPr>
        <w:t xml:space="preserve"> </w:t>
      </w:r>
      <w:r>
        <w:rPr>
          <w:spacing w:val="-2"/>
        </w:rPr>
        <w:t>p</w:t>
      </w:r>
      <w:r>
        <w:t>uò</w:t>
      </w:r>
      <w:r>
        <w:rPr>
          <w:spacing w:val="7"/>
        </w:rPr>
        <w:t xml:space="preserve"> </w:t>
      </w:r>
      <w:r>
        <w:t>essere</w:t>
      </w:r>
      <w:r>
        <w:rPr>
          <w:w w:val="99"/>
        </w:rPr>
        <w:t xml:space="preserve"> </w:t>
      </w:r>
      <w:r>
        <w:t>utile</w:t>
      </w:r>
      <w:r>
        <w:rPr>
          <w:spacing w:val="36"/>
        </w:rPr>
        <w:t xml:space="preserve"> </w:t>
      </w:r>
      <w:r>
        <w:t>per</w:t>
      </w:r>
      <w:r>
        <w:rPr>
          <w:spacing w:val="38"/>
        </w:rPr>
        <w:t xml:space="preserve"> </w:t>
      </w:r>
      <w:r>
        <w:t>r</w:t>
      </w:r>
      <w:r>
        <w:rPr>
          <w:spacing w:val="-2"/>
        </w:rPr>
        <w:t>i</w:t>
      </w:r>
      <w:r>
        <w:t>po</w:t>
      </w:r>
      <w:r>
        <w:rPr>
          <w:spacing w:val="-2"/>
        </w:rPr>
        <w:t>r</w:t>
      </w:r>
      <w:r>
        <w:t>tare</w:t>
      </w:r>
      <w:r>
        <w:rPr>
          <w:spacing w:val="38"/>
        </w:rPr>
        <w:t xml:space="preserve"> </w:t>
      </w:r>
      <w:r>
        <w:t>ai</w:t>
      </w:r>
      <w:r>
        <w:rPr>
          <w:spacing w:val="35"/>
        </w:rPr>
        <w:t xml:space="preserve"> </w:t>
      </w:r>
      <w:r>
        <w:t>giusti</w:t>
      </w:r>
      <w:r>
        <w:rPr>
          <w:spacing w:val="38"/>
        </w:rPr>
        <w:t xml:space="preserve"> </w:t>
      </w:r>
      <w:r>
        <w:t>livelli</w:t>
      </w:r>
      <w:r>
        <w:rPr>
          <w:spacing w:val="38"/>
        </w:rPr>
        <w:t xml:space="preserve"> </w:t>
      </w:r>
      <w:r>
        <w:t>la</w:t>
      </w:r>
      <w:r>
        <w:rPr>
          <w:spacing w:val="35"/>
        </w:rPr>
        <w:t xml:space="preserve"> </w:t>
      </w:r>
      <w:r>
        <w:t>q</w:t>
      </w:r>
      <w:r>
        <w:rPr>
          <w:spacing w:val="-2"/>
        </w:rPr>
        <w:t>u</w:t>
      </w:r>
      <w:r>
        <w:t>a</w:t>
      </w:r>
      <w:r>
        <w:rPr>
          <w:spacing w:val="-2"/>
        </w:rPr>
        <w:t>n</w:t>
      </w:r>
      <w:r>
        <w:t>ti</w:t>
      </w:r>
      <w:r>
        <w:rPr>
          <w:spacing w:val="1"/>
        </w:rPr>
        <w:t>t</w:t>
      </w:r>
      <w:r>
        <w:t>à</w:t>
      </w:r>
      <w:r>
        <w:rPr>
          <w:spacing w:val="35"/>
        </w:rPr>
        <w:t xml:space="preserve"> </w:t>
      </w:r>
      <w:r>
        <w:t>di</w:t>
      </w:r>
      <w:r>
        <w:rPr>
          <w:spacing w:val="35"/>
        </w:rPr>
        <w:t xml:space="preserve"> </w:t>
      </w:r>
      <w:r>
        <w:t>glu</w:t>
      </w:r>
      <w:r>
        <w:rPr>
          <w:spacing w:val="-1"/>
        </w:rPr>
        <w:t>c</w:t>
      </w:r>
      <w:r>
        <w:t>osio</w:t>
      </w:r>
      <w:r>
        <w:rPr>
          <w:spacing w:val="38"/>
        </w:rPr>
        <w:t xml:space="preserve"> </w:t>
      </w:r>
      <w:r>
        <w:t>nel</w:t>
      </w:r>
      <w:r>
        <w:rPr>
          <w:spacing w:val="36"/>
        </w:rPr>
        <w:t xml:space="preserve"> </w:t>
      </w:r>
      <w:r>
        <w:t>sang</w:t>
      </w:r>
      <w:r>
        <w:rPr>
          <w:spacing w:val="-2"/>
        </w:rPr>
        <w:t>u</w:t>
      </w:r>
      <w:r>
        <w:t>e</w:t>
      </w:r>
      <w:r>
        <w:rPr>
          <w:spacing w:val="38"/>
        </w:rPr>
        <w:t xml:space="preserve"> </w:t>
      </w:r>
      <w:r>
        <w:t>s</w:t>
      </w:r>
      <w:r>
        <w:rPr>
          <w:spacing w:val="-3"/>
        </w:rPr>
        <w:t>o</w:t>
      </w:r>
      <w:r>
        <w:t>pra</w:t>
      </w:r>
      <w:r>
        <w:rPr>
          <w:spacing w:val="-1"/>
        </w:rPr>
        <w:t>t</w:t>
      </w:r>
      <w:r>
        <w:t>t</w:t>
      </w:r>
      <w:r>
        <w:rPr>
          <w:spacing w:val="-2"/>
        </w:rPr>
        <w:t>u</w:t>
      </w:r>
      <w:r>
        <w:t>tto</w:t>
      </w:r>
      <w:r>
        <w:rPr>
          <w:spacing w:val="38"/>
        </w:rPr>
        <w:t xml:space="preserve"> </w:t>
      </w:r>
      <w:r>
        <w:rPr>
          <w:spacing w:val="-3"/>
        </w:rPr>
        <w:t>s</w:t>
      </w:r>
      <w:r>
        <w:t>e</w:t>
      </w:r>
      <w:r>
        <w:rPr>
          <w:spacing w:val="38"/>
        </w:rPr>
        <w:t xml:space="preserve"> </w:t>
      </w:r>
      <w:r>
        <w:t>la</w:t>
      </w:r>
      <w:r>
        <w:rPr>
          <w:spacing w:val="38"/>
        </w:rPr>
        <w:t xml:space="preserve"> </w:t>
      </w:r>
      <w:r>
        <w:t>p</w:t>
      </w:r>
      <w:r>
        <w:rPr>
          <w:spacing w:val="-3"/>
        </w:rPr>
        <w:t>r</w:t>
      </w:r>
      <w:r>
        <w:t xml:space="preserve">ima </w:t>
      </w:r>
      <w:r>
        <w:rPr>
          <w:spacing w:val="-1"/>
        </w:rPr>
        <w:t>c</w:t>
      </w:r>
      <w:r>
        <w:t>olazione</w:t>
      </w:r>
      <w:r>
        <w:rPr>
          <w:spacing w:val="24"/>
        </w:rPr>
        <w:t xml:space="preserve"> </w:t>
      </w:r>
      <w:r>
        <w:t>è</w:t>
      </w:r>
      <w:r>
        <w:rPr>
          <w:spacing w:val="22"/>
        </w:rPr>
        <w:t xml:space="preserve"> </w:t>
      </w:r>
      <w:r>
        <w:t>fr</w:t>
      </w:r>
      <w:r>
        <w:rPr>
          <w:spacing w:val="-2"/>
        </w:rPr>
        <w:t>e</w:t>
      </w:r>
      <w:r>
        <w:t>tto</w:t>
      </w:r>
      <w:r>
        <w:rPr>
          <w:spacing w:val="-2"/>
        </w:rPr>
        <w:t>l</w:t>
      </w:r>
      <w:r>
        <w:t>osa</w:t>
      </w:r>
      <w:r>
        <w:rPr>
          <w:spacing w:val="25"/>
        </w:rPr>
        <w:t xml:space="preserve"> </w:t>
      </w:r>
      <w:r>
        <w:t>e</w:t>
      </w:r>
      <w:r>
        <w:rPr>
          <w:spacing w:val="22"/>
        </w:rPr>
        <w:t xml:space="preserve"> </w:t>
      </w:r>
      <w:r>
        <w:t>poco</w:t>
      </w:r>
      <w:r>
        <w:rPr>
          <w:spacing w:val="25"/>
        </w:rPr>
        <w:t xml:space="preserve"> </w:t>
      </w:r>
      <w:r>
        <w:rPr>
          <w:spacing w:val="-2"/>
        </w:rPr>
        <w:t>n</w:t>
      </w:r>
      <w:r>
        <w:t>utr</w:t>
      </w:r>
      <w:r>
        <w:rPr>
          <w:spacing w:val="-3"/>
        </w:rPr>
        <w:t>i</w:t>
      </w:r>
      <w:r>
        <w:t>e</w:t>
      </w:r>
      <w:r>
        <w:rPr>
          <w:spacing w:val="-1"/>
        </w:rPr>
        <w:t>n</w:t>
      </w:r>
      <w:r>
        <w:t>te.</w:t>
      </w:r>
      <w:r>
        <w:rPr>
          <w:spacing w:val="24"/>
        </w:rPr>
        <w:t xml:space="preserve"> </w:t>
      </w:r>
      <w:r>
        <w:t>L’a</w:t>
      </w:r>
      <w:r>
        <w:rPr>
          <w:spacing w:val="-1"/>
        </w:rPr>
        <w:t>p</w:t>
      </w:r>
      <w:r>
        <w:t>po</w:t>
      </w:r>
      <w:r>
        <w:rPr>
          <w:spacing w:val="-2"/>
        </w:rPr>
        <w:t>rt</w:t>
      </w:r>
      <w:r>
        <w:t>o</w:t>
      </w:r>
      <w:r>
        <w:rPr>
          <w:spacing w:val="25"/>
        </w:rPr>
        <w:t xml:space="preserve"> </w:t>
      </w:r>
      <w:r>
        <w:rPr>
          <w:spacing w:val="-1"/>
        </w:rPr>
        <w:t>c</w:t>
      </w:r>
      <w:r>
        <w:t>alorico</w:t>
      </w:r>
      <w:r>
        <w:rPr>
          <w:spacing w:val="24"/>
        </w:rPr>
        <w:t xml:space="preserve"> </w:t>
      </w:r>
      <w:r>
        <w:rPr>
          <w:spacing w:val="-2"/>
        </w:rPr>
        <w:t>n</w:t>
      </w:r>
      <w:r>
        <w:t>on</w:t>
      </w:r>
      <w:r>
        <w:rPr>
          <w:spacing w:val="24"/>
        </w:rPr>
        <w:t xml:space="preserve"> </w:t>
      </w:r>
      <w:r>
        <w:t>dovr</w:t>
      </w:r>
      <w:r>
        <w:rPr>
          <w:spacing w:val="-2"/>
        </w:rPr>
        <w:t>e</w:t>
      </w:r>
      <w:r>
        <w:t>bbe</w:t>
      </w:r>
      <w:r>
        <w:rPr>
          <w:spacing w:val="22"/>
        </w:rPr>
        <w:t xml:space="preserve"> </w:t>
      </w:r>
      <w:r>
        <w:t>t</w:t>
      </w:r>
      <w:r>
        <w:rPr>
          <w:spacing w:val="-2"/>
        </w:rPr>
        <w:t>u</w:t>
      </w:r>
      <w:r>
        <w:t>ttavia</w:t>
      </w:r>
      <w:r>
        <w:rPr>
          <w:spacing w:val="24"/>
        </w:rPr>
        <w:t xml:space="preserve"> </w:t>
      </w:r>
      <w:r>
        <w:rPr>
          <w:spacing w:val="-3"/>
        </w:rPr>
        <w:t>s</w:t>
      </w:r>
      <w:r>
        <w:t>up</w:t>
      </w:r>
      <w:r>
        <w:rPr>
          <w:spacing w:val="-2"/>
        </w:rPr>
        <w:t>e</w:t>
      </w:r>
      <w:r>
        <w:t>rare</w:t>
      </w:r>
      <w:r>
        <w:rPr>
          <w:spacing w:val="25"/>
        </w:rPr>
        <w:t xml:space="preserve"> </w:t>
      </w:r>
      <w:r>
        <w:t xml:space="preserve">il 5% </w:t>
      </w:r>
      <w:r>
        <w:rPr>
          <w:spacing w:val="1"/>
        </w:rPr>
        <w:t>d</w:t>
      </w:r>
      <w:r>
        <w:t>elle</w:t>
      </w:r>
      <w:r>
        <w:rPr>
          <w:spacing w:val="-1"/>
        </w:rPr>
        <w:t xml:space="preserve"> c</w:t>
      </w:r>
      <w:r>
        <w:t>alorie</w:t>
      </w:r>
      <w:r>
        <w:rPr>
          <w:spacing w:val="-1"/>
        </w:rPr>
        <w:t xml:space="preserve"> </w:t>
      </w:r>
      <w:r>
        <w:t>giorn</w:t>
      </w:r>
      <w:r>
        <w:rPr>
          <w:spacing w:val="-3"/>
        </w:rPr>
        <w:t>a</w:t>
      </w:r>
      <w:r>
        <w:t>li</w:t>
      </w:r>
      <w:r>
        <w:rPr>
          <w:spacing w:val="-2"/>
        </w:rPr>
        <w:t>e</w:t>
      </w:r>
      <w:r>
        <w:t>re</w:t>
      </w:r>
      <w:r>
        <w:rPr>
          <w:spacing w:val="1"/>
        </w:rPr>
        <w:t xml:space="preserve"> </w:t>
      </w:r>
      <w:r>
        <w:t>p</w:t>
      </w:r>
      <w:r>
        <w:rPr>
          <w:spacing w:val="-2"/>
        </w:rPr>
        <w:t>e</w:t>
      </w:r>
      <w:r>
        <w:t xml:space="preserve">r </w:t>
      </w:r>
      <w:r>
        <w:rPr>
          <w:spacing w:val="-2"/>
        </w:rPr>
        <w:t>n</w:t>
      </w:r>
      <w:r>
        <w:t>on compr</w:t>
      </w:r>
      <w:r>
        <w:rPr>
          <w:spacing w:val="-2"/>
        </w:rPr>
        <w:t>o</w:t>
      </w:r>
      <w:r>
        <w:t>mett</w:t>
      </w:r>
      <w:r>
        <w:rPr>
          <w:spacing w:val="-2"/>
        </w:rPr>
        <w:t>e</w:t>
      </w:r>
      <w:r>
        <w:t>re</w:t>
      </w:r>
      <w:r>
        <w:rPr>
          <w:spacing w:val="1"/>
        </w:rPr>
        <w:t xml:space="preserve"> </w:t>
      </w:r>
      <w:r>
        <w:t>l’a</w:t>
      </w:r>
      <w:r>
        <w:rPr>
          <w:spacing w:val="-1"/>
        </w:rPr>
        <w:t>p</w:t>
      </w:r>
      <w:r>
        <w:t>p</w:t>
      </w:r>
      <w:r>
        <w:rPr>
          <w:spacing w:val="-2"/>
        </w:rPr>
        <w:t>e</w:t>
      </w:r>
      <w:r>
        <w:t>tito</w:t>
      </w:r>
      <w:r>
        <w:rPr>
          <w:spacing w:val="-1"/>
        </w:rPr>
        <w:t xml:space="preserve"> </w:t>
      </w:r>
      <w:r>
        <w:t xml:space="preserve">al </w:t>
      </w:r>
      <w:r>
        <w:rPr>
          <w:spacing w:val="-3"/>
        </w:rPr>
        <w:t>m</w:t>
      </w:r>
      <w:r>
        <w:t>om</w:t>
      </w:r>
      <w:r>
        <w:rPr>
          <w:spacing w:val="-2"/>
        </w:rPr>
        <w:t>e</w:t>
      </w:r>
      <w:r>
        <w:t>nto</w:t>
      </w:r>
      <w:r>
        <w:rPr>
          <w:spacing w:val="-1"/>
        </w:rPr>
        <w:t xml:space="preserve"> </w:t>
      </w:r>
      <w:r>
        <w:t>del</w:t>
      </w:r>
      <w:r>
        <w:rPr>
          <w:spacing w:val="-2"/>
        </w:rPr>
        <w:t xml:space="preserve"> </w:t>
      </w:r>
      <w:r>
        <w:t>pr</w:t>
      </w:r>
      <w:r>
        <w:rPr>
          <w:spacing w:val="-2"/>
        </w:rPr>
        <w:t>a</w:t>
      </w:r>
      <w:r>
        <w:t>nzo.</w:t>
      </w:r>
    </w:p>
    <w:p w:rsidR="00544A39" w:rsidRDefault="00544A39" w:rsidP="00544A39">
      <w:pPr>
        <w:pStyle w:val="Corpodeltesto"/>
        <w:kinsoku w:val="0"/>
        <w:overflowPunct w:val="0"/>
        <w:spacing w:before="2"/>
        <w:ind w:left="473" w:right="118"/>
        <w:jc w:val="both"/>
      </w:pPr>
    </w:p>
    <w:tbl>
      <w:tblPr>
        <w:tblW w:w="0" w:type="auto"/>
        <w:tblInd w:w="364" w:type="dxa"/>
        <w:tblLayout w:type="fixed"/>
        <w:tblCellMar>
          <w:left w:w="0" w:type="dxa"/>
          <w:right w:w="0" w:type="dxa"/>
        </w:tblCellMar>
        <w:tblLook w:val="0000"/>
      </w:tblPr>
      <w:tblGrid>
        <w:gridCol w:w="7718"/>
        <w:gridCol w:w="1553"/>
      </w:tblGrid>
      <w:tr w:rsidR="00544A39" w:rsidRPr="00762FCC" w:rsidTr="0071479B">
        <w:trPr>
          <w:trHeight w:hRule="exact" w:val="302"/>
        </w:trPr>
        <w:tc>
          <w:tcPr>
            <w:tcW w:w="7718"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right="1"/>
              <w:jc w:val="both"/>
            </w:pPr>
            <w:r w:rsidRPr="00762FCC">
              <w:rPr>
                <w:rFonts w:ascii="Calibri" w:hAnsi="Calibri" w:cs="Calibri"/>
                <w:b/>
                <w:bCs/>
              </w:rPr>
              <w:t>E</w:t>
            </w:r>
            <w:r w:rsidRPr="00762FCC">
              <w:rPr>
                <w:rFonts w:ascii="Calibri" w:hAnsi="Calibri" w:cs="Calibri"/>
                <w:b/>
                <w:bCs/>
                <w:spacing w:val="1"/>
              </w:rPr>
              <w:t>T</w:t>
            </w:r>
            <w:r w:rsidRPr="00762FCC">
              <w:rPr>
                <w:rFonts w:ascii="Calibri" w:hAnsi="Calibri" w:cs="Calibri"/>
                <w:b/>
                <w:bCs/>
              </w:rPr>
              <w:t>A’</w:t>
            </w:r>
            <w:r w:rsidRPr="00762FCC">
              <w:rPr>
                <w:rFonts w:ascii="Calibri" w:hAnsi="Calibri" w:cs="Calibri"/>
                <w:b/>
                <w:bCs/>
                <w:spacing w:val="-4"/>
              </w:rPr>
              <w:t xml:space="preserve"> </w:t>
            </w:r>
            <w:r w:rsidRPr="00762FCC">
              <w:rPr>
                <w:rFonts w:ascii="Calibri" w:hAnsi="Calibri" w:cs="Calibri"/>
                <w:b/>
                <w:bCs/>
              </w:rPr>
              <w:t>6-</w:t>
            </w:r>
            <w:r w:rsidRPr="00762FCC">
              <w:rPr>
                <w:rFonts w:ascii="Calibri" w:hAnsi="Calibri" w:cs="Calibri"/>
                <w:b/>
                <w:bCs/>
                <w:spacing w:val="-4"/>
              </w:rPr>
              <w:t xml:space="preserve"> </w:t>
            </w:r>
            <w:r w:rsidRPr="00762FCC">
              <w:rPr>
                <w:rFonts w:ascii="Calibri" w:hAnsi="Calibri" w:cs="Calibri"/>
                <w:b/>
                <w:bCs/>
              </w:rPr>
              <w:t>11</w:t>
            </w:r>
            <w:r w:rsidRPr="00762FCC">
              <w:rPr>
                <w:rFonts w:ascii="Calibri" w:hAnsi="Calibri" w:cs="Calibri"/>
                <w:b/>
                <w:bCs/>
                <w:spacing w:val="-4"/>
              </w:rPr>
              <w:t xml:space="preserve"> </w:t>
            </w:r>
            <w:r w:rsidRPr="00762FCC">
              <w:rPr>
                <w:rFonts w:ascii="Calibri" w:hAnsi="Calibri" w:cs="Calibri"/>
                <w:b/>
                <w:bCs/>
              </w:rPr>
              <w:t>AN</w:t>
            </w:r>
            <w:r w:rsidRPr="00762FCC">
              <w:rPr>
                <w:rFonts w:ascii="Calibri" w:hAnsi="Calibri" w:cs="Calibri"/>
                <w:b/>
                <w:bCs/>
                <w:spacing w:val="-2"/>
              </w:rPr>
              <w:t>N</w:t>
            </w:r>
            <w:r w:rsidRPr="00762FCC">
              <w:rPr>
                <w:rFonts w:ascii="Calibri" w:hAnsi="Calibri" w:cs="Calibri"/>
                <w:b/>
                <w:bCs/>
              </w:rPr>
              <w:t>I</w:t>
            </w:r>
          </w:p>
        </w:tc>
        <w:tc>
          <w:tcPr>
            <w:tcW w:w="1553"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545" w:right="546"/>
              <w:jc w:val="both"/>
            </w:pPr>
            <w:r w:rsidRPr="00762FCC">
              <w:rPr>
                <w:rFonts w:ascii="Calibri" w:hAnsi="Calibri" w:cs="Calibri"/>
                <w:b/>
                <w:bCs/>
              </w:rPr>
              <w:t>Kcal</w:t>
            </w:r>
          </w:p>
        </w:tc>
      </w:tr>
      <w:tr w:rsidR="00544A39" w:rsidRPr="00762FCC" w:rsidTr="0071479B">
        <w:trPr>
          <w:trHeight w:hRule="exact" w:val="595"/>
        </w:trPr>
        <w:tc>
          <w:tcPr>
            <w:tcW w:w="7718"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b/>
                <w:bCs/>
              </w:rPr>
              <w:t>Fabbiso</w:t>
            </w:r>
            <w:r w:rsidRPr="00762FCC">
              <w:rPr>
                <w:rFonts w:ascii="Calibri" w:hAnsi="Calibri" w:cs="Calibri"/>
                <w:b/>
                <w:bCs/>
                <w:spacing w:val="-1"/>
              </w:rPr>
              <w:t>g</w:t>
            </w:r>
            <w:r w:rsidRPr="00762FCC">
              <w:rPr>
                <w:rFonts w:ascii="Calibri" w:hAnsi="Calibri" w:cs="Calibri"/>
                <w:b/>
                <w:bCs/>
              </w:rPr>
              <w:t>no</w:t>
            </w:r>
            <w:r w:rsidRPr="00762FCC">
              <w:rPr>
                <w:rFonts w:ascii="Calibri" w:hAnsi="Calibri" w:cs="Calibri"/>
                <w:b/>
                <w:bCs/>
                <w:spacing w:val="-11"/>
              </w:rPr>
              <w:t xml:space="preserve"> </w:t>
            </w:r>
            <w:r w:rsidRPr="00762FCC">
              <w:rPr>
                <w:rFonts w:ascii="Calibri" w:hAnsi="Calibri" w:cs="Calibri"/>
                <w:b/>
                <w:bCs/>
                <w:spacing w:val="-1"/>
              </w:rPr>
              <w:t>e</w:t>
            </w:r>
            <w:r w:rsidRPr="00762FCC">
              <w:rPr>
                <w:rFonts w:ascii="Calibri" w:hAnsi="Calibri" w:cs="Calibri"/>
                <w:b/>
                <w:bCs/>
              </w:rPr>
              <w:t>n</w:t>
            </w:r>
            <w:r w:rsidRPr="00762FCC">
              <w:rPr>
                <w:rFonts w:ascii="Calibri" w:hAnsi="Calibri" w:cs="Calibri"/>
                <w:b/>
                <w:bCs/>
                <w:spacing w:val="-1"/>
              </w:rPr>
              <w:t>e</w:t>
            </w:r>
            <w:r w:rsidRPr="00762FCC">
              <w:rPr>
                <w:rFonts w:ascii="Calibri" w:hAnsi="Calibri" w:cs="Calibri"/>
                <w:b/>
                <w:bCs/>
              </w:rPr>
              <w:t>r</w:t>
            </w:r>
            <w:r w:rsidRPr="00762FCC">
              <w:rPr>
                <w:rFonts w:ascii="Calibri" w:hAnsi="Calibri" w:cs="Calibri"/>
                <w:b/>
                <w:bCs/>
                <w:spacing w:val="-1"/>
              </w:rPr>
              <w:t>ge</w:t>
            </w:r>
            <w:r w:rsidRPr="00762FCC">
              <w:rPr>
                <w:rFonts w:ascii="Calibri" w:hAnsi="Calibri" w:cs="Calibri"/>
                <w:b/>
                <w:bCs/>
              </w:rPr>
              <w:t>t</w:t>
            </w:r>
            <w:r w:rsidRPr="00762FCC">
              <w:rPr>
                <w:rFonts w:ascii="Calibri" w:hAnsi="Calibri" w:cs="Calibri"/>
                <w:b/>
                <w:bCs/>
                <w:spacing w:val="1"/>
              </w:rPr>
              <w:t>i</w:t>
            </w:r>
            <w:r w:rsidRPr="00762FCC">
              <w:rPr>
                <w:rFonts w:ascii="Calibri" w:hAnsi="Calibri" w:cs="Calibri"/>
                <w:b/>
                <w:bCs/>
              </w:rPr>
              <w:t>co</w:t>
            </w:r>
            <w:r w:rsidRPr="00762FCC">
              <w:rPr>
                <w:rFonts w:ascii="Calibri" w:hAnsi="Calibri" w:cs="Calibri"/>
                <w:b/>
                <w:bCs/>
                <w:spacing w:val="-10"/>
              </w:rPr>
              <w:t xml:space="preserve"> </w:t>
            </w:r>
            <w:r w:rsidRPr="00762FCC">
              <w:rPr>
                <w:rFonts w:ascii="Calibri" w:hAnsi="Calibri" w:cs="Calibri"/>
                <w:b/>
                <w:bCs/>
                <w:spacing w:val="-1"/>
              </w:rPr>
              <w:t>g</w:t>
            </w:r>
            <w:r w:rsidRPr="00762FCC">
              <w:rPr>
                <w:rFonts w:ascii="Calibri" w:hAnsi="Calibri" w:cs="Calibri"/>
                <w:b/>
                <w:bCs/>
              </w:rPr>
              <w:t>io</w:t>
            </w:r>
            <w:r w:rsidRPr="00762FCC">
              <w:rPr>
                <w:rFonts w:ascii="Calibri" w:hAnsi="Calibri" w:cs="Calibri"/>
                <w:b/>
                <w:bCs/>
                <w:spacing w:val="1"/>
              </w:rPr>
              <w:t>r</w:t>
            </w:r>
            <w:r w:rsidRPr="00762FCC">
              <w:rPr>
                <w:rFonts w:ascii="Calibri" w:hAnsi="Calibri" w:cs="Calibri"/>
                <w:b/>
                <w:bCs/>
              </w:rPr>
              <w:t>n</w:t>
            </w:r>
            <w:r w:rsidRPr="00762FCC">
              <w:rPr>
                <w:rFonts w:ascii="Calibri" w:hAnsi="Calibri" w:cs="Calibri"/>
                <w:b/>
                <w:bCs/>
                <w:spacing w:val="-5"/>
              </w:rPr>
              <w:t>a</w:t>
            </w:r>
            <w:r w:rsidRPr="00762FCC">
              <w:rPr>
                <w:rFonts w:ascii="Calibri" w:hAnsi="Calibri" w:cs="Calibri"/>
                <w:b/>
                <w:bCs/>
              </w:rPr>
              <w:t>li</w:t>
            </w:r>
            <w:r w:rsidRPr="00762FCC">
              <w:rPr>
                <w:rFonts w:ascii="Calibri" w:hAnsi="Calibri" w:cs="Calibri"/>
                <w:b/>
                <w:bCs/>
                <w:spacing w:val="-1"/>
              </w:rPr>
              <w:t>e</w:t>
            </w:r>
            <w:r w:rsidRPr="00762FCC">
              <w:rPr>
                <w:rFonts w:ascii="Calibri" w:hAnsi="Calibri" w:cs="Calibri"/>
                <w:b/>
                <w:bCs/>
              </w:rPr>
              <w:t>ro</w:t>
            </w:r>
          </w:p>
        </w:tc>
        <w:tc>
          <w:tcPr>
            <w:tcW w:w="1553"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93"/>
              <w:jc w:val="both"/>
            </w:pPr>
            <w:r w:rsidRPr="00762FCC">
              <w:rPr>
                <w:rFonts w:ascii="Calibri" w:hAnsi="Calibri" w:cs="Calibri"/>
              </w:rPr>
              <w:t>1</w:t>
            </w:r>
            <w:r w:rsidRPr="00762FCC">
              <w:rPr>
                <w:rFonts w:ascii="Calibri" w:hAnsi="Calibri" w:cs="Calibri"/>
                <w:spacing w:val="1"/>
              </w:rPr>
              <w:t>9</w:t>
            </w:r>
            <w:r w:rsidRPr="00762FCC">
              <w:rPr>
                <w:rFonts w:ascii="Calibri" w:hAnsi="Calibri" w:cs="Calibri"/>
              </w:rPr>
              <w:t>00</w:t>
            </w:r>
            <w:r w:rsidRPr="00762FCC">
              <w:rPr>
                <w:rFonts w:ascii="Calibri" w:hAnsi="Calibri" w:cs="Calibri"/>
                <w:spacing w:val="-5"/>
              </w:rPr>
              <w:t xml:space="preserve"> </w:t>
            </w:r>
            <w:r w:rsidRPr="00762FCC">
              <w:rPr>
                <w:rFonts w:ascii="Calibri" w:hAnsi="Calibri" w:cs="Calibri"/>
              </w:rPr>
              <w:t>-</w:t>
            </w:r>
            <w:r w:rsidRPr="00762FCC">
              <w:rPr>
                <w:rFonts w:ascii="Calibri" w:hAnsi="Calibri" w:cs="Calibri"/>
                <w:spacing w:val="-6"/>
              </w:rPr>
              <w:t xml:space="preserve"> </w:t>
            </w:r>
            <w:r w:rsidRPr="00762FCC">
              <w:rPr>
                <w:rFonts w:ascii="Calibri" w:hAnsi="Calibri" w:cs="Calibri"/>
              </w:rPr>
              <w:t>2</w:t>
            </w:r>
            <w:r w:rsidRPr="00762FCC">
              <w:rPr>
                <w:rFonts w:ascii="Calibri" w:hAnsi="Calibri" w:cs="Calibri"/>
                <w:spacing w:val="1"/>
              </w:rPr>
              <w:t>1</w:t>
            </w:r>
            <w:r w:rsidRPr="00762FCC">
              <w:rPr>
                <w:rFonts w:ascii="Calibri" w:hAnsi="Calibri" w:cs="Calibri"/>
                <w:spacing w:val="-2"/>
              </w:rPr>
              <w:t>0</w:t>
            </w:r>
            <w:r w:rsidRPr="00762FCC">
              <w:rPr>
                <w:rFonts w:ascii="Calibri" w:hAnsi="Calibri" w:cs="Calibri"/>
              </w:rPr>
              <w:t>0</w:t>
            </w:r>
          </w:p>
        </w:tc>
      </w:tr>
      <w:tr w:rsidR="00544A39" w:rsidRPr="00762FCC" w:rsidTr="0071479B">
        <w:trPr>
          <w:trHeight w:hRule="exact" w:val="678"/>
        </w:trPr>
        <w:tc>
          <w:tcPr>
            <w:tcW w:w="7718"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ind w:left="102"/>
              <w:jc w:val="both"/>
              <w:rPr>
                <w:rFonts w:ascii="Calibri" w:hAnsi="Calibri" w:cs="Calibri"/>
              </w:rPr>
            </w:pPr>
            <w:r w:rsidRPr="00762FCC">
              <w:rPr>
                <w:rFonts w:ascii="Calibri" w:hAnsi="Calibri" w:cs="Calibri"/>
                <w:b/>
                <w:bCs/>
              </w:rPr>
              <w:t>App</w:t>
            </w:r>
            <w:r w:rsidRPr="00762FCC">
              <w:rPr>
                <w:rFonts w:ascii="Calibri" w:hAnsi="Calibri" w:cs="Calibri"/>
                <w:b/>
                <w:bCs/>
                <w:spacing w:val="-2"/>
              </w:rPr>
              <w:t>o</w:t>
            </w:r>
            <w:r w:rsidRPr="00762FCC">
              <w:rPr>
                <w:rFonts w:ascii="Calibri" w:hAnsi="Calibri" w:cs="Calibri"/>
                <w:b/>
                <w:bCs/>
              </w:rPr>
              <w:t>rto</w:t>
            </w:r>
            <w:r w:rsidRPr="00762FCC">
              <w:rPr>
                <w:rFonts w:ascii="Calibri" w:hAnsi="Calibri" w:cs="Calibri"/>
                <w:b/>
                <w:bCs/>
                <w:spacing w:val="-7"/>
              </w:rPr>
              <w:t xml:space="preserve"> </w:t>
            </w:r>
            <w:r w:rsidRPr="00762FCC">
              <w:rPr>
                <w:rFonts w:ascii="Calibri" w:hAnsi="Calibri" w:cs="Calibri"/>
                <w:b/>
                <w:bCs/>
              </w:rPr>
              <w:t>cal</w:t>
            </w:r>
            <w:r w:rsidRPr="00762FCC">
              <w:rPr>
                <w:rFonts w:ascii="Calibri" w:hAnsi="Calibri" w:cs="Calibri"/>
                <w:b/>
                <w:bCs/>
                <w:spacing w:val="-2"/>
              </w:rPr>
              <w:t>o</w:t>
            </w:r>
            <w:r w:rsidRPr="00762FCC">
              <w:rPr>
                <w:rFonts w:ascii="Calibri" w:hAnsi="Calibri" w:cs="Calibri"/>
                <w:b/>
                <w:bCs/>
              </w:rPr>
              <w:t>rico</w:t>
            </w:r>
            <w:r w:rsidRPr="00762FCC">
              <w:rPr>
                <w:rFonts w:ascii="Calibri" w:hAnsi="Calibri" w:cs="Calibri"/>
                <w:b/>
                <w:bCs/>
                <w:spacing w:val="-6"/>
              </w:rPr>
              <w:t xml:space="preserve"> </w:t>
            </w:r>
            <w:r w:rsidRPr="00762FCC">
              <w:rPr>
                <w:rFonts w:ascii="Calibri" w:hAnsi="Calibri" w:cs="Calibri"/>
                <w:b/>
                <w:bCs/>
                <w:spacing w:val="-1"/>
              </w:rPr>
              <w:t>me</w:t>
            </w:r>
            <w:r w:rsidRPr="00762FCC">
              <w:rPr>
                <w:rFonts w:ascii="Calibri" w:hAnsi="Calibri" w:cs="Calibri"/>
                <w:b/>
                <w:bCs/>
              </w:rPr>
              <w:t>dio</w:t>
            </w:r>
            <w:r w:rsidRPr="00762FCC">
              <w:rPr>
                <w:rFonts w:ascii="Calibri" w:hAnsi="Calibri" w:cs="Calibri"/>
                <w:b/>
                <w:bCs/>
                <w:spacing w:val="-9"/>
              </w:rPr>
              <w:t xml:space="preserve"> </w:t>
            </w:r>
            <w:r w:rsidRPr="00762FCC">
              <w:rPr>
                <w:rFonts w:ascii="Calibri" w:hAnsi="Calibri" w:cs="Calibri"/>
                <w:b/>
                <w:bCs/>
              </w:rPr>
              <w:t>d</w:t>
            </w:r>
            <w:r w:rsidRPr="00762FCC">
              <w:rPr>
                <w:rFonts w:ascii="Calibri" w:hAnsi="Calibri" w:cs="Calibri"/>
                <w:b/>
                <w:bCs/>
                <w:spacing w:val="-1"/>
              </w:rPr>
              <w:t>e</w:t>
            </w:r>
            <w:r w:rsidRPr="00762FCC">
              <w:rPr>
                <w:rFonts w:ascii="Calibri" w:hAnsi="Calibri" w:cs="Calibri"/>
                <w:b/>
                <w:bCs/>
              </w:rPr>
              <w:t>l</w:t>
            </w:r>
            <w:r w:rsidRPr="00762FCC">
              <w:rPr>
                <w:rFonts w:ascii="Calibri" w:hAnsi="Calibri" w:cs="Calibri"/>
                <w:b/>
                <w:bCs/>
                <w:spacing w:val="-4"/>
              </w:rPr>
              <w:t xml:space="preserve"> </w:t>
            </w:r>
            <w:r w:rsidRPr="00762FCC">
              <w:rPr>
                <w:rFonts w:ascii="Calibri" w:hAnsi="Calibri" w:cs="Calibri"/>
                <w:b/>
                <w:bCs/>
                <w:spacing w:val="-2"/>
              </w:rPr>
              <w:t>p</w:t>
            </w:r>
            <w:r w:rsidRPr="00762FCC">
              <w:rPr>
                <w:rFonts w:ascii="Calibri" w:hAnsi="Calibri" w:cs="Calibri"/>
                <w:b/>
                <w:bCs/>
              </w:rPr>
              <w:t>r</w:t>
            </w:r>
            <w:r w:rsidRPr="00762FCC">
              <w:rPr>
                <w:rFonts w:ascii="Calibri" w:hAnsi="Calibri" w:cs="Calibri"/>
                <w:b/>
                <w:bCs/>
                <w:spacing w:val="-1"/>
              </w:rPr>
              <w:t>a</w:t>
            </w:r>
            <w:r w:rsidRPr="00762FCC">
              <w:rPr>
                <w:rFonts w:ascii="Calibri" w:hAnsi="Calibri" w:cs="Calibri"/>
                <w:b/>
                <w:bCs/>
              </w:rPr>
              <w:t>nzo</w:t>
            </w:r>
          </w:p>
          <w:p w:rsidR="00544A39" w:rsidRPr="00762FCC" w:rsidRDefault="00544A39" w:rsidP="0071479B">
            <w:pPr>
              <w:pStyle w:val="TableParagraph"/>
              <w:kinsoku w:val="0"/>
              <w:overflowPunct w:val="0"/>
              <w:spacing w:line="292" w:lineRule="exact"/>
              <w:ind w:left="102"/>
              <w:jc w:val="both"/>
            </w:pPr>
            <w:r w:rsidRPr="00762FCC">
              <w:rPr>
                <w:rFonts w:ascii="Calibri" w:hAnsi="Calibri" w:cs="Calibri"/>
              </w:rPr>
              <w:t>(40%</w:t>
            </w:r>
            <w:r w:rsidRPr="00762FCC">
              <w:rPr>
                <w:rFonts w:ascii="Calibri" w:hAnsi="Calibri" w:cs="Calibri"/>
                <w:spacing w:val="-4"/>
              </w:rPr>
              <w:t xml:space="preserve"> </w:t>
            </w:r>
            <w:r w:rsidRPr="00762FCC">
              <w:rPr>
                <w:rFonts w:ascii="Calibri" w:hAnsi="Calibri" w:cs="Calibri"/>
                <w:spacing w:val="1"/>
              </w:rPr>
              <w:t>d</w:t>
            </w:r>
            <w:r w:rsidRPr="00762FCC">
              <w:rPr>
                <w:rFonts w:ascii="Calibri" w:hAnsi="Calibri" w:cs="Calibri"/>
              </w:rPr>
              <w:t>el</w:t>
            </w:r>
            <w:r w:rsidRPr="00762FCC">
              <w:rPr>
                <w:rFonts w:ascii="Calibri" w:hAnsi="Calibri" w:cs="Calibri"/>
                <w:spacing w:val="-4"/>
              </w:rPr>
              <w:t xml:space="preserve"> </w:t>
            </w:r>
            <w:r w:rsidRPr="00762FCC">
              <w:rPr>
                <w:rFonts w:ascii="Calibri" w:hAnsi="Calibri" w:cs="Calibri"/>
              </w:rPr>
              <w:t>fa</w:t>
            </w:r>
            <w:r w:rsidRPr="00762FCC">
              <w:rPr>
                <w:rFonts w:ascii="Calibri" w:hAnsi="Calibri" w:cs="Calibri"/>
                <w:spacing w:val="-2"/>
              </w:rPr>
              <w:t>b</w:t>
            </w:r>
            <w:r w:rsidRPr="00762FCC">
              <w:rPr>
                <w:rFonts w:ascii="Calibri" w:hAnsi="Calibri" w:cs="Calibri"/>
              </w:rPr>
              <w:t>bisog</w:t>
            </w:r>
            <w:r w:rsidRPr="00762FCC">
              <w:rPr>
                <w:rFonts w:ascii="Calibri" w:hAnsi="Calibri" w:cs="Calibri"/>
                <w:spacing w:val="-1"/>
              </w:rPr>
              <w:t>n</w:t>
            </w:r>
            <w:r w:rsidRPr="00762FCC">
              <w:rPr>
                <w:rFonts w:ascii="Calibri" w:hAnsi="Calibri" w:cs="Calibri"/>
              </w:rPr>
              <w:t>o</w:t>
            </w:r>
            <w:r w:rsidRPr="00762FCC">
              <w:rPr>
                <w:rFonts w:ascii="Calibri" w:hAnsi="Calibri" w:cs="Calibri"/>
                <w:spacing w:val="-2"/>
              </w:rPr>
              <w:t xml:space="preserve"> e</w:t>
            </w:r>
            <w:r w:rsidRPr="00762FCC">
              <w:rPr>
                <w:rFonts w:ascii="Calibri" w:hAnsi="Calibri" w:cs="Calibri"/>
              </w:rPr>
              <w:t>n</w:t>
            </w:r>
            <w:r w:rsidRPr="00762FCC">
              <w:rPr>
                <w:rFonts w:ascii="Calibri" w:hAnsi="Calibri" w:cs="Calibri"/>
                <w:spacing w:val="-2"/>
              </w:rPr>
              <w:t>e</w:t>
            </w:r>
            <w:r w:rsidRPr="00762FCC">
              <w:rPr>
                <w:rFonts w:ascii="Calibri" w:hAnsi="Calibri" w:cs="Calibri"/>
              </w:rPr>
              <w:t>rge</w:t>
            </w:r>
            <w:r w:rsidRPr="00762FCC">
              <w:rPr>
                <w:rFonts w:ascii="Calibri" w:hAnsi="Calibri" w:cs="Calibri"/>
                <w:spacing w:val="1"/>
              </w:rPr>
              <w:t>t</w:t>
            </w:r>
            <w:r w:rsidRPr="00762FCC">
              <w:rPr>
                <w:rFonts w:ascii="Calibri" w:hAnsi="Calibri" w:cs="Calibri"/>
              </w:rPr>
              <w:t>i</w:t>
            </w:r>
            <w:r w:rsidRPr="00762FCC">
              <w:rPr>
                <w:rFonts w:ascii="Calibri" w:hAnsi="Calibri" w:cs="Calibri"/>
                <w:spacing w:val="-1"/>
              </w:rPr>
              <w:t>c</w:t>
            </w:r>
            <w:r w:rsidRPr="00762FCC">
              <w:rPr>
                <w:rFonts w:ascii="Calibri" w:hAnsi="Calibri" w:cs="Calibri"/>
              </w:rPr>
              <w:t>o</w:t>
            </w:r>
            <w:r w:rsidRPr="00762FCC">
              <w:rPr>
                <w:rFonts w:ascii="Calibri" w:hAnsi="Calibri" w:cs="Calibri"/>
                <w:spacing w:val="-3"/>
              </w:rPr>
              <w:t xml:space="preserve"> </w:t>
            </w:r>
            <w:r w:rsidRPr="00762FCC">
              <w:rPr>
                <w:rFonts w:ascii="Calibri" w:hAnsi="Calibri" w:cs="Calibri"/>
              </w:rPr>
              <w:t>gi</w:t>
            </w:r>
            <w:r w:rsidRPr="00762FCC">
              <w:rPr>
                <w:rFonts w:ascii="Calibri" w:hAnsi="Calibri" w:cs="Calibri"/>
                <w:spacing w:val="-2"/>
              </w:rPr>
              <w:t>o</w:t>
            </w:r>
            <w:r w:rsidRPr="00762FCC">
              <w:rPr>
                <w:rFonts w:ascii="Calibri" w:hAnsi="Calibri" w:cs="Calibri"/>
              </w:rPr>
              <w:t>r</w:t>
            </w:r>
            <w:r w:rsidRPr="00762FCC">
              <w:rPr>
                <w:rFonts w:ascii="Calibri" w:hAnsi="Calibri" w:cs="Calibri"/>
                <w:spacing w:val="1"/>
              </w:rPr>
              <w:t>n</w:t>
            </w:r>
            <w:r w:rsidRPr="00762FCC">
              <w:rPr>
                <w:rFonts w:ascii="Calibri" w:hAnsi="Calibri" w:cs="Calibri"/>
              </w:rPr>
              <w:t>ali</w:t>
            </w:r>
            <w:r w:rsidRPr="00762FCC">
              <w:rPr>
                <w:rFonts w:ascii="Calibri" w:hAnsi="Calibri" w:cs="Calibri"/>
                <w:spacing w:val="-2"/>
              </w:rPr>
              <w:t>e</w:t>
            </w:r>
            <w:r w:rsidRPr="00762FCC">
              <w:rPr>
                <w:rFonts w:ascii="Calibri" w:hAnsi="Calibri" w:cs="Calibri"/>
              </w:rPr>
              <w:t>ro)</w:t>
            </w:r>
          </w:p>
        </w:tc>
        <w:tc>
          <w:tcPr>
            <w:tcW w:w="1553"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ind w:left="291"/>
              <w:jc w:val="both"/>
            </w:pPr>
            <w:r w:rsidRPr="00762FCC">
              <w:rPr>
                <w:rFonts w:ascii="Calibri" w:hAnsi="Calibri" w:cs="Calibri"/>
              </w:rPr>
              <w:t>626</w:t>
            </w:r>
            <w:r w:rsidRPr="00762FCC">
              <w:rPr>
                <w:rFonts w:ascii="Calibri" w:hAnsi="Calibri" w:cs="Calibri"/>
                <w:spacing w:val="-5"/>
              </w:rPr>
              <w:t xml:space="preserve"> </w:t>
            </w:r>
            <w:r w:rsidRPr="00762FCC">
              <w:rPr>
                <w:rFonts w:ascii="Calibri" w:hAnsi="Calibri" w:cs="Calibri"/>
              </w:rPr>
              <w:t>–</w:t>
            </w:r>
            <w:r w:rsidRPr="00762FCC">
              <w:rPr>
                <w:rFonts w:ascii="Calibri" w:hAnsi="Calibri" w:cs="Calibri"/>
                <w:spacing w:val="-3"/>
              </w:rPr>
              <w:t xml:space="preserve"> </w:t>
            </w:r>
            <w:r w:rsidRPr="00762FCC">
              <w:rPr>
                <w:rFonts w:ascii="Calibri" w:hAnsi="Calibri" w:cs="Calibri"/>
                <w:spacing w:val="-2"/>
              </w:rPr>
              <w:t>9</w:t>
            </w:r>
            <w:r w:rsidRPr="00762FCC">
              <w:rPr>
                <w:rFonts w:ascii="Calibri" w:hAnsi="Calibri" w:cs="Calibri"/>
              </w:rPr>
              <w:t>10</w:t>
            </w:r>
          </w:p>
        </w:tc>
      </w:tr>
      <w:tr w:rsidR="00544A39" w:rsidRPr="00762FCC" w:rsidTr="0071479B">
        <w:trPr>
          <w:trHeight w:hRule="exact" w:val="715"/>
        </w:trPr>
        <w:tc>
          <w:tcPr>
            <w:tcW w:w="7718"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2" w:lineRule="exact"/>
              <w:ind w:left="102"/>
              <w:jc w:val="both"/>
              <w:rPr>
                <w:rFonts w:ascii="Calibri" w:hAnsi="Calibri" w:cs="Calibri"/>
              </w:rPr>
            </w:pPr>
            <w:r w:rsidRPr="00762FCC">
              <w:rPr>
                <w:rFonts w:ascii="Calibri" w:hAnsi="Calibri" w:cs="Calibri"/>
                <w:b/>
                <w:bCs/>
              </w:rPr>
              <w:lastRenderedPageBreak/>
              <w:t>App</w:t>
            </w:r>
            <w:r w:rsidRPr="00762FCC">
              <w:rPr>
                <w:rFonts w:ascii="Calibri" w:hAnsi="Calibri" w:cs="Calibri"/>
                <w:b/>
                <w:bCs/>
                <w:spacing w:val="-2"/>
              </w:rPr>
              <w:t>o</w:t>
            </w:r>
            <w:r w:rsidRPr="00762FCC">
              <w:rPr>
                <w:rFonts w:ascii="Calibri" w:hAnsi="Calibri" w:cs="Calibri"/>
                <w:b/>
                <w:bCs/>
              </w:rPr>
              <w:t>rto</w:t>
            </w:r>
            <w:r w:rsidRPr="00762FCC">
              <w:rPr>
                <w:rFonts w:ascii="Calibri" w:hAnsi="Calibri" w:cs="Calibri"/>
                <w:b/>
                <w:bCs/>
                <w:spacing w:val="-6"/>
              </w:rPr>
              <w:t xml:space="preserve"> </w:t>
            </w:r>
            <w:r w:rsidRPr="00762FCC">
              <w:rPr>
                <w:rFonts w:ascii="Calibri" w:hAnsi="Calibri" w:cs="Calibri"/>
                <w:b/>
                <w:bCs/>
              </w:rPr>
              <w:t>cal</w:t>
            </w:r>
            <w:r w:rsidRPr="00762FCC">
              <w:rPr>
                <w:rFonts w:ascii="Calibri" w:hAnsi="Calibri" w:cs="Calibri"/>
                <w:b/>
                <w:bCs/>
                <w:spacing w:val="-2"/>
              </w:rPr>
              <w:t>o</w:t>
            </w:r>
            <w:r w:rsidRPr="00762FCC">
              <w:rPr>
                <w:rFonts w:ascii="Calibri" w:hAnsi="Calibri" w:cs="Calibri"/>
                <w:b/>
                <w:bCs/>
              </w:rPr>
              <w:t>rico</w:t>
            </w:r>
            <w:r w:rsidRPr="00762FCC">
              <w:rPr>
                <w:rFonts w:ascii="Calibri" w:hAnsi="Calibri" w:cs="Calibri"/>
                <w:b/>
                <w:bCs/>
                <w:spacing w:val="-6"/>
              </w:rPr>
              <w:t xml:space="preserve"> </w:t>
            </w:r>
            <w:r w:rsidRPr="00762FCC">
              <w:rPr>
                <w:rFonts w:ascii="Calibri" w:hAnsi="Calibri" w:cs="Calibri"/>
                <w:b/>
                <w:bCs/>
                <w:spacing w:val="-1"/>
              </w:rPr>
              <w:t>me</w:t>
            </w:r>
            <w:r w:rsidRPr="00762FCC">
              <w:rPr>
                <w:rFonts w:ascii="Calibri" w:hAnsi="Calibri" w:cs="Calibri"/>
                <w:b/>
                <w:bCs/>
              </w:rPr>
              <w:t>dio</w:t>
            </w:r>
            <w:r w:rsidRPr="00762FCC">
              <w:rPr>
                <w:rFonts w:ascii="Calibri" w:hAnsi="Calibri" w:cs="Calibri"/>
                <w:b/>
                <w:bCs/>
                <w:spacing w:val="-9"/>
              </w:rPr>
              <w:t xml:space="preserve"> </w:t>
            </w:r>
            <w:r w:rsidRPr="00762FCC">
              <w:rPr>
                <w:rFonts w:ascii="Calibri" w:hAnsi="Calibri" w:cs="Calibri"/>
                <w:b/>
                <w:bCs/>
              </w:rPr>
              <w:t>p</w:t>
            </w:r>
            <w:r w:rsidRPr="00762FCC">
              <w:rPr>
                <w:rFonts w:ascii="Calibri" w:hAnsi="Calibri" w:cs="Calibri"/>
                <w:b/>
                <w:bCs/>
                <w:spacing w:val="-1"/>
              </w:rPr>
              <w:t>e</w:t>
            </w:r>
            <w:r w:rsidRPr="00762FCC">
              <w:rPr>
                <w:rFonts w:ascii="Calibri" w:hAnsi="Calibri" w:cs="Calibri"/>
                <w:b/>
                <w:bCs/>
              </w:rPr>
              <w:t>r</w:t>
            </w:r>
            <w:r w:rsidRPr="00762FCC">
              <w:rPr>
                <w:rFonts w:ascii="Calibri" w:hAnsi="Calibri" w:cs="Calibri"/>
                <w:b/>
                <w:bCs/>
                <w:spacing w:val="-4"/>
              </w:rPr>
              <w:t xml:space="preserve"> </w:t>
            </w:r>
            <w:r w:rsidRPr="00762FCC">
              <w:rPr>
                <w:rFonts w:ascii="Calibri" w:hAnsi="Calibri" w:cs="Calibri"/>
                <w:b/>
                <w:bCs/>
              </w:rPr>
              <w:t>s</w:t>
            </w:r>
            <w:r w:rsidRPr="00762FCC">
              <w:rPr>
                <w:rFonts w:ascii="Calibri" w:hAnsi="Calibri" w:cs="Calibri"/>
                <w:b/>
                <w:bCs/>
                <w:spacing w:val="-2"/>
              </w:rPr>
              <w:t>p</w:t>
            </w:r>
            <w:r w:rsidRPr="00762FCC">
              <w:rPr>
                <w:rFonts w:ascii="Calibri" w:hAnsi="Calibri" w:cs="Calibri"/>
                <w:b/>
                <w:bCs/>
              </w:rPr>
              <w:t>un</w:t>
            </w:r>
            <w:r w:rsidRPr="00762FCC">
              <w:rPr>
                <w:rFonts w:ascii="Calibri" w:hAnsi="Calibri" w:cs="Calibri"/>
                <w:b/>
                <w:bCs/>
                <w:spacing w:val="-2"/>
              </w:rPr>
              <w:t>t</w:t>
            </w:r>
            <w:r w:rsidRPr="00762FCC">
              <w:rPr>
                <w:rFonts w:ascii="Calibri" w:hAnsi="Calibri" w:cs="Calibri"/>
                <w:b/>
                <w:bCs/>
              </w:rPr>
              <w:t>ino</w:t>
            </w:r>
            <w:r w:rsidRPr="00762FCC">
              <w:rPr>
                <w:rFonts w:ascii="Calibri" w:hAnsi="Calibri" w:cs="Calibri"/>
                <w:b/>
                <w:bCs/>
                <w:spacing w:val="-7"/>
              </w:rPr>
              <w:t xml:space="preserve"> </w:t>
            </w:r>
            <w:r w:rsidRPr="00762FCC">
              <w:rPr>
                <w:rFonts w:ascii="Calibri" w:hAnsi="Calibri" w:cs="Calibri"/>
                <w:b/>
                <w:bCs/>
              </w:rPr>
              <w:t>a</w:t>
            </w:r>
            <w:r w:rsidRPr="00762FCC">
              <w:rPr>
                <w:rFonts w:ascii="Calibri" w:hAnsi="Calibri" w:cs="Calibri"/>
                <w:b/>
                <w:bCs/>
                <w:spacing w:val="-6"/>
              </w:rPr>
              <w:t xml:space="preserve"> </w:t>
            </w:r>
            <w:r w:rsidRPr="00762FCC">
              <w:rPr>
                <w:rFonts w:ascii="Calibri" w:hAnsi="Calibri" w:cs="Calibri"/>
                <w:b/>
                <w:bCs/>
                <w:spacing w:val="-1"/>
              </w:rPr>
              <w:t>me</w:t>
            </w:r>
            <w:r w:rsidRPr="00762FCC">
              <w:rPr>
                <w:rFonts w:ascii="Calibri" w:hAnsi="Calibri" w:cs="Calibri"/>
                <w:b/>
                <w:bCs/>
              </w:rPr>
              <w:t>tà</w:t>
            </w:r>
            <w:r w:rsidRPr="00762FCC">
              <w:rPr>
                <w:rFonts w:ascii="Calibri" w:hAnsi="Calibri" w:cs="Calibri"/>
                <w:b/>
                <w:bCs/>
                <w:spacing w:val="-5"/>
              </w:rPr>
              <w:t xml:space="preserve"> </w:t>
            </w:r>
            <w:r w:rsidRPr="00762FCC">
              <w:rPr>
                <w:rFonts w:ascii="Calibri" w:hAnsi="Calibri" w:cs="Calibri"/>
                <w:b/>
                <w:bCs/>
                <w:spacing w:val="-1"/>
              </w:rPr>
              <w:t>ma</w:t>
            </w:r>
            <w:r w:rsidRPr="00762FCC">
              <w:rPr>
                <w:rFonts w:ascii="Calibri" w:hAnsi="Calibri" w:cs="Calibri"/>
                <w:b/>
                <w:bCs/>
              </w:rPr>
              <w:t>t</w:t>
            </w:r>
            <w:r w:rsidRPr="00762FCC">
              <w:rPr>
                <w:rFonts w:ascii="Calibri" w:hAnsi="Calibri" w:cs="Calibri"/>
                <w:b/>
                <w:bCs/>
                <w:spacing w:val="1"/>
              </w:rPr>
              <w:t>t</w:t>
            </w:r>
            <w:r w:rsidRPr="00762FCC">
              <w:rPr>
                <w:rFonts w:ascii="Calibri" w:hAnsi="Calibri" w:cs="Calibri"/>
                <w:b/>
                <w:bCs/>
              </w:rPr>
              <w:t>ina</w:t>
            </w:r>
          </w:p>
          <w:p w:rsidR="00544A39" w:rsidRPr="00762FCC" w:rsidRDefault="00544A39" w:rsidP="0071479B">
            <w:pPr>
              <w:pStyle w:val="TableParagraph"/>
              <w:kinsoku w:val="0"/>
              <w:overflowPunct w:val="0"/>
              <w:spacing w:line="292" w:lineRule="exact"/>
              <w:ind w:left="102"/>
              <w:jc w:val="both"/>
            </w:pPr>
            <w:r w:rsidRPr="00762FCC">
              <w:rPr>
                <w:rFonts w:ascii="Calibri" w:hAnsi="Calibri" w:cs="Calibri"/>
              </w:rPr>
              <w:t>(5%</w:t>
            </w:r>
            <w:r w:rsidRPr="00762FCC">
              <w:rPr>
                <w:rFonts w:ascii="Calibri" w:hAnsi="Calibri" w:cs="Calibri"/>
                <w:spacing w:val="-4"/>
              </w:rPr>
              <w:t xml:space="preserve"> </w:t>
            </w:r>
            <w:r w:rsidRPr="00762FCC">
              <w:rPr>
                <w:rFonts w:ascii="Calibri" w:hAnsi="Calibri" w:cs="Calibri"/>
              </w:rPr>
              <w:t>del</w:t>
            </w:r>
            <w:r w:rsidRPr="00762FCC">
              <w:rPr>
                <w:rFonts w:ascii="Calibri" w:hAnsi="Calibri" w:cs="Calibri"/>
                <w:spacing w:val="-5"/>
              </w:rPr>
              <w:t xml:space="preserve"> </w:t>
            </w:r>
            <w:r w:rsidRPr="00762FCC">
              <w:rPr>
                <w:rFonts w:ascii="Calibri" w:hAnsi="Calibri" w:cs="Calibri"/>
              </w:rPr>
              <w:t>fa</w:t>
            </w:r>
            <w:r w:rsidRPr="00762FCC">
              <w:rPr>
                <w:rFonts w:ascii="Calibri" w:hAnsi="Calibri" w:cs="Calibri"/>
                <w:spacing w:val="-2"/>
              </w:rPr>
              <w:t>b</w:t>
            </w:r>
            <w:r w:rsidRPr="00762FCC">
              <w:rPr>
                <w:rFonts w:ascii="Calibri" w:hAnsi="Calibri" w:cs="Calibri"/>
              </w:rPr>
              <w:t>bisog</w:t>
            </w:r>
            <w:r w:rsidRPr="00762FCC">
              <w:rPr>
                <w:rFonts w:ascii="Calibri" w:hAnsi="Calibri" w:cs="Calibri"/>
                <w:spacing w:val="1"/>
              </w:rPr>
              <w:t>n</w:t>
            </w:r>
            <w:r w:rsidRPr="00762FCC">
              <w:rPr>
                <w:rFonts w:ascii="Calibri" w:hAnsi="Calibri" w:cs="Calibri"/>
              </w:rPr>
              <w:t>o</w:t>
            </w:r>
            <w:r w:rsidRPr="00762FCC">
              <w:rPr>
                <w:rFonts w:ascii="Calibri" w:hAnsi="Calibri" w:cs="Calibri"/>
                <w:spacing w:val="-4"/>
              </w:rPr>
              <w:t xml:space="preserve"> </w:t>
            </w:r>
            <w:r w:rsidRPr="00762FCC">
              <w:rPr>
                <w:rFonts w:ascii="Calibri" w:hAnsi="Calibri" w:cs="Calibri"/>
              </w:rPr>
              <w:t>e</w:t>
            </w:r>
            <w:r w:rsidRPr="00762FCC">
              <w:rPr>
                <w:rFonts w:ascii="Calibri" w:hAnsi="Calibri" w:cs="Calibri"/>
                <w:spacing w:val="-1"/>
              </w:rPr>
              <w:t>n</w:t>
            </w:r>
            <w:r w:rsidRPr="00762FCC">
              <w:rPr>
                <w:rFonts w:ascii="Calibri" w:hAnsi="Calibri" w:cs="Calibri"/>
              </w:rPr>
              <w:t>e</w:t>
            </w:r>
            <w:r w:rsidRPr="00762FCC">
              <w:rPr>
                <w:rFonts w:ascii="Calibri" w:hAnsi="Calibri" w:cs="Calibri"/>
                <w:spacing w:val="-2"/>
              </w:rPr>
              <w:t>r</w:t>
            </w:r>
            <w:r w:rsidRPr="00762FCC">
              <w:rPr>
                <w:rFonts w:ascii="Calibri" w:hAnsi="Calibri" w:cs="Calibri"/>
              </w:rPr>
              <w:t>ge</w:t>
            </w:r>
            <w:r w:rsidRPr="00762FCC">
              <w:rPr>
                <w:rFonts w:ascii="Calibri" w:hAnsi="Calibri" w:cs="Calibri"/>
                <w:spacing w:val="1"/>
              </w:rPr>
              <w:t>t</w:t>
            </w:r>
            <w:r w:rsidRPr="00762FCC">
              <w:rPr>
                <w:rFonts w:ascii="Calibri" w:hAnsi="Calibri" w:cs="Calibri"/>
              </w:rPr>
              <w:t>i</w:t>
            </w:r>
            <w:r w:rsidRPr="00762FCC">
              <w:rPr>
                <w:rFonts w:ascii="Calibri" w:hAnsi="Calibri" w:cs="Calibri"/>
                <w:spacing w:val="-1"/>
              </w:rPr>
              <w:t>c</w:t>
            </w:r>
            <w:r w:rsidRPr="00762FCC">
              <w:rPr>
                <w:rFonts w:ascii="Calibri" w:hAnsi="Calibri" w:cs="Calibri"/>
              </w:rPr>
              <w:t>o</w:t>
            </w:r>
            <w:r w:rsidRPr="00762FCC">
              <w:rPr>
                <w:rFonts w:ascii="Calibri" w:hAnsi="Calibri" w:cs="Calibri"/>
                <w:spacing w:val="-3"/>
              </w:rPr>
              <w:t xml:space="preserve"> </w:t>
            </w:r>
            <w:r w:rsidRPr="00762FCC">
              <w:rPr>
                <w:rFonts w:ascii="Calibri" w:hAnsi="Calibri" w:cs="Calibri"/>
              </w:rPr>
              <w:t>gio</w:t>
            </w:r>
            <w:r w:rsidRPr="00762FCC">
              <w:rPr>
                <w:rFonts w:ascii="Calibri" w:hAnsi="Calibri" w:cs="Calibri"/>
                <w:spacing w:val="-2"/>
              </w:rPr>
              <w:t>r</w:t>
            </w:r>
            <w:r w:rsidRPr="00762FCC">
              <w:rPr>
                <w:rFonts w:ascii="Calibri" w:hAnsi="Calibri" w:cs="Calibri"/>
              </w:rPr>
              <w:t>nalie</w:t>
            </w:r>
            <w:r w:rsidRPr="00762FCC">
              <w:rPr>
                <w:rFonts w:ascii="Calibri" w:hAnsi="Calibri" w:cs="Calibri"/>
                <w:spacing w:val="-3"/>
              </w:rPr>
              <w:t>r</w:t>
            </w:r>
            <w:r w:rsidRPr="00762FCC">
              <w:rPr>
                <w:rFonts w:ascii="Calibri" w:hAnsi="Calibri" w:cs="Calibri"/>
              </w:rPr>
              <w:t>o)</w:t>
            </w:r>
          </w:p>
        </w:tc>
        <w:tc>
          <w:tcPr>
            <w:tcW w:w="1553"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2" w:lineRule="exact"/>
              <w:ind w:left="375"/>
              <w:jc w:val="both"/>
            </w:pPr>
            <w:r w:rsidRPr="00762FCC">
              <w:rPr>
                <w:rFonts w:ascii="Calibri" w:hAnsi="Calibri" w:cs="Calibri"/>
              </w:rPr>
              <w:t>95</w:t>
            </w:r>
            <w:r w:rsidRPr="00762FCC">
              <w:rPr>
                <w:rFonts w:ascii="Calibri" w:hAnsi="Calibri" w:cs="Calibri"/>
                <w:spacing w:val="-3"/>
              </w:rPr>
              <w:t xml:space="preserve"> </w:t>
            </w:r>
            <w:r w:rsidRPr="00762FCC">
              <w:rPr>
                <w:rFonts w:ascii="Calibri" w:hAnsi="Calibri" w:cs="Calibri"/>
              </w:rPr>
              <w:t>-</w:t>
            </w:r>
            <w:r w:rsidRPr="00762FCC">
              <w:rPr>
                <w:rFonts w:ascii="Calibri" w:hAnsi="Calibri" w:cs="Calibri"/>
                <w:spacing w:val="-4"/>
              </w:rPr>
              <w:t xml:space="preserve"> </w:t>
            </w:r>
            <w:r w:rsidRPr="00762FCC">
              <w:rPr>
                <w:rFonts w:ascii="Calibri" w:hAnsi="Calibri" w:cs="Calibri"/>
              </w:rPr>
              <w:t>1</w:t>
            </w:r>
            <w:r w:rsidRPr="00762FCC">
              <w:rPr>
                <w:rFonts w:ascii="Calibri" w:hAnsi="Calibri" w:cs="Calibri"/>
                <w:spacing w:val="-1"/>
              </w:rPr>
              <w:t>0</w:t>
            </w:r>
            <w:r w:rsidRPr="00762FCC">
              <w:rPr>
                <w:rFonts w:ascii="Calibri" w:hAnsi="Calibri" w:cs="Calibri"/>
              </w:rPr>
              <w:t>5</w:t>
            </w:r>
          </w:p>
        </w:tc>
      </w:tr>
    </w:tbl>
    <w:p w:rsidR="00544A39" w:rsidRDefault="00544A39" w:rsidP="00544A39">
      <w:pPr>
        <w:kinsoku w:val="0"/>
        <w:overflowPunct w:val="0"/>
        <w:spacing w:before="11" w:line="280" w:lineRule="exact"/>
        <w:jc w:val="both"/>
        <w:rPr>
          <w:sz w:val="28"/>
          <w:szCs w:val="28"/>
        </w:rPr>
      </w:pPr>
    </w:p>
    <w:p w:rsidR="001859D7" w:rsidRDefault="001859D7" w:rsidP="00544A39">
      <w:pPr>
        <w:kinsoku w:val="0"/>
        <w:overflowPunct w:val="0"/>
        <w:spacing w:before="11" w:line="280" w:lineRule="exact"/>
        <w:jc w:val="both"/>
        <w:rPr>
          <w:sz w:val="28"/>
          <w:szCs w:val="28"/>
        </w:rPr>
      </w:pPr>
    </w:p>
    <w:p w:rsidR="001859D7" w:rsidRDefault="001859D7" w:rsidP="00544A39">
      <w:pPr>
        <w:kinsoku w:val="0"/>
        <w:overflowPunct w:val="0"/>
        <w:spacing w:before="11" w:line="280" w:lineRule="exact"/>
        <w:jc w:val="both"/>
        <w:rPr>
          <w:sz w:val="28"/>
          <w:szCs w:val="28"/>
        </w:rPr>
      </w:pPr>
    </w:p>
    <w:tbl>
      <w:tblPr>
        <w:tblW w:w="0" w:type="auto"/>
        <w:tblInd w:w="364" w:type="dxa"/>
        <w:tblLayout w:type="fixed"/>
        <w:tblCellMar>
          <w:left w:w="0" w:type="dxa"/>
          <w:right w:w="0" w:type="dxa"/>
        </w:tblCellMar>
        <w:tblLook w:val="0000"/>
      </w:tblPr>
      <w:tblGrid>
        <w:gridCol w:w="7718"/>
        <w:gridCol w:w="1553"/>
      </w:tblGrid>
      <w:tr w:rsidR="00544A39" w:rsidRPr="00762FCC" w:rsidTr="0071479B">
        <w:trPr>
          <w:trHeight w:hRule="exact" w:val="305"/>
        </w:trPr>
        <w:tc>
          <w:tcPr>
            <w:tcW w:w="7718"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jc w:val="both"/>
            </w:pPr>
            <w:r w:rsidRPr="00762FCC">
              <w:rPr>
                <w:rFonts w:ascii="Calibri" w:hAnsi="Calibri" w:cs="Calibri"/>
                <w:b/>
                <w:bCs/>
              </w:rPr>
              <w:t>E</w:t>
            </w:r>
            <w:r w:rsidRPr="00762FCC">
              <w:rPr>
                <w:rFonts w:ascii="Calibri" w:hAnsi="Calibri" w:cs="Calibri"/>
                <w:b/>
                <w:bCs/>
                <w:spacing w:val="1"/>
              </w:rPr>
              <w:t>T</w:t>
            </w:r>
            <w:r w:rsidRPr="00762FCC">
              <w:rPr>
                <w:rFonts w:ascii="Calibri" w:hAnsi="Calibri" w:cs="Calibri"/>
                <w:b/>
                <w:bCs/>
              </w:rPr>
              <w:t>A’</w:t>
            </w:r>
            <w:r w:rsidRPr="00762FCC">
              <w:rPr>
                <w:rFonts w:ascii="Calibri" w:hAnsi="Calibri" w:cs="Calibri"/>
                <w:b/>
                <w:bCs/>
                <w:spacing w:val="-4"/>
              </w:rPr>
              <w:t xml:space="preserve"> </w:t>
            </w:r>
            <w:r w:rsidRPr="00762FCC">
              <w:rPr>
                <w:rFonts w:ascii="Calibri" w:hAnsi="Calibri" w:cs="Calibri"/>
                <w:b/>
                <w:bCs/>
              </w:rPr>
              <w:t>11</w:t>
            </w:r>
            <w:r w:rsidRPr="00762FCC">
              <w:rPr>
                <w:rFonts w:ascii="Calibri" w:hAnsi="Calibri" w:cs="Calibri"/>
                <w:b/>
                <w:bCs/>
                <w:spacing w:val="-2"/>
              </w:rPr>
              <w:t xml:space="preserve"> </w:t>
            </w:r>
            <w:r w:rsidRPr="00762FCC">
              <w:rPr>
                <w:rFonts w:ascii="Calibri" w:hAnsi="Calibri" w:cs="Calibri"/>
                <w:b/>
                <w:bCs/>
              </w:rPr>
              <w:t>-</w:t>
            </w:r>
            <w:r w:rsidRPr="00762FCC">
              <w:rPr>
                <w:rFonts w:ascii="Calibri" w:hAnsi="Calibri" w:cs="Calibri"/>
                <w:b/>
                <w:bCs/>
                <w:spacing w:val="-3"/>
              </w:rPr>
              <w:t xml:space="preserve"> </w:t>
            </w:r>
            <w:r w:rsidRPr="00762FCC">
              <w:rPr>
                <w:rFonts w:ascii="Calibri" w:hAnsi="Calibri" w:cs="Calibri"/>
                <w:b/>
                <w:bCs/>
              </w:rPr>
              <w:t>13</w:t>
            </w:r>
            <w:r w:rsidRPr="00762FCC">
              <w:rPr>
                <w:rFonts w:ascii="Calibri" w:hAnsi="Calibri" w:cs="Calibri"/>
                <w:b/>
                <w:bCs/>
                <w:spacing w:val="-3"/>
              </w:rPr>
              <w:t xml:space="preserve"> </w:t>
            </w:r>
            <w:r w:rsidRPr="00762FCC">
              <w:rPr>
                <w:rFonts w:ascii="Calibri" w:hAnsi="Calibri" w:cs="Calibri"/>
                <w:b/>
                <w:bCs/>
              </w:rPr>
              <w:t>AN</w:t>
            </w:r>
            <w:r w:rsidRPr="00762FCC">
              <w:rPr>
                <w:rFonts w:ascii="Calibri" w:hAnsi="Calibri" w:cs="Calibri"/>
                <w:b/>
                <w:bCs/>
                <w:spacing w:val="-2"/>
              </w:rPr>
              <w:t>N</w:t>
            </w:r>
            <w:r w:rsidRPr="00762FCC">
              <w:rPr>
                <w:rFonts w:ascii="Calibri" w:hAnsi="Calibri" w:cs="Calibri"/>
                <w:b/>
                <w:bCs/>
              </w:rPr>
              <w:t>I</w:t>
            </w:r>
          </w:p>
        </w:tc>
        <w:tc>
          <w:tcPr>
            <w:tcW w:w="1553"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545" w:right="546"/>
              <w:jc w:val="both"/>
            </w:pPr>
            <w:r w:rsidRPr="00762FCC">
              <w:rPr>
                <w:rFonts w:ascii="Calibri" w:hAnsi="Calibri" w:cs="Calibri"/>
                <w:b/>
                <w:bCs/>
              </w:rPr>
              <w:t>Kcal</w:t>
            </w:r>
          </w:p>
        </w:tc>
      </w:tr>
      <w:tr w:rsidR="00544A39" w:rsidRPr="00762FCC" w:rsidTr="0071479B">
        <w:trPr>
          <w:trHeight w:hRule="exact" w:val="595"/>
        </w:trPr>
        <w:tc>
          <w:tcPr>
            <w:tcW w:w="7718"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b/>
                <w:bCs/>
              </w:rPr>
              <w:t>Fabbiso</w:t>
            </w:r>
            <w:r w:rsidRPr="00762FCC">
              <w:rPr>
                <w:rFonts w:ascii="Calibri" w:hAnsi="Calibri" w:cs="Calibri"/>
                <w:b/>
                <w:bCs/>
                <w:spacing w:val="-1"/>
              </w:rPr>
              <w:t>g</w:t>
            </w:r>
            <w:r w:rsidRPr="00762FCC">
              <w:rPr>
                <w:rFonts w:ascii="Calibri" w:hAnsi="Calibri" w:cs="Calibri"/>
                <w:b/>
                <w:bCs/>
              </w:rPr>
              <w:t>no</w:t>
            </w:r>
            <w:r w:rsidRPr="00762FCC">
              <w:rPr>
                <w:rFonts w:ascii="Calibri" w:hAnsi="Calibri" w:cs="Calibri"/>
                <w:b/>
                <w:bCs/>
                <w:spacing w:val="-11"/>
              </w:rPr>
              <w:t xml:space="preserve"> </w:t>
            </w:r>
            <w:r w:rsidRPr="00762FCC">
              <w:rPr>
                <w:rFonts w:ascii="Calibri" w:hAnsi="Calibri" w:cs="Calibri"/>
                <w:b/>
                <w:bCs/>
                <w:spacing w:val="-1"/>
              </w:rPr>
              <w:t>e</w:t>
            </w:r>
            <w:r w:rsidRPr="00762FCC">
              <w:rPr>
                <w:rFonts w:ascii="Calibri" w:hAnsi="Calibri" w:cs="Calibri"/>
                <w:b/>
                <w:bCs/>
              </w:rPr>
              <w:t>n</w:t>
            </w:r>
            <w:r w:rsidRPr="00762FCC">
              <w:rPr>
                <w:rFonts w:ascii="Calibri" w:hAnsi="Calibri" w:cs="Calibri"/>
                <w:b/>
                <w:bCs/>
                <w:spacing w:val="-1"/>
              </w:rPr>
              <w:t>e</w:t>
            </w:r>
            <w:r w:rsidRPr="00762FCC">
              <w:rPr>
                <w:rFonts w:ascii="Calibri" w:hAnsi="Calibri" w:cs="Calibri"/>
                <w:b/>
                <w:bCs/>
              </w:rPr>
              <w:t>r</w:t>
            </w:r>
            <w:r w:rsidRPr="00762FCC">
              <w:rPr>
                <w:rFonts w:ascii="Calibri" w:hAnsi="Calibri" w:cs="Calibri"/>
                <w:b/>
                <w:bCs/>
                <w:spacing w:val="-1"/>
              </w:rPr>
              <w:t>ge</w:t>
            </w:r>
            <w:r w:rsidRPr="00762FCC">
              <w:rPr>
                <w:rFonts w:ascii="Calibri" w:hAnsi="Calibri" w:cs="Calibri"/>
                <w:b/>
                <w:bCs/>
              </w:rPr>
              <w:t>t</w:t>
            </w:r>
            <w:r w:rsidRPr="00762FCC">
              <w:rPr>
                <w:rFonts w:ascii="Calibri" w:hAnsi="Calibri" w:cs="Calibri"/>
                <w:b/>
                <w:bCs/>
                <w:spacing w:val="1"/>
              </w:rPr>
              <w:t>i</w:t>
            </w:r>
            <w:r w:rsidRPr="00762FCC">
              <w:rPr>
                <w:rFonts w:ascii="Calibri" w:hAnsi="Calibri" w:cs="Calibri"/>
                <w:b/>
                <w:bCs/>
              </w:rPr>
              <w:t>co</w:t>
            </w:r>
            <w:r w:rsidRPr="00762FCC">
              <w:rPr>
                <w:rFonts w:ascii="Calibri" w:hAnsi="Calibri" w:cs="Calibri"/>
                <w:b/>
                <w:bCs/>
                <w:spacing w:val="-10"/>
              </w:rPr>
              <w:t xml:space="preserve"> </w:t>
            </w:r>
            <w:r w:rsidRPr="00762FCC">
              <w:rPr>
                <w:rFonts w:ascii="Calibri" w:hAnsi="Calibri" w:cs="Calibri"/>
                <w:b/>
                <w:bCs/>
                <w:spacing w:val="-1"/>
              </w:rPr>
              <w:t>g</w:t>
            </w:r>
            <w:r w:rsidRPr="00762FCC">
              <w:rPr>
                <w:rFonts w:ascii="Calibri" w:hAnsi="Calibri" w:cs="Calibri"/>
                <w:b/>
                <w:bCs/>
              </w:rPr>
              <w:t>io</w:t>
            </w:r>
            <w:r w:rsidRPr="00762FCC">
              <w:rPr>
                <w:rFonts w:ascii="Calibri" w:hAnsi="Calibri" w:cs="Calibri"/>
                <w:b/>
                <w:bCs/>
                <w:spacing w:val="1"/>
              </w:rPr>
              <w:t>r</w:t>
            </w:r>
            <w:r w:rsidRPr="00762FCC">
              <w:rPr>
                <w:rFonts w:ascii="Calibri" w:hAnsi="Calibri" w:cs="Calibri"/>
                <w:b/>
                <w:bCs/>
              </w:rPr>
              <w:t>n</w:t>
            </w:r>
            <w:r w:rsidRPr="00762FCC">
              <w:rPr>
                <w:rFonts w:ascii="Calibri" w:hAnsi="Calibri" w:cs="Calibri"/>
                <w:b/>
                <w:bCs/>
                <w:spacing w:val="-5"/>
              </w:rPr>
              <w:t>a</w:t>
            </w:r>
            <w:r w:rsidRPr="00762FCC">
              <w:rPr>
                <w:rFonts w:ascii="Calibri" w:hAnsi="Calibri" w:cs="Calibri"/>
                <w:b/>
                <w:bCs/>
              </w:rPr>
              <w:t>li</w:t>
            </w:r>
            <w:r w:rsidRPr="00762FCC">
              <w:rPr>
                <w:rFonts w:ascii="Calibri" w:hAnsi="Calibri" w:cs="Calibri"/>
                <w:b/>
                <w:bCs/>
                <w:spacing w:val="-1"/>
              </w:rPr>
              <w:t>e</w:t>
            </w:r>
            <w:r w:rsidRPr="00762FCC">
              <w:rPr>
                <w:rFonts w:ascii="Calibri" w:hAnsi="Calibri" w:cs="Calibri"/>
                <w:b/>
                <w:bCs/>
              </w:rPr>
              <w:t>ro</w:t>
            </w:r>
          </w:p>
        </w:tc>
        <w:tc>
          <w:tcPr>
            <w:tcW w:w="1553"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93"/>
              <w:jc w:val="both"/>
            </w:pPr>
            <w:r w:rsidRPr="00762FCC">
              <w:rPr>
                <w:rFonts w:ascii="Calibri" w:hAnsi="Calibri" w:cs="Calibri"/>
              </w:rPr>
              <w:t>2</w:t>
            </w:r>
            <w:r w:rsidRPr="00762FCC">
              <w:rPr>
                <w:rFonts w:ascii="Calibri" w:hAnsi="Calibri" w:cs="Calibri"/>
                <w:spacing w:val="1"/>
              </w:rPr>
              <w:t>3</w:t>
            </w:r>
            <w:r w:rsidRPr="00762FCC">
              <w:rPr>
                <w:rFonts w:ascii="Calibri" w:hAnsi="Calibri" w:cs="Calibri"/>
              </w:rPr>
              <w:t>00</w:t>
            </w:r>
            <w:r w:rsidRPr="00762FCC">
              <w:rPr>
                <w:rFonts w:ascii="Calibri" w:hAnsi="Calibri" w:cs="Calibri"/>
                <w:spacing w:val="-5"/>
              </w:rPr>
              <w:t xml:space="preserve"> </w:t>
            </w:r>
            <w:r w:rsidRPr="00762FCC">
              <w:rPr>
                <w:rFonts w:ascii="Calibri" w:hAnsi="Calibri" w:cs="Calibri"/>
              </w:rPr>
              <w:t>-</w:t>
            </w:r>
            <w:r w:rsidRPr="00762FCC">
              <w:rPr>
                <w:rFonts w:ascii="Calibri" w:hAnsi="Calibri" w:cs="Calibri"/>
                <w:spacing w:val="-6"/>
              </w:rPr>
              <w:t xml:space="preserve"> </w:t>
            </w:r>
            <w:r w:rsidRPr="00762FCC">
              <w:rPr>
                <w:rFonts w:ascii="Calibri" w:hAnsi="Calibri" w:cs="Calibri"/>
              </w:rPr>
              <w:t>2</w:t>
            </w:r>
            <w:r w:rsidRPr="00762FCC">
              <w:rPr>
                <w:rFonts w:ascii="Calibri" w:hAnsi="Calibri" w:cs="Calibri"/>
                <w:spacing w:val="1"/>
              </w:rPr>
              <w:t>5</w:t>
            </w:r>
            <w:r w:rsidRPr="00762FCC">
              <w:rPr>
                <w:rFonts w:ascii="Calibri" w:hAnsi="Calibri" w:cs="Calibri"/>
                <w:spacing w:val="-2"/>
              </w:rPr>
              <w:t>0</w:t>
            </w:r>
            <w:r w:rsidRPr="00762FCC">
              <w:rPr>
                <w:rFonts w:ascii="Calibri" w:hAnsi="Calibri" w:cs="Calibri"/>
              </w:rPr>
              <w:t>0</w:t>
            </w:r>
          </w:p>
        </w:tc>
      </w:tr>
      <w:tr w:rsidR="00544A39" w:rsidRPr="00762FCC" w:rsidTr="0071479B">
        <w:trPr>
          <w:trHeight w:hRule="exact" w:val="678"/>
        </w:trPr>
        <w:tc>
          <w:tcPr>
            <w:tcW w:w="7718"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rPr>
                <w:rFonts w:ascii="Calibri" w:hAnsi="Calibri" w:cs="Calibri"/>
              </w:rPr>
            </w:pPr>
            <w:r w:rsidRPr="00762FCC">
              <w:rPr>
                <w:rFonts w:ascii="Calibri" w:hAnsi="Calibri" w:cs="Calibri"/>
                <w:b/>
                <w:bCs/>
              </w:rPr>
              <w:t>App</w:t>
            </w:r>
            <w:r w:rsidRPr="00762FCC">
              <w:rPr>
                <w:rFonts w:ascii="Calibri" w:hAnsi="Calibri" w:cs="Calibri"/>
                <w:b/>
                <w:bCs/>
                <w:spacing w:val="-2"/>
              </w:rPr>
              <w:t>o</w:t>
            </w:r>
            <w:r w:rsidRPr="00762FCC">
              <w:rPr>
                <w:rFonts w:ascii="Calibri" w:hAnsi="Calibri" w:cs="Calibri"/>
                <w:b/>
                <w:bCs/>
              </w:rPr>
              <w:t>rto</w:t>
            </w:r>
            <w:r w:rsidRPr="00762FCC">
              <w:rPr>
                <w:rFonts w:ascii="Calibri" w:hAnsi="Calibri" w:cs="Calibri"/>
                <w:b/>
                <w:bCs/>
                <w:spacing w:val="-7"/>
              </w:rPr>
              <w:t xml:space="preserve"> </w:t>
            </w:r>
            <w:r w:rsidRPr="00762FCC">
              <w:rPr>
                <w:rFonts w:ascii="Calibri" w:hAnsi="Calibri" w:cs="Calibri"/>
                <w:b/>
                <w:bCs/>
              </w:rPr>
              <w:t>cal</w:t>
            </w:r>
            <w:r w:rsidRPr="00762FCC">
              <w:rPr>
                <w:rFonts w:ascii="Calibri" w:hAnsi="Calibri" w:cs="Calibri"/>
                <w:b/>
                <w:bCs/>
                <w:spacing w:val="-2"/>
              </w:rPr>
              <w:t>o</w:t>
            </w:r>
            <w:r w:rsidRPr="00762FCC">
              <w:rPr>
                <w:rFonts w:ascii="Calibri" w:hAnsi="Calibri" w:cs="Calibri"/>
                <w:b/>
                <w:bCs/>
              </w:rPr>
              <w:t>rico</w:t>
            </w:r>
            <w:r w:rsidRPr="00762FCC">
              <w:rPr>
                <w:rFonts w:ascii="Calibri" w:hAnsi="Calibri" w:cs="Calibri"/>
                <w:b/>
                <w:bCs/>
                <w:spacing w:val="-6"/>
              </w:rPr>
              <w:t xml:space="preserve"> </w:t>
            </w:r>
            <w:r w:rsidRPr="00762FCC">
              <w:rPr>
                <w:rFonts w:ascii="Calibri" w:hAnsi="Calibri" w:cs="Calibri"/>
                <w:b/>
                <w:bCs/>
                <w:spacing w:val="-1"/>
              </w:rPr>
              <w:t>me</w:t>
            </w:r>
            <w:r w:rsidRPr="00762FCC">
              <w:rPr>
                <w:rFonts w:ascii="Calibri" w:hAnsi="Calibri" w:cs="Calibri"/>
                <w:b/>
                <w:bCs/>
              </w:rPr>
              <w:t>dio</w:t>
            </w:r>
            <w:r w:rsidRPr="00762FCC">
              <w:rPr>
                <w:rFonts w:ascii="Calibri" w:hAnsi="Calibri" w:cs="Calibri"/>
                <w:b/>
                <w:bCs/>
                <w:spacing w:val="-9"/>
              </w:rPr>
              <w:t xml:space="preserve"> </w:t>
            </w:r>
            <w:r w:rsidRPr="00762FCC">
              <w:rPr>
                <w:rFonts w:ascii="Calibri" w:hAnsi="Calibri" w:cs="Calibri"/>
                <w:b/>
                <w:bCs/>
              </w:rPr>
              <w:t>d</w:t>
            </w:r>
            <w:r w:rsidRPr="00762FCC">
              <w:rPr>
                <w:rFonts w:ascii="Calibri" w:hAnsi="Calibri" w:cs="Calibri"/>
                <w:b/>
                <w:bCs/>
                <w:spacing w:val="-1"/>
              </w:rPr>
              <w:t>e</w:t>
            </w:r>
            <w:r w:rsidRPr="00762FCC">
              <w:rPr>
                <w:rFonts w:ascii="Calibri" w:hAnsi="Calibri" w:cs="Calibri"/>
                <w:b/>
                <w:bCs/>
              </w:rPr>
              <w:t>l</w:t>
            </w:r>
            <w:r w:rsidRPr="00762FCC">
              <w:rPr>
                <w:rFonts w:ascii="Calibri" w:hAnsi="Calibri" w:cs="Calibri"/>
                <w:b/>
                <w:bCs/>
                <w:spacing w:val="-4"/>
              </w:rPr>
              <w:t xml:space="preserve"> </w:t>
            </w:r>
            <w:r w:rsidRPr="00762FCC">
              <w:rPr>
                <w:rFonts w:ascii="Calibri" w:hAnsi="Calibri" w:cs="Calibri"/>
                <w:b/>
                <w:bCs/>
                <w:spacing w:val="-2"/>
              </w:rPr>
              <w:t>p</w:t>
            </w:r>
            <w:r w:rsidRPr="00762FCC">
              <w:rPr>
                <w:rFonts w:ascii="Calibri" w:hAnsi="Calibri" w:cs="Calibri"/>
                <w:b/>
                <w:bCs/>
              </w:rPr>
              <w:t>r</w:t>
            </w:r>
            <w:r w:rsidRPr="00762FCC">
              <w:rPr>
                <w:rFonts w:ascii="Calibri" w:hAnsi="Calibri" w:cs="Calibri"/>
                <w:b/>
                <w:bCs/>
                <w:spacing w:val="-1"/>
              </w:rPr>
              <w:t>a</w:t>
            </w:r>
            <w:r w:rsidRPr="00762FCC">
              <w:rPr>
                <w:rFonts w:ascii="Calibri" w:hAnsi="Calibri" w:cs="Calibri"/>
                <w:b/>
                <w:bCs/>
              </w:rPr>
              <w:t>nzo</w:t>
            </w:r>
          </w:p>
          <w:p w:rsidR="00544A39" w:rsidRPr="00762FCC" w:rsidRDefault="00544A39" w:rsidP="0071479B">
            <w:pPr>
              <w:pStyle w:val="TableParagraph"/>
              <w:kinsoku w:val="0"/>
              <w:overflowPunct w:val="0"/>
              <w:spacing w:line="292" w:lineRule="exact"/>
              <w:ind w:left="102"/>
              <w:jc w:val="both"/>
              <w:rPr>
                <w:rFonts w:ascii="Calibri" w:hAnsi="Calibri" w:cs="Calibri"/>
              </w:rPr>
            </w:pPr>
            <w:r w:rsidRPr="00762FCC">
              <w:rPr>
                <w:rFonts w:ascii="Calibri" w:hAnsi="Calibri" w:cs="Calibri"/>
              </w:rPr>
              <w:t>(40%</w:t>
            </w:r>
            <w:r w:rsidRPr="00762FCC">
              <w:rPr>
                <w:rFonts w:ascii="Calibri" w:hAnsi="Calibri" w:cs="Calibri"/>
                <w:spacing w:val="-4"/>
              </w:rPr>
              <w:t xml:space="preserve"> </w:t>
            </w:r>
            <w:r w:rsidRPr="00762FCC">
              <w:rPr>
                <w:rFonts w:ascii="Calibri" w:hAnsi="Calibri" w:cs="Calibri"/>
                <w:spacing w:val="1"/>
              </w:rPr>
              <w:t>d</w:t>
            </w:r>
            <w:r w:rsidRPr="00762FCC">
              <w:rPr>
                <w:rFonts w:ascii="Calibri" w:hAnsi="Calibri" w:cs="Calibri"/>
              </w:rPr>
              <w:t>el</w:t>
            </w:r>
            <w:r w:rsidRPr="00762FCC">
              <w:rPr>
                <w:rFonts w:ascii="Calibri" w:hAnsi="Calibri" w:cs="Calibri"/>
                <w:spacing w:val="-4"/>
              </w:rPr>
              <w:t xml:space="preserve"> </w:t>
            </w:r>
            <w:r w:rsidRPr="00762FCC">
              <w:rPr>
                <w:rFonts w:ascii="Calibri" w:hAnsi="Calibri" w:cs="Calibri"/>
              </w:rPr>
              <w:t>fa</w:t>
            </w:r>
            <w:r w:rsidRPr="00762FCC">
              <w:rPr>
                <w:rFonts w:ascii="Calibri" w:hAnsi="Calibri" w:cs="Calibri"/>
                <w:spacing w:val="-2"/>
              </w:rPr>
              <w:t>b</w:t>
            </w:r>
            <w:r w:rsidRPr="00762FCC">
              <w:rPr>
                <w:rFonts w:ascii="Calibri" w:hAnsi="Calibri" w:cs="Calibri"/>
              </w:rPr>
              <w:t>bisog</w:t>
            </w:r>
            <w:r w:rsidRPr="00762FCC">
              <w:rPr>
                <w:rFonts w:ascii="Calibri" w:hAnsi="Calibri" w:cs="Calibri"/>
                <w:spacing w:val="-1"/>
              </w:rPr>
              <w:t>n</w:t>
            </w:r>
            <w:r w:rsidRPr="00762FCC">
              <w:rPr>
                <w:rFonts w:ascii="Calibri" w:hAnsi="Calibri" w:cs="Calibri"/>
              </w:rPr>
              <w:t>o</w:t>
            </w:r>
            <w:r w:rsidRPr="00762FCC">
              <w:rPr>
                <w:rFonts w:ascii="Calibri" w:hAnsi="Calibri" w:cs="Calibri"/>
                <w:spacing w:val="-2"/>
              </w:rPr>
              <w:t xml:space="preserve"> e</w:t>
            </w:r>
            <w:r w:rsidRPr="00762FCC">
              <w:rPr>
                <w:rFonts w:ascii="Calibri" w:hAnsi="Calibri" w:cs="Calibri"/>
              </w:rPr>
              <w:t>n</w:t>
            </w:r>
            <w:r w:rsidRPr="00762FCC">
              <w:rPr>
                <w:rFonts w:ascii="Calibri" w:hAnsi="Calibri" w:cs="Calibri"/>
                <w:spacing w:val="-2"/>
              </w:rPr>
              <w:t>e</w:t>
            </w:r>
            <w:r w:rsidRPr="00762FCC">
              <w:rPr>
                <w:rFonts w:ascii="Calibri" w:hAnsi="Calibri" w:cs="Calibri"/>
              </w:rPr>
              <w:t>rge</w:t>
            </w:r>
            <w:r w:rsidRPr="00762FCC">
              <w:rPr>
                <w:rFonts w:ascii="Calibri" w:hAnsi="Calibri" w:cs="Calibri"/>
                <w:spacing w:val="1"/>
              </w:rPr>
              <w:t>t</w:t>
            </w:r>
            <w:r w:rsidRPr="00762FCC">
              <w:rPr>
                <w:rFonts w:ascii="Calibri" w:hAnsi="Calibri" w:cs="Calibri"/>
              </w:rPr>
              <w:t>i</w:t>
            </w:r>
            <w:r w:rsidRPr="00762FCC">
              <w:rPr>
                <w:rFonts w:ascii="Calibri" w:hAnsi="Calibri" w:cs="Calibri"/>
                <w:spacing w:val="-1"/>
              </w:rPr>
              <w:t>c</w:t>
            </w:r>
            <w:r w:rsidRPr="00762FCC">
              <w:rPr>
                <w:rFonts w:ascii="Calibri" w:hAnsi="Calibri" w:cs="Calibri"/>
              </w:rPr>
              <w:t>o</w:t>
            </w:r>
            <w:r w:rsidRPr="00762FCC">
              <w:rPr>
                <w:rFonts w:ascii="Calibri" w:hAnsi="Calibri" w:cs="Calibri"/>
                <w:spacing w:val="-3"/>
              </w:rPr>
              <w:t xml:space="preserve"> </w:t>
            </w:r>
            <w:r w:rsidRPr="00762FCC">
              <w:rPr>
                <w:rFonts w:ascii="Calibri" w:hAnsi="Calibri" w:cs="Calibri"/>
              </w:rPr>
              <w:t>gi</w:t>
            </w:r>
            <w:r w:rsidRPr="00762FCC">
              <w:rPr>
                <w:rFonts w:ascii="Calibri" w:hAnsi="Calibri" w:cs="Calibri"/>
                <w:spacing w:val="-2"/>
              </w:rPr>
              <w:t>o</w:t>
            </w:r>
            <w:r w:rsidRPr="00762FCC">
              <w:rPr>
                <w:rFonts w:ascii="Calibri" w:hAnsi="Calibri" w:cs="Calibri"/>
              </w:rPr>
              <w:t>r</w:t>
            </w:r>
            <w:r w:rsidRPr="00762FCC">
              <w:rPr>
                <w:rFonts w:ascii="Calibri" w:hAnsi="Calibri" w:cs="Calibri"/>
                <w:spacing w:val="1"/>
              </w:rPr>
              <w:t>n</w:t>
            </w:r>
            <w:r w:rsidRPr="00762FCC">
              <w:rPr>
                <w:rFonts w:ascii="Calibri" w:hAnsi="Calibri" w:cs="Calibri"/>
              </w:rPr>
              <w:t>ali</w:t>
            </w:r>
            <w:r w:rsidRPr="00762FCC">
              <w:rPr>
                <w:rFonts w:ascii="Calibri" w:hAnsi="Calibri" w:cs="Calibri"/>
                <w:spacing w:val="-2"/>
              </w:rPr>
              <w:t>e</w:t>
            </w:r>
            <w:r w:rsidRPr="00762FCC">
              <w:rPr>
                <w:rFonts w:ascii="Calibri" w:hAnsi="Calibri" w:cs="Calibri"/>
              </w:rPr>
              <w:t>ro)</w:t>
            </w:r>
          </w:p>
          <w:p w:rsidR="00544A39" w:rsidRPr="00762FCC" w:rsidRDefault="00544A39" w:rsidP="0071479B">
            <w:pPr>
              <w:pStyle w:val="TableParagraph"/>
              <w:kinsoku w:val="0"/>
              <w:overflowPunct w:val="0"/>
              <w:spacing w:line="292" w:lineRule="exact"/>
              <w:ind w:left="102"/>
              <w:jc w:val="both"/>
            </w:pPr>
          </w:p>
        </w:tc>
        <w:tc>
          <w:tcPr>
            <w:tcW w:w="1553"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229"/>
              <w:jc w:val="both"/>
            </w:pPr>
            <w:r w:rsidRPr="00762FCC">
              <w:rPr>
                <w:rFonts w:ascii="Calibri" w:hAnsi="Calibri" w:cs="Calibri"/>
              </w:rPr>
              <w:t>920</w:t>
            </w:r>
            <w:r w:rsidRPr="00762FCC">
              <w:rPr>
                <w:rFonts w:ascii="Calibri" w:hAnsi="Calibri" w:cs="Calibri"/>
                <w:spacing w:val="-6"/>
              </w:rPr>
              <w:t xml:space="preserve"> </w:t>
            </w:r>
            <w:r w:rsidRPr="00762FCC">
              <w:rPr>
                <w:rFonts w:ascii="Calibri" w:hAnsi="Calibri" w:cs="Calibri"/>
              </w:rPr>
              <w:t>–</w:t>
            </w:r>
            <w:r w:rsidRPr="00762FCC">
              <w:rPr>
                <w:rFonts w:ascii="Calibri" w:hAnsi="Calibri" w:cs="Calibri"/>
                <w:spacing w:val="-3"/>
              </w:rPr>
              <w:t xml:space="preserve"> </w:t>
            </w:r>
            <w:r w:rsidRPr="00762FCC">
              <w:rPr>
                <w:rFonts w:ascii="Calibri" w:hAnsi="Calibri" w:cs="Calibri"/>
                <w:spacing w:val="-2"/>
              </w:rPr>
              <w:t>1</w:t>
            </w:r>
            <w:r w:rsidRPr="00762FCC">
              <w:rPr>
                <w:rFonts w:ascii="Calibri" w:hAnsi="Calibri" w:cs="Calibri"/>
              </w:rPr>
              <w:t>0</w:t>
            </w:r>
            <w:r w:rsidRPr="00762FCC">
              <w:rPr>
                <w:rFonts w:ascii="Calibri" w:hAnsi="Calibri" w:cs="Calibri"/>
                <w:spacing w:val="1"/>
              </w:rPr>
              <w:t>0</w:t>
            </w:r>
            <w:r w:rsidRPr="00762FCC">
              <w:rPr>
                <w:rFonts w:ascii="Calibri" w:hAnsi="Calibri" w:cs="Calibri"/>
              </w:rPr>
              <w:t>0</w:t>
            </w:r>
          </w:p>
        </w:tc>
      </w:tr>
      <w:tr w:rsidR="00544A39" w:rsidRPr="00762FCC" w:rsidTr="0071479B">
        <w:trPr>
          <w:trHeight w:hRule="exact" w:val="719"/>
        </w:trPr>
        <w:tc>
          <w:tcPr>
            <w:tcW w:w="7718"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itolo3"/>
              <w:kinsoku w:val="0"/>
              <w:overflowPunct w:val="0"/>
              <w:spacing w:before="49"/>
              <w:jc w:val="both"/>
              <w:rPr>
                <w:b w:val="0"/>
                <w:bCs w:val="0"/>
              </w:rPr>
            </w:pPr>
            <w:r w:rsidRPr="00762FCC">
              <w:t>App</w:t>
            </w:r>
            <w:r w:rsidRPr="00762FCC">
              <w:rPr>
                <w:spacing w:val="-2"/>
              </w:rPr>
              <w:t>o</w:t>
            </w:r>
            <w:r w:rsidRPr="00762FCC">
              <w:t>rto</w:t>
            </w:r>
            <w:r w:rsidRPr="00762FCC">
              <w:rPr>
                <w:spacing w:val="-6"/>
              </w:rPr>
              <w:t xml:space="preserve"> </w:t>
            </w:r>
            <w:r w:rsidRPr="00762FCC">
              <w:t>cal</w:t>
            </w:r>
            <w:r w:rsidRPr="00762FCC">
              <w:rPr>
                <w:spacing w:val="-2"/>
              </w:rPr>
              <w:t>o</w:t>
            </w:r>
            <w:r w:rsidRPr="00762FCC">
              <w:t>rico</w:t>
            </w:r>
            <w:r w:rsidRPr="00762FCC">
              <w:rPr>
                <w:spacing w:val="-6"/>
              </w:rPr>
              <w:t xml:space="preserve"> </w:t>
            </w:r>
            <w:r w:rsidRPr="00762FCC">
              <w:rPr>
                <w:spacing w:val="-1"/>
              </w:rPr>
              <w:t>me</w:t>
            </w:r>
            <w:r w:rsidRPr="00762FCC">
              <w:t>dio</w:t>
            </w:r>
            <w:r w:rsidRPr="00762FCC">
              <w:rPr>
                <w:spacing w:val="-9"/>
              </w:rPr>
              <w:t xml:space="preserve"> </w:t>
            </w:r>
            <w:r w:rsidRPr="00762FCC">
              <w:t>p</w:t>
            </w:r>
            <w:r w:rsidRPr="00762FCC">
              <w:rPr>
                <w:spacing w:val="-1"/>
              </w:rPr>
              <w:t>e</w:t>
            </w:r>
            <w:r w:rsidRPr="00762FCC">
              <w:t>r</w:t>
            </w:r>
            <w:r w:rsidRPr="00762FCC">
              <w:rPr>
                <w:spacing w:val="-4"/>
              </w:rPr>
              <w:t xml:space="preserve"> </w:t>
            </w:r>
            <w:r w:rsidRPr="00762FCC">
              <w:t>s</w:t>
            </w:r>
            <w:r w:rsidRPr="00762FCC">
              <w:rPr>
                <w:spacing w:val="-2"/>
              </w:rPr>
              <w:t>p</w:t>
            </w:r>
            <w:r w:rsidRPr="00762FCC">
              <w:t>un</w:t>
            </w:r>
            <w:r w:rsidRPr="00762FCC">
              <w:rPr>
                <w:spacing w:val="-2"/>
              </w:rPr>
              <w:t>t</w:t>
            </w:r>
            <w:r w:rsidRPr="00762FCC">
              <w:t>ino</w:t>
            </w:r>
            <w:r w:rsidRPr="00762FCC">
              <w:rPr>
                <w:spacing w:val="-7"/>
              </w:rPr>
              <w:t xml:space="preserve"> </w:t>
            </w:r>
            <w:r w:rsidRPr="00762FCC">
              <w:t>a</w:t>
            </w:r>
            <w:r w:rsidRPr="00762FCC">
              <w:rPr>
                <w:spacing w:val="-6"/>
              </w:rPr>
              <w:t xml:space="preserve"> </w:t>
            </w:r>
            <w:r w:rsidRPr="00762FCC">
              <w:rPr>
                <w:spacing w:val="-1"/>
              </w:rPr>
              <w:t>me</w:t>
            </w:r>
            <w:r w:rsidRPr="00762FCC">
              <w:t>tà</w:t>
            </w:r>
            <w:r w:rsidRPr="00762FCC">
              <w:rPr>
                <w:spacing w:val="-5"/>
              </w:rPr>
              <w:t xml:space="preserve"> </w:t>
            </w:r>
            <w:r w:rsidRPr="00762FCC">
              <w:rPr>
                <w:spacing w:val="-1"/>
              </w:rPr>
              <w:t>ma</w:t>
            </w:r>
            <w:r w:rsidRPr="00762FCC">
              <w:t>t</w:t>
            </w:r>
            <w:r w:rsidRPr="00762FCC">
              <w:rPr>
                <w:spacing w:val="1"/>
              </w:rPr>
              <w:t>t</w:t>
            </w:r>
            <w:r w:rsidRPr="00762FCC">
              <w:t>ina</w:t>
            </w:r>
          </w:p>
          <w:p w:rsidR="00544A39" w:rsidRPr="00762FCC" w:rsidRDefault="00544A39" w:rsidP="0071479B">
            <w:pPr>
              <w:pStyle w:val="Corpodeltesto"/>
              <w:kinsoku w:val="0"/>
              <w:overflowPunct w:val="0"/>
              <w:jc w:val="both"/>
            </w:pPr>
            <w:r w:rsidRPr="00762FCC">
              <w:t>(5%</w:t>
            </w:r>
            <w:r w:rsidRPr="00762FCC">
              <w:rPr>
                <w:spacing w:val="-4"/>
              </w:rPr>
              <w:t xml:space="preserve"> </w:t>
            </w:r>
            <w:r w:rsidRPr="00762FCC">
              <w:t>del</w:t>
            </w:r>
            <w:r w:rsidRPr="00762FCC">
              <w:rPr>
                <w:spacing w:val="-5"/>
              </w:rPr>
              <w:t xml:space="preserve"> </w:t>
            </w:r>
            <w:r w:rsidRPr="00762FCC">
              <w:t>fa</w:t>
            </w:r>
            <w:r w:rsidRPr="00762FCC">
              <w:rPr>
                <w:spacing w:val="-2"/>
              </w:rPr>
              <w:t>b</w:t>
            </w:r>
            <w:r w:rsidRPr="00762FCC">
              <w:t>bisog</w:t>
            </w:r>
            <w:r w:rsidRPr="00762FCC">
              <w:rPr>
                <w:spacing w:val="1"/>
              </w:rPr>
              <w:t>n</w:t>
            </w:r>
            <w:r w:rsidRPr="00762FCC">
              <w:t>o</w:t>
            </w:r>
            <w:r w:rsidRPr="00762FCC">
              <w:rPr>
                <w:spacing w:val="-4"/>
              </w:rPr>
              <w:t xml:space="preserve"> </w:t>
            </w:r>
            <w:r w:rsidRPr="00762FCC">
              <w:t>e</w:t>
            </w:r>
            <w:r w:rsidRPr="00762FCC">
              <w:rPr>
                <w:spacing w:val="-1"/>
              </w:rPr>
              <w:t>n</w:t>
            </w:r>
            <w:r w:rsidRPr="00762FCC">
              <w:t>e</w:t>
            </w:r>
            <w:r w:rsidRPr="00762FCC">
              <w:rPr>
                <w:spacing w:val="-2"/>
              </w:rPr>
              <w:t>r</w:t>
            </w:r>
            <w:r w:rsidRPr="00762FCC">
              <w:t>ge</w:t>
            </w:r>
            <w:r w:rsidRPr="00762FCC">
              <w:rPr>
                <w:spacing w:val="1"/>
              </w:rPr>
              <w:t>t</w:t>
            </w:r>
            <w:r w:rsidRPr="00762FCC">
              <w:t>i</w:t>
            </w:r>
            <w:r w:rsidRPr="00762FCC">
              <w:rPr>
                <w:spacing w:val="-1"/>
              </w:rPr>
              <w:t>c</w:t>
            </w:r>
            <w:r w:rsidRPr="00762FCC">
              <w:t>o</w:t>
            </w:r>
            <w:r w:rsidRPr="00762FCC">
              <w:rPr>
                <w:spacing w:val="-3"/>
              </w:rPr>
              <w:t xml:space="preserve"> </w:t>
            </w:r>
            <w:r w:rsidRPr="00762FCC">
              <w:t>giornalie</w:t>
            </w:r>
            <w:r w:rsidRPr="00762FCC">
              <w:rPr>
                <w:spacing w:val="-3"/>
              </w:rPr>
              <w:t>r</w:t>
            </w:r>
            <w:r w:rsidRPr="00762FCC">
              <w:t>o)</w:t>
            </w:r>
          </w:p>
          <w:p w:rsidR="00544A39" w:rsidRPr="00762FCC" w:rsidRDefault="00544A39" w:rsidP="0071479B">
            <w:pPr>
              <w:pStyle w:val="TableParagraph"/>
              <w:kinsoku w:val="0"/>
              <w:overflowPunct w:val="0"/>
              <w:spacing w:line="291" w:lineRule="exact"/>
              <w:ind w:left="102"/>
              <w:jc w:val="both"/>
              <w:rPr>
                <w:rFonts w:ascii="Calibri" w:hAnsi="Calibri" w:cs="Calibri"/>
                <w:b/>
                <w:bCs/>
              </w:rPr>
            </w:pPr>
          </w:p>
        </w:tc>
        <w:tc>
          <w:tcPr>
            <w:tcW w:w="1553"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Corpodeltesto"/>
              <w:kinsoku w:val="0"/>
              <w:overflowPunct w:val="0"/>
              <w:spacing w:before="49"/>
              <w:jc w:val="both"/>
            </w:pPr>
            <w:r w:rsidRPr="00762FCC">
              <w:t xml:space="preserve">    115</w:t>
            </w:r>
            <w:r w:rsidRPr="00762FCC">
              <w:rPr>
                <w:spacing w:val="-5"/>
              </w:rPr>
              <w:t xml:space="preserve"> </w:t>
            </w:r>
            <w:r w:rsidRPr="00762FCC">
              <w:t>-</w:t>
            </w:r>
            <w:r w:rsidRPr="00762FCC">
              <w:rPr>
                <w:spacing w:val="-3"/>
              </w:rPr>
              <w:t xml:space="preserve"> </w:t>
            </w:r>
            <w:r w:rsidRPr="00762FCC">
              <w:rPr>
                <w:spacing w:val="-2"/>
              </w:rPr>
              <w:t>1</w:t>
            </w:r>
            <w:r w:rsidRPr="00762FCC">
              <w:t>25</w:t>
            </w:r>
          </w:p>
          <w:p w:rsidR="00544A39" w:rsidRPr="00762FCC" w:rsidRDefault="00544A39" w:rsidP="0071479B">
            <w:pPr>
              <w:pStyle w:val="TableParagraph"/>
              <w:kinsoku w:val="0"/>
              <w:overflowPunct w:val="0"/>
              <w:spacing w:line="291" w:lineRule="exact"/>
              <w:ind w:left="229"/>
              <w:jc w:val="both"/>
              <w:rPr>
                <w:rFonts w:ascii="Calibri" w:hAnsi="Calibri" w:cs="Calibri"/>
              </w:rPr>
            </w:pPr>
          </w:p>
        </w:tc>
      </w:tr>
    </w:tbl>
    <w:p w:rsidR="00544A39" w:rsidRDefault="00C64427" w:rsidP="00544A39">
      <w:pPr>
        <w:pStyle w:val="Titolo3"/>
        <w:kinsoku w:val="0"/>
        <w:overflowPunct w:val="0"/>
        <w:spacing w:before="51"/>
        <w:ind w:left="355"/>
        <w:jc w:val="both"/>
        <w:rPr>
          <w:b w:val="0"/>
          <w:bCs w:val="0"/>
        </w:rPr>
      </w:pPr>
      <w:r w:rsidRPr="00C64427">
        <w:rPr>
          <w:noProof/>
        </w:rPr>
        <w:pict>
          <v:group id="Gruppo 6" o:spid="_x0000_s1026" style="position:absolute;left:0;text-align:left;margin-left:68.7pt;margin-top:-71.75pt;width:464.6pt;height:30.5pt;z-index:-251657216;mso-position-horizontal-relative:page;mso-position-vertical-relative:text" coordorigin="1374,-1435" coordsize="929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" o:allowincell="f">
            <v:shape id="Freeform 3" o:spid="_x0000_s1027" style="position:absolute;left:1380;top:-1429;width:9280;height:20;visibility:visible;mso-wrap-style:square;v-text-anchor:top" coordsize="92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" path="m,l9279,e" filled="f" strokeweight=".20458mm">
              <v:path arrowok="t" o:connecttype="custom" o:connectlocs="0,0;9279,0" o:connectangles="0,0"/>
            </v:shape>
            <v:shape id="Freeform 4" o:spid="_x0000_s1028" style="position:absolute;left:1385;top:-1424;width:20;height:588;visibility:visible;mso-wrap-style:square;v-text-anchor:top" coordsize="2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" path="m,l,588e" filled="f" strokeweight=".58pt">
              <v:path arrowok="t" o:connecttype="custom" o:connectlocs="0,0;0,588" o:connectangles="0,0"/>
            </v:shape>
            <v:shape id="Freeform 5" o:spid="_x0000_s1029" style="position:absolute;left:1380;top:-831;width:9280;height:20;visibility:visible;mso-wrap-style:square;v-text-anchor:top" coordsize="92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" path="m,l9279,e" filled="f" strokeweight=".20458mm">
              <v:path arrowok="t" o:connecttype="custom" o:connectlocs="0,0;9279,0" o:connectangles="0,0"/>
            </v:shape>
            <v:shape id="Freeform 6" o:spid="_x0000_s1030" style="position:absolute;left:9102;top:-1424;width:20;height:588;visibility:visible;mso-wrap-style:square;v-text-anchor:top" coordsize="2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" path="m,l,588e" filled="f" strokeweight=".58pt">
              <v:path arrowok="t" o:connecttype="custom" o:connectlocs="0,0;0,588" o:connectangles="0,0"/>
            </v:shape>
            <v:shape id="Freeform 7" o:spid="_x0000_s1031" style="position:absolute;left:10655;top:-1424;width:20;height:588;visibility:visible;mso-wrap-style:square;v-text-anchor:top" coordsize="2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" path="m,l,588e" filled="f" strokeweight=".20458mm">
              <v:path arrowok="t" o:connecttype="custom" o:connectlocs="0,0;0,588" o:connectangles="0,0"/>
            </v:shape>
            <w10:wrap anchorx="page"/>
          </v:group>
        </w:pict>
      </w:r>
      <w:r w:rsidR="00544A39">
        <w:t>TABEL</w:t>
      </w:r>
      <w:r w:rsidR="00544A39">
        <w:rPr>
          <w:spacing w:val="-1"/>
        </w:rPr>
        <w:t>L</w:t>
      </w:r>
      <w:r w:rsidR="00544A39">
        <w:t>A</w:t>
      </w:r>
      <w:r w:rsidR="00544A39">
        <w:rPr>
          <w:spacing w:val="-13"/>
        </w:rPr>
        <w:t xml:space="preserve"> </w:t>
      </w:r>
      <w:r w:rsidR="00544A39">
        <w:t>A</w:t>
      </w:r>
      <w:r w:rsidR="00544A39">
        <w:rPr>
          <w:spacing w:val="-1"/>
        </w:rPr>
        <w:t>L</w:t>
      </w:r>
      <w:r w:rsidR="00544A39">
        <w:t>I</w:t>
      </w:r>
      <w:r w:rsidR="00544A39">
        <w:rPr>
          <w:spacing w:val="-1"/>
        </w:rPr>
        <w:t>M</w:t>
      </w:r>
      <w:r w:rsidR="00544A39">
        <w:t>ENTI</w:t>
      </w:r>
      <w:r w:rsidR="00544A39">
        <w:rPr>
          <w:spacing w:val="-12"/>
        </w:rPr>
        <w:t xml:space="preserve"> </w:t>
      </w:r>
      <w:r w:rsidR="00544A39">
        <w:t>CO</w:t>
      </w:r>
      <w:r w:rsidR="00544A39">
        <w:rPr>
          <w:spacing w:val="-3"/>
        </w:rPr>
        <w:t>N</w:t>
      </w:r>
      <w:r w:rsidR="00544A39">
        <w:t>SIG</w:t>
      </w:r>
      <w:r w:rsidR="00544A39">
        <w:rPr>
          <w:spacing w:val="-1"/>
        </w:rPr>
        <w:t>L</w:t>
      </w:r>
      <w:r w:rsidR="00544A39">
        <w:t>IA</w:t>
      </w:r>
      <w:r w:rsidR="00544A39">
        <w:rPr>
          <w:spacing w:val="-2"/>
        </w:rPr>
        <w:t>T</w:t>
      </w:r>
      <w:r w:rsidR="00544A39">
        <w:t>I</w:t>
      </w:r>
    </w:p>
    <w:p w:rsidR="00544A39" w:rsidRDefault="00544A39" w:rsidP="00544A39">
      <w:pPr>
        <w:pStyle w:val="Corpodeltesto"/>
        <w:kinsoku w:val="0"/>
        <w:overflowPunct w:val="0"/>
        <w:ind w:left="473"/>
        <w:jc w:val="both"/>
      </w:pPr>
      <w:r>
        <w:t>-Pan</w:t>
      </w:r>
      <w:r>
        <w:rPr>
          <w:spacing w:val="-3"/>
        </w:rPr>
        <w:t>i</w:t>
      </w:r>
      <w:r>
        <w:t>no</w:t>
      </w:r>
      <w:r>
        <w:rPr>
          <w:spacing w:val="-5"/>
        </w:rPr>
        <w:t xml:space="preserve"> </w:t>
      </w:r>
      <w:r>
        <w:t>pi</w:t>
      </w:r>
      <w:r>
        <w:rPr>
          <w:spacing w:val="-1"/>
        </w:rPr>
        <w:t>cc</w:t>
      </w:r>
      <w:r>
        <w:t xml:space="preserve">olo </w:t>
      </w:r>
      <w:r>
        <w:rPr>
          <w:spacing w:val="-1"/>
        </w:rPr>
        <w:t>(c</w:t>
      </w:r>
      <w:r>
        <w:t>on</w:t>
      </w:r>
      <w:r>
        <w:rPr>
          <w:spacing w:val="-4"/>
        </w:rPr>
        <w:t xml:space="preserve"> </w:t>
      </w:r>
      <w:r>
        <w:rPr>
          <w:spacing w:val="-1"/>
        </w:rPr>
        <w:t>p</w:t>
      </w:r>
      <w:r>
        <w:rPr>
          <w:spacing w:val="-2"/>
        </w:rPr>
        <w:t>o</w:t>
      </w:r>
      <w:r>
        <w:t>modo</w:t>
      </w:r>
      <w:r>
        <w:rPr>
          <w:spacing w:val="2"/>
        </w:rPr>
        <w:t>r</w:t>
      </w:r>
      <w:r>
        <w:rPr>
          <w:spacing w:val="-2"/>
        </w:rPr>
        <w:t>o</w:t>
      </w:r>
      <w:r>
        <w:t>\</w:t>
      </w:r>
      <w:r>
        <w:rPr>
          <w:spacing w:val="-4"/>
        </w:rPr>
        <w:t xml:space="preserve"> </w:t>
      </w:r>
      <w:r>
        <w:t>fettina</w:t>
      </w:r>
      <w:r>
        <w:rPr>
          <w:spacing w:val="-3"/>
        </w:rPr>
        <w:t xml:space="preserve"> </w:t>
      </w:r>
      <w:r>
        <w:rPr>
          <w:spacing w:val="1"/>
        </w:rPr>
        <w:t>d</w:t>
      </w:r>
      <w:r>
        <w:t>i</w:t>
      </w:r>
      <w:r>
        <w:rPr>
          <w:spacing w:val="-5"/>
        </w:rPr>
        <w:t xml:space="preserve"> </w:t>
      </w:r>
      <w:r>
        <w:t>b</w:t>
      </w:r>
      <w:r>
        <w:rPr>
          <w:spacing w:val="-3"/>
        </w:rPr>
        <w:t>r</w:t>
      </w:r>
      <w:r>
        <w:t>es</w:t>
      </w:r>
      <w:r>
        <w:rPr>
          <w:spacing w:val="-2"/>
        </w:rPr>
        <w:t>a</w:t>
      </w:r>
      <w:r>
        <w:t>ol</w:t>
      </w:r>
      <w:r>
        <w:rPr>
          <w:spacing w:val="2"/>
        </w:rPr>
        <w:t>a</w:t>
      </w:r>
      <w:r>
        <w:t>\</w:t>
      </w:r>
      <w:r>
        <w:rPr>
          <w:spacing w:val="-4"/>
        </w:rPr>
        <w:t xml:space="preserve"> </w:t>
      </w:r>
      <w:r>
        <w:t>pros</w:t>
      </w:r>
      <w:r>
        <w:rPr>
          <w:spacing w:val="-1"/>
        </w:rPr>
        <w:t>c</w:t>
      </w:r>
      <w:r>
        <w:t>i</w:t>
      </w:r>
      <w:r>
        <w:rPr>
          <w:spacing w:val="-2"/>
        </w:rPr>
        <w:t>u</w:t>
      </w:r>
      <w:r>
        <w:t>tto</w:t>
      </w:r>
      <w:r>
        <w:rPr>
          <w:spacing w:val="-5"/>
        </w:rPr>
        <w:t xml:space="preserve"> </w:t>
      </w:r>
      <w:r>
        <w:t>magro\</w:t>
      </w:r>
      <w:r>
        <w:rPr>
          <w:spacing w:val="-3"/>
        </w:rPr>
        <w:t xml:space="preserve"> </w:t>
      </w:r>
      <w:r>
        <w:rPr>
          <w:spacing w:val="-5"/>
        </w:rPr>
        <w:t>c</w:t>
      </w:r>
      <w:r>
        <w:t>o</w:t>
      </w:r>
      <w:r>
        <w:rPr>
          <w:spacing w:val="1"/>
        </w:rPr>
        <w:t>n</w:t>
      </w:r>
      <w:r>
        <w:t>f</w:t>
      </w:r>
      <w:r>
        <w:rPr>
          <w:spacing w:val="-2"/>
        </w:rPr>
        <w:t>e</w:t>
      </w:r>
      <w:r>
        <w:t>t</w:t>
      </w:r>
      <w:r>
        <w:rPr>
          <w:spacing w:val="-2"/>
        </w:rPr>
        <w:t>t</w:t>
      </w:r>
      <w:r>
        <w:t>ura)</w:t>
      </w:r>
    </w:p>
    <w:p w:rsidR="00544A39" w:rsidRDefault="00544A39" w:rsidP="00544A39">
      <w:pPr>
        <w:pStyle w:val="Corpodeltesto"/>
        <w:kinsoku w:val="0"/>
        <w:overflowPunct w:val="0"/>
        <w:ind w:left="473"/>
        <w:jc w:val="both"/>
      </w:pPr>
      <w:r>
        <w:t>-yogurt</w:t>
      </w:r>
    </w:p>
    <w:p w:rsidR="00544A39" w:rsidRDefault="00544A39" w:rsidP="00544A39">
      <w:pPr>
        <w:pStyle w:val="Corpodeltesto"/>
        <w:kinsoku w:val="0"/>
        <w:overflowPunct w:val="0"/>
        <w:ind w:left="473"/>
        <w:jc w:val="both"/>
      </w:pPr>
      <w:r>
        <w:t>-Fr</w:t>
      </w:r>
      <w:r>
        <w:rPr>
          <w:spacing w:val="-1"/>
        </w:rPr>
        <w:t>u</w:t>
      </w:r>
      <w:r>
        <w:t>tta</w:t>
      </w:r>
      <w:r>
        <w:rPr>
          <w:spacing w:val="-4"/>
        </w:rPr>
        <w:t xml:space="preserve"> </w:t>
      </w:r>
      <w:r>
        <w:t>di</w:t>
      </w:r>
      <w:r>
        <w:rPr>
          <w:spacing w:val="-2"/>
        </w:rPr>
        <w:t xml:space="preserve"> </w:t>
      </w:r>
      <w:r>
        <w:rPr>
          <w:spacing w:val="-3"/>
        </w:rPr>
        <w:t>s</w:t>
      </w:r>
      <w:r>
        <w:t>tagi</w:t>
      </w:r>
      <w:r>
        <w:rPr>
          <w:spacing w:val="-2"/>
        </w:rPr>
        <w:t>o</w:t>
      </w:r>
      <w:r>
        <w:t>ne</w:t>
      </w:r>
    </w:p>
    <w:p w:rsidR="00544A39" w:rsidRDefault="00544A39" w:rsidP="00544A39">
      <w:pPr>
        <w:pStyle w:val="Corpodeltesto"/>
        <w:kinsoku w:val="0"/>
        <w:overflowPunct w:val="0"/>
        <w:ind w:left="473"/>
        <w:jc w:val="both"/>
      </w:pPr>
      <w:r>
        <w:t>-f</w:t>
      </w:r>
      <w:r>
        <w:rPr>
          <w:spacing w:val="-2"/>
        </w:rPr>
        <w:t>e</w:t>
      </w:r>
      <w:r>
        <w:t>tte</w:t>
      </w:r>
      <w:r>
        <w:rPr>
          <w:spacing w:val="-10"/>
        </w:rPr>
        <w:t xml:space="preserve"> </w:t>
      </w:r>
      <w:r>
        <w:t>bis</w:t>
      </w:r>
      <w:r>
        <w:rPr>
          <w:spacing w:val="-1"/>
        </w:rPr>
        <w:t>c</w:t>
      </w:r>
      <w:r>
        <w:rPr>
          <w:spacing w:val="-2"/>
        </w:rPr>
        <w:t>o</w:t>
      </w:r>
      <w:r>
        <w:t>tt</w:t>
      </w:r>
      <w:r>
        <w:rPr>
          <w:spacing w:val="-3"/>
        </w:rPr>
        <w:t>a</w:t>
      </w:r>
      <w:r>
        <w:t>te</w:t>
      </w:r>
    </w:p>
    <w:p w:rsidR="00544A39" w:rsidRDefault="00544A39" w:rsidP="00544A39">
      <w:pPr>
        <w:pStyle w:val="Corpodeltesto"/>
        <w:kinsoku w:val="0"/>
        <w:overflowPunct w:val="0"/>
        <w:ind w:left="473"/>
        <w:jc w:val="both"/>
      </w:pPr>
      <w:r>
        <w:t>-</w:t>
      </w:r>
      <w:r>
        <w:rPr>
          <w:spacing w:val="-1"/>
        </w:rPr>
        <w:t>c</w:t>
      </w:r>
      <w:r>
        <w:t>rosta</w:t>
      </w:r>
      <w:r>
        <w:rPr>
          <w:spacing w:val="-1"/>
        </w:rPr>
        <w:t>t</w:t>
      </w:r>
      <w:r>
        <w:t>a</w:t>
      </w:r>
      <w:r>
        <w:rPr>
          <w:spacing w:val="-2"/>
        </w:rPr>
        <w:t xml:space="preserve"> </w:t>
      </w:r>
      <w:r>
        <w:t>o</w:t>
      </w:r>
      <w:r>
        <w:rPr>
          <w:spacing w:val="-4"/>
        </w:rPr>
        <w:t xml:space="preserve"> </w:t>
      </w:r>
      <w:r>
        <w:rPr>
          <w:spacing w:val="-1"/>
        </w:rPr>
        <w:t>c</w:t>
      </w:r>
      <w:r>
        <w:t>iam</w:t>
      </w:r>
      <w:r>
        <w:rPr>
          <w:spacing w:val="1"/>
        </w:rPr>
        <w:t>b</w:t>
      </w:r>
      <w:r>
        <w:t>ella</w:t>
      </w:r>
      <w:r>
        <w:rPr>
          <w:spacing w:val="-3"/>
        </w:rPr>
        <w:t xml:space="preserve"> </w:t>
      </w:r>
      <w:r>
        <w:t>f</w:t>
      </w:r>
      <w:r>
        <w:rPr>
          <w:spacing w:val="-3"/>
        </w:rPr>
        <w:t>a</w:t>
      </w:r>
      <w:r>
        <w:t>t</w:t>
      </w:r>
      <w:r>
        <w:rPr>
          <w:spacing w:val="-2"/>
        </w:rPr>
        <w:t>t</w:t>
      </w:r>
      <w:r>
        <w:t>e</w:t>
      </w:r>
      <w:r>
        <w:rPr>
          <w:spacing w:val="-1"/>
        </w:rPr>
        <w:t xml:space="preserve"> </w:t>
      </w:r>
      <w:r>
        <w:t>in</w:t>
      </w:r>
      <w:r>
        <w:rPr>
          <w:spacing w:val="-3"/>
        </w:rPr>
        <w:t xml:space="preserve"> </w:t>
      </w:r>
      <w:r>
        <w:rPr>
          <w:spacing w:val="-1"/>
        </w:rPr>
        <w:t>c</w:t>
      </w:r>
      <w:r>
        <w:t>asa</w:t>
      </w:r>
    </w:p>
    <w:p w:rsidR="00544A39" w:rsidRDefault="00544A39" w:rsidP="00544A39">
      <w:pPr>
        <w:pStyle w:val="Corpodeltesto"/>
        <w:kinsoku w:val="0"/>
        <w:overflowPunct w:val="0"/>
        <w:spacing w:before="2"/>
        <w:ind w:left="473"/>
        <w:jc w:val="both"/>
      </w:pPr>
      <w:r>
        <w:t>-t</w:t>
      </w:r>
      <w:r>
        <w:rPr>
          <w:spacing w:val="-2"/>
        </w:rPr>
        <w:t>h</w:t>
      </w:r>
      <w:r>
        <w:t>e</w:t>
      </w:r>
      <w:r>
        <w:rPr>
          <w:spacing w:val="-4"/>
        </w:rPr>
        <w:t xml:space="preserve"> </w:t>
      </w:r>
      <w:r>
        <w:rPr>
          <w:spacing w:val="-2"/>
        </w:rPr>
        <w:t>f</w:t>
      </w:r>
      <w:r>
        <w:t>re</w:t>
      </w:r>
      <w:r>
        <w:rPr>
          <w:spacing w:val="-2"/>
        </w:rPr>
        <w:t>d</w:t>
      </w:r>
      <w:r>
        <w:t>do</w:t>
      </w:r>
    </w:p>
    <w:p w:rsidR="00544A39" w:rsidRDefault="00544A39" w:rsidP="00544A39">
      <w:pPr>
        <w:pStyle w:val="Corpodeltesto"/>
        <w:kinsoku w:val="0"/>
        <w:overflowPunct w:val="0"/>
        <w:ind w:left="473"/>
        <w:jc w:val="both"/>
      </w:pPr>
      <w:r>
        <w:t>-</w:t>
      </w:r>
      <w:r>
        <w:rPr>
          <w:spacing w:val="-1"/>
        </w:rPr>
        <w:t>c</w:t>
      </w:r>
      <w:r>
        <w:t>o</w:t>
      </w:r>
      <w:r>
        <w:rPr>
          <w:spacing w:val="1"/>
        </w:rPr>
        <w:t>n</w:t>
      </w:r>
      <w:r>
        <w:rPr>
          <w:spacing w:val="-2"/>
        </w:rPr>
        <w:t>f</w:t>
      </w:r>
      <w:r>
        <w:t>ett</w:t>
      </w:r>
      <w:r>
        <w:rPr>
          <w:spacing w:val="1"/>
        </w:rPr>
        <w:t>u</w:t>
      </w:r>
      <w:r>
        <w:t>ra</w:t>
      </w:r>
    </w:p>
    <w:p w:rsidR="00544A39" w:rsidRDefault="00544A39" w:rsidP="00544A39">
      <w:pPr>
        <w:pStyle w:val="Corpodeltesto"/>
        <w:kinsoku w:val="0"/>
        <w:overflowPunct w:val="0"/>
        <w:ind w:left="473"/>
        <w:jc w:val="both"/>
      </w:pPr>
      <w:r>
        <w:t>-miele</w:t>
      </w:r>
    </w:p>
    <w:p w:rsidR="00544A39" w:rsidRDefault="00544A39" w:rsidP="00544A39">
      <w:pPr>
        <w:pStyle w:val="Corpodeltesto"/>
        <w:kinsoku w:val="0"/>
        <w:overflowPunct w:val="0"/>
        <w:ind w:left="473"/>
        <w:jc w:val="both"/>
      </w:pPr>
      <w:r>
        <w:t>-parm</w:t>
      </w:r>
      <w:r>
        <w:rPr>
          <w:spacing w:val="1"/>
        </w:rPr>
        <w:t>i</w:t>
      </w:r>
      <w:r>
        <w:t>gi</w:t>
      </w:r>
      <w:r>
        <w:rPr>
          <w:spacing w:val="-3"/>
        </w:rPr>
        <w:t>a</w:t>
      </w:r>
      <w:r>
        <w:t>no</w:t>
      </w:r>
    </w:p>
    <w:p w:rsidR="00544A39" w:rsidRDefault="00544A39" w:rsidP="00544A39">
      <w:pPr>
        <w:pStyle w:val="Titolo3"/>
        <w:kinsoku w:val="0"/>
        <w:overflowPunct w:val="0"/>
        <w:ind w:left="358"/>
        <w:jc w:val="both"/>
      </w:pPr>
      <w:r>
        <w:t>TABEL</w:t>
      </w:r>
      <w:r>
        <w:rPr>
          <w:spacing w:val="-1"/>
        </w:rPr>
        <w:t>L</w:t>
      </w:r>
      <w:r>
        <w:t>A</w:t>
      </w:r>
      <w:r>
        <w:rPr>
          <w:spacing w:val="-8"/>
        </w:rPr>
        <w:t xml:space="preserve"> </w:t>
      </w:r>
      <w:r>
        <w:t>G</w:t>
      </w:r>
      <w:r>
        <w:rPr>
          <w:spacing w:val="-1"/>
        </w:rPr>
        <w:t>R</w:t>
      </w:r>
      <w:r>
        <w:t>A</w:t>
      </w:r>
      <w:r>
        <w:rPr>
          <w:spacing w:val="-1"/>
        </w:rPr>
        <w:t>MM</w:t>
      </w:r>
      <w:r>
        <w:t>ATU</w:t>
      </w:r>
      <w:r>
        <w:rPr>
          <w:spacing w:val="-2"/>
        </w:rPr>
        <w:t>R</w:t>
      </w:r>
      <w:r>
        <w:t>E</w:t>
      </w:r>
      <w:r>
        <w:rPr>
          <w:spacing w:val="-6"/>
        </w:rPr>
        <w:t xml:space="preserve"> </w:t>
      </w:r>
      <w:r>
        <w:t>E</w:t>
      </w:r>
      <w:r>
        <w:rPr>
          <w:spacing w:val="-6"/>
        </w:rPr>
        <w:t xml:space="preserve"> </w:t>
      </w:r>
      <w:r>
        <w:t>CA</w:t>
      </w:r>
      <w:r>
        <w:rPr>
          <w:spacing w:val="-5"/>
        </w:rPr>
        <w:t>L</w:t>
      </w:r>
      <w:r>
        <w:t>O</w:t>
      </w:r>
      <w:r>
        <w:rPr>
          <w:spacing w:val="-1"/>
        </w:rPr>
        <w:t>R</w:t>
      </w:r>
      <w:r>
        <w:t>IE</w:t>
      </w:r>
    </w:p>
    <w:p w:rsidR="00544A39" w:rsidRPr="00544A39" w:rsidRDefault="00544A39" w:rsidP="00544A39"/>
    <w:tbl>
      <w:tblPr>
        <w:tblW w:w="0" w:type="auto"/>
        <w:tblInd w:w="364" w:type="dxa"/>
        <w:tblLayout w:type="fixed"/>
        <w:tblCellMar>
          <w:left w:w="0" w:type="dxa"/>
          <w:right w:w="0" w:type="dxa"/>
        </w:tblCellMar>
        <w:tblLook w:val="0000"/>
      </w:tblPr>
      <w:tblGrid>
        <w:gridCol w:w="5025"/>
        <w:gridCol w:w="2124"/>
        <w:gridCol w:w="2122"/>
      </w:tblGrid>
      <w:tr w:rsidR="00544A39" w:rsidRPr="00762FCC" w:rsidTr="0071479B">
        <w:trPr>
          <w:trHeight w:hRule="exact" w:val="595"/>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right="2"/>
              <w:jc w:val="both"/>
            </w:pPr>
            <w:r w:rsidRPr="00762FCC">
              <w:rPr>
                <w:rFonts w:ascii="Calibri" w:hAnsi="Calibri" w:cs="Calibri"/>
                <w:b/>
                <w:bCs/>
              </w:rPr>
              <w:t>A</w:t>
            </w:r>
            <w:r w:rsidRPr="00762FCC">
              <w:rPr>
                <w:rFonts w:ascii="Calibri" w:hAnsi="Calibri" w:cs="Calibri"/>
                <w:b/>
                <w:bCs/>
                <w:spacing w:val="-1"/>
              </w:rPr>
              <w:t>L</w:t>
            </w:r>
            <w:r w:rsidRPr="00762FCC">
              <w:rPr>
                <w:rFonts w:ascii="Calibri" w:hAnsi="Calibri" w:cs="Calibri"/>
                <w:b/>
                <w:bCs/>
              </w:rPr>
              <w:t>I</w:t>
            </w:r>
            <w:r w:rsidRPr="00762FCC">
              <w:rPr>
                <w:rFonts w:ascii="Calibri" w:hAnsi="Calibri" w:cs="Calibri"/>
                <w:b/>
                <w:bCs/>
                <w:spacing w:val="-1"/>
              </w:rPr>
              <w:t>M</w:t>
            </w:r>
            <w:r w:rsidRPr="00762FCC">
              <w:rPr>
                <w:rFonts w:ascii="Calibri" w:hAnsi="Calibri" w:cs="Calibri"/>
                <w:b/>
                <w:bCs/>
              </w:rPr>
              <w:t>ENTI</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276" w:right="275"/>
              <w:jc w:val="both"/>
              <w:rPr>
                <w:rFonts w:ascii="Calibri" w:hAnsi="Calibri" w:cs="Calibri"/>
              </w:rPr>
            </w:pPr>
            <w:r w:rsidRPr="00762FCC">
              <w:rPr>
                <w:rFonts w:ascii="Calibri" w:hAnsi="Calibri" w:cs="Calibri"/>
                <w:b/>
                <w:bCs/>
              </w:rPr>
              <w:t>G</w:t>
            </w:r>
            <w:r w:rsidRPr="00762FCC">
              <w:rPr>
                <w:rFonts w:ascii="Calibri" w:hAnsi="Calibri" w:cs="Calibri"/>
                <w:b/>
                <w:bCs/>
                <w:spacing w:val="-1"/>
              </w:rPr>
              <w:t>R</w:t>
            </w:r>
            <w:r w:rsidRPr="00762FCC">
              <w:rPr>
                <w:rFonts w:ascii="Calibri" w:hAnsi="Calibri" w:cs="Calibri"/>
                <w:b/>
                <w:bCs/>
              </w:rPr>
              <w:t>A</w:t>
            </w:r>
            <w:r w:rsidRPr="00762FCC">
              <w:rPr>
                <w:rFonts w:ascii="Calibri" w:hAnsi="Calibri" w:cs="Calibri"/>
                <w:b/>
                <w:bCs/>
                <w:spacing w:val="-1"/>
              </w:rPr>
              <w:t>MM</w:t>
            </w:r>
            <w:r w:rsidRPr="00762FCC">
              <w:rPr>
                <w:rFonts w:ascii="Calibri" w:hAnsi="Calibri" w:cs="Calibri"/>
                <w:b/>
                <w:bCs/>
              </w:rPr>
              <w:t>ATU</w:t>
            </w:r>
            <w:r w:rsidRPr="00762FCC">
              <w:rPr>
                <w:rFonts w:ascii="Calibri" w:hAnsi="Calibri" w:cs="Calibri"/>
                <w:b/>
                <w:bCs/>
                <w:spacing w:val="-2"/>
              </w:rPr>
              <w:t>R</w:t>
            </w:r>
            <w:r w:rsidRPr="00762FCC">
              <w:rPr>
                <w:rFonts w:ascii="Calibri" w:hAnsi="Calibri" w:cs="Calibri"/>
                <w:b/>
                <w:bCs/>
              </w:rPr>
              <w:t>E</w:t>
            </w:r>
          </w:p>
          <w:p w:rsidR="00544A39" w:rsidRPr="00762FCC" w:rsidRDefault="00544A39" w:rsidP="0071479B">
            <w:pPr>
              <w:pStyle w:val="TableParagraph"/>
              <w:kinsoku w:val="0"/>
              <w:overflowPunct w:val="0"/>
              <w:spacing w:line="292" w:lineRule="exact"/>
              <w:jc w:val="both"/>
            </w:pPr>
            <w:r w:rsidRPr="00762FCC">
              <w:rPr>
                <w:rFonts w:ascii="Calibri" w:hAnsi="Calibri" w:cs="Calibri"/>
                <w:b/>
                <w:bCs/>
              </w:rPr>
              <w:t>(</w:t>
            </w:r>
            <w:r w:rsidRPr="00762FCC">
              <w:rPr>
                <w:rFonts w:ascii="Calibri" w:hAnsi="Calibri" w:cs="Calibri"/>
                <w:b/>
                <w:bCs/>
                <w:spacing w:val="-2"/>
              </w:rPr>
              <w:t>g</w:t>
            </w:r>
            <w:r w:rsidRPr="00762FCC">
              <w:rPr>
                <w:rFonts w:ascii="Calibri" w:hAnsi="Calibri" w:cs="Calibri"/>
                <w:b/>
                <w:bCs/>
              </w:rPr>
              <w:t>r</w:t>
            </w:r>
            <w:r w:rsidRPr="00762FCC">
              <w:rPr>
                <w:rFonts w:ascii="Calibri" w:hAnsi="Calibri" w:cs="Calibri"/>
                <w:b/>
                <w:bCs/>
                <w:spacing w:val="-1"/>
              </w:rPr>
              <w:t>amm</w:t>
            </w:r>
            <w:r w:rsidRPr="00762FCC">
              <w:rPr>
                <w:rFonts w:ascii="Calibri" w:hAnsi="Calibri" w:cs="Calibri"/>
                <w:b/>
                <w:bCs/>
              </w:rPr>
              <w:t>i)</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323"/>
              <w:jc w:val="both"/>
            </w:pPr>
            <w:r w:rsidRPr="00762FCC">
              <w:rPr>
                <w:rFonts w:ascii="Calibri" w:hAnsi="Calibri" w:cs="Calibri"/>
                <w:b/>
                <w:bCs/>
              </w:rPr>
              <w:t>CA</w:t>
            </w:r>
            <w:r w:rsidRPr="00762FCC">
              <w:rPr>
                <w:rFonts w:ascii="Calibri" w:hAnsi="Calibri" w:cs="Calibri"/>
                <w:b/>
                <w:bCs/>
                <w:spacing w:val="-1"/>
              </w:rPr>
              <w:t>L</w:t>
            </w:r>
            <w:r w:rsidRPr="00762FCC">
              <w:rPr>
                <w:rFonts w:ascii="Calibri" w:hAnsi="Calibri" w:cs="Calibri"/>
                <w:b/>
                <w:bCs/>
              </w:rPr>
              <w:t>O</w:t>
            </w:r>
            <w:r w:rsidRPr="00762FCC">
              <w:rPr>
                <w:rFonts w:ascii="Calibri" w:hAnsi="Calibri" w:cs="Calibri"/>
                <w:b/>
                <w:bCs/>
                <w:spacing w:val="-1"/>
              </w:rPr>
              <w:t>R</w:t>
            </w:r>
            <w:r w:rsidRPr="00762FCC">
              <w:rPr>
                <w:rFonts w:ascii="Calibri" w:hAnsi="Calibri" w:cs="Calibri"/>
                <w:b/>
                <w:bCs/>
              </w:rPr>
              <w:t>IE</w:t>
            </w:r>
            <w:r w:rsidRPr="00762FCC">
              <w:rPr>
                <w:rFonts w:ascii="Calibri" w:hAnsi="Calibri" w:cs="Calibri"/>
                <w:b/>
                <w:bCs/>
                <w:spacing w:val="-8"/>
              </w:rPr>
              <w:t xml:space="preserve"> </w:t>
            </w:r>
            <w:r w:rsidRPr="00762FCC">
              <w:rPr>
                <w:rFonts w:ascii="Calibri" w:hAnsi="Calibri" w:cs="Calibri"/>
                <w:b/>
                <w:bCs/>
              </w:rPr>
              <w:t>(K</w:t>
            </w:r>
            <w:r w:rsidRPr="00762FCC">
              <w:rPr>
                <w:rFonts w:ascii="Calibri" w:hAnsi="Calibri" w:cs="Calibri"/>
                <w:b/>
                <w:bCs/>
                <w:spacing w:val="2"/>
              </w:rPr>
              <w:t>c</w:t>
            </w:r>
            <w:r w:rsidRPr="00762FCC">
              <w:rPr>
                <w:rFonts w:ascii="Calibri" w:hAnsi="Calibri" w:cs="Calibri"/>
                <w:b/>
                <w:bCs/>
                <w:spacing w:val="-5"/>
              </w:rPr>
              <w:t>a</w:t>
            </w:r>
            <w:r w:rsidRPr="00762FCC">
              <w:rPr>
                <w:rFonts w:ascii="Calibri" w:hAnsi="Calibri" w:cs="Calibri"/>
                <w:b/>
                <w:bCs/>
              </w:rPr>
              <w:t>l)</w:t>
            </w:r>
          </w:p>
        </w:tc>
      </w:tr>
      <w:tr w:rsidR="00544A39" w:rsidRPr="00762FCC" w:rsidTr="0071479B">
        <w:trPr>
          <w:trHeight w:hRule="exact" w:val="305"/>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line="292" w:lineRule="exact"/>
              <w:ind w:left="102"/>
              <w:jc w:val="both"/>
            </w:pPr>
            <w:r w:rsidRPr="00762FCC">
              <w:rPr>
                <w:rFonts w:ascii="Calibri" w:hAnsi="Calibri" w:cs="Calibri"/>
              </w:rPr>
              <w:t>Y</w:t>
            </w:r>
            <w:r w:rsidRPr="00762FCC">
              <w:rPr>
                <w:rFonts w:ascii="Calibri" w:hAnsi="Calibri" w:cs="Calibri"/>
                <w:spacing w:val="1"/>
              </w:rPr>
              <w:t>o</w:t>
            </w:r>
            <w:r w:rsidRPr="00762FCC">
              <w:rPr>
                <w:rFonts w:ascii="Calibri" w:hAnsi="Calibri" w:cs="Calibri"/>
              </w:rPr>
              <w:t>gu</w:t>
            </w:r>
            <w:r w:rsidRPr="00762FCC">
              <w:rPr>
                <w:rFonts w:ascii="Calibri" w:hAnsi="Calibri" w:cs="Calibri"/>
                <w:spacing w:val="-3"/>
              </w:rPr>
              <w:t>r</w:t>
            </w:r>
            <w:r w:rsidRPr="00762FCC">
              <w:rPr>
                <w:rFonts w:ascii="Calibri" w:hAnsi="Calibri" w:cs="Calibri"/>
              </w:rPr>
              <w:t>t</w:t>
            </w:r>
            <w:r w:rsidRPr="00762FCC">
              <w:rPr>
                <w:rFonts w:ascii="Calibri" w:hAnsi="Calibri" w:cs="Calibri"/>
                <w:spacing w:val="-2"/>
              </w:rPr>
              <w:t xml:space="preserve"> </w:t>
            </w:r>
            <w:r w:rsidRPr="00762FCC">
              <w:rPr>
                <w:rFonts w:ascii="Calibri" w:hAnsi="Calibri" w:cs="Calibri"/>
              </w:rPr>
              <w:t>alla</w:t>
            </w:r>
            <w:r w:rsidRPr="00762FCC">
              <w:rPr>
                <w:rFonts w:ascii="Calibri" w:hAnsi="Calibri" w:cs="Calibri"/>
                <w:spacing w:val="-4"/>
              </w:rPr>
              <w:t xml:space="preserve"> </w:t>
            </w:r>
            <w:r w:rsidRPr="00762FCC">
              <w:rPr>
                <w:rFonts w:ascii="Calibri" w:hAnsi="Calibri" w:cs="Calibri"/>
              </w:rPr>
              <w:t>f</w:t>
            </w:r>
            <w:r w:rsidRPr="00762FCC">
              <w:rPr>
                <w:rFonts w:ascii="Calibri" w:hAnsi="Calibri" w:cs="Calibri"/>
                <w:spacing w:val="-3"/>
              </w:rPr>
              <w:t>r</w:t>
            </w:r>
            <w:r w:rsidRPr="00762FCC">
              <w:rPr>
                <w:rFonts w:ascii="Calibri" w:hAnsi="Calibri" w:cs="Calibri"/>
              </w:rPr>
              <w:t>u</w:t>
            </w:r>
            <w:r w:rsidRPr="00762FCC">
              <w:rPr>
                <w:rFonts w:ascii="Calibri" w:hAnsi="Calibri" w:cs="Calibri"/>
                <w:spacing w:val="-2"/>
              </w:rPr>
              <w:t>t</w:t>
            </w:r>
            <w:r w:rsidRPr="00762FCC">
              <w:rPr>
                <w:rFonts w:ascii="Calibri" w:hAnsi="Calibri" w:cs="Calibri"/>
              </w:rPr>
              <w:t>ta</w:t>
            </w:r>
            <w:r w:rsidRPr="00762FCC">
              <w:rPr>
                <w:rFonts w:ascii="Calibri" w:hAnsi="Calibri" w:cs="Calibri"/>
                <w:spacing w:val="-2"/>
              </w:rPr>
              <w:t xml:space="preserve"> </w:t>
            </w:r>
            <w:r w:rsidRPr="00762FCC">
              <w:rPr>
                <w:rFonts w:ascii="Calibri" w:hAnsi="Calibri" w:cs="Calibri"/>
              </w:rPr>
              <w:t>(1</w:t>
            </w:r>
            <w:r w:rsidRPr="00762FCC">
              <w:rPr>
                <w:rFonts w:ascii="Calibri" w:hAnsi="Calibri" w:cs="Calibri"/>
                <w:spacing w:val="-5"/>
              </w:rPr>
              <w:t xml:space="preserve"> </w:t>
            </w:r>
            <w:r w:rsidRPr="00762FCC">
              <w:rPr>
                <w:rFonts w:ascii="Calibri" w:hAnsi="Calibri" w:cs="Calibri"/>
              </w:rPr>
              <w:t>vas</w:t>
            </w:r>
            <w:r w:rsidRPr="00762FCC">
              <w:rPr>
                <w:rFonts w:ascii="Calibri" w:hAnsi="Calibri" w:cs="Calibri"/>
                <w:spacing w:val="-3"/>
              </w:rPr>
              <w:t>e</w:t>
            </w:r>
            <w:r w:rsidRPr="00762FCC">
              <w:rPr>
                <w:rFonts w:ascii="Calibri" w:hAnsi="Calibri" w:cs="Calibri"/>
              </w:rPr>
              <w:t>tto)</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line="292" w:lineRule="exact"/>
              <w:ind w:left="856" w:right="851"/>
              <w:jc w:val="both"/>
            </w:pPr>
            <w:r w:rsidRPr="00762FCC">
              <w:rPr>
                <w:rFonts w:ascii="Calibri" w:hAnsi="Calibri" w:cs="Calibri"/>
              </w:rPr>
              <w:t>125</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line="292" w:lineRule="exact"/>
              <w:ind w:left="854" w:right="851"/>
              <w:jc w:val="both"/>
            </w:pPr>
            <w:r w:rsidRPr="00762FCC">
              <w:rPr>
                <w:rFonts w:ascii="Calibri" w:hAnsi="Calibri" w:cs="Calibri"/>
              </w:rPr>
              <w:t>100</w:t>
            </w:r>
          </w:p>
        </w:tc>
      </w:tr>
      <w:tr w:rsidR="00544A39" w:rsidRPr="00762FCC" w:rsidTr="0071479B">
        <w:trPr>
          <w:trHeight w:hRule="exact" w:val="302"/>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rPr>
              <w:t>Pane</w:t>
            </w:r>
            <w:r w:rsidRPr="00762FCC">
              <w:rPr>
                <w:rFonts w:ascii="Calibri" w:hAnsi="Calibri" w:cs="Calibri"/>
                <w:spacing w:val="-4"/>
              </w:rPr>
              <w:t xml:space="preserve"> </w:t>
            </w:r>
            <w:r w:rsidRPr="00762FCC">
              <w:rPr>
                <w:rFonts w:ascii="Calibri" w:hAnsi="Calibri" w:cs="Calibri"/>
              </w:rPr>
              <w:t>t</w:t>
            </w:r>
            <w:r w:rsidRPr="00762FCC">
              <w:rPr>
                <w:rFonts w:ascii="Calibri" w:hAnsi="Calibri" w:cs="Calibri"/>
                <w:spacing w:val="-3"/>
              </w:rPr>
              <w:t>i</w:t>
            </w:r>
            <w:r w:rsidRPr="00762FCC">
              <w:rPr>
                <w:rFonts w:ascii="Calibri" w:hAnsi="Calibri" w:cs="Calibri"/>
              </w:rPr>
              <w:t>po</w:t>
            </w:r>
            <w:r w:rsidRPr="00762FCC">
              <w:rPr>
                <w:rFonts w:ascii="Calibri" w:hAnsi="Calibri" w:cs="Calibri"/>
                <w:spacing w:val="-1"/>
              </w:rPr>
              <w:t xml:space="preserve"> </w:t>
            </w:r>
            <w:r w:rsidRPr="00762FCC">
              <w:rPr>
                <w:rFonts w:ascii="Calibri" w:hAnsi="Calibri" w:cs="Calibri"/>
                <w:spacing w:val="-2"/>
              </w:rPr>
              <w:t>0</w:t>
            </w:r>
            <w:r w:rsidRPr="00762FCC">
              <w:rPr>
                <w:rFonts w:ascii="Calibri" w:hAnsi="Calibri" w:cs="Calibri"/>
              </w:rPr>
              <w:t>0,</w:t>
            </w:r>
            <w:r w:rsidRPr="00762FCC">
              <w:rPr>
                <w:rFonts w:ascii="Calibri" w:hAnsi="Calibri" w:cs="Calibri"/>
                <w:spacing w:val="-3"/>
              </w:rPr>
              <w:t xml:space="preserve"> </w:t>
            </w:r>
            <w:r w:rsidRPr="00762FCC">
              <w:rPr>
                <w:rFonts w:ascii="Calibri" w:hAnsi="Calibri" w:cs="Calibri"/>
              </w:rPr>
              <w:t>1</w:t>
            </w:r>
            <w:r w:rsidRPr="00762FCC">
              <w:rPr>
                <w:rFonts w:ascii="Calibri" w:hAnsi="Calibri" w:cs="Calibri"/>
                <w:spacing w:val="-1"/>
              </w:rPr>
              <w:t xml:space="preserve"> </w:t>
            </w:r>
            <w:r w:rsidRPr="00762FCC">
              <w:rPr>
                <w:rFonts w:ascii="Calibri" w:hAnsi="Calibri" w:cs="Calibri"/>
              </w:rPr>
              <w:t>p</w:t>
            </w:r>
            <w:r w:rsidRPr="00762FCC">
              <w:rPr>
                <w:rFonts w:ascii="Calibri" w:hAnsi="Calibri" w:cs="Calibri"/>
                <w:spacing w:val="-3"/>
              </w:rPr>
              <w:t>a</w:t>
            </w:r>
            <w:r w:rsidRPr="00762FCC">
              <w:rPr>
                <w:rFonts w:ascii="Calibri" w:hAnsi="Calibri" w:cs="Calibri"/>
              </w:rPr>
              <w:t>ni</w:t>
            </w:r>
            <w:r w:rsidRPr="00762FCC">
              <w:rPr>
                <w:rFonts w:ascii="Calibri" w:hAnsi="Calibri" w:cs="Calibri"/>
                <w:spacing w:val="-2"/>
              </w:rPr>
              <w:t>n</w:t>
            </w:r>
            <w:r w:rsidRPr="00762FCC">
              <w:rPr>
                <w:rFonts w:ascii="Calibri" w:hAnsi="Calibri" w:cs="Calibri"/>
              </w:rPr>
              <w:t>o</w:t>
            </w:r>
            <w:r w:rsidRPr="00762FCC">
              <w:rPr>
                <w:rFonts w:ascii="Calibri" w:hAnsi="Calibri" w:cs="Calibri"/>
                <w:spacing w:val="-1"/>
              </w:rPr>
              <w:t xml:space="preserve"> </w:t>
            </w:r>
            <w:r w:rsidRPr="00762FCC">
              <w:rPr>
                <w:rFonts w:ascii="Calibri" w:hAnsi="Calibri" w:cs="Calibri"/>
              </w:rPr>
              <w:t>(t</w:t>
            </w:r>
            <w:r w:rsidRPr="00762FCC">
              <w:rPr>
                <w:rFonts w:ascii="Calibri" w:hAnsi="Calibri" w:cs="Calibri"/>
                <w:spacing w:val="-2"/>
              </w:rPr>
              <w:t>i</w:t>
            </w:r>
            <w:r w:rsidRPr="00762FCC">
              <w:rPr>
                <w:rFonts w:ascii="Calibri" w:hAnsi="Calibri" w:cs="Calibri"/>
              </w:rPr>
              <w:t>po</w:t>
            </w:r>
            <w:r w:rsidRPr="00762FCC">
              <w:rPr>
                <w:rFonts w:ascii="Calibri" w:hAnsi="Calibri" w:cs="Calibri"/>
                <w:spacing w:val="-1"/>
              </w:rPr>
              <w:t xml:space="preserve"> </w:t>
            </w:r>
            <w:r w:rsidRPr="00762FCC">
              <w:rPr>
                <w:rFonts w:ascii="Calibri" w:hAnsi="Calibri" w:cs="Calibri"/>
                <w:spacing w:val="-3"/>
              </w:rPr>
              <w:t>r</w:t>
            </w:r>
            <w:r w:rsidRPr="00762FCC">
              <w:rPr>
                <w:rFonts w:ascii="Calibri" w:hAnsi="Calibri" w:cs="Calibri"/>
              </w:rPr>
              <w:t>ose</w:t>
            </w:r>
            <w:r w:rsidRPr="00762FCC">
              <w:rPr>
                <w:rFonts w:ascii="Calibri" w:hAnsi="Calibri" w:cs="Calibri"/>
                <w:spacing w:val="-2"/>
              </w:rPr>
              <w:t>t</w:t>
            </w:r>
            <w:r w:rsidRPr="00762FCC">
              <w:rPr>
                <w:rFonts w:ascii="Calibri" w:hAnsi="Calibri" w:cs="Calibri"/>
              </w:rPr>
              <w:t>ta)</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916" w:right="913"/>
              <w:jc w:val="both"/>
            </w:pPr>
            <w:r w:rsidRPr="00762FCC">
              <w:rPr>
                <w:rFonts w:ascii="Calibri" w:hAnsi="Calibri" w:cs="Calibri"/>
              </w:rPr>
              <w:t>50</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54" w:right="851"/>
              <w:jc w:val="both"/>
            </w:pPr>
            <w:r w:rsidRPr="00762FCC">
              <w:rPr>
                <w:rFonts w:ascii="Calibri" w:hAnsi="Calibri" w:cs="Calibri"/>
              </w:rPr>
              <w:t>108</w:t>
            </w:r>
          </w:p>
        </w:tc>
      </w:tr>
      <w:tr w:rsidR="00544A39" w:rsidRPr="00762FCC" w:rsidTr="0071479B">
        <w:trPr>
          <w:trHeight w:hRule="exact" w:val="302"/>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spacing w:val="-1"/>
              </w:rPr>
              <w:t>C</w:t>
            </w:r>
            <w:r w:rsidRPr="00762FCC">
              <w:rPr>
                <w:rFonts w:ascii="Calibri" w:hAnsi="Calibri" w:cs="Calibri"/>
              </w:rPr>
              <w:t>rac</w:t>
            </w:r>
            <w:r w:rsidRPr="00762FCC">
              <w:rPr>
                <w:rFonts w:ascii="Calibri" w:hAnsi="Calibri" w:cs="Calibri"/>
                <w:spacing w:val="-2"/>
              </w:rPr>
              <w:t>k</w:t>
            </w:r>
            <w:r w:rsidRPr="00762FCC">
              <w:rPr>
                <w:rFonts w:ascii="Calibri" w:hAnsi="Calibri" w:cs="Calibri"/>
              </w:rPr>
              <w:t>ers</w:t>
            </w:r>
            <w:r w:rsidRPr="00762FCC">
              <w:rPr>
                <w:rFonts w:ascii="Calibri" w:hAnsi="Calibri" w:cs="Calibri"/>
                <w:spacing w:val="-4"/>
              </w:rPr>
              <w:t xml:space="preserve"> </w:t>
            </w:r>
            <w:r w:rsidRPr="00762FCC">
              <w:rPr>
                <w:rFonts w:ascii="Calibri" w:hAnsi="Calibri" w:cs="Calibri"/>
              </w:rPr>
              <w:t>sala</w:t>
            </w:r>
            <w:r w:rsidRPr="00762FCC">
              <w:rPr>
                <w:rFonts w:ascii="Calibri" w:hAnsi="Calibri" w:cs="Calibri"/>
                <w:spacing w:val="1"/>
              </w:rPr>
              <w:t>t</w:t>
            </w:r>
            <w:r w:rsidRPr="00762FCC">
              <w:rPr>
                <w:rFonts w:ascii="Calibri" w:hAnsi="Calibri" w:cs="Calibri"/>
              </w:rPr>
              <w:t>i</w:t>
            </w:r>
            <w:r w:rsidRPr="00762FCC">
              <w:rPr>
                <w:rFonts w:ascii="Calibri" w:hAnsi="Calibri" w:cs="Calibri"/>
                <w:spacing w:val="-4"/>
              </w:rPr>
              <w:t xml:space="preserve"> </w:t>
            </w:r>
            <w:r w:rsidRPr="00762FCC">
              <w:rPr>
                <w:rFonts w:ascii="Calibri" w:hAnsi="Calibri" w:cs="Calibri"/>
              </w:rPr>
              <w:t>1</w:t>
            </w:r>
            <w:r w:rsidRPr="00762FCC">
              <w:rPr>
                <w:rFonts w:ascii="Calibri" w:hAnsi="Calibri" w:cs="Calibri"/>
                <w:spacing w:val="-4"/>
              </w:rPr>
              <w:t xml:space="preserve"> </w:t>
            </w:r>
            <w:r w:rsidRPr="00762FCC">
              <w:rPr>
                <w:rFonts w:ascii="Calibri" w:hAnsi="Calibri" w:cs="Calibri"/>
              </w:rPr>
              <w:t>po</w:t>
            </w:r>
            <w:r w:rsidRPr="00762FCC">
              <w:rPr>
                <w:rFonts w:ascii="Calibri" w:hAnsi="Calibri" w:cs="Calibri"/>
                <w:spacing w:val="-2"/>
              </w:rPr>
              <w:t>r</w:t>
            </w:r>
            <w:r w:rsidRPr="00762FCC">
              <w:rPr>
                <w:rFonts w:ascii="Calibri" w:hAnsi="Calibri" w:cs="Calibri"/>
              </w:rPr>
              <w:t>zi</w:t>
            </w:r>
            <w:r w:rsidRPr="00762FCC">
              <w:rPr>
                <w:rFonts w:ascii="Calibri" w:hAnsi="Calibri" w:cs="Calibri"/>
                <w:spacing w:val="-2"/>
              </w:rPr>
              <w:t>on</w:t>
            </w:r>
            <w:r w:rsidRPr="00762FCC">
              <w:rPr>
                <w:rFonts w:ascii="Calibri" w:hAnsi="Calibri" w:cs="Calibri"/>
              </w:rPr>
              <w:t>e</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24" w:right="822"/>
              <w:jc w:val="both"/>
            </w:pPr>
            <w:r w:rsidRPr="00762FCC">
              <w:rPr>
                <w:rFonts w:ascii="Calibri" w:hAnsi="Calibri" w:cs="Calibri"/>
              </w:rPr>
              <w:t>3</w:t>
            </w:r>
            <w:r w:rsidRPr="00762FCC">
              <w:rPr>
                <w:rFonts w:ascii="Calibri" w:hAnsi="Calibri" w:cs="Calibri"/>
                <w:spacing w:val="1"/>
              </w:rPr>
              <w:t>1</w:t>
            </w:r>
            <w:r w:rsidRPr="00762FCC">
              <w:rPr>
                <w:rFonts w:ascii="Calibri" w:hAnsi="Calibri" w:cs="Calibri"/>
              </w:rPr>
              <w:t>,5</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54" w:right="851"/>
              <w:jc w:val="both"/>
            </w:pPr>
            <w:r w:rsidRPr="00762FCC">
              <w:rPr>
                <w:rFonts w:ascii="Calibri" w:hAnsi="Calibri" w:cs="Calibri"/>
              </w:rPr>
              <w:t>139</w:t>
            </w:r>
          </w:p>
        </w:tc>
      </w:tr>
      <w:tr w:rsidR="00544A39" w:rsidRPr="00762FCC" w:rsidTr="0071479B">
        <w:trPr>
          <w:trHeight w:hRule="exact" w:val="302"/>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rPr>
              <w:t>Schiac</w:t>
            </w:r>
            <w:r w:rsidRPr="00762FCC">
              <w:rPr>
                <w:rFonts w:ascii="Calibri" w:hAnsi="Calibri" w:cs="Calibri"/>
                <w:spacing w:val="-1"/>
              </w:rPr>
              <w:t>c</w:t>
            </w:r>
            <w:r w:rsidRPr="00762FCC">
              <w:rPr>
                <w:rFonts w:ascii="Calibri" w:hAnsi="Calibri" w:cs="Calibri"/>
              </w:rPr>
              <w:t>ia</w:t>
            </w:r>
            <w:r w:rsidRPr="00762FCC">
              <w:rPr>
                <w:rFonts w:ascii="Calibri" w:hAnsi="Calibri" w:cs="Calibri"/>
                <w:spacing w:val="1"/>
              </w:rPr>
              <w:t>t</w:t>
            </w:r>
            <w:r w:rsidRPr="00762FCC">
              <w:rPr>
                <w:rFonts w:ascii="Calibri" w:hAnsi="Calibri" w:cs="Calibri"/>
              </w:rPr>
              <w:t>i</w:t>
            </w:r>
            <w:r w:rsidRPr="00762FCC">
              <w:rPr>
                <w:rFonts w:ascii="Calibri" w:hAnsi="Calibri" w:cs="Calibri"/>
                <w:spacing w:val="1"/>
              </w:rPr>
              <w:t>n</w:t>
            </w:r>
            <w:r w:rsidRPr="00762FCC">
              <w:rPr>
                <w:rFonts w:ascii="Calibri" w:hAnsi="Calibri" w:cs="Calibri"/>
              </w:rPr>
              <w:t>e</w:t>
            </w:r>
            <w:r w:rsidRPr="00762FCC">
              <w:rPr>
                <w:rFonts w:ascii="Calibri" w:hAnsi="Calibri" w:cs="Calibri"/>
                <w:spacing w:val="-5"/>
              </w:rPr>
              <w:t xml:space="preserve"> </w:t>
            </w:r>
            <w:r w:rsidRPr="00762FCC">
              <w:rPr>
                <w:rFonts w:ascii="Calibri" w:hAnsi="Calibri" w:cs="Calibri"/>
              </w:rPr>
              <w:t>1</w:t>
            </w:r>
            <w:r w:rsidRPr="00762FCC">
              <w:rPr>
                <w:rFonts w:ascii="Calibri" w:hAnsi="Calibri" w:cs="Calibri"/>
                <w:spacing w:val="-3"/>
              </w:rPr>
              <w:t xml:space="preserve"> </w:t>
            </w:r>
            <w:r w:rsidRPr="00762FCC">
              <w:rPr>
                <w:rFonts w:ascii="Calibri" w:hAnsi="Calibri" w:cs="Calibri"/>
              </w:rPr>
              <w:t>po</w:t>
            </w:r>
            <w:r w:rsidRPr="00762FCC">
              <w:rPr>
                <w:rFonts w:ascii="Calibri" w:hAnsi="Calibri" w:cs="Calibri"/>
                <w:spacing w:val="-2"/>
              </w:rPr>
              <w:t>r</w:t>
            </w:r>
            <w:r w:rsidRPr="00762FCC">
              <w:rPr>
                <w:rFonts w:ascii="Calibri" w:hAnsi="Calibri" w:cs="Calibri"/>
              </w:rPr>
              <w:t>zione</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24" w:right="822"/>
              <w:jc w:val="both"/>
            </w:pPr>
            <w:r w:rsidRPr="00762FCC">
              <w:rPr>
                <w:rFonts w:ascii="Calibri" w:hAnsi="Calibri" w:cs="Calibri"/>
              </w:rPr>
              <w:t>3</w:t>
            </w:r>
            <w:r w:rsidRPr="00762FCC">
              <w:rPr>
                <w:rFonts w:ascii="Calibri" w:hAnsi="Calibri" w:cs="Calibri"/>
                <w:spacing w:val="1"/>
              </w:rPr>
              <w:t>7</w:t>
            </w:r>
            <w:r w:rsidRPr="00762FCC">
              <w:rPr>
                <w:rFonts w:ascii="Calibri" w:hAnsi="Calibri" w:cs="Calibri"/>
              </w:rPr>
              <w:t>,5</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54" w:right="851"/>
              <w:jc w:val="both"/>
            </w:pPr>
            <w:r w:rsidRPr="00762FCC">
              <w:rPr>
                <w:rFonts w:ascii="Calibri" w:hAnsi="Calibri" w:cs="Calibri"/>
              </w:rPr>
              <w:t>168</w:t>
            </w:r>
          </w:p>
        </w:tc>
      </w:tr>
      <w:tr w:rsidR="00544A39" w:rsidRPr="00762FCC" w:rsidTr="0071479B">
        <w:trPr>
          <w:trHeight w:hRule="exact" w:val="305"/>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line="292" w:lineRule="exact"/>
              <w:ind w:left="102"/>
              <w:jc w:val="both"/>
            </w:pPr>
            <w:r w:rsidRPr="00762FCC">
              <w:rPr>
                <w:rFonts w:ascii="Calibri" w:hAnsi="Calibri" w:cs="Calibri"/>
              </w:rPr>
              <w:t>Fet</w:t>
            </w:r>
            <w:r w:rsidRPr="00762FCC">
              <w:rPr>
                <w:rFonts w:ascii="Calibri" w:hAnsi="Calibri" w:cs="Calibri"/>
                <w:spacing w:val="-2"/>
              </w:rPr>
              <w:t>t</w:t>
            </w:r>
            <w:r w:rsidRPr="00762FCC">
              <w:rPr>
                <w:rFonts w:ascii="Calibri" w:hAnsi="Calibri" w:cs="Calibri"/>
              </w:rPr>
              <w:t>e</w:t>
            </w:r>
            <w:r w:rsidRPr="00762FCC">
              <w:rPr>
                <w:rFonts w:ascii="Calibri" w:hAnsi="Calibri" w:cs="Calibri"/>
                <w:spacing w:val="-2"/>
              </w:rPr>
              <w:t xml:space="preserve"> </w:t>
            </w:r>
            <w:r w:rsidRPr="00762FCC">
              <w:rPr>
                <w:rFonts w:ascii="Calibri" w:hAnsi="Calibri" w:cs="Calibri"/>
              </w:rPr>
              <w:t>bis</w:t>
            </w:r>
            <w:r w:rsidRPr="00762FCC">
              <w:rPr>
                <w:rFonts w:ascii="Calibri" w:hAnsi="Calibri" w:cs="Calibri"/>
                <w:spacing w:val="-1"/>
              </w:rPr>
              <w:t>c</w:t>
            </w:r>
            <w:r w:rsidRPr="00762FCC">
              <w:rPr>
                <w:rFonts w:ascii="Calibri" w:hAnsi="Calibri" w:cs="Calibri"/>
                <w:spacing w:val="-2"/>
              </w:rPr>
              <w:t>o</w:t>
            </w:r>
            <w:r w:rsidRPr="00762FCC">
              <w:rPr>
                <w:rFonts w:ascii="Calibri" w:hAnsi="Calibri" w:cs="Calibri"/>
              </w:rPr>
              <w:t>tt</w:t>
            </w:r>
            <w:r w:rsidRPr="00762FCC">
              <w:rPr>
                <w:rFonts w:ascii="Calibri" w:hAnsi="Calibri" w:cs="Calibri"/>
                <w:spacing w:val="-3"/>
              </w:rPr>
              <w:t>a</w:t>
            </w:r>
            <w:r w:rsidRPr="00762FCC">
              <w:rPr>
                <w:rFonts w:ascii="Calibri" w:hAnsi="Calibri" w:cs="Calibri"/>
                <w:spacing w:val="2"/>
              </w:rPr>
              <w:t>t</w:t>
            </w:r>
            <w:r w:rsidRPr="00762FCC">
              <w:rPr>
                <w:rFonts w:ascii="Calibri" w:hAnsi="Calibri" w:cs="Calibri"/>
              </w:rPr>
              <w:t>e</w:t>
            </w:r>
            <w:r w:rsidRPr="00762FCC">
              <w:rPr>
                <w:rFonts w:ascii="Calibri" w:hAnsi="Calibri" w:cs="Calibri"/>
                <w:spacing w:val="-5"/>
              </w:rPr>
              <w:t xml:space="preserve"> </w:t>
            </w:r>
            <w:r w:rsidRPr="00762FCC">
              <w:rPr>
                <w:rFonts w:ascii="Calibri" w:hAnsi="Calibri" w:cs="Calibri"/>
              </w:rPr>
              <w:t>n°</w:t>
            </w:r>
            <w:r w:rsidRPr="00762FCC">
              <w:rPr>
                <w:rFonts w:ascii="Calibri" w:hAnsi="Calibri" w:cs="Calibri"/>
                <w:spacing w:val="-5"/>
              </w:rPr>
              <w:t xml:space="preserve"> </w:t>
            </w:r>
            <w:r w:rsidRPr="00762FCC">
              <w:rPr>
                <w:rFonts w:ascii="Calibri" w:hAnsi="Calibri" w:cs="Calibri"/>
              </w:rPr>
              <w:t>3</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line="292" w:lineRule="exact"/>
              <w:ind w:left="824" w:right="822"/>
              <w:jc w:val="both"/>
            </w:pPr>
            <w:r w:rsidRPr="00762FCC">
              <w:rPr>
                <w:rFonts w:ascii="Calibri" w:hAnsi="Calibri" w:cs="Calibri"/>
              </w:rPr>
              <w:t>2</w:t>
            </w:r>
            <w:r w:rsidRPr="00762FCC">
              <w:rPr>
                <w:rFonts w:ascii="Calibri" w:hAnsi="Calibri" w:cs="Calibri"/>
                <w:spacing w:val="1"/>
              </w:rPr>
              <w:t>8</w:t>
            </w:r>
            <w:r w:rsidRPr="00762FCC">
              <w:rPr>
                <w:rFonts w:ascii="Calibri" w:hAnsi="Calibri" w:cs="Calibri"/>
              </w:rPr>
              <w:t>,5</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line="292" w:lineRule="exact"/>
              <w:ind w:left="916" w:right="911"/>
              <w:jc w:val="both"/>
            </w:pPr>
            <w:r w:rsidRPr="00762FCC">
              <w:rPr>
                <w:rFonts w:ascii="Calibri" w:hAnsi="Calibri" w:cs="Calibri"/>
              </w:rPr>
              <w:t>93</w:t>
            </w:r>
          </w:p>
        </w:tc>
      </w:tr>
      <w:tr w:rsidR="00544A39" w:rsidRPr="00762FCC" w:rsidTr="0071479B">
        <w:trPr>
          <w:trHeight w:hRule="exact" w:val="302"/>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spacing w:val="-1"/>
              </w:rPr>
              <w:t>B</w:t>
            </w:r>
            <w:r w:rsidRPr="00762FCC">
              <w:rPr>
                <w:rFonts w:ascii="Calibri" w:hAnsi="Calibri" w:cs="Calibri"/>
              </w:rPr>
              <w:t>is</w:t>
            </w: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t</w:t>
            </w:r>
            <w:r w:rsidRPr="00762FCC">
              <w:rPr>
                <w:rFonts w:ascii="Calibri" w:hAnsi="Calibri" w:cs="Calibri"/>
              </w:rPr>
              <w:t>ti</w:t>
            </w:r>
            <w:r w:rsidRPr="00762FCC">
              <w:rPr>
                <w:rFonts w:ascii="Calibri" w:hAnsi="Calibri" w:cs="Calibri"/>
                <w:spacing w:val="-3"/>
              </w:rPr>
              <w:t xml:space="preserve"> </w:t>
            </w:r>
            <w:r w:rsidRPr="00762FCC">
              <w:rPr>
                <w:rFonts w:ascii="Calibri" w:hAnsi="Calibri" w:cs="Calibri"/>
              </w:rPr>
              <w:t>ai</w:t>
            </w:r>
            <w:r w:rsidRPr="00762FCC">
              <w:rPr>
                <w:rFonts w:ascii="Calibri" w:hAnsi="Calibri" w:cs="Calibri"/>
                <w:spacing w:val="-2"/>
              </w:rPr>
              <w:t xml:space="preserve"> </w:t>
            </w:r>
            <w:r w:rsidRPr="00762FCC">
              <w:rPr>
                <w:rFonts w:ascii="Calibri" w:hAnsi="Calibri" w:cs="Calibri"/>
                <w:spacing w:val="-1"/>
              </w:rPr>
              <w:t>c</w:t>
            </w:r>
            <w:r w:rsidRPr="00762FCC">
              <w:rPr>
                <w:rFonts w:ascii="Calibri" w:hAnsi="Calibri" w:cs="Calibri"/>
                <w:spacing w:val="-2"/>
              </w:rPr>
              <w:t>e</w:t>
            </w:r>
            <w:r w:rsidRPr="00762FCC">
              <w:rPr>
                <w:rFonts w:ascii="Calibri" w:hAnsi="Calibri" w:cs="Calibri"/>
              </w:rPr>
              <w:t>reali</w:t>
            </w:r>
            <w:r w:rsidRPr="00762FCC">
              <w:rPr>
                <w:rFonts w:ascii="Calibri" w:hAnsi="Calibri" w:cs="Calibri"/>
                <w:spacing w:val="-3"/>
              </w:rPr>
              <w:t xml:space="preserve"> </w:t>
            </w:r>
            <w:r w:rsidRPr="00762FCC">
              <w:rPr>
                <w:rFonts w:ascii="Calibri" w:hAnsi="Calibri" w:cs="Calibri"/>
              </w:rPr>
              <w:t>n°3</w:t>
            </w:r>
            <w:r w:rsidRPr="00762FCC">
              <w:rPr>
                <w:rFonts w:ascii="Calibri" w:hAnsi="Calibri" w:cs="Calibri"/>
                <w:spacing w:val="-3"/>
              </w:rPr>
              <w:t xml:space="preserve"> </w:t>
            </w:r>
            <w:r w:rsidRPr="00762FCC">
              <w:rPr>
                <w:rFonts w:ascii="Calibri" w:hAnsi="Calibri" w:cs="Calibri"/>
              </w:rPr>
              <w:t>(1</w:t>
            </w:r>
            <w:r w:rsidRPr="00762FCC">
              <w:rPr>
                <w:rFonts w:ascii="Calibri" w:hAnsi="Calibri" w:cs="Calibri"/>
                <w:spacing w:val="-5"/>
              </w:rPr>
              <w:t xml:space="preserve"> </w:t>
            </w:r>
            <w:r w:rsidRPr="00762FCC">
              <w:rPr>
                <w:rFonts w:ascii="Calibri" w:hAnsi="Calibri" w:cs="Calibri"/>
              </w:rPr>
              <w:t>porz</w:t>
            </w:r>
            <w:r w:rsidRPr="00762FCC">
              <w:rPr>
                <w:rFonts w:ascii="Calibri" w:hAnsi="Calibri" w:cs="Calibri"/>
                <w:spacing w:val="-3"/>
              </w:rPr>
              <w:t>i</w:t>
            </w:r>
            <w:r w:rsidRPr="00762FCC">
              <w:rPr>
                <w:rFonts w:ascii="Calibri" w:hAnsi="Calibri" w:cs="Calibri"/>
              </w:rPr>
              <w:t>o</w:t>
            </w:r>
            <w:r w:rsidRPr="00762FCC">
              <w:rPr>
                <w:rFonts w:ascii="Calibri" w:hAnsi="Calibri" w:cs="Calibri"/>
                <w:spacing w:val="1"/>
              </w:rPr>
              <w:t>n</w:t>
            </w:r>
            <w:r w:rsidRPr="00762FCC">
              <w:rPr>
                <w:rFonts w:ascii="Calibri" w:hAnsi="Calibri" w:cs="Calibri"/>
              </w:rPr>
              <w:t>e)</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916" w:right="913"/>
              <w:jc w:val="both"/>
            </w:pPr>
            <w:r w:rsidRPr="00762FCC">
              <w:rPr>
                <w:rFonts w:ascii="Calibri" w:hAnsi="Calibri" w:cs="Calibri"/>
              </w:rPr>
              <w:t>30</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54" w:right="851"/>
              <w:jc w:val="both"/>
            </w:pPr>
            <w:r w:rsidRPr="00762FCC">
              <w:rPr>
                <w:rFonts w:ascii="Calibri" w:hAnsi="Calibri" w:cs="Calibri"/>
              </w:rPr>
              <w:t>134</w:t>
            </w:r>
          </w:p>
        </w:tc>
      </w:tr>
      <w:tr w:rsidR="00544A39" w:rsidRPr="00762FCC" w:rsidTr="0071479B">
        <w:trPr>
          <w:trHeight w:hRule="exact" w:val="303"/>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spacing w:val="-1"/>
              </w:rPr>
              <w:t>C</w:t>
            </w:r>
            <w:r w:rsidRPr="00762FCC">
              <w:rPr>
                <w:rFonts w:ascii="Calibri" w:hAnsi="Calibri" w:cs="Calibri"/>
              </w:rPr>
              <w:t>ioc</w:t>
            </w:r>
            <w:r w:rsidRPr="00762FCC">
              <w:rPr>
                <w:rFonts w:ascii="Calibri" w:hAnsi="Calibri" w:cs="Calibri"/>
                <w:spacing w:val="-1"/>
              </w:rPr>
              <w:t>c</w:t>
            </w:r>
            <w:r w:rsidRPr="00762FCC">
              <w:rPr>
                <w:rFonts w:ascii="Calibri" w:hAnsi="Calibri" w:cs="Calibri"/>
              </w:rPr>
              <w:t>olato</w:t>
            </w:r>
            <w:r w:rsidRPr="00762FCC">
              <w:rPr>
                <w:rFonts w:ascii="Calibri" w:hAnsi="Calibri" w:cs="Calibri"/>
                <w:spacing w:val="-1"/>
              </w:rPr>
              <w:t xml:space="preserve"> </w:t>
            </w:r>
            <w:r w:rsidRPr="00762FCC">
              <w:rPr>
                <w:rFonts w:ascii="Calibri" w:hAnsi="Calibri" w:cs="Calibri"/>
              </w:rPr>
              <w:t>al</w:t>
            </w:r>
            <w:r w:rsidRPr="00762FCC">
              <w:rPr>
                <w:rFonts w:ascii="Calibri" w:hAnsi="Calibri" w:cs="Calibri"/>
                <w:spacing w:val="-3"/>
              </w:rPr>
              <w:t xml:space="preserve"> </w:t>
            </w:r>
            <w:r w:rsidRPr="00762FCC">
              <w:rPr>
                <w:rFonts w:ascii="Calibri" w:hAnsi="Calibri" w:cs="Calibri"/>
              </w:rPr>
              <w:t>la</w:t>
            </w:r>
            <w:r w:rsidRPr="00762FCC">
              <w:rPr>
                <w:rFonts w:ascii="Calibri" w:hAnsi="Calibri" w:cs="Calibri"/>
                <w:spacing w:val="-1"/>
              </w:rPr>
              <w:t>t</w:t>
            </w:r>
            <w:r w:rsidRPr="00762FCC">
              <w:rPr>
                <w:rFonts w:ascii="Calibri" w:hAnsi="Calibri" w:cs="Calibri"/>
              </w:rPr>
              <w:t>te</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56" w:right="851"/>
              <w:jc w:val="both"/>
            </w:pPr>
            <w:r w:rsidRPr="00762FCC">
              <w:rPr>
                <w:rFonts w:ascii="Calibri" w:hAnsi="Calibri" w:cs="Calibri"/>
              </w:rPr>
              <w:t>100</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54" w:right="851"/>
              <w:jc w:val="both"/>
            </w:pPr>
            <w:r w:rsidRPr="00762FCC">
              <w:rPr>
                <w:rFonts w:ascii="Calibri" w:hAnsi="Calibri" w:cs="Calibri"/>
              </w:rPr>
              <w:t>545</w:t>
            </w:r>
          </w:p>
        </w:tc>
      </w:tr>
      <w:tr w:rsidR="00544A39" w:rsidRPr="00762FCC" w:rsidTr="0071479B">
        <w:trPr>
          <w:trHeight w:hRule="exact" w:val="302"/>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rPr>
              <w:t>Miele</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56" w:right="851"/>
              <w:jc w:val="both"/>
            </w:pPr>
            <w:r w:rsidRPr="00762FCC">
              <w:rPr>
                <w:rFonts w:ascii="Calibri" w:hAnsi="Calibri" w:cs="Calibri"/>
              </w:rPr>
              <w:t>100</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54" w:right="851"/>
              <w:jc w:val="both"/>
            </w:pPr>
            <w:r w:rsidRPr="00762FCC">
              <w:rPr>
                <w:rFonts w:ascii="Calibri" w:hAnsi="Calibri" w:cs="Calibri"/>
              </w:rPr>
              <w:t>304</w:t>
            </w:r>
          </w:p>
        </w:tc>
      </w:tr>
      <w:tr w:rsidR="00544A39" w:rsidRPr="00762FCC" w:rsidTr="0071479B">
        <w:trPr>
          <w:trHeight w:hRule="exact" w:val="305"/>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f</w:t>
            </w:r>
            <w:r w:rsidRPr="00762FCC">
              <w:rPr>
                <w:rFonts w:ascii="Calibri" w:hAnsi="Calibri" w:cs="Calibri"/>
                <w:spacing w:val="-2"/>
              </w:rPr>
              <w:t>e</w:t>
            </w:r>
            <w:r w:rsidRPr="00762FCC">
              <w:rPr>
                <w:rFonts w:ascii="Calibri" w:hAnsi="Calibri" w:cs="Calibri"/>
              </w:rPr>
              <w:t>t</w:t>
            </w:r>
            <w:r w:rsidRPr="00762FCC">
              <w:rPr>
                <w:rFonts w:ascii="Calibri" w:hAnsi="Calibri" w:cs="Calibri"/>
                <w:spacing w:val="-2"/>
              </w:rPr>
              <w:t>t</w:t>
            </w:r>
            <w:r w:rsidRPr="00762FCC">
              <w:rPr>
                <w:rFonts w:ascii="Calibri" w:hAnsi="Calibri" w:cs="Calibri"/>
              </w:rPr>
              <w:t>ura</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56" w:right="851"/>
              <w:jc w:val="both"/>
            </w:pPr>
            <w:r w:rsidRPr="00762FCC">
              <w:rPr>
                <w:rFonts w:ascii="Calibri" w:hAnsi="Calibri" w:cs="Calibri"/>
              </w:rPr>
              <w:t>100</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54" w:right="851"/>
              <w:jc w:val="both"/>
            </w:pPr>
            <w:r w:rsidRPr="00762FCC">
              <w:rPr>
                <w:rFonts w:ascii="Calibri" w:hAnsi="Calibri" w:cs="Calibri"/>
              </w:rPr>
              <w:t>222</w:t>
            </w:r>
          </w:p>
        </w:tc>
      </w:tr>
      <w:tr w:rsidR="00544A39" w:rsidRPr="00762FCC" w:rsidTr="0071479B">
        <w:trPr>
          <w:trHeight w:hRule="exact" w:val="302"/>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rPr>
              <w:t>Mela</w:t>
            </w:r>
            <w:r w:rsidRPr="00762FCC">
              <w:rPr>
                <w:rFonts w:ascii="Calibri" w:hAnsi="Calibri" w:cs="Calibri"/>
                <w:spacing w:val="-5"/>
              </w:rPr>
              <w:t xml:space="preserve"> </w:t>
            </w:r>
            <w:r w:rsidRPr="00762FCC">
              <w:rPr>
                <w:rFonts w:ascii="Calibri" w:hAnsi="Calibri" w:cs="Calibri"/>
              </w:rPr>
              <w:t>pi</w:t>
            </w:r>
            <w:r w:rsidRPr="00762FCC">
              <w:rPr>
                <w:rFonts w:ascii="Calibri" w:hAnsi="Calibri" w:cs="Calibri"/>
                <w:spacing w:val="-1"/>
              </w:rPr>
              <w:t>cc</w:t>
            </w:r>
            <w:r w:rsidRPr="00762FCC">
              <w:rPr>
                <w:rFonts w:ascii="Calibri" w:hAnsi="Calibri" w:cs="Calibri"/>
              </w:rPr>
              <w:t>ola</w:t>
            </w:r>
            <w:r w:rsidRPr="00762FCC">
              <w:rPr>
                <w:rFonts w:ascii="Calibri" w:hAnsi="Calibri" w:cs="Calibri"/>
                <w:spacing w:val="-2"/>
              </w:rPr>
              <w:t xml:space="preserve"> </w:t>
            </w:r>
            <w:r w:rsidRPr="00762FCC">
              <w:rPr>
                <w:rFonts w:ascii="Calibri" w:hAnsi="Calibri" w:cs="Calibri"/>
              </w:rPr>
              <w:t>(1</w:t>
            </w:r>
            <w:r w:rsidRPr="00762FCC">
              <w:rPr>
                <w:rFonts w:ascii="Calibri" w:hAnsi="Calibri" w:cs="Calibri"/>
                <w:spacing w:val="-2"/>
              </w:rPr>
              <w:t>8</w:t>
            </w:r>
            <w:r w:rsidRPr="00762FCC">
              <w:rPr>
                <w:rFonts w:ascii="Calibri" w:hAnsi="Calibri" w:cs="Calibri"/>
              </w:rPr>
              <w:t>2</w:t>
            </w:r>
            <w:r w:rsidRPr="00762FCC">
              <w:rPr>
                <w:rFonts w:ascii="Calibri" w:hAnsi="Calibri" w:cs="Calibri"/>
                <w:spacing w:val="-2"/>
              </w:rPr>
              <w:t xml:space="preserve"> </w:t>
            </w:r>
            <w:r w:rsidRPr="00762FCC">
              <w:rPr>
                <w:rFonts w:ascii="Calibri" w:hAnsi="Calibri" w:cs="Calibri"/>
              </w:rPr>
              <w:t>g)</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390"/>
              <w:jc w:val="both"/>
            </w:pPr>
            <w:r w:rsidRPr="00762FCC">
              <w:rPr>
                <w:rFonts w:ascii="Calibri" w:hAnsi="Calibri" w:cs="Calibri"/>
              </w:rPr>
              <w:t>1</w:t>
            </w:r>
            <w:r w:rsidRPr="00762FCC">
              <w:rPr>
                <w:rFonts w:ascii="Calibri" w:hAnsi="Calibri" w:cs="Calibri"/>
                <w:spacing w:val="1"/>
              </w:rPr>
              <w:t>3</w:t>
            </w:r>
            <w:r w:rsidRPr="00762FCC">
              <w:rPr>
                <w:rFonts w:ascii="Calibri" w:hAnsi="Calibri" w:cs="Calibri"/>
              </w:rPr>
              <w:t>2</w:t>
            </w:r>
            <w:r w:rsidRPr="00762FCC">
              <w:rPr>
                <w:rFonts w:ascii="Calibri" w:hAnsi="Calibri" w:cs="Calibri"/>
                <w:spacing w:val="-5"/>
              </w:rPr>
              <w:t xml:space="preserve"> </w:t>
            </w:r>
            <w:r w:rsidRPr="00762FCC">
              <w:rPr>
                <w:rFonts w:ascii="Calibri" w:hAnsi="Calibri" w:cs="Calibri"/>
                <w:spacing w:val="-3"/>
              </w:rPr>
              <w:t>s</w:t>
            </w:r>
            <w:r w:rsidRPr="00762FCC">
              <w:rPr>
                <w:rFonts w:ascii="Calibri" w:hAnsi="Calibri" w:cs="Calibri"/>
              </w:rPr>
              <w:t>bu</w:t>
            </w:r>
            <w:r w:rsidRPr="00762FCC">
              <w:rPr>
                <w:rFonts w:ascii="Calibri" w:hAnsi="Calibri" w:cs="Calibri"/>
                <w:spacing w:val="-1"/>
              </w:rPr>
              <w:t>cc</w:t>
            </w:r>
            <w:r w:rsidRPr="00762FCC">
              <w:rPr>
                <w:rFonts w:ascii="Calibri" w:hAnsi="Calibri" w:cs="Calibri"/>
              </w:rPr>
              <w:t>ia</w:t>
            </w:r>
            <w:r w:rsidRPr="00762FCC">
              <w:rPr>
                <w:rFonts w:ascii="Calibri" w:hAnsi="Calibri" w:cs="Calibri"/>
                <w:spacing w:val="1"/>
              </w:rPr>
              <w:t>t</w:t>
            </w:r>
            <w:r w:rsidRPr="00762FCC">
              <w:rPr>
                <w:rFonts w:ascii="Calibri" w:hAnsi="Calibri" w:cs="Calibri"/>
              </w:rPr>
              <w:t>a</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916" w:right="911"/>
              <w:jc w:val="both"/>
            </w:pPr>
            <w:r w:rsidRPr="00762FCC">
              <w:rPr>
                <w:rFonts w:ascii="Calibri" w:hAnsi="Calibri" w:cs="Calibri"/>
              </w:rPr>
              <w:t>70</w:t>
            </w:r>
          </w:p>
        </w:tc>
      </w:tr>
      <w:tr w:rsidR="00544A39" w:rsidRPr="00762FCC" w:rsidTr="0071479B">
        <w:trPr>
          <w:trHeight w:hRule="exact" w:val="302"/>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spacing w:val="-1"/>
              </w:rPr>
              <w:t>C</w:t>
            </w:r>
            <w:r w:rsidRPr="00762FCC">
              <w:rPr>
                <w:rFonts w:ascii="Calibri" w:hAnsi="Calibri" w:cs="Calibri"/>
              </w:rPr>
              <w:t>leme</w:t>
            </w:r>
            <w:r w:rsidRPr="00762FCC">
              <w:rPr>
                <w:rFonts w:ascii="Calibri" w:hAnsi="Calibri" w:cs="Calibri"/>
                <w:spacing w:val="1"/>
              </w:rPr>
              <w:t>n</w:t>
            </w:r>
            <w:r w:rsidRPr="00762FCC">
              <w:rPr>
                <w:rFonts w:ascii="Calibri" w:hAnsi="Calibri" w:cs="Calibri"/>
              </w:rPr>
              <w:t>t</w:t>
            </w:r>
            <w:r w:rsidRPr="00762FCC">
              <w:rPr>
                <w:rFonts w:ascii="Calibri" w:hAnsi="Calibri" w:cs="Calibri"/>
                <w:spacing w:val="-3"/>
              </w:rPr>
              <w:t>i</w:t>
            </w:r>
            <w:r w:rsidRPr="00762FCC">
              <w:rPr>
                <w:rFonts w:ascii="Calibri" w:hAnsi="Calibri" w:cs="Calibri"/>
              </w:rPr>
              <w:t>ne</w:t>
            </w:r>
            <w:r w:rsidRPr="00762FCC">
              <w:rPr>
                <w:rFonts w:ascii="Calibri" w:hAnsi="Calibri" w:cs="Calibri"/>
                <w:spacing w:val="-6"/>
              </w:rPr>
              <w:t xml:space="preserve"> </w:t>
            </w:r>
            <w:r w:rsidRPr="00762FCC">
              <w:rPr>
                <w:rFonts w:ascii="Calibri" w:hAnsi="Calibri" w:cs="Calibri"/>
              </w:rPr>
              <w:t>n°3</w:t>
            </w:r>
            <w:r w:rsidRPr="00762FCC">
              <w:rPr>
                <w:rFonts w:ascii="Calibri" w:hAnsi="Calibri" w:cs="Calibri"/>
                <w:spacing w:val="-6"/>
              </w:rPr>
              <w:t xml:space="preserve"> </w:t>
            </w:r>
            <w:r w:rsidRPr="00762FCC">
              <w:rPr>
                <w:rFonts w:ascii="Calibri" w:hAnsi="Calibri" w:cs="Calibri"/>
              </w:rPr>
              <w:t>(1</w:t>
            </w:r>
            <w:r w:rsidRPr="00762FCC">
              <w:rPr>
                <w:rFonts w:ascii="Calibri" w:hAnsi="Calibri" w:cs="Calibri"/>
                <w:spacing w:val="-7"/>
              </w:rPr>
              <w:t xml:space="preserve"> </w:t>
            </w:r>
            <w:r w:rsidRPr="00762FCC">
              <w:rPr>
                <w:rFonts w:ascii="Calibri" w:hAnsi="Calibri" w:cs="Calibri"/>
              </w:rPr>
              <w:t>porz</w:t>
            </w:r>
            <w:r w:rsidRPr="00762FCC">
              <w:rPr>
                <w:rFonts w:ascii="Calibri" w:hAnsi="Calibri" w:cs="Calibri"/>
                <w:spacing w:val="-3"/>
              </w:rPr>
              <w:t>i</w:t>
            </w:r>
            <w:r w:rsidRPr="00762FCC">
              <w:rPr>
                <w:rFonts w:ascii="Calibri" w:hAnsi="Calibri" w:cs="Calibri"/>
                <w:spacing w:val="-2"/>
              </w:rPr>
              <w:t>o</w:t>
            </w:r>
            <w:r w:rsidRPr="00762FCC">
              <w:rPr>
                <w:rFonts w:ascii="Calibri" w:hAnsi="Calibri" w:cs="Calibri"/>
              </w:rPr>
              <w:t>ne)</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56" w:right="851"/>
              <w:jc w:val="both"/>
            </w:pPr>
            <w:r w:rsidRPr="00762FCC">
              <w:rPr>
                <w:rFonts w:ascii="Calibri" w:hAnsi="Calibri" w:cs="Calibri"/>
              </w:rPr>
              <w:t>150</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916" w:right="911"/>
              <w:jc w:val="both"/>
            </w:pPr>
            <w:r w:rsidRPr="00762FCC">
              <w:rPr>
                <w:rFonts w:ascii="Calibri" w:hAnsi="Calibri" w:cs="Calibri"/>
              </w:rPr>
              <w:t>60</w:t>
            </w:r>
          </w:p>
        </w:tc>
      </w:tr>
      <w:tr w:rsidR="00544A39" w:rsidRPr="00762FCC" w:rsidTr="0071479B">
        <w:trPr>
          <w:trHeight w:hRule="exact" w:val="302"/>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spacing w:val="-1"/>
              </w:rPr>
              <w:t>B</w:t>
            </w:r>
            <w:r w:rsidRPr="00762FCC">
              <w:rPr>
                <w:rFonts w:ascii="Calibri" w:hAnsi="Calibri" w:cs="Calibri"/>
              </w:rPr>
              <w:t>a</w:t>
            </w:r>
            <w:r w:rsidRPr="00762FCC">
              <w:rPr>
                <w:rFonts w:ascii="Calibri" w:hAnsi="Calibri" w:cs="Calibri"/>
                <w:spacing w:val="1"/>
              </w:rPr>
              <w:t>n</w:t>
            </w:r>
            <w:r w:rsidRPr="00762FCC">
              <w:rPr>
                <w:rFonts w:ascii="Calibri" w:hAnsi="Calibri" w:cs="Calibri"/>
              </w:rPr>
              <w:t>a</w:t>
            </w:r>
            <w:r w:rsidRPr="00762FCC">
              <w:rPr>
                <w:rFonts w:ascii="Calibri" w:hAnsi="Calibri" w:cs="Calibri"/>
                <w:spacing w:val="1"/>
              </w:rPr>
              <w:t>n</w:t>
            </w:r>
            <w:r w:rsidRPr="00762FCC">
              <w:rPr>
                <w:rFonts w:ascii="Calibri" w:hAnsi="Calibri" w:cs="Calibri"/>
              </w:rPr>
              <w:t>a</w:t>
            </w:r>
            <w:r w:rsidRPr="00762FCC">
              <w:rPr>
                <w:rFonts w:ascii="Calibri" w:hAnsi="Calibri" w:cs="Calibri"/>
                <w:spacing w:val="-5"/>
              </w:rPr>
              <w:t xml:space="preserve"> </w:t>
            </w:r>
            <w:r w:rsidRPr="00762FCC">
              <w:rPr>
                <w:rFonts w:ascii="Calibri" w:hAnsi="Calibri" w:cs="Calibri"/>
              </w:rPr>
              <w:t>pi</w:t>
            </w:r>
            <w:r w:rsidRPr="00762FCC">
              <w:rPr>
                <w:rFonts w:ascii="Calibri" w:hAnsi="Calibri" w:cs="Calibri"/>
                <w:spacing w:val="-1"/>
              </w:rPr>
              <w:t>cc</w:t>
            </w:r>
            <w:r w:rsidRPr="00762FCC">
              <w:rPr>
                <w:rFonts w:ascii="Calibri" w:hAnsi="Calibri" w:cs="Calibri"/>
              </w:rPr>
              <w:t>ola</w:t>
            </w:r>
            <w:r w:rsidRPr="00762FCC">
              <w:rPr>
                <w:rFonts w:ascii="Calibri" w:hAnsi="Calibri" w:cs="Calibri"/>
                <w:spacing w:val="-2"/>
              </w:rPr>
              <w:t xml:space="preserve"> </w:t>
            </w:r>
            <w:r w:rsidRPr="00762FCC">
              <w:rPr>
                <w:rFonts w:ascii="Calibri" w:hAnsi="Calibri" w:cs="Calibri"/>
              </w:rPr>
              <w:t>(1</w:t>
            </w:r>
            <w:r w:rsidRPr="00762FCC">
              <w:rPr>
                <w:rFonts w:ascii="Calibri" w:hAnsi="Calibri" w:cs="Calibri"/>
                <w:spacing w:val="-2"/>
              </w:rPr>
              <w:t>5</w:t>
            </w:r>
            <w:r w:rsidRPr="00762FCC">
              <w:rPr>
                <w:rFonts w:ascii="Calibri" w:hAnsi="Calibri" w:cs="Calibri"/>
              </w:rPr>
              <w:t>2</w:t>
            </w:r>
            <w:r w:rsidRPr="00762FCC">
              <w:rPr>
                <w:rFonts w:ascii="Calibri" w:hAnsi="Calibri" w:cs="Calibri"/>
                <w:spacing w:val="-2"/>
              </w:rPr>
              <w:t xml:space="preserve"> </w:t>
            </w:r>
            <w:r w:rsidRPr="00762FCC">
              <w:rPr>
                <w:rFonts w:ascii="Calibri" w:hAnsi="Calibri" w:cs="Calibri"/>
              </w:rPr>
              <w:t>g)</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450"/>
              <w:jc w:val="both"/>
            </w:pPr>
            <w:r w:rsidRPr="00762FCC">
              <w:rPr>
                <w:rFonts w:ascii="Calibri" w:hAnsi="Calibri" w:cs="Calibri"/>
              </w:rPr>
              <w:t>90</w:t>
            </w:r>
            <w:r w:rsidRPr="00762FCC">
              <w:rPr>
                <w:rFonts w:ascii="Calibri" w:hAnsi="Calibri" w:cs="Calibri"/>
                <w:spacing w:val="-3"/>
              </w:rPr>
              <w:t xml:space="preserve"> </w:t>
            </w:r>
            <w:r w:rsidRPr="00762FCC">
              <w:rPr>
                <w:rFonts w:ascii="Calibri" w:hAnsi="Calibri" w:cs="Calibri"/>
              </w:rPr>
              <w:t>s</w:t>
            </w:r>
            <w:r w:rsidRPr="00762FCC">
              <w:rPr>
                <w:rFonts w:ascii="Calibri" w:hAnsi="Calibri" w:cs="Calibri"/>
                <w:spacing w:val="-2"/>
              </w:rPr>
              <w:t>b</w:t>
            </w:r>
            <w:r w:rsidRPr="00762FCC">
              <w:rPr>
                <w:rFonts w:ascii="Calibri" w:hAnsi="Calibri" w:cs="Calibri"/>
              </w:rPr>
              <w:t>u</w:t>
            </w:r>
            <w:r w:rsidRPr="00762FCC">
              <w:rPr>
                <w:rFonts w:ascii="Calibri" w:hAnsi="Calibri" w:cs="Calibri"/>
                <w:spacing w:val="-1"/>
              </w:rPr>
              <w:t>cc</w:t>
            </w:r>
            <w:r w:rsidRPr="00762FCC">
              <w:rPr>
                <w:rFonts w:ascii="Calibri" w:hAnsi="Calibri" w:cs="Calibri"/>
              </w:rPr>
              <w:t>ia</w:t>
            </w:r>
            <w:r w:rsidRPr="00762FCC">
              <w:rPr>
                <w:rFonts w:ascii="Calibri" w:hAnsi="Calibri" w:cs="Calibri"/>
                <w:spacing w:val="1"/>
              </w:rPr>
              <w:t>t</w:t>
            </w:r>
            <w:r w:rsidRPr="00762FCC">
              <w:rPr>
                <w:rFonts w:ascii="Calibri" w:hAnsi="Calibri" w:cs="Calibri"/>
              </w:rPr>
              <w:t>a</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916" w:right="911"/>
              <w:jc w:val="both"/>
            </w:pPr>
            <w:r w:rsidRPr="00762FCC">
              <w:rPr>
                <w:rFonts w:ascii="Calibri" w:hAnsi="Calibri" w:cs="Calibri"/>
              </w:rPr>
              <w:t>60</w:t>
            </w:r>
          </w:p>
        </w:tc>
      </w:tr>
      <w:tr w:rsidR="00544A39" w:rsidRPr="00762FCC" w:rsidTr="0071479B">
        <w:trPr>
          <w:trHeight w:hRule="exact" w:val="302"/>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rPr>
              <w:t>S</w:t>
            </w:r>
            <w:r w:rsidRPr="00762FCC">
              <w:rPr>
                <w:rFonts w:ascii="Calibri" w:hAnsi="Calibri" w:cs="Calibri"/>
                <w:spacing w:val="1"/>
              </w:rPr>
              <w:t>u</w:t>
            </w:r>
            <w:r w:rsidRPr="00762FCC">
              <w:rPr>
                <w:rFonts w:ascii="Calibri" w:hAnsi="Calibri" w:cs="Calibri"/>
                <w:spacing w:val="-1"/>
              </w:rPr>
              <w:t>cc</w:t>
            </w:r>
            <w:r w:rsidRPr="00762FCC">
              <w:rPr>
                <w:rFonts w:ascii="Calibri" w:hAnsi="Calibri" w:cs="Calibri"/>
              </w:rPr>
              <w:t>o</w:t>
            </w:r>
            <w:r w:rsidRPr="00762FCC">
              <w:rPr>
                <w:rFonts w:ascii="Calibri" w:hAnsi="Calibri" w:cs="Calibri"/>
                <w:spacing w:val="-2"/>
              </w:rPr>
              <w:t xml:space="preserve"> </w:t>
            </w:r>
            <w:r w:rsidRPr="00762FCC">
              <w:rPr>
                <w:rFonts w:ascii="Calibri" w:hAnsi="Calibri" w:cs="Calibri"/>
              </w:rPr>
              <w:t>di</w:t>
            </w:r>
            <w:r w:rsidRPr="00762FCC">
              <w:rPr>
                <w:rFonts w:ascii="Calibri" w:hAnsi="Calibri" w:cs="Calibri"/>
                <w:spacing w:val="-5"/>
              </w:rPr>
              <w:t xml:space="preserve"> </w:t>
            </w:r>
            <w:r w:rsidRPr="00762FCC">
              <w:rPr>
                <w:rFonts w:ascii="Calibri" w:hAnsi="Calibri" w:cs="Calibri"/>
              </w:rPr>
              <w:t>f</w:t>
            </w:r>
            <w:r w:rsidRPr="00762FCC">
              <w:rPr>
                <w:rFonts w:ascii="Calibri" w:hAnsi="Calibri" w:cs="Calibri"/>
                <w:spacing w:val="-3"/>
              </w:rPr>
              <w:t>r</w:t>
            </w:r>
            <w:r w:rsidRPr="00762FCC">
              <w:rPr>
                <w:rFonts w:ascii="Calibri" w:hAnsi="Calibri" w:cs="Calibri"/>
              </w:rPr>
              <w:t>u</w:t>
            </w:r>
            <w:r w:rsidRPr="00762FCC">
              <w:rPr>
                <w:rFonts w:ascii="Calibri" w:hAnsi="Calibri" w:cs="Calibri"/>
                <w:spacing w:val="-2"/>
              </w:rPr>
              <w:t>t</w:t>
            </w:r>
            <w:r w:rsidRPr="00762FCC">
              <w:rPr>
                <w:rFonts w:ascii="Calibri" w:hAnsi="Calibri" w:cs="Calibri"/>
              </w:rPr>
              <w:t xml:space="preserve">ta </w:t>
            </w:r>
            <w:r w:rsidRPr="00762FCC">
              <w:rPr>
                <w:rFonts w:ascii="Calibri" w:hAnsi="Calibri" w:cs="Calibri"/>
                <w:spacing w:val="-2"/>
              </w:rPr>
              <w:t>5</w:t>
            </w:r>
            <w:r w:rsidRPr="00762FCC">
              <w:rPr>
                <w:rFonts w:ascii="Calibri" w:hAnsi="Calibri" w:cs="Calibri"/>
              </w:rPr>
              <w:t>0%</w:t>
            </w:r>
            <w:r w:rsidRPr="00762FCC">
              <w:rPr>
                <w:rFonts w:ascii="Calibri" w:hAnsi="Calibri" w:cs="Calibri"/>
                <w:spacing w:val="-3"/>
              </w:rPr>
              <w:t xml:space="preserve"> </w:t>
            </w:r>
            <w:r w:rsidRPr="00762FCC">
              <w:rPr>
                <w:rFonts w:ascii="Calibri" w:hAnsi="Calibri" w:cs="Calibri"/>
                <w:spacing w:val="1"/>
              </w:rPr>
              <w:t>f</w:t>
            </w:r>
            <w:r w:rsidRPr="00762FCC">
              <w:rPr>
                <w:rFonts w:ascii="Calibri" w:hAnsi="Calibri" w:cs="Calibri"/>
                <w:spacing w:val="-3"/>
              </w:rPr>
              <w:t>r</w:t>
            </w:r>
            <w:r w:rsidRPr="00762FCC">
              <w:rPr>
                <w:rFonts w:ascii="Calibri" w:hAnsi="Calibri" w:cs="Calibri"/>
              </w:rPr>
              <w:t>u</w:t>
            </w:r>
            <w:r w:rsidRPr="00762FCC">
              <w:rPr>
                <w:rFonts w:ascii="Calibri" w:hAnsi="Calibri" w:cs="Calibri"/>
                <w:spacing w:val="-2"/>
              </w:rPr>
              <w:t>tt</w:t>
            </w:r>
            <w:r w:rsidRPr="00762FCC">
              <w:rPr>
                <w:rFonts w:ascii="Calibri" w:hAnsi="Calibri" w:cs="Calibri"/>
              </w:rPr>
              <w:t>a</w:t>
            </w:r>
            <w:r w:rsidRPr="00762FCC">
              <w:rPr>
                <w:rFonts w:ascii="Calibri" w:hAnsi="Calibri" w:cs="Calibri"/>
                <w:spacing w:val="-3"/>
              </w:rPr>
              <w:t xml:space="preserve"> </w:t>
            </w:r>
            <w:r w:rsidRPr="00762FCC">
              <w:rPr>
                <w:rFonts w:ascii="Calibri" w:hAnsi="Calibri" w:cs="Calibri"/>
              </w:rPr>
              <w:t>(mo</w:t>
            </w:r>
            <w:r w:rsidRPr="00762FCC">
              <w:rPr>
                <w:rFonts w:ascii="Calibri" w:hAnsi="Calibri" w:cs="Calibri"/>
                <w:spacing w:val="1"/>
              </w:rPr>
              <w:t>n</w:t>
            </w:r>
            <w:r w:rsidRPr="00762FCC">
              <w:rPr>
                <w:rFonts w:ascii="Calibri" w:hAnsi="Calibri" w:cs="Calibri"/>
                <w:spacing w:val="-2"/>
              </w:rPr>
              <w:t>o</w:t>
            </w:r>
            <w:r w:rsidRPr="00762FCC">
              <w:rPr>
                <w:rFonts w:ascii="Calibri" w:hAnsi="Calibri" w:cs="Calibri"/>
              </w:rPr>
              <w:t>po</w:t>
            </w:r>
            <w:r w:rsidRPr="00762FCC">
              <w:rPr>
                <w:rFonts w:ascii="Calibri" w:hAnsi="Calibri" w:cs="Calibri"/>
                <w:spacing w:val="-2"/>
              </w:rPr>
              <w:t>r</w:t>
            </w:r>
            <w:r w:rsidRPr="00762FCC">
              <w:rPr>
                <w:rFonts w:ascii="Calibri" w:hAnsi="Calibri" w:cs="Calibri"/>
              </w:rPr>
              <w:t>zione)</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276" w:right="272"/>
              <w:jc w:val="both"/>
            </w:pPr>
            <w:r w:rsidRPr="00762FCC">
              <w:rPr>
                <w:rFonts w:ascii="Calibri" w:hAnsi="Calibri" w:cs="Calibri"/>
              </w:rPr>
              <w:t>2</w:t>
            </w:r>
            <w:r w:rsidRPr="00762FCC">
              <w:rPr>
                <w:rFonts w:ascii="Calibri" w:hAnsi="Calibri" w:cs="Calibri"/>
                <w:spacing w:val="1"/>
              </w:rPr>
              <w:t>0</w:t>
            </w:r>
            <w:r w:rsidRPr="00762FCC">
              <w:rPr>
                <w:rFonts w:ascii="Calibri" w:hAnsi="Calibri" w:cs="Calibri"/>
              </w:rPr>
              <w:t>0</w:t>
            </w:r>
            <w:r w:rsidRPr="00762FCC">
              <w:rPr>
                <w:rFonts w:ascii="Calibri" w:hAnsi="Calibri" w:cs="Calibri"/>
                <w:spacing w:val="-3"/>
              </w:rPr>
              <w:t xml:space="preserve"> </w:t>
            </w:r>
            <w:r w:rsidRPr="00762FCC">
              <w:rPr>
                <w:rFonts w:ascii="Calibri" w:hAnsi="Calibri" w:cs="Calibri"/>
              </w:rPr>
              <w:t>ml</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54" w:right="851"/>
              <w:jc w:val="both"/>
            </w:pPr>
            <w:r w:rsidRPr="00762FCC">
              <w:rPr>
                <w:rFonts w:ascii="Calibri" w:hAnsi="Calibri" w:cs="Calibri"/>
              </w:rPr>
              <w:t>134</w:t>
            </w:r>
          </w:p>
        </w:tc>
      </w:tr>
      <w:tr w:rsidR="00544A39" w:rsidRPr="00762FCC" w:rsidTr="0071479B">
        <w:trPr>
          <w:trHeight w:hRule="exact" w:val="305"/>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line="292" w:lineRule="exact"/>
              <w:ind w:left="102"/>
              <w:jc w:val="both"/>
            </w:pPr>
            <w:r w:rsidRPr="00762FCC">
              <w:rPr>
                <w:rFonts w:ascii="Calibri" w:hAnsi="Calibri" w:cs="Calibri"/>
              </w:rPr>
              <w:t>T</w:t>
            </w:r>
            <w:r w:rsidRPr="00762FCC">
              <w:rPr>
                <w:rFonts w:ascii="Calibri" w:hAnsi="Calibri" w:cs="Calibri"/>
                <w:spacing w:val="1"/>
              </w:rPr>
              <w:t>h</w:t>
            </w:r>
            <w:r w:rsidRPr="00762FCC">
              <w:rPr>
                <w:rFonts w:ascii="Calibri" w:hAnsi="Calibri" w:cs="Calibri"/>
              </w:rPr>
              <w:t>e</w:t>
            </w:r>
            <w:r w:rsidRPr="00762FCC">
              <w:rPr>
                <w:rFonts w:ascii="Calibri" w:hAnsi="Calibri" w:cs="Calibri"/>
                <w:spacing w:val="-5"/>
              </w:rPr>
              <w:t xml:space="preserve"> </w:t>
            </w:r>
            <w:r w:rsidRPr="00762FCC">
              <w:rPr>
                <w:rFonts w:ascii="Calibri" w:hAnsi="Calibri" w:cs="Calibri"/>
              </w:rPr>
              <w:t>fr</w:t>
            </w:r>
            <w:r w:rsidRPr="00762FCC">
              <w:rPr>
                <w:rFonts w:ascii="Calibri" w:hAnsi="Calibri" w:cs="Calibri"/>
                <w:spacing w:val="-2"/>
              </w:rPr>
              <w:t>e</w:t>
            </w:r>
            <w:r w:rsidRPr="00762FCC">
              <w:rPr>
                <w:rFonts w:ascii="Calibri" w:hAnsi="Calibri" w:cs="Calibri"/>
              </w:rPr>
              <w:t>ddo</w:t>
            </w:r>
            <w:r w:rsidRPr="00762FCC">
              <w:rPr>
                <w:rFonts w:ascii="Calibri" w:hAnsi="Calibri" w:cs="Calibri"/>
                <w:spacing w:val="-6"/>
              </w:rPr>
              <w:t xml:space="preserve"> </w:t>
            </w:r>
            <w:r w:rsidRPr="00762FCC">
              <w:rPr>
                <w:rFonts w:ascii="Calibri" w:hAnsi="Calibri" w:cs="Calibri"/>
              </w:rPr>
              <w:t>(mo</w:t>
            </w:r>
            <w:r w:rsidRPr="00762FCC">
              <w:rPr>
                <w:rFonts w:ascii="Calibri" w:hAnsi="Calibri" w:cs="Calibri"/>
                <w:spacing w:val="-2"/>
              </w:rPr>
              <w:t>n</w:t>
            </w:r>
            <w:r w:rsidRPr="00762FCC">
              <w:rPr>
                <w:rFonts w:ascii="Calibri" w:hAnsi="Calibri" w:cs="Calibri"/>
              </w:rPr>
              <w:t>o</w:t>
            </w:r>
            <w:r w:rsidRPr="00762FCC">
              <w:rPr>
                <w:rFonts w:ascii="Calibri" w:hAnsi="Calibri" w:cs="Calibri"/>
                <w:spacing w:val="1"/>
              </w:rPr>
              <w:t>p</w:t>
            </w:r>
            <w:r w:rsidRPr="00762FCC">
              <w:rPr>
                <w:rFonts w:ascii="Calibri" w:hAnsi="Calibri" w:cs="Calibri"/>
              </w:rPr>
              <w:t>o</w:t>
            </w:r>
            <w:r w:rsidRPr="00762FCC">
              <w:rPr>
                <w:rFonts w:ascii="Calibri" w:hAnsi="Calibri" w:cs="Calibri"/>
                <w:spacing w:val="-2"/>
              </w:rPr>
              <w:t>r</w:t>
            </w:r>
            <w:r w:rsidRPr="00762FCC">
              <w:rPr>
                <w:rFonts w:ascii="Calibri" w:hAnsi="Calibri" w:cs="Calibri"/>
              </w:rPr>
              <w:t>zi</w:t>
            </w:r>
            <w:r w:rsidRPr="00762FCC">
              <w:rPr>
                <w:rFonts w:ascii="Calibri" w:hAnsi="Calibri" w:cs="Calibri"/>
                <w:spacing w:val="-2"/>
              </w:rPr>
              <w:t>o</w:t>
            </w:r>
            <w:r w:rsidRPr="00762FCC">
              <w:rPr>
                <w:rFonts w:ascii="Calibri" w:hAnsi="Calibri" w:cs="Calibri"/>
              </w:rPr>
              <w:t>ne)</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line="292" w:lineRule="exact"/>
              <w:ind w:left="276" w:right="272"/>
              <w:jc w:val="both"/>
            </w:pPr>
            <w:r w:rsidRPr="00762FCC">
              <w:rPr>
                <w:rFonts w:ascii="Calibri" w:hAnsi="Calibri" w:cs="Calibri"/>
              </w:rPr>
              <w:t>2</w:t>
            </w:r>
            <w:r w:rsidRPr="00762FCC">
              <w:rPr>
                <w:rFonts w:ascii="Calibri" w:hAnsi="Calibri" w:cs="Calibri"/>
                <w:spacing w:val="1"/>
              </w:rPr>
              <w:t>0</w:t>
            </w:r>
            <w:r w:rsidRPr="00762FCC">
              <w:rPr>
                <w:rFonts w:ascii="Calibri" w:hAnsi="Calibri" w:cs="Calibri"/>
              </w:rPr>
              <w:t>0</w:t>
            </w:r>
            <w:r w:rsidRPr="00762FCC">
              <w:rPr>
                <w:rFonts w:ascii="Calibri" w:hAnsi="Calibri" w:cs="Calibri"/>
                <w:spacing w:val="-3"/>
              </w:rPr>
              <w:t xml:space="preserve"> </w:t>
            </w:r>
            <w:r w:rsidRPr="00762FCC">
              <w:rPr>
                <w:rFonts w:ascii="Calibri" w:hAnsi="Calibri" w:cs="Calibri"/>
              </w:rPr>
              <w:t>ml</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line="292" w:lineRule="exact"/>
              <w:ind w:left="916" w:right="911"/>
              <w:jc w:val="both"/>
            </w:pPr>
            <w:r w:rsidRPr="00762FCC">
              <w:rPr>
                <w:rFonts w:ascii="Calibri" w:hAnsi="Calibri" w:cs="Calibri"/>
              </w:rPr>
              <w:t>64</w:t>
            </w:r>
          </w:p>
        </w:tc>
      </w:tr>
      <w:tr w:rsidR="00544A39" w:rsidRPr="00762FCC" w:rsidTr="0071479B">
        <w:trPr>
          <w:trHeight w:hRule="exact" w:val="302"/>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spacing w:val="-1"/>
              </w:rPr>
              <w:t>C</w:t>
            </w:r>
            <w:r w:rsidRPr="00762FCC">
              <w:rPr>
                <w:rFonts w:ascii="Calibri" w:hAnsi="Calibri" w:cs="Calibri"/>
              </w:rPr>
              <w:t>ioc</w:t>
            </w:r>
            <w:r w:rsidRPr="00762FCC">
              <w:rPr>
                <w:rFonts w:ascii="Calibri" w:hAnsi="Calibri" w:cs="Calibri"/>
                <w:spacing w:val="-1"/>
              </w:rPr>
              <w:t>c</w:t>
            </w:r>
            <w:r w:rsidRPr="00762FCC">
              <w:rPr>
                <w:rFonts w:ascii="Calibri" w:hAnsi="Calibri" w:cs="Calibri"/>
              </w:rPr>
              <w:t>olato</w:t>
            </w:r>
            <w:r w:rsidRPr="00762FCC">
              <w:rPr>
                <w:rFonts w:ascii="Calibri" w:hAnsi="Calibri" w:cs="Calibri"/>
                <w:spacing w:val="-1"/>
              </w:rPr>
              <w:t xml:space="preserve"> </w:t>
            </w:r>
            <w:r w:rsidRPr="00762FCC">
              <w:rPr>
                <w:rFonts w:ascii="Calibri" w:hAnsi="Calibri" w:cs="Calibri"/>
              </w:rPr>
              <w:t>al</w:t>
            </w:r>
            <w:r w:rsidRPr="00762FCC">
              <w:rPr>
                <w:rFonts w:ascii="Calibri" w:hAnsi="Calibri" w:cs="Calibri"/>
                <w:spacing w:val="-4"/>
              </w:rPr>
              <w:t xml:space="preserve"> </w:t>
            </w:r>
            <w:r w:rsidRPr="00762FCC">
              <w:rPr>
                <w:rFonts w:ascii="Calibri" w:hAnsi="Calibri" w:cs="Calibri"/>
              </w:rPr>
              <w:t>la</w:t>
            </w:r>
            <w:r w:rsidRPr="00762FCC">
              <w:rPr>
                <w:rFonts w:ascii="Calibri" w:hAnsi="Calibri" w:cs="Calibri"/>
                <w:spacing w:val="-1"/>
              </w:rPr>
              <w:t>t</w:t>
            </w:r>
            <w:r w:rsidRPr="00762FCC">
              <w:rPr>
                <w:rFonts w:ascii="Calibri" w:hAnsi="Calibri" w:cs="Calibri"/>
              </w:rPr>
              <w:t>te</w:t>
            </w:r>
            <w:r w:rsidRPr="00762FCC">
              <w:rPr>
                <w:rFonts w:ascii="Calibri" w:hAnsi="Calibri" w:cs="Calibri"/>
                <w:spacing w:val="-3"/>
              </w:rPr>
              <w:t xml:space="preserve"> </w:t>
            </w:r>
            <w:r w:rsidRPr="00762FCC">
              <w:rPr>
                <w:rFonts w:ascii="Calibri" w:hAnsi="Calibri" w:cs="Calibri"/>
              </w:rPr>
              <w:t>4</w:t>
            </w:r>
            <w:r w:rsidRPr="00762FCC">
              <w:rPr>
                <w:rFonts w:ascii="Calibri" w:hAnsi="Calibri" w:cs="Calibri"/>
                <w:spacing w:val="-1"/>
              </w:rPr>
              <w:t xml:space="preserve"> </w:t>
            </w:r>
            <w:r w:rsidRPr="00762FCC">
              <w:rPr>
                <w:rFonts w:ascii="Calibri" w:hAnsi="Calibri" w:cs="Calibri"/>
                <w:spacing w:val="-2"/>
              </w:rPr>
              <w:t>q</w:t>
            </w:r>
            <w:r w:rsidRPr="00762FCC">
              <w:rPr>
                <w:rFonts w:ascii="Calibri" w:hAnsi="Calibri" w:cs="Calibri"/>
              </w:rPr>
              <w:t>u</w:t>
            </w:r>
            <w:r w:rsidRPr="00762FCC">
              <w:rPr>
                <w:rFonts w:ascii="Calibri" w:hAnsi="Calibri" w:cs="Calibri"/>
                <w:spacing w:val="-3"/>
              </w:rPr>
              <w:t>a</w:t>
            </w:r>
            <w:r w:rsidRPr="00762FCC">
              <w:rPr>
                <w:rFonts w:ascii="Calibri" w:hAnsi="Calibri" w:cs="Calibri"/>
              </w:rPr>
              <w:t>dra</w:t>
            </w:r>
            <w:r w:rsidRPr="00762FCC">
              <w:rPr>
                <w:rFonts w:ascii="Calibri" w:hAnsi="Calibri" w:cs="Calibri"/>
                <w:spacing w:val="1"/>
              </w:rPr>
              <w:t>t</w:t>
            </w:r>
            <w:r w:rsidRPr="00762FCC">
              <w:rPr>
                <w:rFonts w:ascii="Calibri" w:hAnsi="Calibri" w:cs="Calibri"/>
                <w:spacing w:val="-3"/>
              </w:rPr>
              <w:t>i</w:t>
            </w:r>
            <w:r w:rsidRPr="00762FCC">
              <w:rPr>
                <w:rFonts w:ascii="Calibri" w:hAnsi="Calibri" w:cs="Calibri"/>
              </w:rPr>
              <w:t>ni</w:t>
            </w:r>
            <w:r w:rsidRPr="00762FCC">
              <w:rPr>
                <w:rFonts w:ascii="Calibri" w:hAnsi="Calibri" w:cs="Calibri"/>
                <w:spacing w:val="-2"/>
              </w:rPr>
              <w:t xml:space="preserve"> </w:t>
            </w:r>
            <w:r w:rsidRPr="00762FCC">
              <w:rPr>
                <w:rFonts w:ascii="Calibri" w:hAnsi="Calibri" w:cs="Calibri"/>
              </w:rPr>
              <w:t>(1</w:t>
            </w:r>
            <w:r w:rsidRPr="00762FCC">
              <w:rPr>
                <w:rFonts w:ascii="Calibri" w:hAnsi="Calibri" w:cs="Calibri"/>
                <w:spacing w:val="-3"/>
              </w:rPr>
              <w:t xml:space="preserve"> </w:t>
            </w:r>
            <w:r w:rsidRPr="00762FCC">
              <w:rPr>
                <w:rFonts w:ascii="Calibri" w:hAnsi="Calibri" w:cs="Calibri"/>
              </w:rPr>
              <w:t>po</w:t>
            </w:r>
            <w:r w:rsidRPr="00762FCC">
              <w:rPr>
                <w:rFonts w:ascii="Calibri" w:hAnsi="Calibri" w:cs="Calibri"/>
                <w:spacing w:val="-2"/>
              </w:rPr>
              <w:t>r</w:t>
            </w:r>
            <w:r w:rsidRPr="00762FCC">
              <w:rPr>
                <w:rFonts w:ascii="Calibri" w:hAnsi="Calibri" w:cs="Calibri"/>
              </w:rPr>
              <w:t>zi</w:t>
            </w:r>
            <w:r w:rsidRPr="00762FCC">
              <w:rPr>
                <w:rFonts w:ascii="Calibri" w:hAnsi="Calibri" w:cs="Calibri"/>
                <w:spacing w:val="-2"/>
              </w:rPr>
              <w:t>o</w:t>
            </w:r>
            <w:r w:rsidRPr="00762FCC">
              <w:rPr>
                <w:rFonts w:ascii="Calibri" w:hAnsi="Calibri" w:cs="Calibri"/>
              </w:rPr>
              <w:t>ne)</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916" w:right="913"/>
              <w:jc w:val="both"/>
            </w:pPr>
            <w:r w:rsidRPr="00762FCC">
              <w:rPr>
                <w:rFonts w:ascii="Calibri" w:hAnsi="Calibri" w:cs="Calibri"/>
              </w:rPr>
              <w:t>20</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854" w:right="851"/>
              <w:jc w:val="both"/>
            </w:pPr>
            <w:r w:rsidRPr="00762FCC">
              <w:rPr>
                <w:rFonts w:ascii="Calibri" w:hAnsi="Calibri" w:cs="Calibri"/>
              </w:rPr>
              <w:t>106</w:t>
            </w:r>
          </w:p>
        </w:tc>
      </w:tr>
      <w:tr w:rsidR="00544A39" w:rsidRPr="00762FCC" w:rsidTr="0071479B">
        <w:trPr>
          <w:trHeight w:hRule="exact" w:val="302"/>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f</w:t>
            </w:r>
            <w:r w:rsidRPr="00762FCC">
              <w:rPr>
                <w:rFonts w:ascii="Calibri" w:hAnsi="Calibri" w:cs="Calibri"/>
                <w:spacing w:val="-2"/>
              </w:rPr>
              <w:t>e</w:t>
            </w:r>
            <w:r w:rsidRPr="00762FCC">
              <w:rPr>
                <w:rFonts w:ascii="Calibri" w:hAnsi="Calibri" w:cs="Calibri"/>
              </w:rPr>
              <w:t>t</w:t>
            </w:r>
            <w:r w:rsidRPr="00762FCC">
              <w:rPr>
                <w:rFonts w:ascii="Calibri" w:hAnsi="Calibri" w:cs="Calibri"/>
                <w:spacing w:val="-2"/>
              </w:rPr>
              <w:t>t</w:t>
            </w:r>
            <w:r w:rsidRPr="00762FCC">
              <w:rPr>
                <w:rFonts w:ascii="Calibri" w:hAnsi="Calibri" w:cs="Calibri"/>
              </w:rPr>
              <w:t>ura</w:t>
            </w:r>
            <w:r w:rsidRPr="00762FCC">
              <w:rPr>
                <w:rFonts w:ascii="Calibri" w:hAnsi="Calibri" w:cs="Calibri"/>
                <w:spacing w:val="-2"/>
              </w:rPr>
              <w:t xml:space="preserve"> </w:t>
            </w:r>
            <w:r w:rsidRPr="00762FCC">
              <w:rPr>
                <w:rFonts w:ascii="Calibri" w:hAnsi="Calibri" w:cs="Calibri"/>
              </w:rPr>
              <w:t>alla</w:t>
            </w:r>
            <w:r w:rsidRPr="00762FCC">
              <w:rPr>
                <w:rFonts w:ascii="Calibri" w:hAnsi="Calibri" w:cs="Calibri"/>
                <w:spacing w:val="-4"/>
              </w:rPr>
              <w:t xml:space="preserve"> </w:t>
            </w:r>
            <w:r w:rsidRPr="00762FCC">
              <w:rPr>
                <w:rFonts w:ascii="Calibri" w:hAnsi="Calibri" w:cs="Calibri"/>
              </w:rPr>
              <w:t>f</w:t>
            </w:r>
            <w:r w:rsidRPr="00762FCC">
              <w:rPr>
                <w:rFonts w:ascii="Calibri" w:hAnsi="Calibri" w:cs="Calibri"/>
                <w:spacing w:val="-3"/>
              </w:rPr>
              <w:t>r</w:t>
            </w:r>
            <w:r w:rsidRPr="00762FCC">
              <w:rPr>
                <w:rFonts w:ascii="Calibri" w:hAnsi="Calibri" w:cs="Calibri"/>
              </w:rPr>
              <w:t>agola</w:t>
            </w:r>
            <w:r w:rsidRPr="00762FCC">
              <w:rPr>
                <w:rFonts w:ascii="Calibri" w:hAnsi="Calibri" w:cs="Calibri"/>
                <w:spacing w:val="-1"/>
              </w:rPr>
              <w:t xml:space="preserve"> </w:t>
            </w:r>
            <w:r w:rsidRPr="00762FCC">
              <w:rPr>
                <w:rFonts w:ascii="Calibri" w:hAnsi="Calibri" w:cs="Calibri"/>
              </w:rPr>
              <w:t>(</w:t>
            </w:r>
            <w:r w:rsidRPr="00762FCC">
              <w:rPr>
                <w:rFonts w:ascii="Calibri" w:hAnsi="Calibri" w:cs="Calibri"/>
                <w:spacing w:val="-3"/>
              </w:rPr>
              <w:t>5</w:t>
            </w:r>
            <w:r w:rsidRPr="00762FCC">
              <w:rPr>
                <w:rFonts w:ascii="Calibri" w:hAnsi="Calibri" w:cs="Calibri"/>
              </w:rPr>
              <w:t>0%</w:t>
            </w:r>
            <w:r w:rsidRPr="00762FCC">
              <w:rPr>
                <w:rFonts w:ascii="Calibri" w:hAnsi="Calibri" w:cs="Calibri"/>
                <w:spacing w:val="-3"/>
              </w:rPr>
              <w:t xml:space="preserve"> </w:t>
            </w:r>
            <w:r w:rsidRPr="00762FCC">
              <w:rPr>
                <w:rFonts w:ascii="Calibri" w:hAnsi="Calibri" w:cs="Calibri"/>
                <w:spacing w:val="1"/>
              </w:rPr>
              <w:t>f</w:t>
            </w:r>
            <w:r w:rsidRPr="00762FCC">
              <w:rPr>
                <w:rFonts w:ascii="Calibri" w:hAnsi="Calibri" w:cs="Calibri"/>
              </w:rPr>
              <w:t>r</w:t>
            </w:r>
            <w:r w:rsidRPr="00762FCC">
              <w:rPr>
                <w:rFonts w:ascii="Calibri" w:hAnsi="Calibri" w:cs="Calibri"/>
                <w:spacing w:val="-1"/>
              </w:rPr>
              <w:t>u</w:t>
            </w:r>
            <w:r w:rsidRPr="00762FCC">
              <w:rPr>
                <w:rFonts w:ascii="Calibri" w:hAnsi="Calibri" w:cs="Calibri"/>
              </w:rPr>
              <w:t>tta)</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577"/>
              <w:jc w:val="both"/>
            </w:pPr>
            <w:r w:rsidRPr="00762FCC">
              <w:rPr>
                <w:rFonts w:ascii="Calibri" w:hAnsi="Calibri" w:cs="Calibri"/>
              </w:rPr>
              <w:t>2</w:t>
            </w:r>
            <w:r w:rsidRPr="00762FCC">
              <w:rPr>
                <w:rFonts w:ascii="Calibri" w:hAnsi="Calibri" w:cs="Calibri"/>
                <w:spacing w:val="-4"/>
              </w:rPr>
              <w:t xml:space="preserve"> </w:t>
            </w:r>
            <w:r w:rsidRPr="00762FCC">
              <w:rPr>
                <w:rFonts w:ascii="Calibri" w:hAnsi="Calibri" w:cs="Calibri"/>
                <w:spacing w:val="-1"/>
              </w:rPr>
              <w:t>c</w:t>
            </w:r>
            <w:r w:rsidRPr="00762FCC">
              <w:rPr>
                <w:rFonts w:ascii="Calibri" w:hAnsi="Calibri" w:cs="Calibri"/>
              </w:rPr>
              <w:t>u</w:t>
            </w:r>
            <w:r w:rsidRPr="00762FCC">
              <w:rPr>
                <w:rFonts w:ascii="Calibri" w:hAnsi="Calibri" w:cs="Calibri"/>
                <w:spacing w:val="-1"/>
              </w:rPr>
              <w:t>cc</w:t>
            </w:r>
            <w:r w:rsidRPr="00762FCC">
              <w:rPr>
                <w:rFonts w:ascii="Calibri" w:hAnsi="Calibri" w:cs="Calibri"/>
              </w:rPr>
              <w:t>hiai</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916" w:right="911"/>
              <w:jc w:val="both"/>
            </w:pPr>
            <w:r w:rsidRPr="00762FCC">
              <w:rPr>
                <w:rFonts w:ascii="Calibri" w:hAnsi="Calibri" w:cs="Calibri"/>
              </w:rPr>
              <w:t>35</w:t>
            </w:r>
          </w:p>
        </w:tc>
      </w:tr>
      <w:tr w:rsidR="00544A39" w:rsidRPr="00762FCC" w:rsidTr="0071479B">
        <w:trPr>
          <w:trHeight w:hRule="exact" w:val="305"/>
        </w:trPr>
        <w:tc>
          <w:tcPr>
            <w:tcW w:w="5025"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jc w:val="both"/>
            </w:pPr>
            <w:r w:rsidRPr="00762FCC">
              <w:rPr>
                <w:rFonts w:ascii="Calibri" w:hAnsi="Calibri" w:cs="Calibri"/>
              </w:rPr>
              <w:t>Miel</w:t>
            </w:r>
            <w:r w:rsidRPr="00762FCC">
              <w:rPr>
                <w:rFonts w:ascii="Calibri" w:hAnsi="Calibri" w:cs="Calibri"/>
                <w:spacing w:val="1"/>
              </w:rPr>
              <w:t>e</w:t>
            </w:r>
            <w:r w:rsidRPr="00762FCC">
              <w:rPr>
                <w:rFonts w:ascii="Calibri" w:hAnsi="Calibri" w:cs="Calibri"/>
              </w:rPr>
              <w:t>(1</w:t>
            </w:r>
            <w:r w:rsidRPr="00762FCC">
              <w:rPr>
                <w:rFonts w:ascii="Calibri" w:hAnsi="Calibri" w:cs="Calibri"/>
                <w:spacing w:val="-9"/>
              </w:rPr>
              <w:t xml:space="preserve"> </w:t>
            </w:r>
            <w:r w:rsidRPr="00762FCC">
              <w:rPr>
                <w:rFonts w:ascii="Calibri" w:hAnsi="Calibri" w:cs="Calibri"/>
              </w:rPr>
              <w:t>po</w:t>
            </w:r>
            <w:r w:rsidRPr="00762FCC">
              <w:rPr>
                <w:rFonts w:ascii="Calibri" w:hAnsi="Calibri" w:cs="Calibri"/>
                <w:spacing w:val="-2"/>
              </w:rPr>
              <w:t>r</w:t>
            </w:r>
            <w:r w:rsidRPr="00762FCC">
              <w:rPr>
                <w:rFonts w:ascii="Calibri" w:hAnsi="Calibri" w:cs="Calibri"/>
              </w:rPr>
              <w:t>zi</w:t>
            </w:r>
            <w:r w:rsidRPr="00762FCC">
              <w:rPr>
                <w:rFonts w:ascii="Calibri" w:hAnsi="Calibri" w:cs="Calibri"/>
                <w:spacing w:val="-2"/>
              </w:rPr>
              <w:t>o</w:t>
            </w:r>
            <w:r w:rsidRPr="00762FCC">
              <w:rPr>
                <w:rFonts w:ascii="Calibri" w:hAnsi="Calibri" w:cs="Calibri"/>
              </w:rPr>
              <w:t>ne)</w:t>
            </w:r>
          </w:p>
        </w:tc>
        <w:tc>
          <w:tcPr>
            <w:tcW w:w="212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515"/>
              <w:jc w:val="both"/>
            </w:pPr>
            <w:r w:rsidRPr="00762FCC">
              <w:rPr>
                <w:rFonts w:ascii="Calibri" w:hAnsi="Calibri" w:cs="Calibri"/>
              </w:rPr>
              <w:t>1</w:t>
            </w:r>
            <w:r w:rsidRPr="00762FCC">
              <w:rPr>
                <w:rFonts w:ascii="Calibri" w:hAnsi="Calibri" w:cs="Calibri"/>
                <w:spacing w:val="-4"/>
              </w:rPr>
              <w:t xml:space="preserve"> </w:t>
            </w:r>
            <w:r w:rsidRPr="00762FCC">
              <w:rPr>
                <w:rFonts w:ascii="Calibri" w:hAnsi="Calibri" w:cs="Calibri"/>
                <w:spacing w:val="-1"/>
              </w:rPr>
              <w:t>c</w:t>
            </w:r>
            <w:r w:rsidRPr="00762FCC">
              <w:rPr>
                <w:rFonts w:ascii="Calibri" w:hAnsi="Calibri" w:cs="Calibri"/>
              </w:rPr>
              <w:t>u</w:t>
            </w:r>
            <w:r w:rsidRPr="00762FCC">
              <w:rPr>
                <w:rFonts w:ascii="Calibri" w:hAnsi="Calibri" w:cs="Calibri"/>
                <w:spacing w:val="-1"/>
              </w:rPr>
              <w:t>cc</w:t>
            </w:r>
            <w:r w:rsidRPr="00762FCC">
              <w:rPr>
                <w:rFonts w:ascii="Calibri" w:hAnsi="Calibri" w:cs="Calibri"/>
              </w:rPr>
              <w:t>hiaio</w:t>
            </w:r>
          </w:p>
        </w:tc>
        <w:tc>
          <w:tcPr>
            <w:tcW w:w="2122"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916" w:right="911"/>
              <w:jc w:val="both"/>
            </w:pPr>
            <w:r w:rsidRPr="00762FCC">
              <w:rPr>
                <w:rFonts w:ascii="Calibri" w:hAnsi="Calibri" w:cs="Calibri"/>
              </w:rPr>
              <w:t>33</w:t>
            </w:r>
          </w:p>
        </w:tc>
      </w:tr>
    </w:tbl>
    <w:p w:rsidR="00544A39" w:rsidRDefault="00544A39" w:rsidP="00544A39">
      <w:pPr>
        <w:pStyle w:val="Corpodeltesto"/>
        <w:tabs>
          <w:tab w:val="left" w:pos="473"/>
        </w:tabs>
        <w:kinsoku w:val="0"/>
        <w:overflowPunct w:val="0"/>
        <w:ind w:left="0" w:right="114"/>
        <w:jc w:val="both"/>
      </w:pPr>
    </w:p>
    <w:p w:rsidR="00544A39" w:rsidRDefault="00544A39" w:rsidP="00544A39">
      <w:pPr>
        <w:pStyle w:val="Corpodeltesto"/>
        <w:numPr>
          <w:ilvl w:val="0"/>
          <w:numId w:val="3"/>
        </w:numPr>
        <w:tabs>
          <w:tab w:val="left" w:pos="473"/>
        </w:tabs>
        <w:kinsoku w:val="0"/>
        <w:overflowPunct w:val="0"/>
        <w:ind w:left="473" w:right="114"/>
        <w:jc w:val="both"/>
      </w:pPr>
      <w:r>
        <w:t>T</w:t>
      </w:r>
      <w:r>
        <w:rPr>
          <w:spacing w:val="1"/>
        </w:rPr>
        <w:t>u</w:t>
      </w:r>
      <w:r>
        <w:rPr>
          <w:spacing w:val="-2"/>
        </w:rPr>
        <w:t>t</w:t>
      </w:r>
      <w:r>
        <w:t>ti</w:t>
      </w:r>
      <w:r>
        <w:rPr>
          <w:spacing w:val="18"/>
        </w:rPr>
        <w:t xml:space="preserve"> </w:t>
      </w:r>
      <w:r>
        <w:t>gli</w:t>
      </w:r>
      <w:r>
        <w:rPr>
          <w:spacing w:val="18"/>
        </w:rPr>
        <w:t xml:space="preserve"> </w:t>
      </w:r>
      <w:r>
        <w:t>a</w:t>
      </w:r>
      <w:r>
        <w:rPr>
          <w:spacing w:val="-3"/>
        </w:rPr>
        <w:t>l</w:t>
      </w:r>
      <w:r>
        <w:t>u</w:t>
      </w:r>
      <w:r>
        <w:rPr>
          <w:spacing w:val="-2"/>
        </w:rPr>
        <w:t>n</w:t>
      </w:r>
      <w:r>
        <w:t>ni</w:t>
      </w:r>
      <w:r>
        <w:rPr>
          <w:spacing w:val="18"/>
        </w:rPr>
        <w:t xml:space="preserve"> </w:t>
      </w:r>
      <w:r>
        <w:rPr>
          <w:spacing w:val="-1"/>
        </w:rPr>
        <w:t>c</w:t>
      </w:r>
      <w:r>
        <w:t>he</w:t>
      </w:r>
      <w:r>
        <w:rPr>
          <w:spacing w:val="16"/>
        </w:rPr>
        <w:t xml:space="preserve"> </w:t>
      </w:r>
      <w:r>
        <w:t>si</w:t>
      </w:r>
      <w:r>
        <w:rPr>
          <w:spacing w:val="17"/>
        </w:rPr>
        <w:t xml:space="preserve"> </w:t>
      </w:r>
      <w:r>
        <w:rPr>
          <w:spacing w:val="-2"/>
        </w:rPr>
        <w:t>f</w:t>
      </w:r>
      <w:r>
        <w:t>e</w:t>
      </w:r>
      <w:r>
        <w:rPr>
          <w:spacing w:val="-2"/>
        </w:rPr>
        <w:t>r</w:t>
      </w:r>
      <w:r>
        <w:t>ma</w:t>
      </w:r>
      <w:r>
        <w:rPr>
          <w:spacing w:val="1"/>
        </w:rPr>
        <w:t>n</w:t>
      </w:r>
      <w:r>
        <w:t>o</w:t>
      </w:r>
      <w:r>
        <w:rPr>
          <w:spacing w:val="19"/>
        </w:rPr>
        <w:t xml:space="preserve"> </w:t>
      </w:r>
      <w:r>
        <w:t>alla</w:t>
      </w:r>
      <w:r>
        <w:rPr>
          <w:spacing w:val="16"/>
        </w:rPr>
        <w:t xml:space="preserve"> </w:t>
      </w:r>
      <w:r>
        <w:t>m</w:t>
      </w:r>
      <w:r>
        <w:rPr>
          <w:spacing w:val="4"/>
        </w:rPr>
        <w:t>e</w:t>
      </w:r>
      <w:r>
        <w:t>nsa</w:t>
      </w:r>
      <w:r>
        <w:rPr>
          <w:spacing w:val="15"/>
        </w:rPr>
        <w:t xml:space="preserve"> </w:t>
      </w:r>
      <w:r>
        <w:t>s</w:t>
      </w:r>
      <w:r>
        <w:rPr>
          <w:spacing w:val="-1"/>
        </w:rPr>
        <w:t>c</w:t>
      </w:r>
      <w:r>
        <w:t>olas</w:t>
      </w:r>
      <w:r>
        <w:rPr>
          <w:spacing w:val="-2"/>
        </w:rPr>
        <w:t>t</w:t>
      </w:r>
      <w:r>
        <w:t>i</w:t>
      </w:r>
      <w:r>
        <w:rPr>
          <w:spacing w:val="-1"/>
        </w:rPr>
        <w:t>c</w:t>
      </w:r>
      <w:r>
        <w:t>a,</w:t>
      </w:r>
      <w:r>
        <w:rPr>
          <w:spacing w:val="18"/>
        </w:rPr>
        <w:t xml:space="preserve"> </w:t>
      </w:r>
      <w:r>
        <w:t>non</w:t>
      </w:r>
      <w:r>
        <w:rPr>
          <w:spacing w:val="18"/>
        </w:rPr>
        <w:t xml:space="preserve"> </w:t>
      </w:r>
      <w:r>
        <w:t>poss</w:t>
      </w:r>
      <w:r>
        <w:rPr>
          <w:spacing w:val="-2"/>
        </w:rPr>
        <w:t>o</w:t>
      </w:r>
      <w:r>
        <w:t>no</w:t>
      </w:r>
      <w:r>
        <w:rPr>
          <w:spacing w:val="18"/>
        </w:rPr>
        <w:t xml:space="preserve"> </w:t>
      </w:r>
      <w:r>
        <w:t>r</w:t>
      </w:r>
      <w:r>
        <w:rPr>
          <w:spacing w:val="-2"/>
        </w:rPr>
        <w:t>i</w:t>
      </w:r>
      <w:r>
        <w:t>po</w:t>
      </w:r>
      <w:r>
        <w:rPr>
          <w:spacing w:val="-2"/>
        </w:rPr>
        <w:t>r</w:t>
      </w:r>
      <w:r>
        <w:t>t</w:t>
      </w:r>
      <w:r>
        <w:rPr>
          <w:spacing w:val="-3"/>
        </w:rPr>
        <w:t>a</w:t>
      </w:r>
      <w:r>
        <w:t>re</w:t>
      </w:r>
      <w:r>
        <w:rPr>
          <w:spacing w:val="18"/>
        </w:rPr>
        <w:t xml:space="preserve"> </w:t>
      </w:r>
      <w:r>
        <w:t>a</w:t>
      </w:r>
      <w:r>
        <w:rPr>
          <w:spacing w:val="18"/>
        </w:rPr>
        <w:t xml:space="preserve"> </w:t>
      </w:r>
      <w:r>
        <w:rPr>
          <w:spacing w:val="-1"/>
        </w:rPr>
        <w:t>c</w:t>
      </w:r>
      <w:r>
        <w:t>asa</w:t>
      </w:r>
      <w:r>
        <w:rPr>
          <w:spacing w:val="18"/>
        </w:rPr>
        <w:t xml:space="preserve"> </w:t>
      </w:r>
      <w:r>
        <w:t>rim</w:t>
      </w:r>
      <w:r>
        <w:rPr>
          <w:spacing w:val="-2"/>
        </w:rPr>
        <w:t>a</w:t>
      </w:r>
      <w:r>
        <w:t>ne</w:t>
      </w:r>
      <w:r>
        <w:rPr>
          <w:spacing w:val="-1"/>
        </w:rPr>
        <w:t>n</w:t>
      </w:r>
      <w:r>
        <w:t>ze</w:t>
      </w:r>
      <w:r>
        <w:rPr>
          <w:w w:val="99"/>
        </w:rPr>
        <w:t xml:space="preserve"> </w:t>
      </w:r>
      <w:r>
        <w:t>del</w:t>
      </w:r>
      <w:r>
        <w:rPr>
          <w:spacing w:val="10"/>
        </w:rPr>
        <w:t xml:space="preserve"> </w:t>
      </w:r>
      <w:r>
        <w:t>pa</w:t>
      </w:r>
      <w:r>
        <w:rPr>
          <w:spacing w:val="-3"/>
        </w:rPr>
        <w:t>s</w:t>
      </w:r>
      <w:r>
        <w:t>to</w:t>
      </w:r>
      <w:r>
        <w:rPr>
          <w:spacing w:val="9"/>
        </w:rPr>
        <w:t xml:space="preserve"> </w:t>
      </w:r>
      <w:r>
        <w:t>o</w:t>
      </w:r>
      <w:r>
        <w:rPr>
          <w:spacing w:val="10"/>
        </w:rPr>
        <w:t xml:space="preserve"> </w:t>
      </w:r>
      <w:r>
        <w:t>alim</w:t>
      </w:r>
      <w:r>
        <w:rPr>
          <w:spacing w:val="-2"/>
        </w:rPr>
        <w:t>e</w:t>
      </w:r>
      <w:r>
        <w:t>nti</w:t>
      </w:r>
      <w:r>
        <w:rPr>
          <w:spacing w:val="9"/>
        </w:rPr>
        <w:t xml:space="preserve"> </w:t>
      </w:r>
      <w:r>
        <w:rPr>
          <w:spacing w:val="-5"/>
        </w:rPr>
        <w:t>c</w:t>
      </w:r>
      <w:r>
        <w:t>he</w:t>
      </w:r>
      <w:r>
        <w:rPr>
          <w:spacing w:val="9"/>
        </w:rPr>
        <w:t xml:space="preserve"> </w:t>
      </w:r>
      <w:r>
        <w:t>n</w:t>
      </w:r>
      <w:r>
        <w:rPr>
          <w:spacing w:val="-2"/>
        </w:rPr>
        <w:t>o</w:t>
      </w:r>
      <w:r>
        <w:t>n</w:t>
      </w:r>
      <w:r>
        <w:rPr>
          <w:spacing w:val="11"/>
        </w:rPr>
        <w:t xml:space="preserve"> </w:t>
      </w:r>
      <w:r>
        <w:t>siano</w:t>
      </w:r>
      <w:r>
        <w:rPr>
          <w:spacing w:val="9"/>
        </w:rPr>
        <w:t xml:space="preserve"> </w:t>
      </w:r>
      <w:r>
        <w:rPr>
          <w:spacing w:val="-3"/>
        </w:rPr>
        <w:t>a</w:t>
      </w:r>
      <w:r>
        <w:t>n</w:t>
      </w:r>
      <w:r>
        <w:rPr>
          <w:spacing w:val="-1"/>
        </w:rPr>
        <w:t>c</w:t>
      </w:r>
      <w:r>
        <w:t>ora</w:t>
      </w:r>
      <w:r>
        <w:rPr>
          <w:spacing w:val="9"/>
        </w:rPr>
        <w:t xml:space="preserve"> </w:t>
      </w:r>
      <w:r>
        <w:rPr>
          <w:spacing w:val="-5"/>
        </w:rPr>
        <w:t>c</w:t>
      </w:r>
      <w:r>
        <w:t>o</w:t>
      </w:r>
      <w:r>
        <w:rPr>
          <w:spacing w:val="1"/>
        </w:rPr>
        <w:t>n</w:t>
      </w:r>
      <w:r>
        <w:t>t</w:t>
      </w:r>
      <w:r>
        <w:rPr>
          <w:spacing w:val="-2"/>
        </w:rPr>
        <w:t>e</w:t>
      </w:r>
      <w:r>
        <w:t>n</w:t>
      </w:r>
      <w:r>
        <w:rPr>
          <w:spacing w:val="-2"/>
        </w:rPr>
        <w:t>u</w:t>
      </w:r>
      <w:r>
        <w:t>ti</w:t>
      </w:r>
      <w:r>
        <w:rPr>
          <w:spacing w:val="10"/>
        </w:rPr>
        <w:t xml:space="preserve"> </w:t>
      </w:r>
      <w:r>
        <w:rPr>
          <w:spacing w:val="-2"/>
        </w:rPr>
        <w:t>n</w:t>
      </w:r>
      <w:r>
        <w:t>ella</w:t>
      </w:r>
      <w:r>
        <w:rPr>
          <w:spacing w:val="10"/>
        </w:rPr>
        <w:t xml:space="preserve"> </w:t>
      </w:r>
      <w:r>
        <w:rPr>
          <w:spacing w:val="-1"/>
        </w:rPr>
        <w:t>c</w:t>
      </w:r>
      <w:r>
        <w:t>o</w:t>
      </w:r>
      <w:r>
        <w:rPr>
          <w:spacing w:val="1"/>
        </w:rPr>
        <w:t>n</w:t>
      </w:r>
      <w:r>
        <w:rPr>
          <w:spacing w:val="-2"/>
        </w:rPr>
        <w:t>f</w:t>
      </w:r>
      <w:r>
        <w:t>e</w:t>
      </w:r>
      <w:r>
        <w:rPr>
          <w:spacing w:val="1"/>
        </w:rPr>
        <w:t>z</w:t>
      </w:r>
      <w:r>
        <w:rPr>
          <w:spacing w:val="-3"/>
        </w:rPr>
        <w:t>i</w:t>
      </w:r>
      <w:r>
        <w:rPr>
          <w:spacing w:val="-2"/>
        </w:rPr>
        <w:t>o</w:t>
      </w:r>
      <w:r>
        <w:t>ne</w:t>
      </w:r>
      <w:r>
        <w:rPr>
          <w:spacing w:val="9"/>
        </w:rPr>
        <w:t xml:space="preserve"> </w:t>
      </w:r>
      <w:r>
        <w:t>i</w:t>
      </w:r>
      <w:r>
        <w:rPr>
          <w:spacing w:val="-2"/>
        </w:rPr>
        <w:t>n</w:t>
      </w:r>
      <w:r>
        <w:t>tegra,</w:t>
      </w:r>
      <w:r>
        <w:rPr>
          <w:spacing w:val="10"/>
        </w:rPr>
        <w:t xml:space="preserve"> </w:t>
      </w:r>
      <w:r>
        <w:rPr>
          <w:spacing w:val="-2"/>
        </w:rPr>
        <w:t>n</w:t>
      </w:r>
      <w:r>
        <w:t>é</w:t>
      </w:r>
      <w:r>
        <w:rPr>
          <w:spacing w:val="19"/>
        </w:rPr>
        <w:t xml:space="preserve"> </w:t>
      </w:r>
      <w:r>
        <w:t>f</w:t>
      </w:r>
      <w:r>
        <w:rPr>
          <w:spacing w:val="-3"/>
        </w:rPr>
        <w:t>r</w:t>
      </w:r>
      <w:r>
        <w:t>u</w:t>
      </w:r>
      <w:r>
        <w:rPr>
          <w:spacing w:val="-2"/>
        </w:rPr>
        <w:t>t</w:t>
      </w:r>
      <w:r>
        <w:t xml:space="preserve">ta </w:t>
      </w:r>
      <w:r>
        <w:lastRenderedPageBreak/>
        <w:t>facilme</w:t>
      </w:r>
      <w:r>
        <w:rPr>
          <w:spacing w:val="-1"/>
        </w:rPr>
        <w:t>n</w:t>
      </w:r>
      <w:r>
        <w:t>te</w:t>
      </w:r>
      <w:r>
        <w:rPr>
          <w:spacing w:val="-6"/>
        </w:rPr>
        <w:t xml:space="preserve"> </w:t>
      </w:r>
      <w:r>
        <w:t>de</w:t>
      </w:r>
      <w:r>
        <w:rPr>
          <w:spacing w:val="-1"/>
        </w:rPr>
        <w:t>p</w:t>
      </w:r>
      <w:r>
        <w:t>eri</w:t>
      </w:r>
      <w:r>
        <w:rPr>
          <w:spacing w:val="1"/>
        </w:rPr>
        <w:t>b</w:t>
      </w:r>
      <w:r>
        <w:t>i</w:t>
      </w:r>
      <w:r>
        <w:rPr>
          <w:spacing w:val="-3"/>
        </w:rPr>
        <w:t>l</w:t>
      </w:r>
      <w:r>
        <w:t>e</w:t>
      </w:r>
      <w:r>
        <w:rPr>
          <w:spacing w:val="-3"/>
        </w:rPr>
        <w:t xml:space="preserve"> </w:t>
      </w:r>
      <w:r>
        <w:t>(b</w:t>
      </w:r>
      <w:r>
        <w:rPr>
          <w:spacing w:val="-2"/>
        </w:rPr>
        <w:t>a</w:t>
      </w:r>
      <w:r>
        <w:t>na</w:t>
      </w:r>
      <w:r>
        <w:rPr>
          <w:spacing w:val="1"/>
        </w:rPr>
        <w:t>n</w:t>
      </w:r>
      <w:r>
        <w:t>a,</w:t>
      </w:r>
      <w:r>
        <w:rPr>
          <w:spacing w:val="-6"/>
        </w:rPr>
        <w:t xml:space="preserve"> </w:t>
      </w:r>
      <w:r>
        <w:t>frago</w:t>
      </w:r>
      <w:r>
        <w:rPr>
          <w:spacing w:val="-3"/>
        </w:rPr>
        <w:t>l</w:t>
      </w:r>
      <w:r>
        <w:t>e,</w:t>
      </w:r>
      <w:r>
        <w:rPr>
          <w:spacing w:val="-3"/>
        </w:rPr>
        <w:t xml:space="preserve"> </w:t>
      </w:r>
      <w:r>
        <w:rPr>
          <w:spacing w:val="-1"/>
        </w:rPr>
        <w:t>c</w:t>
      </w:r>
      <w:r>
        <w:t>iliegi</w:t>
      </w:r>
      <w:r>
        <w:rPr>
          <w:spacing w:val="-1"/>
        </w:rPr>
        <w:t>e</w:t>
      </w:r>
      <w:r>
        <w:t>,</w:t>
      </w:r>
      <w:r>
        <w:rPr>
          <w:spacing w:val="-4"/>
        </w:rPr>
        <w:t xml:space="preserve"> </w:t>
      </w:r>
      <w:r>
        <w:t>e</w:t>
      </w:r>
      <w:r>
        <w:rPr>
          <w:spacing w:val="-3"/>
        </w:rPr>
        <w:t>c</w:t>
      </w:r>
      <w:r>
        <w:rPr>
          <w:spacing w:val="-1"/>
        </w:rPr>
        <w:t>c</w:t>
      </w:r>
      <w:r>
        <w:t>.</w:t>
      </w:r>
      <w:r>
        <w:rPr>
          <w:spacing w:val="-2"/>
        </w:rPr>
        <w:t>.</w:t>
      </w:r>
      <w:r>
        <w:t>).</w:t>
      </w:r>
    </w:p>
    <w:p w:rsidR="00544A39" w:rsidRDefault="00544A39" w:rsidP="00544A39">
      <w:pPr>
        <w:pStyle w:val="Corpodeltesto"/>
        <w:tabs>
          <w:tab w:val="left" w:pos="473"/>
        </w:tabs>
        <w:kinsoku w:val="0"/>
        <w:overflowPunct w:val="0"/>
        <w:ind w:left="473" w:right="114"/>
        <w:jc w:val="both"/>
      </w:pPr>
      <w:r>
        <w:t>Per tutte le disposizioni relative al servizio mensa, si rimanda allo specifico REGOLAMENTO MENSA DI ISTITUTO (Allegati 1).</w:t>
      </w:r>
    </w:p>
    <w:p w:rsidR="00544A39" w:rsidRDefault="00544A39" w:rsidP="00544A39">
      <w:pPr>
        <w:pStyle w:val="Titolo3"/>
        <w:kinsoku w:val="0"/>
        <w:overflowPunct w:val="0"/>
        <w:ind w:left="0"/>
        <w:jc w:val="both"/>
      </w:pPr>
    </w:p>
    <w:p w:rsidR="001859D7" w:rsidRDefault="001859D7" w:rsidP="00544A39">
      <w:pPr>
        <w:pStyle w:val="Titolo3"/>
        <w:kinsoku w:val="0"/>
        <w:overflowPunct w:val="0"/>
        <w:ind w:left="0"/>
        <w:jc w:val="both"/>
      </w:pPr>
    </w:p>
    <w:p w:rsidR="001859D7" w:rsidRDefault="001859D7" w:rsidP="00544A39">
      <w:pPr>
        <w:pStyle w:val="Titolo3"/>
        <w:kinsoku w:val="0"/>
        <w:overflowPunct w:val="0"/>
        <w:ind w:left="0"/>
        <w:jc w:val="both"/>
      </w:pPr>
    </w:p>
    <w:p w:rsidR="00544A39" w:rsidRDefault="00544A39" w:rsidP="00544A39">
      <w:pPr>
        <w:pStyle w:val="Titolo3"/>
        <w:kinsoku w:val="0"/>
        <w:overflowPunct w:val="0"/>
        <w:ind w:left="0"/>
        <w:jc w:val="both"/>
      </w:pPr>
      <w:r>
        <w:t>Art.</w:t>
      </w:r>
      <w:r>
        <w:rPr>
          <w:spacing w:val="-3"/>
        </w:rPr>
        <w:t xml:space="preserve"> </w:t>
      </w:r>
      <w:r>
        <w:t>24-</w:t>
      </w:r>
      <w:r>
        <w:rPr>
          <w:spacing w:val="-4"/>
        </w:rPr>
        <w:t xml:space="preserve"> </w:t>
      </w:r>
      <w:r>
        <w:rPr>
          <w:spacing w:val="-1"/>
        </w:rPr>
        <w:t>R</w:t>
      </w:r>
      <w:r>
        <w:t>ita</w:t>
      </w:r>
      <w:r>
        <w:rPr>
          <w:spacing w:val="-2"/>
        </w:rPr>
        <w:t>r</w:t>
      </w:r>
      <w:r>
        <w:t>di,</w:t>
      </w:r>
      <w:r>
        <w:rPr>
          <w:spacing w:val="-5"/>
        </w:rPr>
        <w:t xml:space="preserve"> </w:t>
      </w:r>
      <w:r>
        <w:t>us</w:t>
      </w:r>
      <w:r>
        <w:rPr>
          <w:spacing w:val="-2"/>
        </w:rPr>
        <w:t>c</w:t>
      </w:r>
      <w:r>
        <w:t>ite</w:t>
      </w:r>
      <w:r>
        <w:rPr>
          <w:spacing w:val="-4"/>
        </w:rPr>
        <w:t xml:space="preserve"> e</w:t>
      </w:r>
      <w:r>
        <w:t>d</w:t>
      </w:r>
      <w:r>
        <w:rPr>
          <w:spacing w:val="-2"/>
        </w:rPr>
        <w:t xml:space="preserve"> </w:t>
      </w:r>
      <w:r>
        <w:rPr>
          <w:spacing w:val="-1"/>
        </w:rPr>
        <w:t>a</w:t>
      </w:r>
      <w:r>
        <w:t>ssenze</w:t>
      </w:r>
      <w:r>
        <w:rPr>
          <w:spacing w:val="-4"/>
        </w:rPr>
        <w:t xml:space="preserve"> </w:t>
      </w:r>
      <w:r>
        <w:t>d</w:t>
      </w:r>
      <w:r>
        <w:rPr>
          <w:spacing w:val="-1"/>
        </w:rPr>
        <w:t>eg</w:t>
      </w:r>
      <w:r>
        <w:t>li</w:t>
      </w:r>
      <w:r>
        <w:rPr>
          <w:spacing w:val="-4"/>
        </w:rPr>
        <w:t xml:space="preserve"> </w:t>
      </w:r>
      <w:r>
        <w:rPr>
          <w:spacing w:val="-1"/>
        </w:rPr>
        <w:t>a</w:t>
      </w:r>
      <w:r>
        <w:t>lu</w:t>
      </w:r>
      <w:r>
        <w:rPr>
          <w:spacing w:val="-2"/>
        </w:rPr>
        <w:t>n</w:t>
      </w:r>
      <w:r>
        <w:t>ni</w:t>
      </w:r>
    </w:p>
    <w:p w:rsidR="00544A39" w:rsidRPr="00762FCC" w:rsidRDefault="00544A39" w:rsidP="00544A39">
      <w:pPr>
        <w:pStyle w:val="Corpodeltesto"/>
        <w:kinsoku w:val="0"/>
        <w:overflowPunct w:val="0"/>
        <w:jc w:val="both"/>
        <w:rPr>
          <w:b/>
        </w:rPr>
      </w:pPr>
      <w:r w:rsidRPr="00762FCC">
        <w:rPr>
          <w:b/>
        </w:rPr>
        <w:t>a) Ritardi</w:t>
      </w:r>
    </w:p>
    <w:p w:rsidR="00544A39" w:rsidRPr="00762FCC" w:rsidRDefault="00544A39" w:rsidP="00544A39">
      <w:pPr>
        <w:pStyle w:val="Corpodeltesto"/>
        <w:kinsoku w:val="0"/>
        <w:overflowPunct w:val="0"/>
        <w:ind w:left="284"/>
        <w:jc w:val="both"/>
      </w:pPr>
      <w:r w:rsidRPr="00762FCC">
        <w:t>L’</w:t>
      </w:r>
      <w:r w:rsidRPr="00762FCC">
        <w:rPr>
          <w:spacing w:val="1"/>
        </w:rPr>
        <w:t>o</w:t>
      </w:r>
      <w:r w:rsidRPr="00762FCC">
        <w:t>rario</w:t>
      </w:r>
      <w:r w:rsidRPr="00762FCC">
        <w:rPr>
          <w:spacing w:val="-1"/>
        </w:rPr>
        <w:t xml:space="preserve"> </w:t>
      </w:r>
      <w:r w:rsidRPr="00762FCC">
        <w:t>dell’</w:t>
      </w:r>
      <w:r w:rsidRPr="00762FCC">
        <w:rPr>
          <w:spacing w:val="-2"/>
        </w:rPr>
        <w:t>e</w:t>
      </w:r>
      <w:r w:rsidRPr="00762FCC">
        <w:t>n</w:t>
      </w:r>
      <w:r w:rsidRPr="00762FCC">
        <w:rPr>
          <w:spacing w:val="-2"/>
        </w:rPr>
        <w:t>t</w:t>
      </w:r>
      <w:r w:rsidRPr="00762FCC">
        <w:t>ra</w:t>
      </w:r>
      <w:r w:rsidRPr="00762FCC">
        <w:rPr>
          <w:spacing w:val="1"/>
        </w:rPr>
        <w:t>t</w:t>
      </w:r>
      <w:r w:rsidRPr="00762FCC">
        <w:t>a</w:t>
      </w:r>
      <w:r w:rsidRPr="00762FCC">
        <w:rPr>
          <w:spacing w:val="-2"/>
        </w:rPr>
        <w:t xml:space="preserve"> </w:t>
      </w:r>
      <w:r w:rsidRPr="00762FCC">
        <w:t>e</w:t>
      </w:r>
      <w:r w:rsidRPr="00762FCC">
        <w:rPr>
          <w:spacing w:val="-1"/>
        </w:rPr>
        <w:t xml:space="preserve"> </w:t>
      </w:r>
      <w:r w:rsidRPr="00762FCC">
        <w:t>d</w:t>
      </w:r>
      <w:r w:rsidRPr="00762FCC">
        <w:rPr>
          <w:spacing w:val="-2"/>
        </w:rPr>
        <w:t>e</w:t>
      </w:r>
      <w:r w:rsidRPr="00762FCC">
        <w:t>ll’us</w:t>
      </w:r>
      <w:r w:rsidRPr="00762FCC">
        <w:rPr>
          <w:spacing w:val="-1"/>
        </w:rPr>
        <w:t>c</w:t>
      </w:r>
      <w:r w:rsidRPr="00762FCC">
        <w:t>ita</w:t>
      </w:r>
      <w:r w:rsidRPr="00762FCC">
        <w:rPr>
          <w:spacing w:val="-2"/>
        </w:rPr>
        <w:t xml:space="preserve"> </w:t>
      </w:r>
      <w:r w:rsidRPr="00762FCC">
        <w:t>degli a</w:t>
      </w:r>
      <w:r w:rsidRPr="00762FCC">
        <w:rPr>
          <w:spacing w:val="-3"/>
        </w:rPr>
        <w:t>l</w:t>
      </w:r>
      <w:r w:rsidRPr="00762FCC">
        <w:t>u</w:t>
      </w:r>
      <w:r w:rsidRPr="00762FCC">
        <w:rPr>
          <w:spacing w:val="-2"/>
        </w:rPr>
        <w:t>n</w:t>
      </w:r>
      <w:r w:rsidRPr="00762FCC">
        <w:t>ni si</w:t>
      </w:r>
      <w:r w:rsidRPr="00762FCC">
        <w:rPr>
          <w:spacing w:val="-2"/>
        </w:rPr>
        <w:t xml:space="preserve"> </w:t>
      </w:r>
      <w:r w:rsidRPr="00762FCC">
        <w:t>d</w:t>
      </w:r>
      <w:r w:rsidRPr="00762FCC">
        <w:rPr>
          <w:spacing w:val="-2"/>
        </w:rPr>
        <w:t>e</w:t>
      </w:r>
      <w:r w:rsidRPr="00762FCC">
        <w:t xml:space="preserve">ve </w:t>
      </w:r>
      <w:r w:rsidRPr="00762FCC">
        <w:rPr>
          <w:spacing w:val="-1"/>
        </w:rPr>
        <w:t>c</w:t>
      </w:r>
      <w:r w:rsidRPr="00762FCC">
        <w:t>o</w:t>
      </w:r>
      <w:r w:rsidRPr="00762FCC">
        <w:rPr>
          <w:spacing w:val="1"/>
        </w:rPr>
        <w:t>n</w:t>
      </w:r>
      <w:r w:rsidRPr="00762FCC">
        <w:t>si</w:t>
      </w:r>
      <w:r w:rsidRPr="00762FCC">
        <w:rPr>
          <w:spacing w:val="-2"/>
        </w:rPr>
        <w:t>d</w:t>
      </w:r>
      <w:r w:rsidRPr="00762FCC">
        <w:t>erare</w:t>
      </w:r>
      <w:r w:rsidRPr="00762FCC">
        <w:rPr>
          <w:spacing w:val="-1"/>
        </w:rPr>
        <w:t xml:space="preserve"> </w:t>
      </w:r>
      <w:r w:rsidRPr="00762FCC">
        <w:t>rigido.</w:t>
      </w:r>
    </w:p>
    <w:p w:rsidR="00544A39" w:rsidRPr="00762FCC" w:rsidRDefault="00544A39" w:rsidP="00544A39">
      <w:pPr>
        <w:pStyle w:val="Corpodeltesto"/>
        <w:kinsoku w:val="0"/>
        <w:overflowPunct w:val="0"/>
        <w:ind w:left="284"/>
        <w:jc w:val="both"/>
      </w:pPr>
      <w:r w:rsidRPr="00762FCC">
        <w:t>Gli</w:t>
      </w:r>
      <w:r w:rsidRPr="00762FCC">
        <w:rPr>
          <w:spacing w:val="-2"/>
        </w:rPr>
        <w:t xml:space="preserve"> </w:t>
      </w:r>
      <w:r w:rsidRPr="00762FCC">
        <w:t>al</w:t>
      </w:r>
      <w:r w:rsidRPr="00762FCC">
        <w:rPr>
          <w:spacing w:val="1"/>
        </w:rPr>
        <w:t>u</w:t>
      </w:r>
      <w:r w:rsidRPr="00762FCC">
        <w:rPr>
          <w:spacing w:val="-2"/>
        </w:rPr>
        <w:t>n</w:t>
      </w:r>
      <w:r w:rsidRPr="00762FCC">
        <w:t>ni</w:t>
      </w:r>
      <w:r w:rsidRPr="00762FCC">
        <w:rPr>
          <w:spacing w:val="-4"/>
        </w:rPr>
        <w:t xml:space="preserve"> </w:t>
      </w:r>
      <w:r w:rsidRPr="00762FCC">
        <w:t>dev</w:t>
      </w:r>
      <w:r w:rsidRPr="00762FCC">
        <w:rPr>
          <w:spacing w:val="-2"/>
        </w:rPr>
        <w:t>o</w:t>
      </w:r>
      <w:r w:rsidRPr="00762FCC">
        <w:t>no</w:t>
      </w:r>
      <w:r w:rsidRPr="00762FCC">
        <w:rPr>
          <w:spacing w:val="-1"/>
        </w:rPr>
        <w:t xml:space="preserve"> </w:t>
      </w:r>
      <w:r w:rsidRPr="00762FCC">
        <w:t>es</w:t>
      </w:r>
      <w:r w:rsidRPr="00762FCC">
        <w:rPr>
          <w:spacing w:val="-3"/>
        </w:rPr>
        <w:t>s</w:t>
      </w:r>
      <w:r w:rsidRPr="00762FCC">
        <w:t>ere</w:t>
      </w:r>
      <w:r w:rsidRPr="00762FCC">
        <w:rPr>
          <w:spacing w:val="-3"/>
        </w:rPr>
        <w:t xml:space="preserve"> </w:t>
      </w:r>
      <w:r w:rsidRPr="00762FCC">
        <w:t>a</w:t>
      </w:r>
      <w:r w:rsidRPr="00762FCC">
        <w:rPr>
          <w:spacing w:val="1"/>
        </w:rPr>
        <w:t>b</w:t>
      </w:r>
      <w:r w:rsidRPr="00762FCC">
        <w:t>i</w:t>
      </w:r>
      <w:r w:rsidRPr="00762FCC">
        <w:rPr>
          <w:spacing w:val="-2"/>
        </w:rPr>
        <w:t>t</w:t>
      </w:r>
      <w:r w:rsidRPr="00762FCC">
        <w:t>ua</w:t>
      </w:r>
      <w:r w:rsidRPr="00762FCC">
        <w:rPr>
          <w:spacing w:val="1"/>
        </w:rPr>
        <w:t>t</w:t>
      </w:r>
      <w:r w:rsidRPr="00762FCC">
        <w:t>i</w:t>
      </w:r>
      <w:r w:rsidRPr="00762FCC">
        <w:rPr>
          <w:spacing w:val="-4"/>
        </w:rPr>
        <w:t xml:space="preserve"> </w:t>
      </w:r>
      <w:r w:rsidRPr="00762FCC">
        <w:t>alla</w:t>
      </w:r>
      <w:r w:rsidRPr="00762FCC">
        <w:rPr>
          <w:spacing w:val="-2"/>
        </w:rPr>
        <w:t xml:space="preserve"> </w:t>
      </w:r>
      <w:r w:rsidRPr="00762FCC">
        <w:t>più</w:t>
      </w:r>
      <w:r w:rsidRPr="00762FCC">
        <w:rPr>
          <w:spacing w:val="-3"/>
        </w:rPr>
        <w:t xml:space="preserve"> </w:t>
      </w:r>
      <w:r w:rsidRPr="00762FCC">
        <w:t>s</w:t>
      </w:r>
      <w:r w:rsidRPr="00762FCC">
        <w:rPr>
          <w:spacing w:val="-1"/>
        </w:rPr>
        <w:t>c</w:t>
      </w:r>
      <w:r w:rsidRPr="00762FCC">
        <w:t>r</w:t>
      </w:r>
      <w:r w:rsidRPr="00762FCC">
        <w:rPr>
          <w:spacing w:val="1"/>
        </w:rPr>
        <w:t>u</w:t>
      </w:r>
      <w:r w:rsidRPr="00762FCC">
        <w:rPr>
          <w:spacing w:val="-2"/>
        </w:rPr>
        <w:t>p</w:t>
      </w:r>
      <w:r w:rsidRPr="00762FCC">
        <w:t>ol</w:t>
      </w:r>
      <w:r w:rsidRPr="00762FCC">
        <w:rPr>
          <w:spacing w:val="-1"/>
        </w:rPr>
        <w:t>o</w:t>
      </w:r>
      <w:r w:rsidRPr="00762FCC">
        <w:t>sa</w:t>
      </w:r>
      <w:r w:rsidRPr="00762FCC">
        <w:rPr>
          <w:spacing w:val="-2"/>
        </w:rPr>
        <w:t xml:space="preserve"> </w:t>
      </w:r>
      <w:r w:rsidRPr="00762FCC">
        <w:t>p</w:t>
      </w:r>
      <w:r w:rsidRPr="00762FCC">
        <w:rPr>
          <w:spacing w:val="-2"/>
        </w:rPr>
        <w:t>u</w:t>
      </w:r>
      <w:r w:rsidRPr="00762FCC">
        <w:t>n</w:t>
      </w:r>
      <w:r w:rsidRPr="00762FCC">
        <w:rPr>
          <w:spacing w:val="-2"/>
        </w:rPr>
        <w:t>t</w:t>
      </w:r>
      <w:r w:rsidRPr="00762FCC">
        <w:t>uali</w:t>
      </w:r>
      <w:r w:rsidRPr="00762FCC">
        <w:rPr>
          <w:spacing w:val="1"/>
        </w:rPr>
        <w:t>t</w:t>
      </w:r>
      <w:r w:rsidRPr="00762FCC">
        <w:t xml:space="preserve">à. </w:t>
      </w:r>
    </w:p>
    <w:p w:rsidR="00544A39" w:rsidRPr="00DB1CCC" w:rsidRDefault="00544A39" w:rsidP="00544A39">
      <w:pPr>
        <w:pStyle w:val="Corpodeltesto"/>
        <w:kinsoku w:val="0"/>
        <w:overflowPunct w:val="0"/>
        <w:ind w:left="284"/>
        <w:jc w:val="both"/>
      </w:pPr>
      <w:r w:rsidRPr="00DB1CCC">
        <w:t>I</w:t>
      </w:r>
      <w:r w:rsidRPr="00DB1CCC">
        <w:rPr>
          <w:spacing w:val="-4"/>
        </w:rPr>
        <w:t xml:space="preserve"> </w:t>
      </w:r>
      <w:r w:rsidRPr="00DB1CCC">
        <w:t>ri</w:t>
      </w:r>
      <w:r w:rsidRPr="00DB1CCC">
        <w:rPr>
          <w:spacing w:val="1"/>
        </w:rPr>
        <w:t>t</w:t>
      </w:r>
      <w:r w:rsidRPr="00DB1CCC">
        <w:t>a</w:t>
      </w:r>
      <w:r w:rsidRPr="00DB1CCC">
        <w:rPr>
          <w:spacing w:val="-2"/>
        </w:rPr>
        <w:t>r</w:t>
      </w:r>
      <w:r w:rsidRPr="00DB1CCC">
        <w:t>di</w:t>
      </w:r>
      <w:r w:rsidRPr="00DB1CCC">
        <w:rPr>
          <w:spacing w:val="-4"/>
        </w:rPr>
        <w:t xml:space="preserve"> </w:t>
      </w:r>
      <w:r w:rsidRPr="00DB1CCC">
        <w:rPr>
          <w:spacing w:val="-2"/>
        </w:rPr>
        <w:t>n</w:t>
      </w:r>
      <w:r w:rsidRPr="00DB1CCC">
        <w:t>on</w:t>
      </w:r>
      <w:r w:rsidRPr="00DB1CCC">
        <w:rPr>
          <w:spacing w:val="-5"/>
        </w:rPr>
        <w:t xml:space="preserve"> </w:t>
      </w:r>
      <w:r w:rsidRPr="00DB1CCC">
        <w:rPr>
          <w:spacing w:val="1"/>
        </w:rPr>
        <w:t>d</w:t>
      </w:r>
      <w:r w:rsidRPr="00DB1CCC">
        <w:t>ev</w:t>
      </w:r>
      <w:r w:rsidRPr="00DB1CCC">
        <w:rPr>
          <w:spacing w:val="-2"/>
        </w:rPr>
        <w:t>o</w:t>
      </w:r>
      <w:r w:rsidRPr="00DB1CCC">
        <w:t>no</w:t>
      </w:r>
      <w:r w:rsidRPr="00DB1CCC">
        <w:rPr>
          <w:spacing w:val="-4"/>
        </w:rPr>
        <w:t xml:space="preserve"> </w:t>
      </w:r>
      <w:r w:rsidRPr="00DB1CCC">
        <w:t>ess</w:t>
      </w:r>
      <w:r w:rsidRPr="00DB1CCC">
        <w:rPr>
          <w:spacing w:val="-2"/>
        </w:rPr>
        <w:t>e</w:t>
      </w:r>
      <w:r w:rsidRPr="00DB1CCC">
        <w:t>re</w:t>
      </w:r>
      <w:r w:rsidRPr="00DB1CCC">
        <w:rPr>
          <w:spacing w:val="-3"/>
        </w:rPr>
        <w:t xml:space="preserve"> </w:t>
      </w:r>
      <w:r w:rsidRPr="00DB1CCC">
        <w:t>a</w:t>
      </w:r>
      <w:r w:rsidRPr="00DB1CCC">
        <w:rPr>
          <w:spacing w:val="1"/>
        </w:rPr>
        <w:t>b</w:t>
      </w:r>
      <w:r w:rsidRPr="00DB1CCC">
        <w:rPr>
          <w:spacing w:val="-3"/>
        </w:rPr>
        <w:t>i</w:t>
      </w:r>
      <w:r w:rsidRPr="00DB1CCC">
        <w:t>tua</w:t>
      </w:r>
      <w:r w:rsidRPr="00DB1CCC">
        <w:rPr>
          <w:spacing w:val="-3"/>
        </w:rPr>
        <w:t>l</w:t>
      </w:r>
      <w:r w:rsidRPr="00DB1CCC">
        <w:t>i</w:t>
      </w:r>
      <w:r w:rsidRPr="00DB1CCC">
        <w:rPr>
          <w:spacing w:val="-4"/>
        </w:rPr>
        <w:t xml:space="preserve"> </w:t>
      </w:r>
      <w:r w:rsidRPr="00DB1CCC">
        <w:t>ma</w:t>
      </w:r>
      <w:r w:rsidRPr="00DB1CCC">
        <w:rPr>
          <w:spacing w:val="-5"/>
        </w:rPr>
        <w:t xml:space="preserve"> </w:t>
      </w:r>
      <w:r w:rsidRPr="00DB1CCC">
        <w:t>assol</w:t>
      </w:r>
      <w:r w:rsidRPr="00DB1CCC">
        <w:rPr>
          <w:spacing w:val="-1"/>
        </w:rPr>
        <w:t>u</w:t>
      </w:r>
      <w:r w:rsidRPr="00DB1CCC">
        <w:t>ta</w:t>
      </w:r>
      <w:r w:rsidRPr="00DB1CCC">
        <w:rPr>
          <w:spacing w:val="-2"/>
        </w:rPr>
        <w:t>m</w:t>
      </w:r>
      <w:r w:rsidRPr="00DB1CCC">
        <w:t>e</w:t>
      </w:r>
      <w:r w:rsidRPr="00DB1CCC">
        <w:rPr>
          <w:spacing w:val="1"/>
        </w:rPr>
        <w:t>n</w:t>
      </w:r>
      <w:r w:rsidRPr="00DB1CCC">
        <w:t>te</w:t>
      </w:r>
      <w:r w:rsidRPr="00DB1CCC">
        <w:rPr>
          <w:spacing w:val="-6"/>
        </w:rPr>
        <w:t xml:space="preserve"> </w:t>
      </w:r>
      <w:r w:rsidRPr="00DB1CCC">
        <w:t>str</w:t>
      </w:r>
      <w:r w:rsidRPr="00DB1CCC">
        <w:rPr>
          <w:spacing w:val="-2"/>
        </w:rPr>
        <w:t>a</w:t>
      </w:r>
      <w:r w:rsidRPr="00DB1CCC">
        <w:t>ord</w:t>
      </w:r>
      <w:r w:rsidRPr="00DB1CCC">
        <w:rPr>
          <w:spacing w:val="-3"/>
        </w:rPr>
        <w:t>i</w:t>
      </w:r>
      <w:r w:rsidRPr="00DB1CCC">
        <w:t>nari.</w:t>
      </w:r>
    </w:p>
    <w:p w:rsidR="00544A39" w:rsidRPr="00DB1CCC" w:rsidRDefault="00544A39" w:rsidP="00544A39">
      <w:pPr>
        <w:kinsoku w:val="0"/>
        <w:overflowPunct w:val="0"/>
        <w:ind w:left="284" w:right="109"/>
        <w:jc w:val="both"/>
        <w:rPr>
          <w:rFonts w:ascii="Calibri" w:hAnsi="Calibri" w:cs="Calibri"/>
        </w:rPr>
      </w:pPr>
      <w:r w:rsidRPr="00DB1CCC">
        <w:rPr>
          <w:rFonts w:ascii="Calibri" w:hAnsi="Calibri" w:cs="Calibri"/>
        </w:rPr>
        <w:t>Gli</w:t>
      </w:r>
      <w:r w:rsidRPr="00DB1CCC">
        <w:rPr>
          <w:rFonts w:ascii="Calibri" w:hAnsi="Calibri" w:cs="Calibri"/>
          <w:spacing w:val="21"/>
        </w:rPr>
        <w:t xml:space="preserve"> </w:t>
      </w:r>
      <w:r w:rsidRPr="00DB1CCC">
        <w:rPr>
          <w:rFonts w:ascii="Calibri" w:hAnsi="Calibri" w:cs="Calibri"/>
        </w:rPr>
        <w:t>al</w:t>
      </w:r>
      <w:r w:rsidRPr="00DB1CCC">
        <w:rPr>
          <w:rFonts w:ascii="Calibri" w:hAnsi="Calibri" w:cs="Calibri"/>
          <w:spacing w:val="1"/>
        </w:rPr>
        <w:t>u</w:t>
      </w:r>
      <w:r w:rsidRPr="00DB1CCC">
        <w:rPr>
          <w:rFonts w:ascii="Calibri" w:hAnsi="Calibri" w:cs="Calibri"/>
          <w:spacing w:val="-2"/>
        </w:rPr>
        <w:t>n</w:t>
      </w:r>
      <w:r w:rsidRPr="00DB1CCC">
        <w:rPr>
          <w:rFonts w:ascii="Calibri" w:hAnsi="Calibri" w:cs="Calibri"/>
        </w:rPr>
        <w:t>ni</w:t>
      </w:r>
      <w:r w:rsidRPr="00DB1CCC">
        <w:rPr>
          <w:rFonts w:ascii="Calibri" w:hAnsi="Calibri" w:cs="Calibri"/>
          <w:spacing w:val="22"/>
        </w:rPr>
        <w:t xml:space="preserve"> </w:t>
      </w:r>
      <w:r w:rsidRPr="00DB1CCC">
        <w:rPr>
          <w:rFonts w:ascii="Calibri" w:hAnsi="Calibri" w:cs="Calibri"/>
          <w:spacing w:val="-1"/>
        </w:rPr>
        <w:t>c</w:t>
      </w:r>
      <w:r w:rsidRPr="00DB1CCC">
        <w:rPr>
          <w:rFonts w:ascii="Calibri" w:hAnsi="Calibri" w:cs="Calibri"/>
          <w:spacing w:val="-2"/>
        </w:rPr>
        <w:t>h</w:t>
      </w:r>
      <w:r w:rsidRPr="00DB1CCC">
        <w:rPr>
          <w:rFonts w:ascii="Calibri" w:hAnsi="Calibri" w:cs="Calibri"/>
        </w:rPr>
        <w:t>e</w:t>
      </w:r>
      <w:r w:rsidRPr="00DB1CCC">
        <w:rPr>
          <w:rFonts w:ascii="Calibri" w:hAnsi="Calibri" w:cs="Calibri"/>
          <w:spacing w:val="21"/>
        </w:rPr>
        <w:t xml:space="preserve"> </w:t>
      </w:r>
      <w:r w:rsidRPr="00DB1CCC">
        <w:rPr>
          <w:rFonts w:ascii="Calibri" w:hAnsi="Calibri" w:cs="Calibri"/>
          <w:spacing w:val="-2"/>
        </w:rPr>
        <w:t>e</w:t>
      </w:r>
      <w:r w:rsidRPr="00DB1CCC">
        <w:rPr>
          <w:rFonts w:ascii="Calibri" w:hAnsi="Calibri" w:cs="Calibri"/>
        </w:rPr>
        <w:t>ntr</w:t>
      </w:r>
      <w:r w:rsidRPr="00DB1CCC">
        <w:rPr>
          <w:rFonts w:ascii="Calibri" w:hAnsi="Calibri" w:cs="Calibri"/>
          <w:spacing w:val="-2"/>
        </w:rPr>
        <w:t>a</w:t>
      </w:r>
      <w:r w:rsidRPr="00DB1CCC">
        <w:rPr>
          <w:rFonts w:ascii="Calibri" w:hAnsi="Calibri" w:cs="Calibri"/>
        </w:rPr>
        <w:t>no</w:t>
      </w:r>
      <w:r w:rsidRPr="00DB1CCC">
        <w:rPr>
          <w:rFonts w:ascii="Calibri" w:hAnsi="Calibri" w:cs="Calibri"/>
          <w:spacing w:val="22"/>
        </w:rPr>
        <w:t xml:space="preserve"> </w:t>
      </w:r>
      <w:r w:rsidRPr="00DB1CCC">
        <w:rPr>
          <w:rFonts w:ascii="Calibri" w:hAnsi="Calibri" w:cs="Calibri"/>
          <w:spacing w:val="-3"/>
        </w:rPr>
        <w:t>i</w:t>
      </w:r>
      <w:r w:rsidRPr="00DB1CCC">
        <w:rPr>
          <w:rFonts w:ascii="Calibri" w:hAnsi="Calibri" w:cs="Calibri"/>
        </w:rPr>
        <w:t>n</w:t>
      </w:r>
      <w:r w:rsidRPr="00DB1CCC">
        <w:rPr>
          <w:rFonts w:ascii="Calibri" w:hAnsi="Calibri" w:cs="Calibri"/>
          <w:spacing w:val="22"/>
        </w:rPr>
        <w:t xml:space="preserve"> </w:t>
      </w:r>
      <w:r w:rsidRPr="00DB1CCC">
        <w:rPr>
          <w:rFonts w:ascii="Calibri" w:hAnsi="Calibri" w:cs="Calibri"/>
          <w:spacing w:val="-1"/>
        </w:rPr>
        <w:t>c</w:t>
      </w:r>
      <w:r w:rsidRPr="00DB1CCC">
        <w:rPr>
          <w:rFonts w:ascii="Calibri" w:hAnsi="Calibri" w:cs="Calibri"/>
        </w:rPr>
        <w:t>lasse</w:t>
      </w:r>
      <w:r w:rsidRPr="00DB1CCC">
        <w:rPr>
          <w:rFonts w:ascii="Calibri" w:hAnsi="Calibri" w:cs="Calibri"/>
          <w:spacing w:val="22"/>
        </w:rPr>
        <w:t xml:space="preserve"> </w:t>
      </w:r>
      <w:r w:rsidRPr="00DB1CCC">
        <w:rPr>
          <w:rFonts w:ascii="Calibri" w:hAnsi="Calibri" w:cs="Calibri"/>
          <w:spacing w:val="-1"/>
        </w:rPr>
        <w:t>c</w:t>
      </w:r>
      <w:r w:rsidRPr="00DB1CCC">
        <w:rPr>
          <w:rFonts w:ascii="Calibri" w:hAnsi="Calibri" w:cs="Calibri"/>
        </w:rPr>
        <w:t>on</w:t>
      </w:r>
      <w:r w:rsidRPr="00DB1CCC">
        <w:rPr>
          <w:rFonts w:ascii="Calibri" w:hAnsi="Calibri" w:cs="Calibri"/>
          <w:spacing w:val="20"/>
        </w:rPr>
        <w:t xml:space="preserve"> </w:t>
      </w:r>
      <w:r w:rsidRPr="00DB1CCC">
        <w:rPr>
          <w:rFonts w:ascii="Calibri" w:hAnsi="Calibri" w:cs="Calibri"/>
        </w:rPr>
        <w:t>p</w:t>
      </w:r>
      <w:r w:rsidRPr="00DB1CCC">
        <w:rPr>
          <w:rFonts w:ascii="Calibri" w:hAnsi="Calibri" w:cs="Calibri"/>
          <w:spacing w:val="-3"/>
        </w:rPr>
        <w:t>i</w:t>
      </w:r>
      <w:r w:rsidRPr="00DB1CCC">
        <w:rPr>
          <w:rFonts w:ascii="Calibri" w:hAnsi="Calibri" w:cs="Calibri"/>
        </w:rPr>
        <w:t>ù</w:t>
      </w:r>
      <w:r w:rsidRPr="00DB1CCC">
        <w:rPr>
          <w:rFonts w:ascii="Calibri" w:hAnsi="Calibri" w:cs="Calibri"/>
          <w:spacing w:val="23"/>
        </w:rPr>
        <w:t xml:space="preserve"> </w:t>
      </w:r>
      <w:r w:rsidRPr="00DB1CCC">
        <w:rPr>
          <w:rFonts w:ascii="Calibri" w:hAnsi="Calibri" w:cs="Calibri"/>
        </w:rPr>
        <w:t>di</w:t>
      </w:r>
      <w:r w:rsidRPr="00DB1CCC">
        <w:rPr>
          <w:rFonts w:ascii="Calibri" w:hAnsi="Calibri" w:cs="Calibri"/>
          <w:spacing w:val="24"/>
        </w:rPr>
        <w:t xml:space="preserve"> </w:t>
      </w:r>
      <w:r w:rsidRPr="00DB1CCC">
        <w:rPr>
          <w:rFonts w:ascii="Calibri" w:hAnsi="Calibri" w:cs="Calibri"/>
          <w:spacing w:val="1"/>
        </w:rPr>
        <w:t>d</w:t>
      </w:r>
      <w:r w:rsidRPr="00DB1CCC">
        <w:rPr>
          <w:rFonts w:ascii="Calibri" w:hAnsi="Calibri" w:cs="Calibri"/>
        </w:rPr>
        <w:t>ieci</w:t>
      </w:r>
      <w:r w:rsidRPr="00DB1CCC">
        <w:rPr>
          <w:rFonts w:ascii="Calibri" w:hAnsi="Calibri" w:cs="Calibri"/>
          <w:spacing w:val="20"/>
        </w:rPr>
        <w:t xml:space="preserve"> </w:t>
      </w:r>
      <w:r w:rsidRPr="00DB1CCC">
        <w:rPr>
          <w:rFonts w:ascii="Calibri" w:hAnsi="Calibri" w:cs="Calibri"/>
        </w:rPr>
        <w:t>mi</w:t>
      </w:r>
      <w:r w:rsidRPr="00DB1CCC">
        <w:rPr>
          <w:rFonts w:ascii="Calibri" w:hAnsi="Calibri" w:cs="Calibri"/>
          <w:spacing w:val="1"/>
        </w:rPr>
        <w:t>n</w:t>
      </w:r>
      <w:r w:rsidRPr="00DB1CCC">
        <w:rPr>
          <w:rFonts w:ascii="Calibri" w:hAnsi="Calibri" w:cs="Calibri"/>
          <w:spacing w:val="-2"/>
        </w:rPr>
        <w:t>u</w:t>
      </w:r>
      <w:r w:rsidRPr="00DB1CCC">
        <w:rPr>
          <w:rFonts w:ascii="Calibri" w:hAnsi="Calibri" w:cs="Calibri"/>
        </w:rPr>
        <w:t>ti</w:t>
      </w:r>
      <w:r w:rsidRPr="00DB1CCC">
        <w:rPr>
          <w:rFonts w:ascii="Calibri" w:hAnsi="Calibri" w:cs="Calibri"/>
          <w:spacing w:val="18"/>
        </w:rPr>
        <w:t xml:space="preserve"> </w:t>
      </w:r>
      <w:r w:rsidRPr="00DB1CCC">
        <w:rPr>
          <w:rFonts w:ascii="Calibri" w:hAnsi="Calibri" w:cs="Calibri"/>
        </w:rPr>
        <w:t>di</w:t>
      </w:r>
      <w:r w:rsidRPr="00DB1CCC">
        <w:rPr>
          <w:rFonts w:ascii="Calibri" w:hAnsi="Calibri" w:cs="Calibri"/>
          <w:spacing w:val="22"/>
        </w:rPr>
        <w:t xml:space="preserve"> </w:t>
      </w:r>
      <w:r w:rsidRPr="00DB1CCC">
        <w:rPr>
          <w:rFonts w:ascii="Calibri" w:hAnsi="Calibri" w:cs="Calibri"/>
        </w:rPr>
        <w:t>r</w:t>
      </w:r>
      <w:r w:rsidRPr="00DB1CCC">
        <w:rPr>
          <w:rFonts w:ascii="Calibri" w:hAnsi="Calibri" w:cs="Calibri"/>
          <w:spacing w:val="-3"/>
        </w:rPr>
        <w:t>i</w:t>
      </w:r>
      <w:r w:rsidRPr="00DB1CCC">
        <w:rPr>
          <w:rFonts w:ascii="Calibri" w:hAnsi="Calibri" w:cs="Calibri"/>
        </w:rPr>
        <w:t>tar</w:t>
      </w:r>
      <w:r w:rsidRPr="00DB1CCC">
        <w:rPr>
          <w:rFonts w:ascii="Calibri" w:hAnsi="Calibri" w:cs="Calibri"/>
          <w:spacing w:val="-1"/>
        </w:rPr>
        <w:t>d</w:t>
      </w:r>
      <w:r w:rsidRPr="00DB1CCC">
        <w:rPr>
          <w:rFonts w:ascii="Calibri" w:hAnsi="Calibri" w:cs="Calibri"/>
        </w:rPr>
        <w:t>o</w:t>
      </w:r>
      <w:r w:rsidRPr="00DB1CCC">
        <w:rPr>
          <w:rFonts w:ascii="Calibri" w:hAnsi="Calibri" w:cs="Calibri"/>
          <w:spacing w:val="22"/>
        </w:rPr>
        <w:t xml:space="preserve"> </w:t>
      </w:r>
      <w:r w:rsidRPr="00DB1CCC">
        <w:rPr>
          <w:rFonts w:ascii="Calibri" w:hAnsi="Calibri" w:cs="Calibri"/>
        </w:rPr>
        <w:t>ris</w:t>
      </w:r>
      <w:r w:rsidRPr="00DB1CCC">
        <w:rPr>
          <w:rFonts w:ascii="Calibri" w:hAnsi="Calibri" w:cs="Calibri"/>
          <w:spacing w:val="-2"/>
        </w:rPr>
        <w:t>p</w:t>
      </w:r>
      <w:r w:rsidRPr="00DB1CCC">
        <w:rPr>
          <w:rFonts w:ascii="Calibri" w:hAnsi="Calibri" w:cs="Calibri"/>
        </w:rPr>
        <w:t>et</w:t>
      </w:r>
      <w:r w:rsidRPr="00DB1CCC">
        <w:rPr>
          <w:rFonts w:ascii="Calibri" w:hAnsi="Calibri" w:cs="Calibri"/>
          <w:spacing w:val="-2"/>
        </w:rPr>
        <w:t>t</w:t>
      </w:r>
      <w:r w:rsidRPr="00DB1CCC">
        <w:rPr>
          <w:rFonts w:ascii="Calibri" w:hAnsi="Calibri" w:cs="Calibri"/>
        </w:rPr>
        <w:t>o</w:t>
      </w:r>
      <w:r w:rsidRPr="00DB1CCC">
        <w:rPr>
          <w:rFonts w:ascii="Calibri" w:hAnsi="Calibri" w:cs="Calibri"/>
          <w:spacing w:val="23"/>
        </w:rPr>
        <w:t xml:space="preserve"> </w:t>
      </w:r>
      <w:r w:rsidRPr="00DB1CCC">
        <w:rPr>
          <w:rFonts w:ascii="Calibri" w:hAnsi="Calibri" w:cs="Calibri"/>
        </w:rPr>
        <w:t>all’orar</w:t>
      </w:r>
      <w:r w:rsidRPr="00DB1CCC">
        <w:rPr>
          <w:rFonts w:ascii="Calibri" w:hAnsi="Calibri" w:cs="Calibri"/>
          <w:spacing w:val="-2"/>
        </w:rPr>
        <w:t>i</w:t>
      </w:r>
      <w:r w:rsidRPr="00DB1CCC">
        <w:rPr>
          <w:rFonts w:ascii="Calibri" w:hAnsi="Calibri" w:cs="Calibri"/>
        </w:rPr>
        <w:t>o</w:t>
      </w:r>
      <w:r w:rsidRPr="00DB1CCC">
        <w:rPr>
          <w:rFonts w:ascii="Calibri" w:hAnsi="Calibri" w:cs="Calibri"/>
          <w:spacing w:val="22"/>
        </w:rPr>
        <w:t xml:space="preserve"> </w:t>
      </w:r>
      <w:r w:rsidRPr="00DB1CCC">
        <w:rPr>
          <w:rFonts w:ascii="Calibri" w:hAnsi="Calibri" w:cs="Calibri"/>
          <w:spacing w:val="-2"/>
        </w:rPr>
        <w:t>d</w:t>
      </w:r>
      <w:r w:rsidRPr="00DB1CCC">
        <w:rPr>
          <w:rFonts w:ascii="Calibri" w:hAnsi="Calibri" w:cs="Calibri"/>
        </w:rPr>
        <w:t>i</w:t>
      </w:r>
      <w:r w:rsidRPr="00DB1CCC">
        <w:rPr>
          <w:rFonts w:ascii="Calibri" w:hAnsi="Calibri" w:cs="Calibri"/>
          <w:spacing w:val="22"/>
        </w:rPr>
        <w:t xml:space="preserve"> </w:t>
      </w:r>
      <w:r w:rsidRPr="00DB1CCC">
        <w:rPr>
          <w:rFonts w:ascii="Calibri" w:hAnsi="Calibri" w:cs="Calibri"/>
        </w:rPr>
        <w:t>in</w:t>
      </w:r>
      <w:r w:rsidRPr="00DB1CCC">
        <w:rPr>
          <w:rFonts w:ascii="Calibri" w:hAnsi="Calibri" w:cs="Calibri"/>
          <w:spacing w:val="-3"/>
        </w:rPr>
        <w:t>i</w:t>
      </w:r>
      <w:r w:rsidRPr="00DB1CCC">
        <w:rPr>
          <w:rFonts w:ascii="Calibri" w:hAnsi="Calibri" w:cs="Calibri"/>
        </w:rPr>
        <w:t>zio</w:t>
      </w:r>
      <w:r w:rsidRPr="00DB1CCC">
        <w:rPr>
          <w:rFonts w:ascii="Calibri" w:hAnsi="Calibri" w:cs="Calibri"/>
          <w:spacing w:val="19"/>
        </w:rPr>
        <w:t xml:space="preserve"> </w:t>
      </w:r>
      <w:r w:rsidRPr="00DB1CCC">
        <w:rPr>
          <w:rFonts w:ascii="Calibri" w:hAnsi="Calibri" w:cs="Calibri"/>
        </w:rPr>
        <w:t>del</w:t>
      </w:r>
      <w:r w:rsidRPr="00DB1CCC">
        <w:rPr>
          <w:rFonts w:ascii="Calibri" w:hAnsi="Calibri" w:cs="Calibri"/>
          <w:spacing w:val="-2"/>
        </w:rPr>
        <w:t>l</w:t>
      </w:r>
      <w:r w:rsidRPr="00DB1CCC">
        <w:rPr>
          <w:rFonts w:ascii="Calibri" w:hAnsi="Calibri" w:cs="Calibri"/>
        </w:rPr>
        <w:t>e le</w:t>
      </w:r>
      <w:r w:rsidRPr="00DB1CCC">
        <w:rPr>
          <w:rFonts w:ascii="Calibri" w:hAnsi="Calibri" w:cs="Calibri"/>
          <w:spacing w:val="1"/>
        </w:rPr>
        <w:t>z</w:t>
      </w:r>
      <w:r w:rsidRPr="00DB1CCC">
        <w:rPr>
          <w:rFonts w:ascii="Calibri" w:hAnsi="Calibri" w:cs="Calibri"/>
        </w:rPr>
        <w:t>i</w:t>
      </w:r>
      <w:r w:rsidRPr="00DB1CCC">
        <w:rPr>
          <w:rFonts w:ascii="Calibri" w:hAnsi="Calibri" w:cs="Calibri"/>
          <w:spacing w:val="-2"/>
        </w:rPr>
        <w:t>o</w:t>
      </w:r>
      <w:r w:rsidRPr="00DB1CCC">
        <w:rPr>
          <w:rFonts w:ascii="Calibri" w:hAnsi="Calibri" w:cs="Calibri"/>
        </w:rPr>
        <w:t>ni</w:t>
      </w:r>
      <w:r w:rsidRPr="00DB1CCC">
        <w:rPr>
          <w:rFonts w:ascii="Calibri" w:hAnsi="Calibri" w:cs="Calibri"/>
          <w:spacing w:val="27"/>
        </w:rPr>
        <w:t xml:space="preserve"> </w:t>
      </w:r>
      <w:r w:rsidRPr="00DB1CCC">
        <w:rPr>
          <w:rFonts w:ascii="Calibri" w:hAnsi="Calibri" w:cs="Calibri"/>
        </w:rPr>
        <w:t>s</w:t>
      </w:r>
      <w:r w:rsidRPr="00DB1CCC">
        <w:rPr>
          <w:rFonts w:ascii="Calibri" w:hAnsi="Calibri" w:cs="Calibri"/>
          <w:spacing w:val="-3"/>
        </w:rPr>
        <w:t>o</w:t>
      </w:r>
      <w:r w:rsidRPr="00DB1CCC">
        <w:rPr>
          <w:rFonts w:ascii="Calibri" w:hAnsi="Calibri" w:cs="Calibri"/>
        </w:rPr>
        <w:t>no</w:t>
      </w:r>
      <w:r w:rsidRPr="00DB1CCC">
        <w:rPr>
          <w:rFonts w:ascii="Calibri" w:hAnsi="Calibri" w:cs="Calibri"/>
          <w:spacing w:val="25"/>
        </w:rPr>
        <w:t xml:space="preserve"> </w:t>
      </w:r>
      <w:r w:rsidRPr="00DB1CCC">
        <w:rPr>
          <w:rFonts w:ascii="Calibri" w:hAnsi="Calibri" w:cs="Calibri"/>
        </w:rPr>
        <w:t>amm</w:t>
      </w:r>
      <w:r w:rsidRPr="00DB1CCC">
        <w:rPr>
          <w:rFonts w:ascii="Calibri" w:hAnsi="Calibri" w:cs="Calibri"/>
          <w:spacing w:val="1"/>
        </w:rPr>
        <w:t>e</w:t>
      </w:r>
      <w:r w:rsidRPr="00DB1CCC">
        <w:rPr>
          <w:rFonts w:ascii="Calibri" w:hAnsi="Calibri" w:cs="Calibri"/>
        </w:rPr>
        <w:t>ssi</w:t>
      </w:r>
      <w:r w:rsidRPr="00DB1CCC">
        <w:rPr>
          <w:rFonts w:ascii="Calibri" w:hAnsi="Calibri" w:cs="Calibri"/>
          <w:spacing w:val="24"/>
        </w:rPr>
        <w:t xml:space="preserve"> </w:t>
      </w:r>
      <w:r w:rsidRPr="00DB1CCC">
        <w:rPr>
          <w:rFonts w:ascii="Calibri" w:hAnsi="Calibri" w:cs="Calibri"/>
        </w:rPr>
        <w:t>in</w:t>
      </w:r>
      <w:r w:rsidRPr="00DB1CCC">
        <w:rPr>
          <w:rFonts w:ascii="Calibri" w:hAnsi="Calibri" w:cs="Calibri"/>
          <w:spacing w:val="28"/>
        </w:rPr>
        <w:t xml:space="preserve"> </w:t>
      </w:r>
      <w:r w:rsidRPr="00DB1CCC">
        <w:rPr>
          <w:rFonts w:ascii="Calibri" w:hAnsi="Calibri" w:cs="Calibri"/>
          <w:spacing w:val="-1"/>
        </w:rPr>
        <w:t>c</w:t>
      </w:r>
      <w:r w:rsidRPr="00DB1CCC">
        <w:rPr>
          <w:rFonts w:ascii="Calibri" w:hAnsi="Calibri" w:cs="Calibri"/>
        </w:rPr>
        <w:t>lasse</w:t>
      </w:r>
      <w:r w:rsidRPr="00DB1CCC">
        <w:rPr>
          <w:rFonts w:ascii="Calibri" w:hAnsi="Calibri" w:cs="Calibri"/>
          <w:spacing w:val="26"/>
        </w:rPr>
        <w:t xml:space="preserve"> </w:t>
      </w:r>
      <w:r w:rsidRPr="00DB1CCC">
        <w:rPr>
          <w:rFonts w:ascii="Calibri" w:hAnsi="Calibri" w:cs="Calibri"/>
        </w:rPr>
        <w:t>previa</w:t>
      </w:r>
      <w:r w:rsidRPr="00DB1CCC">
        <w:rPr>
          <w:rFonts w:ascii="Calibri" w:hAnsi="Calibri" w:cs="Calibri"/>
          <w:spacing w:val="25"/>
        </w:rPr>
        <w:t xml:space="preserve"> </w:t>
      </w:r>
      <w:r w:rsidRPr="00DB1CCC">
        <w:rPr>
          <w:rFonts w:ascii="Calibri" w:hAnsi="Calibri" w:cs="Calibri"/>
        </w:rPr>
        <w:t>a</w:t>
      </w:r>
      <w:r w:rsidRPr="00DB1CCC">
        <w:rPr>
          <w:rFonts w:ascii="Calibri" w:hAnsi="Calibri" w:cs="Calibri"/>
          <w:spacing w:val="-2"/>
        </w:rPr>
        <w:t>n</w:t>
      </w:r>
      <w:r w:rsidRPr="00DB1CCC">
        <w:rPr>
          <w:rFonts w:ascii="Calibri" w:hAnsi="Calibri" w:cs="Calibri"/>
        </w:rPr>
        <w:t>no</w:t>
      </w:r>
      <w:r w:rsidRPr="00DB1CCC">
        <w:rPr>
          <w:rFonts w:ascii="Calibri" w:hAnsi="Calibri" w:cs="Calibri"/>
          <w:spacing w:val="1"/>
        </w:rPr>
        <w:t>t</w:t>
      </w:r>
      <w:r w:rsidRPr="00DB1CCC">
        <w:rPr>
          <w:rFonts w:ascii="Calibri" w:hAnsi="Calibri" w:cs="Calibri"/>
          <w:spacing w:val="-3"/>
        </w:rPr>
        <w:t>a</w:t>
      </w:r>
      <w:r w:rsidRPr="00DB1CCC">
        <w:rPr>
          <w:rFonts w:ascii="Calibri" w:hAnsi="Calibri" w:cs="Calibri"/>
        </w:rPr>
        <w:t>zi</w:t>
      </w:r>
      <w:r w:rsidRPr="00DB1CCC">
        <w:rPr>
          <w:rFonts w:ascii="Calibri" w:hAnsi="Calibri" w:cs="Calibri"/>
          <w:spacing w:val="-2"/>
        </w:rPr>
        <w:t>o</w:t>
      </w:r>
      <w:r w:rsidRPr="00DB1CCC">
        <w:rPr>
          <w:rFonts w:ascii="Calibri" w:hAnsi="Calibri" w:cs="Calibri"/>
        </w:rPr>
        <w:t>ne</w:t>
      </w:r>
      <w:r w:rsidRPr="00DB1CCC">
        <w:rPr>
          <w:rFonts w:ascii="Calibri" w:hAnsi="Calibri" w:cs="Calibri"/>
          <w:spacing w:val="27"/>
        </w:rPr>
        <w:t xml:space="preserve"> </w:t>
      </w:r>
      <w:r w:rsidRPr="00DB1CCC">
        <w:rPr>
          <w:rFonts w:ascii="Calibri" w:hAnsi="Calibri" w:cs="Calibri"/>
          <w:spacing w:val="-3"/>
        </w:rPr>
        <w:t>s</w:t>
      </w:r>
      <w:r w:rsidRPr="00DB1CCC">
        <w:rPr>
          <w:rFonts w:ascii="Calibri" w:hAnsi="Calibri" w:cs="Calibri"/>
        </w:rPr>
        <w:t>ul</w:t>
      </w:r>
      <w:r w:rsidRPr="00DB1CCC">
        <w:rPr>
          <w:rFonts w:ascii="Calibri" w:hAnsi="Calibri" w:cs="Calibri"/>
          <w:spacing w:val="27"/>
        </w:rPr>
        <w:t xml:space="preserve"> </w:t>
      </w:r>
      <w:r w:rsidRPr="00DB1CCC">
        <w:rPr>
          <w:rFonts w:ascii="Calibri" w:hAnsi="Calibri" w:cs="Calibri"/>
          <w:spacing w:val="-3"/>
        </w:rPr>
        <w:t>r</w:t>
      </w:r>
      <w:r w:rsidRPr="00DB1CCC">
        <w:rPr>
          <w:rFonts w:ascii="Calibri" w:hAnsi="Calibri" w:cs="Calibri"/>
        </w:rPr>
        <w:t>egis</w:t>
      </w:r>
      <w:r w:rsidRPr="00DB1CCC">
        <w:rPr>
          <w:rFonts w:ascii="Calibri" w:hAnsi="Calibri" w:cs="Calibri"/>
          <w:spacing w:val="1"/>
        </w:rPr>
        <w:t>t</w:t>
      </w:r>
      <w:r w:rsidRPr="00DB1CCC">
        <w:rPr>
          <w:rFonts w:ascii="Calibri" w:hAnsi="Calibri" w:cs="Calibri"/>
        </w:rPr>
        <w:t>ro</w:t>
      </w:r>
      <w:r w:rsidRPr="00DB1CCC">
        <w:rPr>
          <w:rFonts w:ascii="Calibri" w:hAnsi="Calibri" w:cs="Calibri"/>
          <w:spacing w:val="23"/>
        </w:rPr>
        <w:t xml:space="preserve"> </w:t>
      </w:r>
      <w:r w:rsidRPr="00DB1CCC">
        <w:rPr>
          <w:rFonts w:ascii="Calibri" w:hAnsi="Calibri" w:cs="Calibri"/>
        </w:rPr>
        <w:t>da</w:t>
      </w:r>
      <w:r w:rsidRPr="00DB1CCC">
        <w:rPr>
          <w:rFonts w:ascii="Calibri" w:hAnsi="Calibri" w:cs="Calibri"/>
          <w:spacing w:val="25"/>
        </w:rPr>
        <w:t xml:space="preserve"> </w:t>
      </w:r>
      <w:r w:rsidRPr="00DB1CCC">
        <w:rPr>
          <w:rFonts w:ascii="Calibri" w:hAnsi="Calibri" w:cs="Calibri"/>
        </w:rPr>
        <w:t>par</w:t>
      </w:r>
      <w:r w:rsidRPr="00DB1CCC">
        <w:rPr>
          <w:rFonts w:ascii="Calibri" w:hAnsi="Calibri" w:cs="Calibri"/>
          <w:spacing w:val="-1"/>
        </w:rPr>
        <w:t>t</w:t>
      </w:r>
      <w:r w:rsidRPr="00DB1CCC">
        <w:rPr>
          <w:rFonts w:ascii="Calibri" w:hAnsi="Calibri" w:cs="Calibri"/>
        </w:rPr>
        <w:t>e</w:t>
      </w:r>
      <w:r w:rsidRPr="00DB1CCC">
        <w:rPr>
          <w:rFonts w:ascii="Calibri" w:hAnsi="Calibri" w:cs="Calibri"/>
          <w:spacing w:val="25"/>
        </w:rPr>
        <w:t xml:space="preserve"> </w:t>
      </w:r>
      <w:r w:rsidRPr="00DB1CCC">
        <w:rPr>
          <w:rFonts w:ascii="Calibri" w:hAnsi="Calibri" w:cs="Calibri"/>
        </w:rPr>
        <w:t>del</w:t>
      </w:r>
      <w:r w:rsidRPr="00DB1CCC">
        <w:rPr>
          <w:rFonts w:ascii="Calibri" w:hAnsi="Calibri" w:cs="Calibri"/>
          <w:spacing w:val="26"/>
        </w:rPr>
        <w:t xml:space="preserve"> </w:t>
      </w:r>
      <w:r w:rsidRPr="00DB1CCC">
        <w:rPr>
          <w:rFonts w:ascii="Calibri" w:hAnsi="Calibri" w:cs="Calibri"/>
        </w:rPr>
        <w:t>doce</w:t>
      </w:r>
      <w:r w:rsidRPr="00DB1CCC">
        <w:rPr>
          <w:rFonts w:ascii="Calibri" w:hAnsi="Calibri" w:cs="Calibri"/>
          <w:spacing w:val="-1"/>
        </w:rPr>
        <w:t>n</w:t>
      </w:r>
      <w:r w:rsidRPr="00DB1CCC">
        <w:rPr>
          <w:rFonts w:ascii="Calibri" w:hAnsi="Calibri" w:cs="Calibri"/>
        </w:rPr>
        <w:t>te</w:t>
      </w:r>
      <w:r w:rsidRPr="00DB1CCC">
        <w:rPr>
          <w:rFonts w:ascii="Calibri" w:hAnsi="Calibri" w:cs="Calibri"/>
          <w:spacing w:val="25"/>
        </w:rPr>
        <w:t xml:space="preserve"> </w:t>
      </w:r>
      <w:r w:rsidRPr="00DB1CCC">
        <w:rPr>
          <w:rFonts w:ascii="Calibri" w:hAnsi="Calibri" w:cs="Calibri"/>
          <w:spacing w:val="-2"/>
        </w:rPr>
        <w:t>d</w:t>
      </w:r>
      <w:r w:rsidRPr="00DB1CCC">
        <w:rPr>
          <w:rFonts w:ascii="Calibri" w:hAnsi="Calibri" w:cs="Calibri"/>
          <w:spacing w:val="5"/>
        </w:rPr>
        <w:t>e</w:t>
      </w:r>
      <w:r w:rsidRPr="00DB1CCC">
        <w:rPr>
          <w:rFonts w:ascii="Calibri" w:hAnsi="Calibri" w:cs="Calibri"/>
        </w:rPr>
        <w:t>lla</w:t>
      </w:r>
      <w:r w:rsidRPr="00DB1CCC">
        <w:rPr>
          <w:rFonts w:ascii="Calibri" w:hAnsi="Calibri" w:cs="Calibri"/>
          <w:spacing w:val="25"/>
        </w:rPr>
        <w:t xml:space="preserve"> </w:t>
      </w:r>
      <w:r w:rsidRPr="00DB1CCC">
        <w:rPr>
          <w:rFonts w:ascii="Calibri" w:hAnsi="Calibri" w:cs="Calibri"/>
        </w:rPr>
        <w:t>prima</w:t>
      </w:r>
      <w:r w:rsidRPr="00DB1CCC">
        <w:rPr>
          <w:rFonts w:ascii="Calibri" w:hAnsi="Calibri" w:cs="Calibri"/>
          <w:w w:val="99"/>
        </w:rPr>
        <w:t xml:space="preserve"> </w:t>
      </w:r>
      <w:r w:rsidRPr="00DB1CCC">
        <w:rPr>
          <w:rFonts w:ascii="Calibri" w:hAnsi="Calibri" w:cs="Calibri"/>
        </w:rPr>
        <w:t>ora.</w:t>
      </w:r>
      <w:r w:rsidRPr="00DB1CCC">
        <w:rPr>
          <w:rFonts w:ascii="Calibri" w:hAnsi="Calibri" w:cs="Calibri"/>
          <w:spacing w:val="-1"/>
        </w:rPr>
        <w:t xml:space="preserve"> </w:t>
      </w:r>
      <w:r w:rsidRPr="00DB1CCC">
        <w:rPr>
          <w:rFonts w:ascii="Calibri" w:hAnsi="Calibri" w:cs="Calibri"/>
        </w:rPr>
        <w:t>Nel</w:t>
      </w:r>
      <w:r w:rsidRPr="00DB1CCC">
        <w:rPr>
          <w:rFonts w:ascii="Calibri" w:hAnsi="Calibri" w:cs="Calibri"/>
          <w:spacing w:val="-2"/>
        </w:rPr>
        <w:t>l</w:t>
      </w:r>
      <w:r w:rsidRPr="00DB1CCC">
        <w:rPr>
          <w:rFonts w:ascii="Calibri" w:hAnsi="Calibri" w:cs="Calibri"/>
        </w:rPr>
        <w:t>a</w:t>
      </w:r>
      <w:r w:rsidRPr="00DB1CCC">
        <w:rPr>
          <w:rFonts w:ascii="Calibri" w:hAnsi="Calibri" w:cs="Calibri"/>
          <w:spacing w:val="-1"/>
        </w:rPr>
        <w:t xml:space="preserve"> </w:t>
      </w:r>
      <w:r w:rsidRPr="00DB1CCC">
        <w:rPr>
          <w:rFonts w:ascii="Calibri" w:hAnsi="Calibri" w:cs="Calibri"/>
        </w:rPr>
        <w:t>s</w:t>
      </w:r>
      <w:r w:rsidRPr="00DB1CCC">
        <w:rPr>
          <w:rFonts w:ascii="Calibri" w:hAnsi="Calibri" w:cs="Calibri"/>
          <w:spacing w:val="-1"/>
        </w:rPr>
        <w:t>c</w:t>
      </w:r>
      <w:r w:rsidRPr="00DB1CCC">
        <w:rPr>
          <w:rFonts w:ascii="Calibri" w:hAnsi="Calibri" w:cs="Calibri"/>
        </w:rPr>
        <w:t>uola</w:t>
      </w:r>
      <w:r w:rsidRPr="00DB1CCC">
        <w:rPr>
          <w:rFonts w:ascii="Calibri" w:hAnsi="Calibri" w:cs="Calibri"/>
          <w:spacing w:val="-2"/>
        </w:rPr>
        <w:t xml:space="preserve"> </w:t>
      </w:r>
      <w:r w:rsidRPr="00DB1CCC">
        <w:rPr>
          <w:rFonts w:ascii="Calibri" w:hAnsi="Calibri" w:cs="Calibri"/>
        </w:rPr>
        <w:t>seco</w:t>
      </w:r>
      <w:r w:rsidRPr="00DB1CCC">
        <w:rPr>
          <w:rFonts w:ascii="Calibri" w:hAnsi="Calibri" w:cs="Calibri"/>
          <w:spacing w:val="-2"/>
        </w:rPr>
        <w:t>nd</w:t>
      </w:r>
      <w:r w:rsidRPr="00DB1CCC">
        <w:rPr>
          <w:rFonts w:ascii="Calibri" w:hAnsi="Calibri" w:cs="Calibri"/>
        </w:rPr>
        <w:t>aria,</w:t>
      </w:r>
      <w:r w:rsidRPr="00DB1CCC">
        <w:rPr>
          <w:rFonts w:ascii="Calibri" w:hAnsi="Calibri" w:cs="Calibri"/>
          <w:spacing w:val="-1"/>
        </w:rPr>
        <w:t xml:space="preserve"> </w:t>
      </w:r>
      <w:r w:rsidRPr="00DB1CCC">
        <w:rPr>
          <w:rFonts w:ascii="Calibri" w:hAnsi="Calibri" w:cs="Calibri"/>
          <w:spacing w:val="1"/>
        </w:rPr>
        <w:t>s</w:t>
      </w:r>
      <w:r w:rsidRPr="00DB1CCC">
        <w:rPr>
          <w:rFonts w:ascii="Calibri" w:hAnsi="Calibri" w:cs="Calibri"/>
          <w:spacing w:val="-2"/>
        </w:rPr>
        <w:t>u</w:t>
      </w:r>
      <w:r w:rsidRPr="00DB1CCC">
        <w:rPr>
          <w:rFonts w:ascii="Calibri" w:hAnsi="Calibri" w:cs="Calibri"/>
        </w:rPr>
        <w:t>per</w:t>
      </w:r>
      <w:r w:rsidRPr="00DB1CCC">
        <w:rPr>
          <w:rFonts w:ascii="Calibri" w:hAnsi="Calibri" w:cs="Calibri"/>
          <w:spacing w:val="-3"/>
        </w:rPr>
        <w:t>a</w:t>
      </w:r>
      <w:r w:rsidRPr="00DB1CCC">
        <w:rPr>
          <w:rFonts w:ascii="Calibri" w:hAnsi="Calibri" w:cs="Calibri"/>
        </w:rPr>
        <w:t>ti</w:t>
      </w:r>
      <w:r w:rsidRPr="00DB1CCC">
        <w:rPr>
          <w:rFonts w:ascii="Calibri" w:hAnsi="Calibri" w:cs="Calibri"/>
          <w:spacing w:val="-1"/>
        </w:rPr>
        <w:t xml:space="preserve"> </w:t>
      </w:r>
      <w:r w:rsidRPr="00DB1CCC">
        <w:rPr>
          <w:rFonts w:ascii="Calibri" w:hAnsi="Calibri" w:cs="Calibri"/>
        </w:rPr>
        <w:t>i</w:t>
      </w:r>
      <w:r w:rsidRPr="00DB1CCC">
        <w:rPr>
          <w:rFonts w:ascii="Calibri" w:hAnsi="Calibri" w:cs="Calibri"/>
          <w:spacing w:val="-3"/>
        </w:rPr>
        <w:t xml:space="preserve"> </w:t>
      </w:r>
      <w:r w:rsidRPr="00DB1CCC">
        <w:rPr>
          <w:rFonts w:ascii="Calibri" w:hAnsi="Calibri" w:cs="Calibri"/>
        </w:rPr>
        <w:t>dieci</w:t>
      </w:r>
      <w:r w:rsidRPr="00DB1CCC">
        <w:rPr>
          <w:rFonts w:ascii="Calibri" w:hAnsi="Calibri" w:cs="Calibri"/>
          <w:spacing w:val="1"/>
        </w:rPr>
        <w:t xml:space="preserve"> </w:t>
      </w:r>
      <w:r w:rsidRPr="00DB1CCC">
        <w:rPr>
          <w:rFonts w:ascii="Calibri" w:hAnsi="Calibri" w:cs="Calibri"/>
          <w:spacing w:val="-3"/>
        </w:rPr>
        <w:t>m</w:t>
      </w:r>
      <w:r w:rsidRPr="00DB1CCC">
        <w:rPr>
          <w:rFonts w:ascii="Calibri" w:hAnsi="Calibri" w:cs="Calibri"/>
        </w:rPr>
        <w:t>i</w:t>
      </w:r>
      <w:r w:rsidRPr="00DB1CCC">
        <w:rPr>
          <w:rFonts w:ascii="Calibri" w:hAnsi="Calibri" w:cs="Calibri"/>
          <w:spacing w:val="-2"/>
        </w:rPr>
        <w:t>n</w:t>
      </w:r>
      <w:r w:rsidRPr="00DB1CCC">
        <w:rPr>
          <w:rFonts w:ascii="Calibri" w:hAnsi="Calibri" w:cs="Calibri"/>
        </w:rPr>
        <w:t>uti</w:t>
      </w:r>
      <w:r w:rsidRPr="00DB1CCC">
        <w:rPr>
          <w:rFonts w:ascii="Calibri" w:hAnsi="Calibri" w:cs="Calibri"/>
          <w:spacing w:val="-3"/>
        </w:rPr>
        <w:t xml:space="preserve"> </w:t>
      </w:r>
      <w:r w:rsidRPr="00DB1CCC">
        <w:rPr>
          <w:rFonts w:ascii="Calibri" w:hAnsi="Calibri" w:cs="Calibri"/>
        </w:rPr>
        <w:t>di</w:t>
      </w:r>
      <w:r w:rsidRPr="00DB1CCC">
        <w:rPr>
          <w:rFonts w:ascii="Calibri" w:hAnsi="Calibri" w:cs="Calibri"/>
          <w:spacing w:val="-1"/>
        </w:rPr>
        <w:t xml:space="preserve"> </w:t>
      </w:r>
      <w:r w:rsidRPr="00DB1CCC">
        <w:rPr>
          <w:rFonts w:ascii="Calibri" w:hAnsi="Calibri" w:cs="Calibri"/>
        </w:rPr>
        <w:t>r</w:t>
      </w:r>
      <w:r w:rsidRPr="00DB1CCC">
        <w:rPr>
          <w:rFonts w:ascii="Calibri" w:hAnsi="Calibri" w:cs="Calibri"/>
          <w:spacing w:val="-2"/>
        </w:rPr>
        <w:t>i</w:t>
      </w:r>
      <w:r w:rsidRPr="00DB1CCC">
        <w:rPr>
          <w:rFonts w:ascii="Calibri" w:hAnsi="Calibri" w:cs="Calibri"/>
        </w:rPr>
        <w:t>ta</w:t>
      </w:r>
      <w:r w:rsidRPr="00DB1CCC">
        <w:rPr>
          <w:rFonts w:ascii="Calibri" w:hAnsi="Calibri" w:cs="Calibri"/>
          <w:spacing w:val="-2"/>
        </w:rPr>
        <w:t>r</w:t>
      </w:r>
      <w:r w:rsidRPr="00DB1CCC">
        <w:rPr>
          <w:rFonts w:ascii="Calibri" w:hAnsi="Calibri" w:cs="Calibri"/>
        </w:rPr>
        <w:t>d</w:t>
      </w:r>
      <w:r w:rsidRPr="00DB1CCC">
        <w:rPr>
          <w:rFonts w:ascii="Calibri" w:hAnsi="Calibri" w:cs="Calibri"/>
          <w:spacing w:val="2"/>
        </w:rPr>
        <w:t>o</w:t>
      </w:r>
      <w:r w:rsidRPr="00DB1CCC">
        <w:rPr>
          <w:rFonts w:ascii="Calibri" w:hAnsi="Calibri" w:cs="Calibri"/>
        </w:rPr>
        <w:t>, l</w:t>
      </w:r>
      <w:r w:rsidRPr="00DB1CCC">
        <w:rPr>
          <w:rFonts w:ascii="Calibri" w:hAnsi="Calibri" w:cs="Calibri"/>
          <w:spacing w:val="-3"/>
        </w:rPr>
        <w:t>’</w:t>
      </w:r>
      <w:r w:rsidRPr="00DB1CCC">
        <w:rPr>
          <w:rFonts w:ascii="Calibri" w:hAnsi="Calibri" w:cs="Calibri"/>
        </w:rPr>
        <w:t>al</w:t>
      </w:r>
      <w:r w:rsidRPr="00DB1CCC">
        <w:rPr>
          <w:rFonts w:ascii="Calibri" w:hAnsi="Calibri" w:cs="Calibri"/>
          <w:spacing w:val="-1"/>
        </w:rPr>
        <w:t>u</w:t>
      </w:r>
      <w:r w:rsidRPr="00DB1CCC">
        <w:rPr>
          <w:rFonts w:ascii="Calibri" w:hAnsi="Calibri" w:cs="Calibri"/>
        </w:rPr>
        <w:t>nno</w:t>
      </w:r>
      <w:r w:rsidRPr="00DB1CCC">
        <w:rPr>
          <w:rFonts w:ascii="Calibri" w:hAnsi="Calibri" w:cs="Calibri"/>
          <w:spacing w:val="-2"/>
        </w:rPr>
        <w:t xml:space="preserve"> </w:t>
      </w:r>
      <w:r w:rsidRPr="00DB1CCC">
        <w:rPr>
          <w:rFonts w:ascii="Calibri" w:hAnsi="Calibri" w:cs="Calibri"/>
        </w:rPr>
        <w:t>e</w:t>
      </w:r>
      <w:r w:rsidRPr="00DB1CCC">
        <w:rPr>
          <w:rFonts w:ascii="Calibri" w:hAnsi="Calibri" w:cs="Calibri"/>
          <w:spacing w:val="-1"/>
        </w:rPr>
        <w:t>n</w:t>
      </w:r>
      <w:r w:rsidRPr="00DB1CCC">
        <w:rPr>
          <w:rFonts w:ascii="Calibri" w:hAnsi="Calibri" w:cs="Calibri"/>
        </w:rPr>
        <w:t>trerà</w:t>
      </w:r>
      <w:r w:rsidRPr="00DB1CCC">
        <w:rPr>
          <w:rFonts w:ascii="Calibri" w:hAnsi="Calibri" w:cs="Calibri"/>
          <w:spacing w:val="-2"/>
        </w:rPr>
        <w:t xml:space="preserve"> </w:t>
      </w:r>
      <w:r w:rsidRPr="00DB1CCC">
        <w:rPr>
          <w:rFonts w:ascii="Calibri" w:hAnsi="Calibri" w:cs="Calibri"/>
        </w:rPr>
        <w:t>alla</w:t>
      </w:r>
      <w:r w:rsidRPr="00DB1CCC">
        <w:rPr>
          <w:rFonts w:ascii="Calibri" w:hAnsi="Calibri" w:cs="Calibri"/>
          <w:spacing w:val="-1"/>
        </w:rPr>
        <w:t xml:space="preserve"> </w:t>
      </w:r>
      <w:r w:rsidRPr="00DB1CCC">
        <w:rPr>
          <w:rFonts w:ascii="Calibri" w:hAnsi="Calibri" w:cs="Calibri"/>
        </w:rPr>
        <w:t>sec</w:t>
      </w:r>
      <w:r w:rsidRPr="00DB1CCC">
        <w:rPr>
          <w:rFonts w:ascii="Calibri" w:hAnsi="Calibri" w:cs="Calibri"/>
          <w:spacing w:val="-3"/>
        </w:rPr>
        <w:t>o</w:t>
      </w:r>
      <w:r w:rsidRPr="00DB1CCC">
        <w:rPr>
          <w:rFonts w:ascii="Calibri" w:hAnsi="Calibri" w:cs="Calibri"/>
        </w:rPr>
        <w:t>nda</w:t>
      </w:r>
      <w:r w:rsidRPr="00DB1CCC">
        <w:rPr>
          <w:rFonts w:ascii="Calibri" w:hAnsi="Calibri" w:cs="Calibri"/>
          <w:spacing w:val="-3"/>
        </w:rPr>
        <w:t xml:space="preserve"> </w:t>
      </w:r>
      <w:r>
        <w:rPr>
          <w:rFonts w:ascii="Calibri" w:hAnsi="Calibri" w:cs="Calibri"/>
        </w:rPr>
        <w:t>ora; intanto l’alunno sosterrà, sorvegliato, all’interno dell’edificio scolastico.</w:t>
      </w:r>
      <w:r w:rsidRPr="00DB1CCC">
        <w:rPr>
          <w:rFonts w:ascii="Calibri" w:hAnsi="Calibri" w:cs="Calibri"/>
        </w:rPr>
        <w:t xml:space="preserve"> Qualora</w:t>
      </w:r>
      <w:r w:rsidRPr="00DB1CCC">
        <w:rPr>
          <w:rFonts w:ascii="Calibri" w:hAnsi="Calibri" w:cs="Calibri"/>
          <w:spacing w:val="9"/>
        </w:rPr>
        <w:t xml:space="preserve"> </w:t>
      </w:r>
      <w:r w:rsidRPr="00DB1CCC">
        <w:rPr>
          <w:rFonts w:ascii="Calibri" w:hAnsi="Calibri" w:cs="Calibri"/>
        </w:rPr>
        <w:t>i</w:t>
      </w:r>
      <w:r w:rsidRPr="00DB1CCC">
        <w:rPr>
          <w:rFonts w:ascii="Calibri" w:hAnsi="Calibri" w:cs="Calibri"/>
          <w:spacing w:val="10"/>
        </w:rPr>
        <w:t xml:space="preserve"> </w:t>
      </w:r>
      <w:r w:rsidRPr="00DB1CCC">
        <w:rPr>
          <w:rFonts w:ascii="Calibri" w:hAnsi="Calibri" w:cs="Calibri"/>
        </w:rPr>
        <w:t>ri</w:t>
      </w:r>
      <w:r w:rsidRPr="00DB1CCC">
        <w:rPr>
          <w:rFonts w:ascii="Calibri" w:hAnsi="Calibri" w:cs="Calibri"/>
          <w:spacing w:val="1"/>
        </w:rPr>
        <w:t>t</w:t>
      </w:r>
      <w:r w:rsidRPr="00DB1CCC">
        <w:rPr>
          <w:rFonts w:ascii="Calibri" w:hAnsi="Calibri" w:cs="Calibri"/>
          <w:spacing w:val="-3"/>
        </w:rPr>
        <w:t>a</w:t>
      </w:r>
      <w:r w:rsidRPr="00DB1CCC">
        <w:rPr>
          <w:rFonts w:ascii="Calibri" w:hAnsi="Calibri" w:cs="Calibri"/>
        </w:rPr>
        <w:t>r</w:t>
      </w:r>
      <w:r w:rsidRPr="00DB1CCC">
        <w:rPr>
          <w:rFonts w:ascii="Calibri" w:hAnsi="Calibri" w:cs="Calibri"/>
          <w:spacing w:val="1"/>
        </w:rPr>
        <w:t>d</w:t>
      </w:r>
      <w:r w:rsidRPr="00DB1CCC">
        <w:rPr>
          <w:rFonts w:ascii="Calibri" w:hAnsi="Calibri" w:cs="Calibri"/>
        </w:rPr>
        <w:t>i</w:t>
      </w:r>
      <w:r w:rsidRPr="00DB1CCC">
        <w:rPr>
          <w:rFonts w:ascii="Calibri" w:hAnsi="Calibri" w:cs="Calibri"/>
          <w:spacing w:val="9"/>
        </w:rPr>
        <w:t xml:space="preserve"> </w:t>
      </w:r>
      <w:r w:rsidRPr="00DB1CCC">
        <w:rPr>
          <w:rFonts w:ascii="Calibri" w:hAnsi="Calibri" w:cs="Calibri"/>
          <w:spacing w:val="-2"/>
        </w:rPr>
        <w:t>d</w:t>
      </w:r>
      <w:r w:rsidRPr="00DB1CCC">
        <w:rPr>
          <w:rFonts w:ascii="Calibri" w:hAnsi="Calibri" w:cs="Calibri"/>
        </w:rPr>
        <w:t>ovess</w:t>
      </w:r>
      <w:r w:rsidRPr="00DB1CCC">
        <w:rPr>
          <w:rFonts w:ascii="Calibri" w:hAnsi="Calibri" w:cs="Calibri"/>
          <w:spacing w:val="-3"/>
        </w:rPr>
        <w:t>e</w:t>
      </w:r>
      <w:r w:rsidRPr="00DB1CCC">
        <w:rPr>
          <w:rFonts w:ascii="Calibri" w:hAnsi="Calibri" w:cs="Calibri"/>
        </w:rPr>
        <w:t>ro</w:t>
      </w:r>
      <w:r w:rsidRPr="00DB1CCC">
        <w:rPr>
          <w:rFonts w:ascii="Calibri" w:hAnsi="Calibri" w:cs="Calibri"/>
          <w:spacing w:val="11"/>
        </w:rPr>
        <w:t xml:space="preserve"> </w:t>
      </w:r>
      <w:r w:rsidRPr="00DB1CCC">
        <w:rPr>
          <w:rFonts w:ascii="Calibri" w:hAnsi="Calibri" w:cs="Calibri"/>
        </w:rPr>
        <w:t>ri</w:t>
      </w:r>
      <w:r w:rsidRPr="00DB1CCC">
        <w:rPr>
          <w:rFonts w:ascii="Calibri" w:hAnsi="Calibri" w:cs="Calibri"/>
          <w:spacing w:val="1"/>
        </w:rPr>
        <w:t>p</w:t>
      </w:r>
      <w:r w:rsidRPr="00DB1CCC">
        <w:rPr>
          <w:rFonts w:ascii="Calibri" w:hAnsi="Calibri" w:cs="Calibri"/>
          <w:spacing w:val="-2"/>
        </w:rPr>
        <w:t>e</w:t>
      </w:r>
      <w:r w:rsidRPr="00DB1CCC">
        <w:rPr>
          <w:rFonts w:ascii="Calibri" w:hAnsi="Calibri" w:cs="Calibri"/>
        </w:rPr>
        <w:t>tersi,</w:t>
      </w:r>
      <w:r w:rsidRPr="00DB1CCC">
        <w:rPr>
          <w:rFonts w:ascii="Calibri" w:hAnsi="Calibri" w:cs="Calibri"/>
          <w:spacing w:val="9"/>
        </w:rPr>
        <w:t xml:space="preserve"> </w:t>
      </w:r>
      <w:r w:rsidRPr="00DB1CCC">
        <w:rPr>
          <w:rFonts w:ascii="Calibri" w:hAnsi="Calibri" w:cs="Calibri"/>
        </w:rPr>
        <w:t>i</w:t>
      </w:r>
      <w:r w:rsidRPr="00DB1CCC">
        <w:rPr>
          <w:rFonts w:ascii="Calibri" w:hAnsi="Calibri" w:cs="Calibri"/>
          <w:spacing w:val="10"/>
        </w:rPr>
        <w:t xml:space="preserve"> </w:t>
      </w:r>
      <w:r w:rsidRPr="00DB1CCC">
        <w:rPr>
          <w:rFonts w:ascii="Calibri" w:hAnsi="Calibri" w:cs="Calibri"/>
          <w:spacing w:val="-2"/>
        </w:rPr>
        <w:t>n</w:t>
      </w:r>
      <w:r w:rsidRPr="00DB1CCC">
        <w:rPr>
          <w:rFonts w:ascii="Calibri" w:hAnsi="Calibri" w:cs="Calibri"/>
        </w:rPr>
        <w:t>omi</w:t>
      </w:r>
      <w:r w:rsidRPr="00DB1CCC">
        <w:rPr>
          <w:rFonts w:ascii="Calibri" w:hAnsi="Calibri" w:cs="Calibri"/>
          <w:spacing w:val="1"/>
        </w:rPr>
        <w:t>n</w:t>
      </w:r>
      <w:r w:rsidRPr="00DB1CCC">
        <w:rPr>
          <w:rFonts w:ascii="Calibri" w:hAnsi="Calibri" w:cs="Calibri"/>
          <w:spacing w:val="-3"/>
        </w:rPr>
        <w:t>a</w:t>
      </w:r>
      <w:r w:rsidRPr="00DB1CCC">
        <w:rPr>
          <w:rFonts w:ascii="Calibri" w:hAnsi="Calibri" w:cs="Calibri"/>
        </w:rPr>
        <w:t>tivi</w:t>
      </w:r>
      <w:r w:rsidRPr="00DB1CCC">
        <w:rPr>
          <w:rFonts w:ascii="Calibri" w:hAnsi="Calibri" w:cs="Calibri"/>
          <w:spacing w:val="8"/>
        </w:rPr>
        <w:t xml:space="preserve"> </w:t>
      </w:r>
      <w:r w:rsidRPr="00DB1CCC">
        <w:rPr>
          <w:rFonts w:ascii="Calibri" w:hAnsi="Calibri" w:cs="Calibri"/>
        </w:rPr>
        <w:t>degli</w:t>
      </w:r>
      <w:r w:rsidRPr="00DB1CCC">
        <w:rPr>
          <w:rFonts w:ascii="Calibri" w:hAnsi="Calibri" w:cs="Calibri"/>
          <w:spacing w:val="10"/>
        </w:rPr>
        <w:t xml:space="preserve"> </w:t>
      </w:r>
      <w:r w:rsidRPr="00DB1CCC">
        <w:rPr>
          <w:rFonts w:ascii="Calibri" w:hAnsi="Calibri" w:cs="Calibri"/>
        </w:rPr>
        <w:t>al</w:t>
      </w:r>
      <w:r w:rsidRPr="00DB1CCC">
        <w:rPr>
          <w:rFonts w:ascii="Calibri" w:hAnsi="Calibri" w:cs="Calibri"/>
          <w:spacing w:val="-1"/>
        </w:rPr>
        <w:t>u</w:t>
      </w:r>
      <w:r w:rsidRPr="00DB1CCC">
        <w:rPr>
          <w:rFonts w:ascii="Calibri" w:hAnsi="Calibri" w:cs="Calibri"/>
        </w:rPr>
        <w:t>nni</w:t>
      </w:r>
      <w:r w:rsidRPr="00DB1CCC">
        <w:rPr>
          <w:rFonts w:ascii="Calibri" w:hAnsi="Calibri" w:cs="Calibri"/>
          <w:spacing w:val="10"/>
        </w:rPr>
        <w:t xml:space="preserve"> </w:t>
      </w:r>
      <w:r w:rsidRPr="00DB1CCC">
        <w:rPr>
          <w:rFonts w:ascii="Calibri" w:hAnsi="Calibri" w:cs="Calibri"/>
        </w:rPr>
        <w:t>re</w:t>
      </w:r>
      <w:r w:rsidRPr="00DB1CCC">
        <w:rPr>
          <w:rFonts w:ascii="Calibri" w:hAnsi="Calibri" w:cs="Calibri"/>
          <w:spacing w:val="-1"/>
        </w:rPr>
        <w:t>c</w:t>
      </w:r>
      <w:r w:rsidRPr="00DB1CCC">
        <w:rPr>
          <w:rFonts w:ascii="Calibri" w:hAnsi="Calibri" w:cs="Calibri"/>
          <w:spacing w:val="-3"/>
        </w:rPr>
        <w:t>i</w:t>
      </w:r>
      <w:r w:rsidRPr="00DB1CCC">
        <w:rPr>
          <w:rFonts w:ascii="Calibri" w:hAnsi="Calibri" w:cs="Calibri"/>
        </w:rPr>
        <w:t>divi</w:t>
      </w:r>
      <w:r w:rsidRPr="00DB1CCC">
        <w:rPr>
          <w:rFonts w:ascii="Calibri" w:hAnsi="Calibri" w:cs="Calibri"/>
          <w:spacing w:val="9"/>
        </w:rPr>
        <w:t xml:space="preserve"> </w:t>
      </w:r>
      <w:r w:rsidRPr="00DB1CCC">
        <w:rPr>
          <w:rFonts w:ascii="Calibri" w:hAnsi="Calibri" w:cs="Calibri"/>
        </w:rPr>
        <w:t>dov</w:t>
      </w:r>
      <w:r w:rsidRPr="00DB1CCC">
        <w:rPr>
          <w:rFonts w:ascii="Calibri" w:hAnsi="Calibri" w:cs="Calibri"/>
          <w:spacing w:val="-2"/>
        </w:rPr>
        <w:t>r</w:t>
      </w:r>
      <w:r w:rsidRPr="00DB1CCC">
        <w:rPr>
          <w:rFonts w:ascii="Calibri" w:hAnsi="Calibri" w:cs="Calibri"/>
        </w:rPr>
        <w:t>a</w:t>
      </w:r>
      <w:r w:rsidRPr="00DB1CCC">
        <w:rPr>
          <w:rFonts w:ascii="Calibri" w:hAnsi="Calibri" w:cs="Calibri"/>
          <w:spacing w:val="1"/>
        </w:rPr>
        <w:t>n</w:t>
      </w:r>
      <w:r w:rsidRPr="00DB1CCC">
        <w:rPr>
          <w:rFonts w:ascii="Calibri" w:hAnsi="Calibri" w:cs="Calibri"/>
        </w:rPr>
        <w:t>no</w:t>
      </w:r>
      <w:r w:rsidRPr="00DB1CCC">
        <w:rPr>
          <w:rFonts w:ascii="Calibri" w:hAnsi="Calibri" w:cs="Calibri"/>
          <w:spacing w:val="11"/>
        </w:rPr>
        <w:t xml:space="preserve"> </w:t>
      </w:r>
      <w:r w:rsidRPr="00DB1CCC">
        <w:rPr>
          <w:rFonts w:ascii="Calibri" w:hAnsi="Calibri" w:cs="Calibri"/>
        </w:rPr>
        <w:t>ess</w:t>
      </w:r>
      <w:r w:rsidRPr="00DB1CCC">
        <w:rPr>
          <w:rFonts w:ascii="Calibri" w:hAnsi="Calibri" w:cs="Calibri"/>
          <w:spacing w:val="-2"/>
        </w:rPr>
        <w:t>e</w:t>
      </w:r>
      <w:r w:rsidRPr="00DB1CCC">
        <w:rPr>
          <w:rFonts w:ascii="Calibri" w:hAnsi="Calibri" w:cs="Calibri"/>
        </w:rPr>
        <w:t>re</w:t>
      </w:r>
      <w:r w:rsidRPr="00DB1CCC">
        <w:rPr>
          <w:rFonts w:ascii="Calibri" w:hAnsi="Calibri" w:cs="Calibri"/>
          <w:spacing w:val="10"/>
        </w:rPr>
        <w:t xml:space="preserve"> </w:t>
      </w:r>
      <w:r w:rsidRPr="00DB1CCC">
        <w:rPr>
          <w:rFonts w:ascii="Calibri" w:hAnsi="Calibri" w:cs="Calibri"/>
          <w:spacing w:val="-1"/>
        </w:rPr>
        <w:t>c</w:t>
      </w:r>
      <w:r w:rsidRPr="00DB1CCC">
        <w:rPr>
          <w:rFonts w:ascii="Calibri" w:hAnsi="Calibri" w:cs="Calibri"/>
        </w:rPr>
        <w:t>om</w:t>
      </w:r>
      <w:r w:rsidRPr="00DB1CCC">
        <w:rPr>
          <w:rFonts w:ascii="Calibri" w:hAnsi="Calibri" w:cs="Calibri"/>
          <w:spacing w:val="-2"/>
        </w:rPr>
        <w:t>u</w:t>
      </w:r>
      <w:r w:rsidRPr="00DB1CCC">
        <w:rPr>
          <w:rFonts w:ascii="Calibri" w:hAnsi="Calibri" w:cs="Calibri"/>
        </w:rPr>
        <w:t>ni</w:t>
      </w:r>
      <w:r w:rsidRPr="00DB1CCC">
        <w:rPr>
          <w:rFonts w:ascii="Calibri" w:hAnsi="Calibri" w:cs="Calibri"/>
          <w:spacing w:val="-1"/>
        </w:rPr>
        <w:t>c</w:t>
      </w:r>
      <w:r w:rsidRPr="00DB1CCC">
        <w:rPr>
          <w:rFonts w:ascii="Calibri" w:hAnsi="Calibri" w:cs="Calibri"/>
        </w:rPr>
        <w:t>a</w:t>
      </w:r>
      <w:r w:rsidRPr="00DB1CCC">
        <w:rPr>
          <w:rFonts w:ascii="Calibri" w:hAnsi="Calibri" w:cs="Calibri"/>
          <w:spacing w:val="1"/>
        </w:rPr>
        <w:t>t</w:t>
      </w:r>
      <w:r w:rsidRPr="00DB1CCC">
        <w:rPr>
          <w:rFonts w:ascii="Calibri" w:hAnsi="Calibri" w:cs="Calibri"/>
        </w:rPr>
        <w:t>i all’</w:t>
      </w:r>
      <w:r w:rsidRPr="00DB1CCC">
        <w:rPr>
          <w:rFonts w:ascii="Calibri" w:hAnsi="Calibri" w:cs="Calibri"/>
          <w:spacing w:val="1"/>
        </w:rPr>
        <w:t>u</w:t>
      </w:r>
      <w:r w:rsidRPr="00DB1CCC">
        <w:rPr>
          <w:rFonts w:ascii="Calibri" w:hAnsi="Calibri" w:cs="Calibri"/>
          <w:spacing w:val="-2"/>
        </w:rPr>
        <w:t>f</w:t>
      </w:r>
      <w:r w:rsidRPr="00DB1CCC">
        <w:rPr>
          <w:rFonts w:ascii="Calibri" w:hAnsi="Calibri" w:cs="Calibri"/>
        </w:rPr>
        <w:t>fi</w:t>
      </w:r>
      <w:r w:rsidRPr="00DB1CCC">
        <w:rPr>
          <w:rFonts w:ascii="Calibri" w:hAnsi="Calibri" w:cs="Calibri"/>
          <w:spacing w:val="-1"/>
        </w:rPr>
        <w:t>c</w:t>
      </w:r>
      <w:r w:rsidRPr="00DB1CCC">
        <w:rPr>
          <w:rFonts w:ascii="Calibri" w:hAnsi="Calibri" w:cs="Calibri"/>
        </w:rPr>
        <w:t>io</w:t>
      </w:r>
      <w:r w:rsidRPr="00DB1CCC">
        <w:rPr>
          <w:rFonts w:ascii="Calibri" w:hAnsi="Calibri" w:cs="Calibri"/>
          <w:spacing w:val="42"/>
        </w:rPr>
        <w:t xml:space="preserve"> </w:t>
      </w:r>
      <w:r w:rsidRPr="00DB1CCC">
        <w:rPr>
          <w:rFonts w:ascii="Calibri" w:hAnsi="Calibri" w:cs="Calibri"/>
        </w:rPr>
        <w:t>di</w:t>
      </w:r>
      <w:r w:rsidRPr="00DB1CCC">
        <w:rPr>
          <w:rFonts w:ascii="Calibri" w:hAnsi="Calibri" w:cs="Calibri"/>
          <w:spacing w:val="43"/>
        </w:rPr>
        <w:t xml:space="preserve"> </w:t>
      </w:r>
      <w:r w:rsidRPr="00DB1CCC">
        <w:rPr>
          <w:rFonts w:ascii="Calibri" w:hAnsi="Calibri" w:cs="Calibri"/>
        </w:rPr>
        <w:t>segr</w:t>
      </w:r>
      <w:r w:rsidRPr="00DB1CCC">
        <w:rPr>
          <w:rFonts w:ascii="Calibri" w:hAnsi="Calibri" w:cs="Calibri"/>
          <w:spacing w:val="-2"/>
        </w:rPr>
        <w:t>e</w:t>
      </w:r>
      <w:r w:rsidRPr="00DB1CCC">
        <w:rPr>
          <w:rFonts w:ascii="Calibri" w:hAnsi="Calibri" w:cs="Calibri"/>
        </w:rPr>
        <w:t>teria,</w:t>
      </w:r>
      <w:r w:rsidRPr="00DB1CCC">
        <w:rPr>
          <w:rFonts w:ascii="Calibri" w:hAnsi="Calibri" w:cs="Calibri"/>
          <w:spacing w:val="39"/>
        </w:rPr>
        <w:t xml:space="preserve"> </w:t>
      </w:r>
      <w:r w:rsidRPr="00DB1CCC">
        <w:rPr>
          <w:rFonts w:ascii="Calibri" w:hAnsi="Calibri" w:cs="Calibri"/>
        </w:rPr>
        <w:t>o</w:t>
      </w:r>
      <w:r w:rsidRPr="00DB1CCC">
        <w:rPr>
          <w:rFonts w:ascii="Calibri" w:hAnsi="Calibri" w:cs="Calibri"/>
          <w:spacing w:val="1"/>
        </w:rPr>
        <w:t>n</w:t>
      </w:r>
      <w:r w:rsidRPr="00DB1CCC">
        <w:rPr>
          <w:rFonts w:ascii="Calibri" w:hAnsi="Calibri" w:cs="Calibri"/>
        </w:rPr>
        <w:t>de</w:t>
      </w:r>
      <w:r w:rsidRPr="00DB1CCC">
        <w:rPr>
          <w:rFonts w:ascii="Calibri" w:hAnsi="Calibri" w:cs="Calibri"/>
          <w:spacing w:val="41"/>
        </w:rPr>
        <w:t xml:space="preserve"> </w:t>
      </w:r>
      <w:r w:rsidRPr="00DB1CCC">
        <w:rPr>
          <w:rFonts w:ascii="Calibri" w:hAnsi="Calibri" w:cs="Calibri"/>
        </w:rPr>
        <w:t>p</w:t>
      </w:r>
      <w:r w:rsidRPr="00DB1CCC">
        <w:rPr>
          <w:rFonts w:ascii="Calibri" w:hAnsi="Calibri" w:cs="Calibri"/>
          <w:spacing w:val="-2"/>
        </w:rPr>
        <w:t>e</w:t>
      </w:r>
      <w:r w:rsidRPr="00DB1CCC">
        <w:rPr>
          <w:rFonts w:ascii="Calibri" w:hAnsi="Calibri" w:cs="Calibri"/>
        </w:rPr>
        <w:t>rme</w:t>
      </w:r>
      <w:r w:rsidRPr="00DB1CCC">
        <w:rPr>
          <w:rFonts w:ascii="Calibri" w:hAnsi="Calibri" w:cs="Calibri"/>
          <w:spacing w:val="-2"/>
        </w:rPr>
        <w:t>t</w:t>
      </w:r>
      <w:r w:rsidRPr="00DB1CCC">
        <w:rPr>
          <w:rFonts w:ascii="Calibri" w:hAnsi="Calibri" w:cs="Calibri"/>
        </w:rPr>
        <w:t>te</w:t>
      </w:r>
      <w:r w:rsidRPr="00DB1CCC">
        <w:rPr>
          <w:rFonts w:ascii="Calibri" w:hAnsi="Calibri" w:cs="Calibri"/>
          <w:spacing w:val="-2"/>
        </w:rPr>
        <w:t>r</w:t>
      </w:r>
      <w:r w:rsidRPr="00DB1CCC">
        <w:rPr>
          <w:rFonts w:ascii="Calibri" w:hAnsi="Calibri" w:cs="Calibri"/>
        </w:rPr>
        <w:t>e</w:t>
      </w:r>
      <w:r w:rsidRPr="00DB1CCC">
        <w:rPr>
          <w:rFonts w:ascii="Calibri" w:hAnsi="Calibri" w:cs="Calibri"/>
          <w:spacing w:val="45"/>
        </w:rPr>
        <w:t xml:space="preserve"> </w:t>
      </w:r>
      <w:r w:rsidRPr="00DB1CCC">
        <w:rPr>
          <w:rFonts w:ascii="Calibri" w:hAnsi="Calibri" w:cs="Calibri"/>
        </w:rPr>
        <w:t>l’i</w:t>
      </w:r>
      <w:r w:rsidRPr="00DB1CCC">
        <w:rPr>
          <w:rFonts w:ascii="Calibri" w:hAnsi="Calibri" w:cs="Calibri"/>
          <w:spacing w:val="-2"/>
        </w:rPr>
        <w:t>n</w:t>
      </w:r>
      <w:r w:rsidRPr="00DB1CCC">
        <w:rPr>
          <w:rFonts w:ascii="Calibri" w:hAnsi="Calibri" w:cs="Calibri"/>
        </w:rPr>
        <w:t>oltro</w:t>
      </w:r>
      <w:r w:rsidRPr="00DB1CCC">
        <w:rPr>
          <w:rFonts w:ascii="Calibri" w:hAnsi="Calibri" w:cs="Calibri"/>
          <w:spacing w:val="44"/>
        </w:rPr>
        <w:t xml:space="preserve"> </w:t>
      </w:r>
      <w:r w:rsidRPr="00DB1CCC">
        <w:rPr>
          <w:rFonts w:ascii="Calibri" w:hAnsi="Calibri" w:cs="Calibri"/>
        </w:rPr>
        <w:t>de</w:t>
      </w:r>
      <w:r w:rsidRPr="00DB1CCC">
        <w:rPr>
          <w:rFonts w:ascii="Calibri" w:hAnsi="Calibri" w:cs="Calibri"/>
          <w:spacing w:val="-2"/>
        </w:rPr>
        <w:t>l</w:t>
      </w:r>
      <w:r w:rsidRPr="00DB1CCC">
        <w:rPr>
          <w:rFonts w:ascii="Calibri" w:hAnsi="Calibri" w:cs="Calibri"/>
        </w:rPr>
        <w:t>l’i</w:t>
      </w:r>
      <w:r w:rsidRPr="00DB1CCC">
        <w:rPr>
          <w:rFonts w:ascii="Calibri" w:hAnsi="Calibri" w:cs="Calibri"/>
          <w:spacing w:val="-2"/>
        </w:rPr>
        <w:t>n</w:t>
      </w:r>
      <w:r w:rsidRPr="00DB1CCC">
        <w:rPr>
          <w:rFonts w:ascii="Calibri" w:hAnsi="Calibri" w:cs="Calibri"/>
        </w:rPr>
        <w:t>form</w:t>
      </w:r>
      <w:r w:rsidRPr="00DB1CCC">
        <w:rPr>
          <w:rFonts w:ascii="Calibri" w:hAnsi="Calibri" w:cs="Calibri"/>
          <w:spacing w:val="-2"/>
        </w:rPr>
        <w:t>a</w:t>
      </w:r>
      <w:r w:rsidRPr="00DB1CCC">
        <w:rPr>
          <w:rFonts w:ascii="Calibri" w:hAnsi="Calibri" w:cs="Calibri"/>
        </w:rPr>
        <w:t>zione</w:t>
      </w:r>
      <w:r w:rsidRPr="00DB1CCC">
        <w:rPr>
          <w:rFonts w:ascii="Calibri" w:hAnsi="Calibri" w:cs="Calibri"/>
          <w:spacing w:val="43"/>
        </w:rPr>
        <w:t xml:space="preserve"> </w:t>
      </w:r>
      <w:r w:rsidRPr="00DB1CCC">
        <w:rPr>
          <w:rFonts w:ascii="Calibri" w:hAnsi="Calibri" w:cs="Calibri"/>
        </w:rPr>
        <w:t>al</w:t>
      </w:r>
      <w:r w:rsidRPr="00DB1CCC">
        <w:rPr>
          <w:rFonts w:ascii="Calibri" w:hAnsi="Calibri" w:cs="Calibri"/>
          <w:spacing w:val="-3"/>
        </w:rPr>
        <w:t>l</w:t>
      </w:r>
      <w:r w:rsidRPr="00DB1CCC">
        <w:rPr>
          <w:rFonts w:ascii="Calibri" w:hAnsi="Calibri" w:cs="Calibri"/>
        </w:rPr>
        <w:t>e</w:t>
      </w:r>
      <w:r w:rsidRPr="00DB1CCC">
        <w:rPr>
          <w:rFonts w:ascii="Calibri" w:hAnsi="Calibri" w:cs="Calibri"/>
          <w:spacing w:val="44"/>
        </w:rPr>
        <w:t xml:space="preserve"> </w:t>
      </w:r>
      <w:r w:rsidRPr="00DB1CCC">
        <w:rPr>
          <w:rFonts w:ascii="Calibri" w:hAnsi="Calibri" w:cs="Calibri"/>
        </w:rPr>
        <w:t>famigl</w:t>
      </w:r>
      <w:r w:rsidRPr="00DB1CCC">
        <w:rPr>
          <w:rFonts w:ascii="Calibri" w:hAnsi="Calibri" w:cs="Calibri"/>
          <w:spacing w:val="-3"/>
        </w:rPr>
        <w:t>i</w:t>
      </w:r>
      <w:r w:rsidRPr="00DB1CCC">
        <w:rPr>
          <w:rFonts w:ascii="Calibri" w:hAnsi="Calibri" w:cs="Calibri"/>
        </w:rPr>
        <w:t>e</w:t>
      </w:r>
      <w:r w:rsidRPr="00DB1CCC">
        <w:rPr>
          <w:rFonts w:ascii="Calibri" w:hAnsi="Calibri" w:cs="Calibri"/>
          <w:spacing w:val="45"/>
        </w:rPr>
        <w:t xml:space="preserve"> </w:t>
      </w:r>
      <w:r w:rsidRPr="00DB1CCC">
        <w:rPr>
          <w:rFonts w:ascii="Calibri" w:hAnsi="Calibri" w:cs="Calibri"/>
        </w:rPr>
        <w:t>i</w:t>
      </w:r>
      <w:r w:rsidRPr="00DB1CCC">
        <w:rPr>
          <w:rFonts w:ascii="Calibri" w:hAnsi="Calibri" w:cs="Calibri"/>
          <w:spacing w:val="-2"/>
        </w:rPr>
        <w:t>n</w:t>
      </w:r>
      <w:r w:rsidRPr="00DB1CCC">
        <w:rPr>
          <w:rFonts w:ascii="Calibri" w:hAnsi="Calibri" w:cs="Calibri"/>
        </w:rPr>
        <w:t>teress</w:t>
      </w:r>
      <w:r w:rsidRPr="00DB1CCC">
        <w:rPr>
          <w:rFonts w:ascii="Calibri" w:hAnsi="Calibri" w:cs="Calibri"/>
          <w:spacing w:val="-3"/>
        </w:rPr>
        <w:t>a</w:t>
      </w:r>
      <w:r w:rsidRPr="00DB1CCC">
        <w:rPr>
          <w:rFonts w:ascii="Calibri" w:hAnsi="Calibri" w:cs="Calibri"/>
        </w:rPr>
        <w:t>te,</w:t>
      </w:r>
      <w:r w:rsidRPr="00DB1CCC">
        <w:rPr>
          <w:rFonts w:ascii="Calibri" w:hAnsi="Calibri" w:cs="Calibri"/>
          <w:spacing w:val="41"/>
        </w:rPr>
        <w:t xml:space="preserve"> </w:t>
      </w:r>
      <w:r w:rsidRPr="00DB1CCC">
        <w:rPr>
          <w:rFonts w:ascii="Calibri" w:hAnsi="Calibri" w:cs="Calibri"/>
          <w:spacing w:val="-3"/>
        </w:rPr>
        <w:t>l</w:t>
      </w:r>
      <w:r w:rsidRPr="00DB1CCC">
        <w:rPr>
          <w:rFonts w:ascii="Calibri" w:hAnsi="Calibri" w:cs="Calibri"/>
        </w:rPr>
        <w:t>e quali</w:t>
      </w:r>
      <w:r w:rsidRPr="00DB1CCC">
        <w:rPr>
          <w:rFonts w:ascii="Calibri" w:hAnsi="Calibri" w:cs="Calibri"/>
          <w:spacing w:val="-3"/>
        </w:rPr>
        <w:t xml:space="preserve"> </w:t>
      </w:r>
      <w:r w:rsidRPr="00DB1CCC">
        <w:rPr>
          <w:rFonts w:ascii="Calibri" w:hAnsi="Calibri" w:cs="Calibri"/>
        </w:rPr>
        <w:t>dovr</w:t>
      </w:r>
      <w:r w:rsidRPr="00DB1CCC">
        <w:rPr>
          <w:rFonts w:ascii="Calibri" w:hAnsi="Calibri" w:cs="Calibri"/>
          <w:spacing w:val="-2"/>
        </w:rPr>
        <w:t>a</w:t>
      </w:r>
      <w:r w:rsidRPr="00DB1CCC">
        <w:rPr>
          <w:rFonts w:ascii="Calibri" w:hAnsi="Calibri" w:cs="Calibri"/>
        </w:rPr>
        <w:t>nno,</w:t>
      </w:r>
      <w:r w:rsidRPr="00DB1CCC">
        <w:rPr>
          <w:rFonts w:ascii="Calibri" w:hAnsi="Calibri" w:cs="Calibri"/>
          <w:spacing w:val="-3"/>
        </w:rPr>
        <w:t xml:space="preserve"> </w:t>
      </w:r>
      <w:r w:rsidRPr="00DB1CCC">
        <w:rPr>
          <w:rFonts w:ascii="Calibri" w:hAnsi="Calibri" w:cs="Calibri"/>
          <w:spacing w:val="-2"/>
        </w:rPr>
        <w:t>p</w:t>
      </w:r>
      <w:r w:rsidRPr="00DB1CCC">
        <w:rPr>
          <w:rFonts w:ascii="Calibri" w:hAnsi="Calibri" w:cs="Calibri"/>
        </w:rPr>
        <w:t>oi,</w:t>
      </w:r>
      <w:r w:rsidRPr="00DB1CCC">
        <w:rPr>
          <w:rFonts w:ascii="Calibri" w:hAnsi="Calibri" w:cs="Calibri"/>
          <w:spacing w:val="-1"/>
        </w:rPr>
        <w:t xml:space="preserve"> c</w:t>
      </w:r>
      <w:r w:rsidRPr="00DB1CCC">
        <w:rPr>
          <w:rFonts w:ascii="Calibri" w:hAnsi="Calibri" w:cs="Calibri"/>
          <w:spacing w:val="-2"/>
        </w:rPr>
        <w:t>o</w:t>
      </w:r>
      <w:r w:rsidRPr="00DB1CCC">
        <w:rPr>
          <w:rFonts w:ascii="Calibri" w:hAnsi="Calibri" w:cs="Calibri"/>
        </w:rPr>
        <w:t>n</w:t>
      </w:r>
      <w:r w:rsidRPr="00DB1CCC">
        <w:rPr>
          <w:rFonts w:ascii="Calibri" w:hAnsi="Calibri" w:cs="Calibri"/>
          <w:spacing w:val="-2"/>
        </w:rPr>
        <w:t>t</w:t>
      </w:r>
      <w:r w:rsidRPr="00DB1CCC">
        <w:rPr>
          <w:rFonts w:ascii="Calibri" w:hAnsi="Calibri" w:cs="Calibri"/>
        </w:rPr>
        <w:t>a</w:t>
      </w:r>
      <w:r w:rsidRPr="00DB1CCC">
        <w:rPr>
          <w:rFonts w:ascii="Calibri" w:hAnsi="Calibri" w:cs="Calibri"/>
          <w:spacing w:val="1"/>
        </w:rPr>
        <w:t>t</w:t>
      </w:r>
      <w:r w:rsidRPr="00DB1CCC">
        <w:rPr>
          <w:rFonts w:ascii="Calibri" w:hAnsi="Calibri" w:cs="Calibri"/>
        </w:rPr>
        <w:t>ta</w:t>
      </w:r>
      <w:r w:rsidRPr="00DB1CCC">
        <w:rPr>
          <w:rFonts w:ascii="Calibri" w:hAnsi="Calibri" w:cs="Calibri"/>
          <w:spacing w:val="-2"/>
        </w:rPr>
        <w:t>r</w:t>
      </w:r>
      <w:r w:rsidRPr="00DB1CCC">
        <w:rPr>
          <w:rFonts w:ascii="Calibri" w:hAnsi="Calibri" w:cs="Calibri"/>
        </w:rPr>
        <w:t>e</w:t>
      </w:r>
      <w:r w:rsidRPr="00DB1CCC">
        <w:rPr>
          <w:rFonts w:ascii="Calibri" w:hAnsi="Calibri" w:cs="Calibri"/>
          <w:spacing w:val="-1"/>
        </w:rPr>
        <w:t xml:space="preserve"> </w:t>
      </w:r>
      <w:r w:rsidRPr="00DB1CCC">
        <w:rPr>
          <w:rFonts w:ascii="Calibri" w:hAnsi="Calibri" w:cs="Calibri"/>
        </w:rPr>
        <w:t>i</w:t>
      </w:r>
      <w:r w:rsidRPr="00DB1CCC">
        <w:rPr>
          <w:rFonts w:ascii="Calibri" w:hAnsi="Calibri" w:cs="Calibri"/>
          <w:spacing w:val="-4"/>
        </w:rPr>
        <w:t xml:space="preserve"> </w:t>
      </w:r>
      <w:r w:rsidRPr="00DB1CCC">
        <w:rPr>
          <w:rFonts w:ascii="Calibri" w:hAnsi="Calibri" w:cs="Calibri"/>
        </w:rPr>
        <w:t>doc</w:t>
      </w:r>
      <w:r w:rsidRPr="00DB1CCC">
        <w:rPr>
          <w:rFonts w:ascii="Calibri" w:hAnsi="Calibri" w:cs="Calibri"/>
          <w:spacing w:val="-2"/>
        </w:rPr>
        <w:t>e</w:t>
      </w:r>
      <w:r w:rsidRPr="00DB1CCC">
        <w:rPr>
          <w:rFonts w:ascii="Calibri" w:hAnsi="Calibri" w:cs="Calibri"/>
        </w:rPr>
        <w:t>nti</w:t>
      </w:r>
      <w:r w:rsidRPr="00DB1CCC">
        <w:rPr>
          <w:rFonts w:ascii="Calibri" w:hAnsi="Calibri" w:cs="Calibri"/>
          <w:spacing w:val="-4"/>
        </w:rPr>
        <w:t xml:space="preserve"> </w:t>
      </w:r>
      <w:r w:rsidRPr="00DB1CCC">
        <w:rPr>
          <w:rFonts w:ascii="Calibri" w:hAnsi="Calibri" w:cs="Calibri"/>
        </w:rPr>
        <w:t>della</w:t>
      </w:r>
      <w:r w:rsidRPr="00DB1CCC">
        <w:rPr>
          <w:rFonts w:ascii="Calibri" w:hAnsi="Calibri" w:cs="Calibri"/>
          <w:spacing w:val="-3"/>
        </w:rPr>
        <w:t xml:space="preserve"> </w:t>
      </w:r>
      <w:r w:rsidRPr="00DB1CCC">
        <w:rPr>
          <w:rFonts w:ascii="Calibri" w:hAnsi="Calibri" w:cs="Calibri"/>
          <w:spacing w:val="-1"/>
        </w:rPr>
        <w:t>c</w:t>
      </w:r>
      <w:r w:rsidRPr="00DB1CCC">
        <w:rPr>
          <w:rFonts w:ascii="Calibri" w:hAnsi="Calibri" w:cs="Calibri"/>
        </w:rPr>
        <w:t>lasse</w:t>
      </w:r>
      <w:r w:rsidRPr="00DB1CCC">
        <w:rPr>
          <w:rFonts w:ascii="Calibri" w:hAnsi="Calibri" w:cs="Calibri"/>
          <w:spacing w:val="4"/>
        </w:rPr>
        <w:t xml:space="preserve"> </w:t>
      </w:r>
      <w:r w:rsidRPr="00DB1CCC">
        <w:rPr>
          <w:rFonts w:ascii="Calibri" w:hAnsi="Calibri" w:cs="Calibri"/>
        </w:rPr>
        <w:t>nei</w:t>
      </w:r>
      <w:r w:rsidRPr="00DB1CCC">
        <w:rPr>
          <w:rFonts w:ascii="Calibri" w:hAnsi="Calibri" w:cs="Calibri"/>
          <w:spacing w:val="-3"/>
        </w:rPr>
        <w:t xml:space="preserve"> </w:t>
      </w:r>
      <w:r w:rsidRPr="00DB1CCC">
        <w:rPr>
          <w:rFonts w:ascii="Calibri" w:hAnsi="Calibri" w:cs="Calibri"/>
        </w:rPr>
        <w:t>mo</w:t>
      </w:r>
      <w:r w:rsidRPr="00DB1CCC">
        <w:rPr>
          <w:rFonts w:ascii="Calibri" w:hAnsi="Calibri" w:cs="Calibri"/>
          <w:spacing w:val="-2"/>
        </w:rPr>
        <w:t>d</w:t>
      </w:r>
      <w:r w:rsidRPr="00DB1CCC">
        <w:rPr>
          <w:rFonts w:ascii="Calibri" w:hAnsi="Calibri" w:cs="Calibri"/>
        </w:rPr>
        <w:t>i</w:t>
      </w:r>
      <w:r w:rsidRPr="00DB1CCC">
        <w:rPr>
          <w:rFonts w:ascii="Calibri" w:hAnsi="Calibri" w:cs="Calibri"/>
          <w:spacing w:val="-1"/>
        </w:rPr>
        <w:t xml:space="preserve"> </w:t>
      </w:r>
      <w:r w:rsidRPr="00DB1CCC">
        <w:rPr>
          <w:rFonts w:ascii="Calibri" w:hAnsi="Calibri" w:cs="Calibri"/>
        </w:rPr>
        <w:t>e</w:t>
      </w:r>
      <w:r w:rsidRPr="00DB1CCC">
        <w:rPr>
          <w:rFonts w:ascii="Calibri" w:hAnsi="Calibri" w:cs="Calibri"/>
          <w:spacing w:val="-4"/>
        </w:rPr>
        <w:t xml:space="preserve"> </w:t>
      </w:r>
      <w:r w:rsidRPr="00DB1CCC">
        <w:rPr>
          <w:rFonts w:ascii="Calibri" w:hAnsi="Calibri" w:cs="Calibri"/>
        </w:rPr>
        <w:t>nei</w:t>
      </w:r>
      <w:r w:rsidRPr="00DB1CCC">
        <w:rPr>
          <w:rFonts w:ascii="Calibri" w:hAnsi="Calibri" w:cs="Calibri"/>
          <w:spacing w:val="-3"/>
        </w:rPr>
        <w:t xml:space="preserve"> </w:t>
      </w:r>
      <w:r w:rsidRPr="00DB1CCC">
        <w:rPr>
          <w:rFonts w:ascii="Calibri" w:hAnsi="Calibri" w:cs="Calibri"/>
        </w:rPr>
        <w:t>t</w:t>
      </w:r>
      <w:r w:rsidRPr="00DB1CCC">
        <w:rPr>
          <w:rFonts w:ascii="Calibri" w:hAnsi="Calibri" w:cs="Calibri"/>
          <w:spacing w:val="-2"/>
        </w:rPr>
        <w:t>e</w:t>
      </w:r>
      <w:r w:rsidRPr="00DB1CCC">
        <w:rPr>
          <w:rFonts w:ascii="Calibri" w:hAnsi="Calibri" w:cs="Calibri"/>
        </w:rPr>
        <w:t>m</w:t>
      </w:r>
      <w:r w:rsidRPr="00DB1CCC">
        <w:rPr>
          <w:rFonts w:ascii="Calibri" w:hAnsi="Calibri" w:cs="Calibri"/>
          <w:spacing w:val="1"/>
        </w:rPr>
        <w:t>p</w:t>
      </w:r>
      <w:r w:rsidRPr="00DB1CCC">
        <w:rPr>
          <w:rFonts w:ascii="Calibri" w:hAnsi="Calibri" w:cs="Calibri"/>
        </w:rPr>
        <w:t>i</w:t>
      </w:r>
      <w:r w:rsidRPr="00DB1CCC">
        <w:rPr>
          <w:rFonts w:ascii="Calibri" w:hAnsi="Calibri" w:cs="Calibri"/>
          <w:spacing w:val="-4"/>
        </w:rPr>
        <w:t xml:space="preserve"> </w:t>
      </w:r>
      <w:r w:rsidRPr="00DB1CCC">
        <w:rPr>
          <w:rFonts w:ascii="Calibri" w:hAnsi="Calibri" w:cs="Calibri"/>
        </w:rPr>
        <w:t>predi</w:t>
      </w:r>
      <w:r w:rsidRPr="00DB1CCC">
        <w:rPr>
          <w:rFonts w:ascii="Calibri" w:hAnsi="Calibri" w:cs="Calibri"/>
          <w:spacing w:val="-3"/>
        </w:rPr>
        <w:t>s</w:t>
      </w:r>
      <w:r w:rsidRPr="00DB1CCC">
        <w:rPr>
          <w:rFonts w:ascii="Calibri" w:hAnsi="Calibri" w:cs="Calibri"/>
        </w:rPr>
        <w:t>pos</w:t>
      </w:r>
      <w:r w:rsidRPr="00DB1CCC">
        <w:rPr>
          <w:rFonts w:ascii="Calibri" w:hAnsi="Calibri" w:cs="Calibri"/>
          <w:spacing w:val="1"/>
        </w:rPr>
        <w:t>t</w:t>
      </w:r>
      <w:r w:rsidRPr="00DB1CCC">
        <w:rPr>
          <w:rFonts w:ascii="Calibri" w:hAnsi="Calibri" w:cs="Calibri"/>
          <w:spacing w:val="4"/>
        </w:rPr>
        <w:t>i</w:t>
      </w:r>
      <w:r w:rsidRPr="00DB1CCC">
        <w:rPr>
          <w:rFonts w:ascii="Calibri" w:hAnsi="Calibri" w:cs="Calibri"/>
        </w:rPr>
        <w:t>.</w:t>
      </w:r>
    </w:p>
    <w:p w:rsidR="00544A39" w:rsidRPr="00DB1CCC" w:rsidRDefault="00544A39" w:rsidP="00544A39">
      <w:pPr>
        <w:kinsoku w:val="0"/>
        <w:overflowPunct w:val="0"/>
        <w:ind w:left="284" w:right="525"/>
        <w:jc w:val="both"/>
        <w:rPr>
          <w:rFonts w:ascii="Calibri" w:hAnsi="Calibri" w:cs="Calibri"/>
        </w:rPr>
      </w:pPr>
      <w:r w:rsidRPr="00DB1CCC">
        <w:rPr>
          <w:rFonts w:ascii="Calibri" w:hAnsi="Calibri" w:cs="Calibri"/>
        </w:rPr>
        <w:t>Le asse</w:t>
      </w:r>
      <w:r w:rsidRPr="00DB1CCC">
        <w:rPr>
          <w:rFonts w:ascii="Calibri" w:hAnsi="Calibri" w:cs="Calibri"/>
          <w:spacing w:val="-1"/>
        </w:rPr>
        <w:t>n</w:t>
      </w:r>
      <w:r w:rsidRPr="00DB1CCC">
        <w:rPr>
          <w:rFonts w:ascii="Calibri" w:hAnsi="Calibri" w:cs="Calibri"/>
        </w:rPr>
        <w:t>ze</w:t>
      </w:r>
      <w:r w:rsidRPr="00DB1CCC">
        <w:rPr>
          <w:rFonts w:ascii="Calibri" w:hAnsi="Calibri" w:cs="Calibri"/>
          <w:spacing w:val="-2"/>
        </w:rPr>
        <w:t xml:space="preserve"> </w:t>
      </w:r>
      <w:r w:rsidRPr="00DB1CCC">
        <w:rPr>
          <w:rFonts w:ascii="Calibri" w:hAnsi="Calibri" w:cs="Calibri"/>
        </w:rPr>
        <w:t xml:space="preserve">degli </w:t>
      </w:r>
      <w:r w:rsidRPr="00DB1CCC">
        <w:rPr>
          <w:rFonts w:ascii="Calibri" w:hAnsi="Calibri" w:cs="Calibri"/>
          <w:spacing w:val="-3"/>
        </w:rPr>
        <w:t>a</w:t>
      </w:r>
      <w:r w:rsidRPr="00DB1CCC">
        <w:rPr>
          <w:rFonts w:ascii="Calibri" w:hAnsi="Calibri" w:cs="Calibri"/>
        </w:rPr>
        <w:t>lu</w:t>
      </w:r>
      <w:r w:rsidRPr="00DB1CCC">
        <w:rPr>
          <w:rFonts w:ascii="Calibri" w:hAnsi="Calibri" w:cs="Calibri"/>
          <w:spacing w:val="-2"/>
        </w:rPr>
        <w:t>n</w:t>
      </w:r>
      <w:r w:rsidRPr="00DB1CCC">
        <w:rPr>
          <w:rFonts w:ascii="Calibri" w:hAnsi="Calibri" w:cs="Calibri"/>
        </w:rPr>
        <w:t>ni</w:t>
      </w:r>
      <w:r w:rsidRPr="00DB1CCC">
        <w:rPr>
          <w:rFonts w:ascii="Calibri" w:hAnsi="Calibri" w:cs="Calibri"/>
          <w:spacing w:val="-1"/>
        </w:rPr>
        <w:t xml:space="preserve"> </w:t>
      </w:r>
      <w:r w:rsidRPr="00DB1CCC">
        <w:rPr>
          <w:rFonts w:ascii="Calibri" w:hAnsi="Calibri" w:cs="Calibri"/>
          <w:spacing w:val="-3"/>
        </w:rPr>
        <w:t>s</w:t>
      </w:r>
      <w:r w:rsidRPr="00DB1CCC">
        <w:rPr>
          <w:rFonts w:ascii="Calibri" w:hAnsi="Calibri" w:cs="Calibri"/>
        </w:rPr>
        <w:t>o</w:t>
      </w:r>
      <w:r w:rsidRPr="00DB1CCC">
        <w:rPr>
          <w:rFonts w:ascii="Calibri" w:hAnsi="Calibri" w:cs="Calibri"/>
          <w:spacing w:val="1"/>
        </w:rPr>
        <w:t>n</w:t>
      </w:r>
      <w:r w:rsidRPr="00DB1CCC">
        <w:rPr>
          <w:rFonts w:ascii="Calibri" w:hAnsi="Calibri" w:cs="Calibri"/>
        </w:rPr>
        <w:t>o</w:t>
      </w:r>
      <w:r w:rsidRPr="00DB1CCC">
        <w:rPr>
          <w:rFonts w:ascii="Calibri" w:hAnsi="Calibri" w:cs="Calibri"/>
          <w:spacing w:val="1"/>
        </w:rPr>
        <w:t xml:space="preserve"> </w:t>
      </w:r>
      <w:r w:rsidRPr="00DB1CCC">
        <w:rPr>
          <w:rFonts w:ascii="Calibri" w:hAnsi="Calibri" w:cs="Calibri"/>
        </w:rPr>
        <w:t>g</w:t>
      </w:r>
      <w:r w:rsidRPr="00DB1CCC">
        <w:rPr>
          <w:rFonts w:ascii="Calibri" w:hAnsi="Calibri" w:cs="Calibri"/>
          <w:spacing w:val="-3"/>
        </w:rPr>
        <w:t>i</w:t>
      </w:r>
      <w:r w:rsidRPr="00DB1CCC">
        <w:rPr>
          <w:rFonts w:ascii="Calibri" w:hAnsi="Calibri" w:cs="Calibri"/>
        </w:rPr>
        <w:t>ust</w:t>
      </w:r>
      <w:r w:rsidRPr="00DB1CCC">
        <w:rPr>
          <w:rFonts w:ascii="Calibri" w:hAnsi="Calibri" w:cs="Calibri"/>
          <w:spacing w:val="-3"/>
        </w:rPr>
        <w:t>i</w:t>
      </w:r>
      <w:r w:rsidRPr="00DB1CCC">
        <w:rPr>
          <w:rFonts w:ascii="Calibri" w:hAnsi="Calibri" w:cs="Calibri"/>
        </w:rPr>
        <w:t>fi</w:t>
      </w:r>
      <w:r w:rsidRPr="00DB1CCC">
        <w:rPr>
          <w:rFonts w:ascii="Calibri" w:hAnsi="Calibri" w:cs="Calibri"/>
          <w:spacing w:val="-1"/>
        </w:rPr>
        <w:t>c</w:t>
      </w:r>
      <w:r w:rsidRPr="00DB1CCC">
        <w:rPr>
          <w:rFonts w:ascii="Calibri" w:hAnsi="Calibri" w:cs="Calibri"/>
        </w:rPr>
        <w:t>a</w:t>
      </w:r>
      <w:r w:rsidRPr="00DB1CCC">
        <w:rPr>
          <w:rFonts w:ascii="Calibri" w:hAnsi="Calibri" w:cs="Calibri"/>
          <w:spacing w:val="1"/>
        </w:rPr>
        <w:t>t</w:t>
      </w:r>
      <w:r w:rsidRPr="00DB1CCC">
        <w:rPr>
          <w:rFonts w:ascii="Calibri" w:hAnsi="Calibri" w:cs="Calibri"/>
        </w:rPr>
        <w:t>e</w:t>
      </w:r>
      <w:r w:rsidRPr="00DB1CCC">
        <w:rPr>
          <w:rFonts w:ascii="Calibri" w:hAnsi="Calibri" w:cs="Calibri"/>
          <w:spacing w:val="-3"/>
        </w:rPr>
        <w:t xml:space="preserve"> </w:t>
      </w:r>
      <w:r w:rsidRPr="00DB1CCC">
        <w:rPr>
          <w:rFonts w:ascii="Calibri" w:hAnsi="Calibri" w:cs="Calibri"/>
        </w:rPr>
        <w:t>tr</w:t>
      </w:r>
      <w:r w:rsidRPr="00DB1CCC">
        <w:rPr>
          <w:rFonts w:ascii="Calibri" w:hAnsi="Calibri" w:cs="Calibri"/>
          <w:spacing w:val="-2"/>
        </w:rPr>
        <w:t>a</w:t>
      </w:r>
      <w:r w:rsidRPr="00DB1CCC">
        <w:rPr>
          <w:rFonts w:ascii="Calibri" w:hAnsi="Calibri" w:cs="Calibri"/>
        </w:rPr>
        <w:t>mi</w:t>
      </w:r>
      <w:r w:rsidRPr="00DB1CCC">
        <w:rPr>
          <w:rFonts w:ascii="Calibri" w:hAnsi="Calibri" w:cs="Calibri"/>
          <w:spacing w:val="1"/>
        </w:rPr>
        <w:t>t</w:t>
      </w:r>
      <w:r w:rsidRPr="00DB1CCC">
        <w:rPr>
          <w:rFonts w:ascii="Calibri" w:hAnsi="Calibri" w:cs="Calibri"/>
        </w:rPr>
        <w:t>e</w:t>
      </w:r>
      <w:r w:rsidRPr="00DB1CCC">
        <w:rPr>
          <w:rFonts w:ascii="Calibri" w:hAnsi="Calibri" w:cs="Calibri"/>
          <w:spacing w:val="-2"/>
        </w:rPr>
        <w:t xml:space="preserve"> </w:t>
      </w:r>
      <w:r w:rsidRPr="00DB1CCC">
        <w:rPr>
          <w:rFonts w:ascii="Calibri" w:hAnsi="Calibri" w:cs="Calibri"/>
        </w:rPr>
        <w:t>l</w:t>
      </w:r>
      <w:r w:rsidRPr="00DB1CCC">
        <w:rPr>
          <w:rFonts w:ascii="Calibri" w:hAnsi="Calibri" w:cs="Calibri"/>
          <w:spacing w:val="-3"/>
        </w:rPr>
        <w:t>’</w:t>
      </w:r>
      <w:r w:rsidRPr="00DB1CCC">
        <w:rPr>
          <w:rFonts w:ascii="Calibri" w:hAnsi="Calibri" w:cs="Calibri"/>
        </w:rPr>
        <w:t>a</w:t>
      </w:r>
      <w:r w:rsidRPr="00DB1CCC">
        <w:rPr>
          <w:rFonts w:ascii="Calibri" w:hAnsi="Calibri" w:cs="Calibri"/>
          <w:spacing w:val="1"/>
        </w:rPr>
        <w:t>p</w:t>
      </w:r>
      <w:r w:rsidRPr="00DB1CCC">
        <w:rPr>
          <w:rFonts w:ascii="Calibri" w:hAnsi="Calibri" w:cs="Calibri"/>
        </w:rPr>
        <w:t>pos</w:t>
      </w:r>
      <w:r w:rsidRPr="00DB1CCC">
        <w:rPr>
          <w:rFonts w:ascii="Calibri" w:hAnsi="Calibri" w:cs="Calibri"/>
          <w:spacing w:val="-2"/>
        </w:rPr>
        <w:t>i</w:t>
      </w:r>
      <w:r w:rsidRPr="00DB1CCC">
        <w:rPr>
          <w:rFonts w:ascii="Calibri" w:hAnsi="Calibri" w:cs="Calibri"/>
        </w:rPr>
        <w:t>to l</w:t>
      </w:r>
      <w:r w:rsidRPr="00DB1CCC">
        <w:rPr>
          <w:rFonts w:ascii="Calibri" w:hAnsi="Calibri" w:cs="Calibri"/>
          <w:spacing w:val="-3"/>
        </w:rPr>
        <w:t>i</w:t>
      </w:r>
      <w:r w:rsidRPr="00DB1CCC">
        <w:rPr>
          <w:rFonts w:ascii="Calibri" w:hAnsi="Calibri" w:cs="Calibri"/>
        </w:rPr>
        <w:t>br</w:t>
      </w:r>
      <w:r w:rsidRPr="00DB1CCC">
        <w:rPr>
          <w:rFonts w:ascii="Calibri" w:hAnsi="Calibri" w:cs="Calibri"/>
          <w:spacing w:val="-2"/>
        </w:rPr>
        <w:t>e</w:t>
      </w:r>
      <w:r w:rsidRPr="00DB1CCC">
        <w:rPr>
          <w:rFonts w:ascii="Calibri" w:hAnsi="Calibri" w:cs="Calibri"/>
        </w:rPr>
        <w:t>t</w:t>
      </w:r>
      <w:r w:rsidRPr="00DB1CCC">
        <w:rPr>
          <w:rFonts w:ascii="Calibri" w:hAnsi="Calibri" w:cs="Calibri"/>
          <w:spacing w:val="-2"/>
        </w:rPr>
        <w:t>t</w:t>
      </w:r>
      <w:r w:rsidRPr="00DB1CCC">
        <w:rPr>
          <w:rFonts w:ascii="Calibri" w:hAnsi="Calibri" w:cs="Calibri"/>
        </w:rPr>
        <w:t>o</w:t>
      </w:r>
      <w:r w:rsidRPr="00DB1CCC">
        <w:rPr>
          <w:rFonts w:ascii="Calibri" w:hAnsi="Calibri" w:cs="Calibri"/>
          <w:spacing w:val="8"/>
        </w:rPr>
        <w:t xml:space="preserve"> </w:t>
      </w:r>
      <w:r w:rsidRPr="00DB1CCC">
        <w:rPr>
          <w:rFonts w:ascii="Calibri" w:hAnsi="Calibri" w:cs="Calibri"/>
        </w:rPr>
        <w:t>a</w:t>
      </w:r>
      <w:r w:rsidRPr="00DB1CCC">
        <w:rPr>
          <w:rFonts w:ascii="Calibri" w:hAnsi="Calibri" w:cs="Calibri"/>
          <w:spacing w:val="1"/>
        </w:rPr>
        <w:t>n</w:t>
      </w:r>
      <w:r w:rsidRPr="00DB1CCC">
        <w:rPr>
          <w:rFonts w:ascii="Calibri" w:hAnsi="Calibri" w:cs="Calibri"/>
          <w:spacing w:val="-5"/>
        </w:rPr>
        <w:t>c</w:t>
      </w:r>
      <w:r w:rsidRPr="00DB1CCC">
        <w:rPr>
          <w:rFonts w:ascii="Calibri" w:hAnsi="Calibri" w:cs="Calibri"/>
        </w:rPr>
        <w:t>he</w:t>
      </w:r>
      <w:r w:rsidRPr="00DB1CCC">
        <w:rPr>
          <w:rFonts w:ascii="Calibri" w:hAnsi="Calibri" w:cs="Calibri"/>
          <w:spacing w:val="-2"/>
        </w:rPr>
        <w:t xml:space="preserve"> n</w:t>
      </w:r>
      <w:r w:rsidRPr="00DB1CCC">
        <w:rPr>
          <w:rFonts w:ascii="Calibri" w:hAnsi="Calibri" w:cs="Calibri"/>
        </w:rPr>
        <w:t>ella</w:t>
      </w:r>
      <w:r w:rsidRPr="00DB1CCC">
        <w:rPr>
          <w:rFonts w:ascii="Calibri" w:hAnsi="Calibri" w:cs="Calibri"/>
          <w:spacing w:val="1"/>
        </w:rPr>
        <w:t xml:space="preserve"> </w:t>
      </w:r>
      <w:r w:rsidRPr="00DB1CCC">
        <w:rPr>
          <w:rFonts w:ascii="Calibri" w:hAnsi="Calibri" w:cs="Calibri"/>
        </w:rPr>
        <w:t>s</w:t>
      </w:r>
      <w:r w:rsidRPr="00DB1CCC">
        <w:rPr>
          <w:rFonts w:ascii="Calibri" w:hAnsi="Calibri" w:cs="Calibri"/>
          <w:spacing w:val="-1"/>
        </w:rPr>
        <w:t>c</w:t>
      </w:r>
      <w:r w:rsidRPr="00DB1CCC">
        <w:rPr>
          <w:rFonts w:ascii="Calibri" w:hAnsi="Calibri" w:cs="Calibri"/>
        </w:rPr>
        <w:t>uola</w:t>
      </w:r>
      <w:r w:rsidRPr="00DB1CCC">
        <w:rPr>
          <w:rFonts w:ascii="Calibri" w:hAnsi="Calibri" w:cs="Calibri"/>
          <w:spacing w:val="-2"/>
        </w:rPr>
        <w:t xml:space="preserve"> </w:t>
      </w:r>
      <w:r w:rsidRPr="00DB1CCC">
        <w:rPr>
          <w:rFonts w:ascii="Calibri" w:hAnsi="Calibri" w:cs="Calibri"/>
        </w:rPr>
        <w:t>pri</w:t>
      </w:r>
      <w:r w:rsidRPr="00DB1CCC">
        <w:rPr>
          <w:rFonts w:ascii="Calibri" w:hAnsi="Calibri" w:cs="Calibri"/>
          <w:spacing w:val="-2"/>
        </w:rPr>
        <w:t>m</w:t>
      </w:r>
      <w:r w:rsidRPr="00DB1CCC">
        <w:rPr>
          <w:rFonts w:ascii="Calibri" w:hAnsi="Calibri" w:cs="Calibri"/>
        </w:rPr>
        <w:t>aria.</w:t>
      </w:r>
    </w:p>
    <w:p w:rsidR="00544A39" w:rsidRPr="00DB1CCC" w:rsidRDefault="00544A39" w:rsidP="00544A39">
      <w:pPr>
        <w:kinsoku w:val="0"/>
        <w:overflowPunct w:val="0"/>
        <w:ind w:left="284" w:right="111"/>
        <w:jc w:val="both"/>
        <w:rPr>
          <w:rFonts w:ascii="Calibri" w:hAnsi="Calibri" w:cs="Calibri"/>
        </w:rPr>
      </w:pPr>
      <w:r w:rsidRPr="00DB1CCC">
        <w:rPr>
          <w:rFonts w:ascii="Calibri" w:hAnsi="Calibri" w:cs="Calibri"/>
        </w:rPr>
        <w:t>Gli</w:t>
      </w:r>
      <w:r w:rsidRPr="00DB1CCC">
        <w:rPr>
          <w:rFonts w:ascii="Calibri" w:hAnsi="Calibri" w:cs="Calibri"/>
          <w:spacing w:val="14"/>
        </w:rPr>
        <w:t xml:space="preserve"> </w:t>
      </w:r>
      <w:r w:rsidRPr="00DB1CCC">
        <w:rPr>
          <w:rFonts w:ascii="Calibri" w:hAnsi="Calibri" w:cs="Calibri"/>
        </w:rPr>
        <w:t>al</w:t>
      </w:r>
      <w:r w:rsidRPr="00DB1CCC">
        <w:rPr>
          <w:rFonts w:ascii="Calibri" w:hAnsi="Calibri" w:cs="Calibri"/>
          <w:spacing w:val="1"/>
        </w:rPr>
        <w:t>u</w:t>
      </w:r>
      <w:r w:rsidRPr="00DB1CCC">
        <w:rPr>
          <w:rFonts w:ascii="Calibri" w:hAnsi="Calibri" w:cs="Calibri"/>
          <w:spacing w:val="-2"/>
        </w:rPr>
        <w:t>n</w:t>
      </w:r>
      <w:r w:rsidRPr="00DB1CCC">
        <w:rPr>
          <w:rFonts w:ascii="Calibri" w:hAnsi="Calibri" w:cs="Calibri"/>
        </w:rPr>
        <w:t>ni</w:t>
      </w:r>
      <w:r w:rsidRPr="00DB1CCC">
        <w:rPr>
          <w:rFonts w:ascii="Calibri" w:hAnsi="Calibri" w:cs="Calibri"/>
          <w:spacing w:val="14"/>
        </w:rPr>
        <w:t xml:space="preserve"> </w:t>
      </w:r>
      <w:r w:rsidRPr="00DB1CCC">
        <w:rPr>
          <w:rFonts w:ascii="Calibri" w:hAnsi="Calibri" w:cs="Calibri"/>
          <w:spacing w:val="-3"/>
        </w:rPr>
        <w:t>s</w:t>
      </w:r>
      <w:r w:rsidRPr="00DB1CCC">
        <w:rPr>
          <w:rFonts w:ascii="Calibri" w:hAnsi="Calibri" w:cs="Calibri"/>
        </w:rPr>
        <w:t>prov</w:t>
      </w:r>
      <w:r w:rsidRPr="00DB1CCC">
        <w:rPr>
          <w:rFonts w:ascii="Calibri" w:hAnsi="Calibri" w:cs="Calibri"/>
          <w:spacing w:val="-1"/>
        </w:rPr>
        <w:t>v</w:t>
      </w:r>
      <w:r w:rsidRPr="00DB1CCC">
        <w:rPr>
          <w:rFonts w:ascii="Calibri" w:hAnsi="Calibri" w:cs="Calibri"/>
        </w:rPr>
        <w:t>isti</w:t>
      </w:r>
      <w:r w:rsidRPr="00DB1CCC">
        <w:rPr>
          <w:rFonts w:ascii="Calibri" w:hAnsi="Calibri" w:cs="Calibri"/>
          <w:spacing w:val="12"/>
        </w:rPr>
        <w:t xml:space="preserve"> </w:t>
      </w:r>
      <w:r w:rsidRPr="00DB1CCC">
        <w:rPr>
          <w:rFonts w:ascii="Calibri" w:hAnsi="Calibri" w:cs="Calibri"/>
        </w:rPr>
        <w:t>di</w:t>
      </w:r>
      <w:r w:rsidRPr="00DB1CCC">
        <w:rPr>
          <w:rFonts w:ascii="Calibri" w:hAnsi="Calibri" w:cs="Calibri"/>
          <w:spacing w:val="11"/>
        </w:rPr>
        <w:t xml:space="preserve"> </w:t>
      </w:r>
      <w:r w:rsidRPr="00DB1CCC">
        <w:rPr>
          <w:rFonts w:ascii="Calibri" w:hAnsi="Calibri" w:cs="Calibri"/>
        </w:rPr>
        <w:t>giust</w:t>
      </w:r>
      <w:r w:rsidRPr="00DB1CCC">
        <w:rPr>
          <w:rFonts w:ascii="Calibri" w:hAnsi="Calibri" w:cs="Calibri"/>
          <w:spacing w:val="-3"/>
        </w:rPr>
        <w:t>i</w:t>
      </w:r>
      <w:r w:rsidRPr="00DB1CCC">
        <w:rPr>
          <w:rFonts w:ascii="Calibri" w:hAnsi="Calibri" w:cs="Calibri"/>
        </w:rPr>
        <w:t>fi</w:t>
      </w:r>
      <w:r w:rsidRPr="00DB1CCC">
        <w:rPr>
          <w:rFonts w:ascii="Calibri" w:hAnsi="Calibri" w:cs="Calibri"/>
          <w:spacing w:val="-1"/>
        </w:rPr>
        <w:t>c</w:t>
      </w:r>
      <w:r w:rsidRPr="00DB1CCC">
        <w:rPr>
          <w:rFonts w:ascii="Calibri" w:hAnsi="Calibri" w:cs="Calibri"/>
        </w:rPr>
        <w:t>a</w:t>
      </w:r>
      <w:r w:rsidRPr="00DB1CCC">
        <w:rPr>
          <w:rFonts w:ascii="Calibri" w:hAnsi="Calibri" w:cs="Calibri"/>
          <w:spacing w:val="1"/>
        </w:rPr>
        <w:t>z</w:t>
      </w:r>
      <w:r w:rsidRPr="00DB1CCC">
        <w:rPr>
          <w:rFonts w:ascii="Calibri" w:hAnsi="Calibri" w:cs="Calibri"/>
        </w:rPr>
        <w:t>i</w:t>
      </w:r>
      <w:r w:rsidRPr="00DB1CCC">
        <w:rPr>
          <w:rFonts w:ascii="Calibri" w:hAnsi="Calibri" w:cs="Calibri"/>
          <w:spacing w:val="-2"/>
        </w:rPr>
        <w:t>o</w:t>
      </w:r>
      <w:r w:rsidRPr="00DB1CCC">
        <w:rPr>
          <w:rFonts w:ascii="Calibri" w:hAnsi="Calibri" w:cs="Calibri"/>
        </w:rPr>
        <w:t>ne</w:t>
      </w:r>
      <w:r w:rsidRPr="00DB1CCC">
        <w:rPr>
          <w:rFonts w:ascii="Calibri" w:hAnsi="Calibri" w:cs="Calibri"/>
          <w:spacing w:val="14"/>
        </w:rPr>
        <w:t xml:space="preserve"> </w:t>
      </w:r>
      <w:r w:rsidRPr="00DB1CCC">
        <w:rPr>
          <w:rFonts w:ascii="Calibri" w:hAnsi="Calibri" w:cs="Calibri"/>
          <w:spacing w:val="-3"/>
        </w:rPr>
        <w:t>s</w:t>
      </w:r>
      <w:r w:rsidRPr="00DB1CCC">
        <w:rPr>
          <w:rFonts w:ascii="Calibri" w:hAnsi="Calibri" w:cs="Calibri"/>
        </w:rPr>
        <w:t>o</w:t>
      </w:r>
      <w:r w:rsidRPr="00DB1CCC">
        <w:rPr>
          <w:rFonts w:ascii="Calibri" w:hAnsi="Calibri" w:cs="Calibri"/>
          <w:spacing w:val="1"/>
        </w:rPr>
        <w:t>n</w:t>
      </w:r>
      <w:r w:rsidRPr="00DB1CCC">
        <w:rPr>
          <w:rFonts w:ascii="Calibri" w:hAnsi="Calibri" w:cs="Calibri"/>
        </w:rPr>
        <w:t>o</w:t>
      </w:r>
      <w:r w:rsidRPr="00DB1CCC">
        <w:rPr>
          <w:rFonts w:ascii="Calibri" w:hAnsi="Calibri" w:cs="Calibri"/>
          <w:spacing w:val="13"/>
        </w:rPr>
        <w:t xml:space="preserve"> </w:t>
      </w:r>
      <w:r w:rsidRPr="00DB1CCC">
        <w:rPr>
          <w:rFonts w:ascii="Calibri" w:hAnsi="Calibri" w:cs="Calibri"/>
          <w:spacing w:val="-3"/>
        </w:rPr>
        <w:t>a</w:t>
      </w:r>
      <w:r w:rsidRPr="00DB1CCC">
        <w:rPr>
          <w:rFonts w:ascii="Calibri" w:hAnsi="Calibri" w:cs="Calibri"/>
        </w:rPr>
        <w:t>mmessi</w:t>
      </w:r>
      <w:r w:rsidRPr="00DB1CCC">
        <w:rPr>
          <w:rFonts w:ascii="Calibri" w:hAnsi="Calibri" w:cs="Calibri"/>
          <w:spacing w:val="13"/>
        </w:rPr>
        <w:t xml:space="preserve"> </w:t>
      </w:r>
      <w:r w:rsidRPr="00DB1CCC">
        <w:rPr>
          <w:rFonts w:ascii="Calibri" w:hAnsi="Calibri" w:cs="Calibri"/>
        </w:rPr>
        <w:t>in</w:t>
      </w:r>
      <w:r w:rsidRPr="00DB1CCC">
        <w:rPr>
          <w:rFonts w:ascii="Calibri" w:hAnsi="Calibri" w:cs="Calibri"/>
          <w:spacing w:val="13"/>
        </w:rPr>
        <w:t xml:space="preserve"> </w:t>
      </w:r>
      <w:r w:rsidRPr="00DB1CCC">
        <w:rPr>
          <w:rFonts w:ascii="Calibri" w:hAnsi="Calibri" w:cs="Calibri"/>
          <w:spacing w:val="-1"/>
        </w:rPr>
        <w:t>c</w:t>
      </w:r>
      <w:r w:rsidRPr="00DB1CCC">
        <w:rPr>
          <w:rFonts w:ascii="Calibri" w:hAnsi="Calibri" w:cs="Calibri"/>
        </w:rPr>
        <w:t>lasse</w:t>
      </w:r>
      <w:r w:rsidRPr="00DB1CCC">
        <w:rPr>
          <w:rFonts w:ascii="Calibri" w:hAnsi="Calibri" w:cs="Calibri"/>
          <w:spacing w:val="14"/>
        </w:rPr>
        <w:t xml:space="preserve"> </w:t>
      </w:r>
      <w:r w:rsidRPr="00DB1CCC">
        <w:rPr>
          <w:rFonts w:ascii="Calibri" w:hAnsi="Calibri" w:cs="Calibri"/>
          <w:spacing w:val="-1"/>
        </w:rPr>
        <w:t>c</w:t>
      </w:r>
      <w:r w:rsidRPr="00DB1CCC">
        <w:rPr>
          <w:rFonts w:ascii="Calibri" w:hAnsi="Calibri" w:cs="Calibri"/>
        </w:rPr>
        <w:t>on</w:t>
      </w:r>
      <w:r w:rsidRPr="00DB1CCC">
        <w:rPr>
          <w:rFonts w:ascii="Calibri" w:hAnsi="Calibri" w:cs="Calibri"/>
          <w:spacing w:val="13"/>
        </w:rPr>
        <w:t xml:space="preserve"> </w:t>
      </w:r>
      <w:r w:rsidRPr="00DB1CCC">
        <w:rPr>
          <w:rFonts w:ascii="Calibri" w:hAnsi="Calibri" w:cs="Calibri"/>
          <w:spacing w:val="-3"/>
        </w:rPr>
        <w:t>r</w:t>
      </w:r>
      <w:r w:rsidRPr="00DB1CCC">
        <w:rPr>
          <w:rFonts w:ascii="Calibri" w:hAnsi="Calibri" w:cs="Calibri"/>
        </w:rPr>
        <w:t>iserva;</w:t>
      </w:r>
      <w:r w:rsidRPr="00DB1CCC">
        <w:rPr>
          <w:rFonts w:ascii="Calibri" w:hAnsi="Calibri" w:cs="Calibri"/>
          <w:spacing w:val="16"/>
        </w:rPr>
        <w:t xml:space="preserve"> </w:t>
      </w:r>
      <w:r w:rsidRPr="00DB1CCC">
        <w:rPr>
          <w:rFonts w:ascii="Calibri" w:hAnsi="Calibri" w:cs="Calibri"/>
          <w:spacing w:val="-2"/>
        </w:rPr>
        <w:t>q</w:t>
      </w:r>
      <w:r w:rsidRPr="00DB1CCC">
        <w:rPr>
          <w:rFonts w:ascii="Calibri" w:hAnsi="Calibri" w:cs="Calibri"/>
        </w:rPr>
        <w:t>ualora</w:t>
      </w:r>
      <w:r w:rsidRPr="00DB1CCC">
        <w:rPr>
          <w:rFonts w:ascii="Calibri" w:hAnsi="Calibri" w:cs="Calibri"/>
          <w:spacing w:val="12"/>
        </w:rPr>
        <w:t xml:space="preserve"> </w:t>
      </w:r>
      <w:r w:rsidRPr="00DB1CCC">
        <w:rPr>
          <w:rFonts w:ascii="Calibri" w:hAnsi="Calibri" w:cs="Calibri"/>
        </w:rPr>
        <w:t>il</w:t>
      </w:r>
      <w:r w:rsidRPr="00DB1CCC">
        <w:rPr>
          <w:rFonts w:ascii="Calibri" w:hAnsi="Calibri" w:cs="Calibri"/>
          <w:spacing w:val="15"/>
        </w:rPr>
        <w:t xml:space="preserve"> </w:t>
      </w:r>
      <w:r w:rsidRPr="00DB1CCC">
        <w:rPr>
          <w:rFonts w:ascii="Calibri" w:hAnsi="Calibri" w:cs="Calibri"/>
        </w:rPr>
        <w:t>gi</w:t>
      </w:r>
      <w:r w:rsidRPr="00DB1CCC">
        <w:rPr>
          <w:rFonts w:ascii="Calibri" w:hAnsi="Calibri" w:cs="Calibri"/>
          <w:spacing w:val="-2"/>
        </w:rPr>
        <w:t>o</w:t>
      </w:r>
      <w:r w:rsidRPr="00DB1CCC">
        <w:rPr>
          <w:rFonts w:ascii="Calibri" w:hAnsi="Calibri" w:cs="Calibri"/>
        </w:rPr>
        <w:t>r</w:t>
      </w:r>
      <w:r w:rsidRPr="00DB1CCC">
        <w:rPr>
          <w:rFonts w:ascii="Calibri" w:hAnsi="Calibri" w:cs="Calibri"/>
          <w:spacing w:val="-1"/>
        </w:rPr>
        <w:t>n</w:t>
      </w:r>
      <w:r w:rsidRPr="00DB1CCC">
        <w:rPr>
          <w:rFonts w:ascii="Calibri" w:hAnsi="Calibri" w:cs="Calibri"/>
        </w:rPr>
        <w:t>o su</w:t>
      </w:r>
      <w:r w:rsidRPr="00DB1CCC">
        <w:rPr>
          <w:rFonts w:ascii="Calibri" w:hAnsi="Calibri" w:cs="Calibri"/>
          <w:spacing w:val="-1"/>
        </w:rPr>
        <w:t>cc</w:t>
      </w:r>
      <w:r w:rsidRPr="00DB1CCC">
        <w:rPr>
          <w:rFonts w:ascii="Calibri" w:hAnsi="Calibri" w:cs="Calibri"/>
        </w:rPr>
        <w:t>essivo</w:t>
      </w:r>
      <w:r w:rsidRPr="00DB1CCC">
        <w:rPr>
          <w:rFonts w:ascii="Calibri" w:hAnsi="Calibri" w:cs="Calibri"/>
          <w:spacing w:val="12"/>
        </w:rPr>
        <w:t xml:space="preserve"> </w:t>
      </w:r>
      <w:r w:rsidRPr="00DB1CCC">
        <w:rPr>
          <w:rFonts w:ascii="Calibri" w:hAnsi="Calibri" w:cs="Calibri"/>
        </w:rPr>
        <w:t>non</w:t>
      </w:r>
      <w:r w:rsidRPr="00DB1CCC">
        <w:rPr>
          <w:rFonts w:ascii="Calibri" w:hAnsi="Calibri" w:cs="Calibri"/>
          <w:spacing w:val="13"/>
        </w:rPr>
        <w:t xml:space="preserve"> </w:t>
      </w:r>
      <w:r w:rsidRPr="00DB1CCC">
        <w:rPr>
          <w:rFonts w:ascii="Calibri" w:hAnsi="Calibri" w:cs="Calibri"/>
          <w:spacing w:val="-3"/>
        </w:rPr>
        <w:t>a</w:t>
      </w:r>
      <w:r w:rsidRPr="00DB1CCC">
        <w:rPr>
          <w:rFonts w:ascii="Calibri" w:hAnsi="Calibri" w:cs="Calibri"/>
        </w:rPr>
        <w:t>bbi</w:t>
      </w:r>
      <w:r w:rsidRPr="00DB1CCC">
        <w:rPr>
          <w:rFonts w:ascii="Calibri" w:hAnsi="Calibri" w:cs="Calibri"/>
          <w:spacing w:val="-3"/>
        </w:rPr>
        <w:t>a</w:t>
      </w:r>
      <w:r w:rsidRPr="00DB1CCC">
        <w:rPr>
          <w:rFonts w:ascii="Calibri" w:hAnsi="Calibri" w:cs="Calibri"/>
        </w:rPr>
        <w:t>no</w:t>
      </w:r>
      <w:r w:rsidRPr="00DB1CCC">
        <w:rPr>
          <w:rFonts w:ascii="Calibri" w:hAnsi="Calibri" w:cs="Calibri"/>
          <w:spacing w:val="9"/>
        </w:rPr>
        <w:t xml:space="preserve"> </w:t>
      </w:r>
      <w:r w:rsidRPr="00DB1CCC">
        <w:rPr>
          <w:rFonts w:ascii="Calibri" w:hAnsi="Calibri" w:cs="Calibri"/>
        </w:rPr>
        <w:t>o</w:t>
      </w:r>
      <w:r w:rsidRPr="00DB1CCC">
        <w:rPr>
          <w:rFonts w:ascii="Calibri" w:hAnsi="Calibri" w:cs="Calibri"/>
          <w:spacing w:val="1"/>
        </w:rPr>
        <w:t>t</w:t>
      </w:r>
      <w:r w:rsidRPr="00DB1CCC">
        <w:rPr>
          <w:rFonts w:ascii="Calibri" w:hAnsi="Calibri" w:cs="Calibri"/>
          <w:spacing w:val="-2"/>
        </w:rPr>
        <w:t>t</w:t>
      </w:r>
      <w:r w:rsidRPr="00DB1CCC">
        <w:rPr>
          <w:rFonts w:ascii="Calibri" w:hAnsi="Calibri" w:cs="Calibri"/>
          <w:spacing w:val="4"/>
        </w:rPr>
        <w:t>e</w:t>
      </w:r>
      <w:r w:rsidRPr="00DB1CCC">
        <w:rPr>
          <w:rFonts w:ascii="Calibri" w:hAnsi="Calibri" w:cs="Calibri"/>
        </w:rPr>
        <w:t>m</w:t>
      </w:r>
      <w:r w:rsidRPr="00DB1CCC">
        <w:rPr>
          <w:rFonts w:ascii="Calibri" w:hAnsi="Calibri" w:cs="Calibri"/>
          <w:spacing w:val="1"/>
        </w:rPr>
        <w:t>p</w:t>
      </w:r>
      <w:r w:rsidRPr="00DB1CCC">
        <w:rPr>
          <w:rFonts w:ascii="Calibri" w:hAnsi="Calibri" w:cs="Calibri"/>
        </w:rPr>
        <w:t>e</w:t>
      </w:r>
      <w:r w:rsidRPr="00DB1CCC">
        <w:rPr>
          <w:rFonts w:ascii="Calibri" w:hAnsi="Calibri" w:cs="Calibri"/>
          <w:spacing w:val="-2"/>
        </w:rPr>
        <w:t>r</w:t>
      </w:r>
      <w:r w:rsidRPr="00DB1CCC">
        <w:rPr>
          <w:rFonts w:ascii="Calibri" w:hAnsi="Calibri" w:cs="Calibri"/>
        </w:rPr>
        <w:t>a</w:t>
      </w:r>
      <w:r w:rsidRPr="00DB1CCC">
        <w:rPr>
          <w:rFonts w:ascii="Calibri" w:hAnsi="Calibri" w:cs="Calibri"/>
          <w:spacing w:val="1"/>
        </w:rPr>
        <w:t>to</w:t>
      </w:r>
      <w:r w:rsidRPr="00DB1CCC">
        <w:rPr>
          <w:rFonts w:ascii="Calibri" w:hAnsi="Calibri" w:cs="Calibri"/>
        </w:rPr>
        <w:t>,</w:t>
      </w:r>
      <w:r w:rsidRPr="00DB1CCC">
        <w:rPr>
          <w:rFonts w:ascii="Calibri" w:hAnsi="Calibri" w:cs="Calibri"/>
          <w:spacing w:val="13"/>
        </w:rPr>
        <w:t xml:space="preserve"> </w:t>
      </w:r>
      <w:r w:rsidRPr="00DB1CCC">
        <w:rPr>
          <w:rFonts w:ascii="Calibri" w:hAnsi="Calibri" w:cs="Calibri"/>
        </w:rPr>
        <w:t>il</w:t>
      </w:r>
      <w:r w:rsidRPr="00DB1CCC">
        <w:rPr>
          <w:rFonts w:ascii="Calibri" w:hAnsi="Calibri" w:cs="Calibri"/>
          <w:spacing w:val="9"/>
        </w:rPr>
        <w:t xml:space="preserve"> </w:t>
      </w:r>
      <w:r w:rsidRPr="00DB1CCC">
        <w:rPr>
          <w:rFonts w:ascii="Calibri" w:hAnsi="Calibri" w:cs="Calibri"/>
        </w:rPr>
        <w:t>doc</w:t>
      </w:r>
      <w:r w:rsidRPr="00DB1CCC">
        <w:rPr>
          <w:rFonts w:ascii="Calibri" w:hAnsi="Calibri" w:cs="Calibri"/>
          <w:spacing w:val="-2"/>
        </w:rPr>
        <w:t>e</w:t>
      </w:r>
      <w:r w:rsidRPr="00DB1CCC">
        <w:rPr>
          <w:rFonts w:ascii="Calibri" w:hAnsi="Calibri" w:cs="Calibri"/>
        </w:rPr>
        <w:t>nte</w:t>
      </w:r>
      <w:r w:rsidRPr="00DB1CCC">
        <w:rPr>
          <w:rFonts w:ascii="Calibri" w:hAnsi="Calibri" w:cs="Calibri"/>
          <w:spacing w:val="9"/>
        </w:rPr>
        <w:t xml:space="preserve"> </w:t>
      </w:r>
      <w:r w:rsidRPr="00DB1CCC">
        <w:rPr>
          <w:rFonts w:ascii="Calibri" w:hAnsi="Calibri" w:cs="Calibri"/>
        </w:rPr>
        <w:t>della</w:t>
      </w:r>
      <w:r w:rsidRPr="00DB1CCC">
        <w:rPr>
          <w:rFonts w:ascii="Calibri" w:hAnsi="Calibri" w:cs="Calibri"/>
          <w:spacing w:val="13"/>
        </w:rPr>
        <w:t xml:space="preserve"> </w:t>
      </w:r>
      <w:r w:rsidRPr="00DB1CCC">
        <w:rPr>
          <w:rFonts w:ascii="Calibri" w:hAnsi="Calibri" w:cs="Calibri"/>
          <w:spacing w:val="-2"/>
        </w:rPr>
        <w:t>p</w:t>
      </w:r>
      <w:r w:rsidRPr="00DB1CCC">
        <w:rPr>
          <w:rFonts w:ascii="Calibri" w:hAnsi="Calibri" w:cs="Calibri"/>
        </w:rPr>
        <w:t>rima</w:t>
      </w:r>
      <w:r w:rsidRPr="00DB1CCC">
        <w:rPr>
          <w:rFonts w:ascii="Calibri" w:hAnsi="Calibri" w:cs="Calibri"/>
          <w:spacing w:val="12"/>
        </w:rPr>
        <w:t xml:space="preserve"> </w:t>
      </w:r>
      <w:r w:rsidRPr="00DB1CCC">
        <w:rPr>
          <w:rFonts w:ascii="Calibri" w:hAnsi="Calibri" w:cs="Calibri"/>
        </w:rPr>
        <w:t>ora</w:t>
      </w:r>
      <w:r w:rsidRPr="00DB1CCC">
        <w:rPr>
          <w:rFonts w:ascii="Calibri" w:hAnsi="Calibri" w:cs="Calibri"/>
          <w:spacing w:val="9"/>
        </w:rPr>
        <w:t xml:space="preserve"> </w:t>
      </w:r>
      <w:r w:rsidRPr="00DB1CCC">
        <w:rPr>
          <w:rFonts w:ascii="Calibri" w:hAnsi="Calibri" w:cs="Calibri"/>
        </w:rPr>
        <w:t>prov</w:t>
      </w:r>
      <w:r w:rsidRPr="00DB1CCC">
        <w:rPr>
          <w:rFonts w:ascii="Calibri" w:hAnsi="Calibri" w:cs="Calibri"/>
          <w:spacing w:val="-1"/>
        </w:rPr>
        <w:t>v</w:t>
      </w:r>
      <w:r w:rsidRPr="00DB1CCC">
        <w:rPr>
          <w:rFonts w:ascii="Calibri" w:hAnsi="Calibri" w:cs="Calibri"/>
          <w:spacing w:val="-2"/>
        </w:rPr>
        <w:t>ed</w:t>
      </w:r>
      <w:r w:rsidRPr="00DB1CCC">
        <w:rPr>
          <w:rFonts w:ascii="Calibri" w:hAnsi="Calibri" w:cs="Calibri"/>
        </w:rPr>
        <w:t>erà</w:t>
      </w:r>
      <w:r w:rsidRPr="00DB1CCC">
        <w:rPr>
          <w:rFonts w:ascii="Calibri" w:hAnsi="Calibri" w:cs="Calibri"/>
          <w:spacing w:val="12"/>
        </w:rPr>
        <w:t xml:space="preserve"> </w:t>
      </w:r>
      <w:r w:rsidRPr="00DB1CCC">
        <w:rPr>
          <w:rFonts w:ascii="Calibri" w:hAnsi="Calibri" w:cs="Calibri"/>
        </w:rPr>
        <w:t>ad</w:t>
      </w:r>
      <w:r w:rsidRPr="00DB1CCC">
        <w:rPr>
          <w:rFonts w:ascii="Calibri" w:hAnsi="Calibri" w:cs="Calibri"/>
          <w:spacing w:val="12"/>
        </w:rPr>
        <w:t xml:space="preserve"> </w:t>
      </w:r>
      <w:r w:rsidRPr="00DB1CCC">
        <w:rPr>
          <w:rFonts w:ascii="Calibri" w:hAnsi="Calibri" w:cs="Calibri"/>
          <w:spacing w:val="-3"/>
        </w:rPr>
        <w:t>i</w:t>
      </w:r>
      <w:r w:rsidRPr="00DB1CCC">
        <w:rPr>
          <w:rFonts w:ascii="Calibri" w:hAnsi="Calibri" w:cs="Calibri"/>
        </w:rPr>
        <w:t>nfo</w:t>
      </w:r>
      <w:r w:rsidRPr="00DB1CCC">
        <w:rPr>
          <w:rFonts w:ascii="Calibri" w:hAnsi="Calibri" w:cs="Calibri"/>
          <w:spacing w:val="-2"/>
        </w:rPr>
        <w:t>r</w:t>
      </w:r>
      <w:r w:rsidRPr="00DB1CCC">
        <w:rPr>
          <w:rFonts w:ascii="Calibri" w:hAnsi="Calibri" w:cs="Calibri"/>
        </w:rPr>
        <w:t>mare</w:t>
      </w:r>
      <w:r w:rsidRPr="00DB1CCC">
        <w:rPr>
          <w:rFonts w:ascii="Calibri" w:hAnsi="Calibri" w:cs="Calibri"/>
          <w:spacing w:val="12"/>
        </w:rPr>
        <w:t xml:space="preserve"> </w:t>
      </w:r>
      <w:r w:rsidRPr="00DB1CCC">
        <w:rPr>
          <w:rFonts w:ascii="Calibri" w:hAnsi="Calibri" w:cs="Calibri"/>
        </w:rPr>
        <w:t>l</w:t>
      </w:r>
      <w:r w:rsidRPr="00DB1CCC">
        <w:rPr>
          <w:rFonts w:ascii="Calibri" w:hAnsi="Calibri" w:cs="Calibri"/>
          <w:spacing w:val="-3"/>
        </w:rPr>
        <w:t>’</w:t>
      </w:r>
      <w:r w:rsidRPr="00DB1CCC">
        <w:rPr>
          <w:rFonts w:ascii="Calibri" w:hAnsi="Calibri" w:cs="Calibri"/>
        </w:rPr>
        <w:t>u</w:t>
      </w:r>
      <w:r w:rsidRPr="00DB1CCC">
        <w:rPr>
          <w:rFonts w:ascii="Calibri" w:hAnsi="Calibri" w:cs="Calibri"/>
          <w:spacing w:val="-2"/>
        </w:rPr>
        <w:t>f</w:t>
      </w:r>
      <w:r w:rsidRPr="00DB1CCC">
        <w:rPr>
          <w:rFonts w:ascii="Calibri" w:hAnsi="Calibri" w:cs="Calibri"/>
        </w:rPr>
        <w:t>fi</w:t>
      </w:r>
      <w:r w:rsidRPr="00DB1CCC">
        <w:rPr>
          <w:rFonts w:ascii="Calibri" w:hAnsi="Calibri" w:cs="Calibri"/>
          <w:spacing w:val="-1"/>
        </w:rPr>
        <w:t>c</w:t>
      </w:r>
      <w:r w:rsidRPr="00DB1CCC">
        <w:rPr>
          <w:rFonts w:ascii="Calibri" w:hAnsi="Calibri" w:cs="Calibri"/>
          <w:spacing w:val="6"/>
        </w:rPr>
        <w:t>i</w:t>
      </w:r>
      <w:r w:rsidRPr="00DB1CCC">
        <w:rPr>
          <w:rFonts w:ascii="Calibri" w:hAnsi="Calibri" w:cs="Calibri"/>
        </w:rPr>
        <w:t>o di</w:t>
      </w:r>
      <w:r w:rsidRPr="00DB1CCC">
        <w:rPr>
          <w:rFonts w:ascii="Calibri" w:hAnsi="Calibri" w:cs="Calibri"/>
          <w:spacing w:val="-4"/>
        </w:rPr>
        <w:t xml:space="preserve"> </w:t>
      </w:r>
      <w:r w:rsidRPr="00DB1CCC">
        <w:rPr>
          <w:rFonts w:ascii="Calibri" w:hAnsi="Calibri" w:cs="Calibri"/>
        </w:rPr>
        <w:t>segr</w:t>
      </w:r>
      <w:r w:rsidRPr="00DB1CCC">
        <w:rPr>
          <w:rFonts w:ascii="Calibri" w:hAnsi="Calibri" w:cs="Calibri"/>
          <w:spacing w:val="-2"/>
        </w:rPr>
        <w:t>e</w:t>
      </w:r>
      <w:r w:rsidRPr="00DB1CCC">
        <w:rPr>
          <w:rFonts w:ascii="Calibri" w:hAnsi="Calibri" w:cs="Calibri"/>
        </w:rPr>
        <w:t>teria</w:t>
      </w:r>
      <w:r w:rsidRPr="00DB1CCC">
        <w:rPr>
          <w:rFonts w:ascii="Calibri" w:hAnsi="Calibri" w:cs="Calibri"/>
          <w:spacing w:val="-5"/>
        </w:rPr>
        <w:t xml:space="preserve"> </w:t>
      </w:r>
      <w:r w:rsidRPr="00DB1CCC">
        <w:rPr>
          <w:rFonts w:ascii="Calibri" w:hAnsi="Calibri" w:cs="Calibri"/>
        </w:rPr>
        <w:t>a</w:t>
      </w:r>
      <w:r w:rsidRPr="00DB1CCC">
        <w:rPr>
          <w:rFonts w:ascii="Calibri" w:hAnsi="Calibri" w:cs="Calibri"/>
          <w:spacing w:val="-1"/>
        </w:rPr>
        <w:t>f</w:t>
      </w:r>
      <w:r w:rsidRPr="00DB1CCC">
        <w:rPr>
          <w:rFonts w:ascii="Calibri" w:hAnsi="Calibri" w:cs="Calibri"/>
        </w:rPr>
        <w:t>fi</w:t>
      </w:r>
      <w:r w:rsidRPr="00DB1CCC">
        <w:rPr>
          <w:rFonts w:ascii="Calibri" w:hAnsi="Calibri" w:cs="Calibri"/>
          <w:spacing w:val="1"/>
        </w:rPr>
        <w:t>n</w:t>
      </w:r>
      <w:r w:rsidRPr="00DB1CCC">
        <w:rPr>
          <w:rFonts w:ascii="Calibri" w:hAnsi="Calibri" w:cs="Calibri"/>
          <w:spacing w:val="-1"/>
        </w:rPr>
        <w:t>c</w:t>
      </w:r>
      <w:r w:rsidRPr="00DB1CCC">
        <w:rPr>
          <w:rFonts w:ascii="Calibri" w:hAnsi="Calibri" w:cs="Calibri"/>
          <w:spacing w:val="-2"/>
        </w:rPr>
        <w:t>h</w:t>
      </w:r>
      <w:r w:rsidRPr="00DB1CCC">
        <w:rPr>
          <w:rFonts w:ascii="Calibri" w:hAnsi="Calibri" w:cs="Calibri"/>
        </w:rPr>
        <w:t>é</w:t>
      </w:r>
      <w:r w:rsidRPr="00DB1CCC">
        <w:rPr>
          <w:rFonts w:ascii="Calibri" w:hAnsi="Calibri" w:cs="Calibri"/>
          <w:spacing w:val="-2"/>
        </w:rPr>
        <w:t xml:space="preserve"> </w:t>
      </w:r>
      <w:r w:rsidRPr="00DB1CCC">
        <w:rPr>
          <w:rFonts w:ascii="Calibri" w:hAnsi="Calibri" w:cs="Calibri"/>
        </w:rPr>
        <w:t>v</w:t>
      </w:r>
      <w:r w:rsidRPr="00DB1CCC">
        <w:rPr>
          <w:rFonts w:ascii="Calibri" w:hAnsi="Calibri" w:cs="Calibri"/>
          <w:spacing w:val="-3"/>
        </w:rPr>
        <w:t>e</w:t>
      </w:r>
      <w:r w:rsidRPr="00DB1CCC">
        <w:rPr>
          <w:rFonts w:ascii="Calibri" w:hAnsi="Calibri" w:cs="Calibri"/>
        </w:rPr>
        <w:t>nga</w:t>
      </w:r>
      <w:r w:rsidRPr="00DB1CCC">
        <w:rPr>
          <w:rFonts w:ascii="Calibri" w:hAnsi="Calibri" w:cs="Calibri"/>
          <w:spacing w:val="-3"/>
        </w:rPr>
        <w:t xml:space="preserve"> </w:t>
      </w:r>
      <w:r w:rsidRPr="00DB1CCC">
        <w:rPr>
          <w:rFonts w:ascii="Calibri" w:hAnsi="Calibri" w:cs="Calibri"/>
        </w:rPr>
        <w:t>av</w:t>
      </w:r>
      <w:r w:rsidRPr="00DB1CCC">
        <w:rPr>
          <w:rFonts w:ascii="Calibri" w:hAnsi="Calibri" w:cs="Calibri"/>
          <w:spacing w:val="-1"/>
        </w:rPr>
        <w:t>v</w:t>
      </w:r>
      <w:r w:rsidRPr="00DB1CCC">
        <w:rPr>
          <w:rFonts w:ascii="Calibri" w:hAnsi="Calibri" w:cs="Calibri"/>
        </w:rPr>
        <w:t>isa</w:t>
      </w:r>
      <w:r w:rsidRPr="00DB1CCC">
        <w:rPr>
          <w:rFonts w:ascii="Calibri" w:hAnsi="Calibri" w:cs="Calibri"/>
          <w:spacing w:val="1"/>
        </w:rPr>
        <w:t>t</w:t>
      </w:r>
      <w:r w:rsidRPr="00DB1CCC">
        <w:rPr>
          <w:rFonts w:ascii="Calibri" w:hAnsi="Calibri" w:cs="Calibri"/>
        </w:rPr>
        <w:t>a</w:t>
      </w:r>
      <w:r w:rsidRPr="00DB1CCC">
        <w:rPr>
          <w:rFonts w:ascii="Calibri" w:hAnsi="Calibri" w:cs="Calibri"/>
          <w:spacing w:val="-5"/>
        </w:rPr>
        <w:t xml:space="preserve"> </w:t>
      </w:r>
      <w:r w:rsidRPr="00DB1CCC">
        <w:rPr>
          <w:rFonts w:ascii="Calibri" w:hAnsi="Calibri" w:cs="Calibri"/>
        </w:rPr>
        <w:t>la</w:t>
      </w:r>
      <w:r w:rsidRPr="00DB1CCC">
        <w:rPr>
          <w:rFonts w:ascii="Calibri" w:hAnsi="Calibri" w:cs="Calibri"/>
          <w:spacing w:val="-5"/>
        </w:rPr>
        <w:t xml:space="preserve"> </w:t>
      </w:r>
      <w:r w:rsidRPr="00DB1CCC">
        <w:rPr>
          <w:rFonts w:ascii="Calibri" w:hAnsi="Calibri" w:cs="Calibri"/>
        </w:rPr>
        <w:t>famigli</w:t>
      </w:r>
      <w:r w:rsidRPr="00DB1CCC">
        <w:rPr>
          <w:rFonts w:ascii="Calibri" w:hAnsi="Calibri" w:cs="Calibri"/>
          <w:spacing w:val="5"/>
        </w:rPr>
        <w:t>a</w:t>
      </w:r>
      <w:r w:rsidRPr="00DB1CCC">
        <w:rPr>
          <w:rFonts w:ascii="Calibri" w:hAnsi="Calibri" w:cs="Calibri"/>
        </w:rPr>
        <w:t>.</w:t>
      </w:r>
    </w:p>
    <w:p w:rsidR="00544A39" w:rsidRPr="00DB1CCC" w:rsidRDefault="00544A39" w:rsidP="00544A39">
      <w:pPr>
        <w:kinsoku w:val="0"/>
        <w:overflowPunct w:val="0"/>
        <w:ind w:left="284" w:right="121"/>
        <w:jc w:val="both"/>
        <w:rPr>
          <w:rFonts w:ascii="Calibri" w:hAnsi="Calibri" w:cs="Calibri"/>
        </w:rPr>
      </w:pPr>
      <w:r w:rsidRPr="00DB1CCC">
        <w:rPr>
          <w:rFonts w:ascii="Calibri" w:hAnsi="Calibri" w:cs="Calibri"/>
        </w:rPr>
        <w:t>Gli</w:t>
      </w:r>
      <w:r w:rsidRPr="00DB1CCC">
        <w:rPr>
          <w:rFonts w:ascii="Calibri" w:hAnsi="Calibri" w:cs="Calibri"/>
          <w:spacing w:val="22"/>
        </w:rPr>
        <w:t xml:space="preserve"> </w:t>
      </w:r>
      <w:r w:rsidRPr="00DB1CCC">
        <w:rPr>
          <w:rFonts w:ascii="Calibri" w:hAnsi="Calibri" w:cs="Calibri"/>
        </w:rPr>
        <w:t>al</w:t>
      </w:r>
      <w:r w:rsidRPr="00DB1CCC">
        <w:rPr>
          <w:rFonts w:ascii="Calibri" w:hAnsi="Calibri" w:cs="Calibri"/>
          <w:spacing w:val="1"/>
        </w:rPr>
        <w:t>u</w:t>
      </w:r>
      <w:r w:rsidRPr="00DB1CCC">
        <w:rPr>
          <w:rFonts w:ascii="Calibri" w:hAnsi="Calibri" w:cs="Calibri"/>
        </w:rPr>
        <w:t>n</w:t>
      </w:r>
      <w:r w:rsidRPr="00DB1CCC">
        <w:rPr>
          <w:rFonts w:ascii="Calibri" w:hAnsi="Calibri" w:cs="Calibri"/>
          <w:spacing w:val="-2"/>
        </w:rPr>
        <w:t>n</w:t>
      </w:r>
      <w:r w:rsidRPr="00DB1CCC">
        <w:rPr>
          <w:rFonts w:ascii="Calibri" w:hAnsi="Calibri" w:cs="Calibri"/>
        </w:rPr>
        <w:t>i</w:t>
      </w:r>
      <w:r w:rsidRPr="00DB1CCC">
        <w:rPr>
          <w:rFonts w:ascii="Calibri" w:hAnsi="Calibri" w:cs="Calibri"/>
          <w:spacing w:val="22"/>
        </w:rPr>
        <w:t xml:space="preserve"> </w:t>
      </w:r>
      <w:r w:rsidRPr="00DB1CCC">
        <w:rPr>
          <w:rFonts w:ascii="Calibri" w:hAnsi="Calibri" w:cs="Calibri"/>
          <w:spacing w:val="-1"/>
        </w:rPr>
        <w:t>c</w:t>
      </w:r>
      <w:r w:rsidRPr="00DB1CCC">
        <w:rPr>
          <w:rFonts w:ascii="Calibri" w:hAnsi="Calibri" w:cs="Calibri"/>
        </w:rPr>
        <w:t>he</w:t>
      </w:r>
      <w:r w:rsidRPr="00DB1CCC">
        <w:rPr>
          <w:rFonts w:ascii="Calibri" w:hAnsi="Calibri" w:cs="Calibri"/>
          <w:spacing w:val="23"/>
        </w:rPr>
        <w:t xml:space="preserve"> </w:t>
      </w:r>
      <w:r w:rsidRPr="00DB1CCC">
        <w:rPr>
          <w:rFonts w:ascii="Calibri" w:hAnsi="Calibri" w:cs="Calibri"/>
        </w:rPr>
        <w:t>rim</w:t>
      </w:r>
      <w:r w:rsidRPr="00DB1CCC">
        <w:rPr>
          <w:rFonts w:ascii="Calibri" w:hAnsi="Calibri" w:cs="Calibri"/>
          <w:spacing w:val="-2"/>
        </w:rPr>
        <w:t>a</w:t>
      </w:r>
      <w:r w:rsidRPr="00DB1CCC">
        <w:rPr>
          <w:rFonts w:ascii="Calibri" w:hAnsi="Calibri" w:cs="Calibri"/>
        </w:rPr>
        <w:t>ngo</w:t>
      </w:r>
      <w:r w:rsidRPr="00DB1CCC">
        <w:rPr>
          <w:rFonts w:ascii="Calibri" w:hAnsi="Calibri" w:cs="Calibri"/>
          <w:spacing w:val="-1"/>
        </w:rPr>
        <w:t>n</w:t>
      </w:r>
      <w:r w:rsidRPr="00DB1CCC">
        <w:rPr>
          <w:rFonts w:ascii="Calibri" w:hAnsi="Calibri" w:cs="Calibri"/>
        </w:rPr>
        <w:t>o</w:t>
      </w:r>
      <w:r w:rsidRPr="00DB1CCC">
        <w:rPr>
          <w:rFonts w:ascii="Calibri" w:hAnsi="Calibri" w:cs="Calibri"/>
          <w:spacing w:val="23"/>
        </w:rPr>
        <w:t xml:space="preserve"> </w:t>
      </w:r>
      <w:r w:rsidRPr="00DB1CCC">
        <w:rPr>
          <w:rFonts w:ascii="Calibri" w:hAnsi="Calibri" w:cs="Calibri"/>
        </w:rPr>
        <w:t>asse</w:t>
      </w:r>
      <w:r w:rsidRPr="00DB1CCC">
        <w:rPr>
          <w:rFonts w:ascii="Calibri" w:hAnsi="Calibri" w:cs="Calibri"/>
          <w:spacing w:val="1"/>
        </w:rPr>
        <w:t>n</w:t>
      </w:r>
      <w:r w:rsidRPr="00DB1CCC">
        <w:rPr>
          <w:rFonts w:ascii="Calibri" w:hAnsi="Calibri" w:cs="Calibri"/>
        </w:rPr>
        <w:t>ti</w:t>
      </w:r>
      <w:r w:rsidRPr="00DB1CCC">
        <w:rPr>
          <w:rFonts w:ascii="Calibri" w:hAnsi="Calibri" w:cs="Calibri"/>
          <w:spacing w:val="21"/>
        </w:rPr>
        <w:t xml:space="preserve"> </w:t>
      </w:r>
      <w:r w:rsidRPr="00DB1CCC">
        <w:rPr>
          <w:rFonts w:ascii="Calibri" w:hAnsi="Calibri" w:cs="Calibri"/>
        </w:rPr>
        <w:t>per</w:t>
      </w:r>
      <w:r w:rsidRPr="00DB1CCC">
        <w:rPr>
          <w:rFonts w:ascii="Calibri" w:hAnsi="Calibri" w:cs="Calibri"/>
          <w:spacing w:val="23"/>
        </w:rPr>
        <w:t xml:space="preserve"> </w:t>
      </w:r>
      <w:r w:rsidRPr="00DB1CCC">
        <w:rPr>
          <w:rFonts w:ascii="Calibri" w:hAnsi="Calibri" w:cs="Calibri"/>
          <w:spacing w:val="-1"/>
        </w:rPr>
        <w:t>c</w:t>
      </w:r>
      <w:r w:rsidRPr="00DB1CCC">
        <w:rPr>
          <w:rFonts w:ascii="Calibri" w:hAnsi="Calibri" w:cs="Calibri"/>
        </w:rPr>
        <w:t>i</w:t>
      </w:r>
      <w:r w:rsidRPr="00DB1CCC">
        <w:rPr>
          <w:rFonts w:ascii="Calibri" w:hAnsi="Calibri" w:cs="Calibri"/>
          <w:spacing w:val="-2"/>
        </w:rPr>
        <w:t>n</w:t>
      </w:r>
      <w:r w:rsidRPr="00DB1CCC">
        <w:rPr>
          <w:rFonts w:ascii="Calibri" w:hAnsi="Calibri" w:cs="Calibri"/>
        </w:rPr>
        <w:t>que</w:t>
      </w:r>
      <w:r w:rsidRPr="00DB1CCC">
        <w:rPr>
          <w:rFonts w:ascii="Calibri" w:hAnsi="Calibri" w:cs="Calibri"/>
          <w:spacing w:val="20"/>
        </w:rPr>
        <w:t xml:space="preserve"> </w:t>
      </w:r>
      <w:r w:rsidRPr="00DB1CCC">
        <w:rPr>
          <w:rFonts w:ascii="Calibri" w:hAnsi="Calibri" w:cs="Calibri"/>
        </w:rPr>
        <w:t>o</w:t>
      </w:r>
      <w:r w:rsidRPr="00DB1CCC">
        <w:rPr>
          <w:rFonts w:ascii="Calibri" w:hAnsi="Calibri" w:cs="Calibri"/>
          <w:spacing w:val="24"/>
        </w:rPr>
        <w:t xml:space="preserve"> </w:t>
      </w:r>
      <w:r w:rsidRPr="00DB1CCC">
        <w:rPr>
          <w:rFonts w:ascii="Calibri" w:hAnsi="Calibri" w:cs="Calibri"/>
          <w:spacing w:val="-2"/>
        </w:rPr>
        <w:t>p</w:t>
      </w:r>
      <w:r w:rsidRPr="00DB1CCC">
        <w:rPr>
          <w:rFonts w:ascii="Calibri" w:hAnsi="Calibri" w:cs="Calibri"/>
        </w:rPr>
        <w:t>iù</w:t>
      </w:r>
      <w:r w:rsidRPr="00DB1CCC">
        <w:rPr>
          <w:rFonts w:ascii="Calibri" w:hAnsi="Calibri" w:cs="Calibri"/>
          <w:spacing w:val="23"/>
        </w:rPr>
        <w:t xml:space="preserve"> </w:t>
      </w:r>
      <w:r w:rsidRPr="00DB1CCC">
        <w:rPr>
          <w:rFonts w:ascii="Calibri" w:hAnsi="Calibri" w:cs="Calibri"/>
        </w:rPr>
        <w:t>giorni</w:t>
      </w:r>
      <w:r w:rsidRPr="00DB1CCC">
        <w:rPr>
          <w:rFonts w:ascii="Calibri" w:hAnsi="Calibri" w:cs="Calibri"/>
          <w:spacing w:val="20"/>
        </w:rPr>
        <w:t xml:space="preserve"> </w:t>
      </w:r>
      <w:r w:rsidRPr="00DB1CCC">
        <w:rPr>
          <w:rFonts w:ascii="Calibri" w:hAnsi="Calibri" w:cs="Calibri"/>
        </w:rPr>
        <w:t>dovr</w:t>
      </w:r>
      <w:r w:rsidRPr="00DB1CCC">
        <w:rPr>
          <w:rFonts w:ascii="Calibri" w:hAnsi="Calibri" w:cs="Calibri"/>
          <w:spacing w:val="-2"/>
        </w:rPr>
        <w:t>a</w:t>
      </w:r>
      <w:r w:rsidRPr="00DB1CCC">
        <w:rPr>
          <w:rFonts w:ascii="Calibri" w:hAnsi="Calibri" w:cs="Calibri"/>
        </w:rPr>
        <w:t>nno</w:t>
      </w:r>
      <w:r w:rsidRPr="00DB1CCC">
        <w:rPr>
          <w:rFonts w:ascii="Calibri" w:hAnsi="Calibri" w:cs="Calibri"/>
          <w:spacing w:val="23"/>
        </w:rPr>
        <w:t xml:space="preserve"> </w:t>
      </w:r>
      <w:r w:rsidRPr="00DB1CCC">
        <w:rPr>
          <w:rFonts w:ascii="Calibri" w:hAnsi="Calibri" w:cs="Calibri"/>
        </w:rPr>
        <w:t>g</w:t>
      </w:r>
      <w:r w:rsidRPr="00DB1CCC">
        <w:rPr>
          <w:rFonts w:ascii="Calibri" w:hAnsi="Calibri" w:cs="Calibri"/>
          <w:spacing w:val="-3"/>
        </w:rPr>
        <w:t>i</w:t>
      </w:r>
      <w:r w:rsidRPr="00DB1CCC">
        <w:rPr>
          <w:rFonts w:ascii="Calibri" w:hAnsi="Calibri" w:cs="Calibri"/>
        </w:rPr>
        <w:t>ust</w:t>
      </w:r>
      <w:r w:rsidRPr="00DB1CCC">
        <w:rPr>
          <w:rFonts w:ascii="Calibri" w:hAnsi="Calibri" w:cs="Calibri"/>
          <w:spacing w:val="-3"/>
        </w:rPr>
        <w:t>i</w:t>
      </w:r>
      <w:r w:rsidRPr="00DB1CCC">
        <w:rPr>
          <w:rFonts w:ascii="Calibri" w:hAnsi="Calibri" w:cs="Calibri"/>
        </w:rPr>
        <w:t>fi</w:t>
      </w:r>
      <w:r w:rsidRPr="00DB1CCC">
        <w:rPr>
          <w:rFonts w:ascii="Calibri" w:hAnsi="Calibri" w:cs="Calibri"/>
          <w:spacing w:val="-1"/>
        </w:rPr>
        <w:t>c</w:t>
      </w:r>
      <w:r w:rsidRPr="00DB1CCC">
        <w:rPr>
          <w:rFonts w:ascii="Calibri" w:hAnsi="Calibri" w:cs="Calibri"/>
        </w:rPr>
        <w:t>are</w:t>
      </w:r>
      <w:r w:rsidRPr="00DB1CCC">
        <w:rPr>
          <w:rFonts w:ascii="Calibri" w:hAnsi="Calibri" w:cs="Calibri"/>
          <w:spacing w:val="23"/>
        </w:rPr>
        <w:t xml:space="preserve"> </w:t>
      </w:r>
      <w:r w:rsidRPr="00DB1CCC">
        <w:rPr>
          <w:rFonts w:ascii="Calibri" w:hAnsi="Calibri" w:cs="Calibri"/>
          <w:spacing w:val="-1"/>
        </w:rPr>
        <w:t>c</w:t>
      </w:r>
      <w:r w:rsidRPr="00DB1CCC">
        <w:rPr>
          <w:rFonts w:ascii="Calibri" w:hAnsi="Calibri" w:cs="Calibri"/>
        </w:rPr>
        <w:t>on</w:t>
      </w:r>
      <w:r w:rsidRPr="00DB1CCC">
        <w:rPr>
          <w:rFonts w:ascii="Calibri" w:hAnsi="Calibri" w:cs="Calibri"/>
          <w:spacing w:val="25"/>
        </w:rPr>
        <w:t xml:space="preserve"> </w:t>
      </w:r>
      <w:r w:rsidRPr="00DB1CCC">
        <w:rPr>
          <w:rFonts w:ascii="Calibri" w:hAnsi="Calibri" w:cs="Calibri"/>
          <w:spacing w:val="-1"/>
        </w:rPr>
        <w:t>c</w:t>
      </w:r>
      <w:r w:rsidRPr="00DB1CCC">
        <w:rPr>
          <w:rFonts w:ascii="Calibri" w:hAnsi="Calibri" w:cs="Calibri"/>
        </w:rPr>
        <w:t>e</w:t>
      </w:r>
      <w:r w:rsidRPr="00DB1CCC">
        <w:rPr>
          <w:rFonts w:ascii="Calibri" w:hAnsi="Calibri" w:cs="Calibri"/>
          <w:spacing w:val="-2"/>
        </w:rPr>
        <w:t>r</w:t>
      </w:r>
      <w:r w:rsidRPr="00DB1CCC">
        <w:rPr>
          <w:rFonts w:ascii="Calibri" w:hAnsi="Calibri" w:cs="Calibri"/>
        </w:rPr>
        <w:t>ti</w:t>
      </w:r>
      <w:r w:rsidRPr="00DB1CCC">
        <w:rPr>
          <w:rFonts w:ascii="Calibri" w:hAnsi="Calibri" w:cs="Calibri"/>
          <w:spacing w:val="1"/>
        </w:rPr>
        <w:t>f</w:t>
      </w:r>
      <w:r w:rsidRPr="00DB1CCC">
        <w:rPr>
          <w:rFonts w:ascii="Calibri" w:hAnsi="Calibri" w:cs="Calibri"/>
        </w:rPr>
        <w:t>i</w:t>
      </w:r>
      <w:r w:rsidRPr="00DB1CCC">
        <w:rPr>
          <w:rFonts w:ascii="Calibri" w:hAnsi="Calibri" w:cs="Calibri"/>
          <w:spacing w:val="-1"/>
        </w:rPr>
        <w:t>c</w:t>
      </w:r>
      <w:r w:rsidRPr="00DB1CCC">
        <w:rPr>
          <w:rFonts w:ascii="Calibri" w:hAnsi="Calibri" w:cs="Calibri"/>
        </w:rPr>
        <w:t>a</w:t>
      </w:r>
      <w:r w:rsidRPr="00DB1CCC">
        <w:rPr>
          <w:rFonts w:ascii="Calibri" w:hAnsi="Calibri" w:cs="Calibri"/>
          <w:spacing w:val="-1"/>
        </w:rPr>
        <w:t>z</w:t>
      </w:r>
      <w:r w:rsidRPr="00DB1CCC">
        <w:rPr>
          <w:rFonts w:ascii="Calibri" w:hAnsi="Calibri" w:cs="Calibri"/>
        </w:rPr>
        <w:t>ione me</w:t>
      </w:r>
      <w:r w:rsidRPr="00DB1CCC">
        <w:rPr>
          <w:rFonts w:ascii="Calibri" w:hAnsi="Calibri" w:cs="Calibri"/>
          <w:spacing w:val="1"/>
        </w:rPr>
        <w:t>d</w:t>
      </w:r>
      <w:r w:rsidRPr="00DB1CCC">
        <w:rPr>
          <w:rFonts w:ascii="Calibri" w:hAnsi="Calibri" w:cs="Calibri"/>
        </w:rPr>
        <w:t>i</w:t>
      </w:r>
      <w:r w:rsidRPr="00DB1CCC">
        <w:rPr>
          <w:rFonts w:ascii="Calibri" w:hAnsi="Calibri" w:cs="Calibri"/>
          <w:spacing w:val="-1"/>
        </w:rPr>
        <w:t>c</w:t>
      </w:r>
      <w:r w:rsidRPr="00DB1CCC">
        <w:rPr>
          <w:rFonts w:ascii="Calibri" w:hAnsi="Calibri" w:cs="Calibri"/>
        </w:rPr>
        <w:t>a.</w:t>
      </w:r>
    </w:p>
    <w:p w:rsidR="00544A39" w:rsidRPr="00DB1CCC" w:rsidRDefault="00544A39" w:rsidP="00544A39">
      <w:pPr>
        <w:kinsoku w:val="0"/>
        <w:overflowPunct w:val="0"/>
        <w:ind w:left="284" w:right="118"/>
        <w:jc w:val="both"/>
        <w:rPr>
          <w:rFonts w:ascii="Calibri" w:hAnsi="Calibri" w:cs="Calibri"/>
        </w:rPr>
      </w:pPr>
      <w:r w:rsidRPr="00DB1CCC">
        <w:rPr>
          <w:rFonts w:ascii="Calibri" w:hAnsi="Calibri" w:cs="Calibri"/>
        </w:rPr>
        <w:t>Qualora</w:t>
      </w:r>
      <w:r w:rsidRPr="00DB1CCC">
        <w:rPr>
          <w:rFonts w:ascii="Calibri" w:hAnsi="Calibri" w:cs="Calibri"/>
          <w:spacing w:val="17"/>
        </w:rPr>
        <w:t xml:space="preserve"> </w:t>
      </w:r>
      <w:r w:rsidRPr="00DB1CCC">
        <w:rPr>
          <w:rFonts w:ascii="Calibri" w:hAnsi="Calibri" w:cs="Calibri"/>
        </w:rPr>
        <w:t>le</w:t>
      </w:r>
      <w:r w:rsidRPr="00DB1CCC">
        <w:rPr>
          <w:rFonts w:ascii="Calibri" w:hAnsi="Calibri" w:cs="Calibri"/>
          <w:spacing w:val="18"/>
        </w:rPr>
        <w:t xml:space="preserve"> </w:t>
      </w:r>
      <w:r w:rsidRPr="00DB1CCC">
        <w:rPr>
          <w:rFonts w:ascii="Calibri" w:hAnsi="Calibri" w:cs="Calibri"/>
        </w:rPr>
        <w:t>asse</w:t>
      </w:r>
      <w:r w:rsidRPr="00DB1CCC">
        <w:rPr>
          <w:rFonts w:ascii="Calibri" w:hAnsi="Calibri" w:cs="Calibri"/>
          <w:spacing w:val="-1"/>
        </w:rPr>
        <w:t>n</w:t>
      </w:r>
      <w:r w:rsidRPr="00DB1CCC">
        <w:rPr>
          <w:rFonts w:ascii="Calibri" w:hAnsi="Calibri" w:cs="Calibri"/>
        </w:rPr>
        <w:t>ze</w:t>
      </w:r>
      <w:r w:rsidRPr="00DB1CCC">
        <w:rPr>
          <w:rFonts w:ascii="Calibri" w:hAnsi="Calibri" w:cs="Calibri"/>
          <w:spacing w:val="18"/>
        </w:rPr>
        <w:t xml:space="preserve"> </w:t>
      </w:r>
      <w:r w:rsidRPr="00DB1CCC">
        <w:rPr>
          <w:rFonts w:ascii="Calibri" w:hAnsi="Calibri" w:cs="Calibri"/>
          <w:spacing w:val="-2"/>
        </w:rPr>
        <w:t>d</w:t>
      </w:r>
      <w:r w:rsidRPr="00DB1CCC">
        <w:rPr>
          <w:rFonts w:ascii="Calibri" w:hAnsi="Calibri" w:cs="Calibri"/>
        </w:rPr>
        <w:t>ov</w:t>
      </w:r>
      <w:r w:rsidRPr="00DB1CCC">
        <w:rPr>
          <w:rFonts w:ascii="Calibri" w:hAnsi="Calibri" w:cs="Calibri"/>
          <w:spacing w:val="-2"/>
        </w:rPr>
        <w:t>e</w:t>
      </w:r>
      <w:r w:rsidRPr="00DB1CCC">
        <w:rPr>
          <w:rFonts w:ascii="Calibri" w:hAnsi="Calibri" w:cs="Calibri"/>
        </w:rPr>
        <w:t>sse</w:t>
      </w:r>
      <w:r w:rsidRPr="00DB1CCC">
        <w:rPr>
          <w:rFonts w:ascii="Calibri" w:hAnsi="Calibri" w:cs="Calibri"/>
          <w:spacing w:val="2"/>
        </w:rPr>
        <w:t>r</w:t>
      </w:r>
      <w:r w:rsidRPr="00DB1CCC">
        <w:rPr>
          <w:rFonts w:ascii="Calibri" w:hAnsi="Calibri" w:cs="Calibri"/>
        </w:rPr>
        <w:t>o</w:t>
      </w:r>
      <w:r w:rsidRPr="00DB1CCC">
        <w:rPr>
          <w:rFonts w:ascii="Calibri" w:hAnsi="Calibri" w:cs="Calibri"/>
          <w:spacing w:val="19"/>
        </w:rPr>
        <w:t xml:space="preserve"> </w:t>
      </w:r>
      <w:r w:rsidRPr="00DB1CCC">
        <w:rPr>
          <w:rFonts w:ascii="Calibri" w:hAnsi="Calibri" w:cs="Calibri"/>
        </w:rPr>
        <w:t>r</w:t>
      </w:r>
      <w:r w:rsidRPr="00DB1CCC">
        <w:rPr>
          <w:rFonts w:ascii="Calibri" w:hAnsi="Calibri" w:cs="Calibri"/>
          <w:spacing w:val="-2"/>
        </w:rPr>
        <w:t>i</w:t>
      </w:r>
      <w:r w:rsidRPr="00DB1CCC">
        <w:rPr>
          <w:rFonts w:ascii="Calibri" w:hAnsi="Calibri" w:cs="Calibri"/>
        </w:rPr>
        <w:t>p</w:t>
      </w:r>
      <w:r w:rsidRPr="00DB1CCC">
        <w:rPr>
          <w:rFonts w:ascii="Calibri" w:hAnsi="Calibri" w:cs="Calibri"/>
          <w:spacing w:val="-2"/>
        </w:rPr>
        <w:t>e</w:t>
      </w:r>
      <w:r w:rsidRPr="00DB1CCC">
        <w:rPr>
          <w:rFonts w:ascii="Calibri" w:hAnsi="Calibri" w:cs="Calibri"/>
        </w:rPr>
        <w:t>tersi</w:t>
      </w:r>
      <w:r w:rsidRPr="00DB1CCC">
        <w:rPr>
          <w:rFonts w:ascii="Calibri" w:hAnsi="Calibri" w:cs="Calibri"/>
          <w:spacing w:val="17"/>
        </w:rPr>
        <w:t xml:space="preserve"> </w:t>
      </w:r>
      <w:r w:rsidRPr="00DB1CCC">
        <w:rPr>
          <w:rFonts w:ascii="Calibri" w:hAnsi="Calibri" w:cs="Calibri"/>
          <w:spacing w:val="-1"/>
        </w:rPr>
        <w:t>c</w:t>
      </w:r>
      <w:r w:rsidRPr="00DB1CCC">
        <w:rPr>
          <w:rFonts w:ascii="Calibri" w:hAnsi="Calibri" w:cs="Calibri"/>
        </w:rPr>
        <w:t>on</w:t>
      </w:r>
      <w:r w:rsidRPr="00DB1CCC">
        <w:rPr>
          <w:rFonts w:ascii="Calibri" w:hAnsi="Calibri" w:cs="Calibri"/>
          <w:spacing w:val="17"/>
        </w:rPr>
        <w:t xml:space="preserve"> </w:t>
      </w:r>
      <w:r w:rsidRPr="00DB1CCC">
        <w:rPr>
          <w:rFonts w:ascii="Calibri" w:hAnsi="Calibri" w:cs="Calibri"/>
        </w:rPr>
        <w:t>fre</w:t>
      </w:r>
      <w:r w:rsidRPr="00DB1CCC">
        <w:rPr>
          <w:rFonts w:ascii="Calibri" w:hAnsi="Calibri" w:cs="Calibri"/>
          <w:spacing w:val="-2"/>
        </w:rPr>
        <w:t>qu</w:t>
      </w:r>
      <w:r w:rsidRPr="00DB1CCC">
        <w:rPr>
          <w:rFonts w:ascii="Calibri" w:hAnsi="Calibri" w:cs="Calibri"/>
        </w:rPr>
        <w:t>e</w:t>
      </w:r>
      <w:r w:rsidRPr="00DB1CCC">
        <w:rPr>
          <w:rFonts w:ascii="Calibri" w:hAnsi="Calibri" w:cs="Calibri"/>
          <w:spacing w:val="1"/>
        </w:rPr>
        <w:t>n</w:t>
      </w:r>
      <w:r w:rsidRPr="00DB1CCC">
        <w:rPr>
          <w:rFonts w:ascii="Calibri" w:hAnsi="Calibri" w:cs="Calibri"/>
        </w:rPr>
        <w:t>za,</w:t>
      </w:r>
      <w:r w:rsidRPr="00DB1CCC">
        <w:rPr>
          <w:rFonts w:ascii="Calibri" w:hAnsi="Calibri" w:cs="Calibri"/>
          <w:spacing w:val="17"/>
        </w:rPr>
        <w:t xml:space="preserve"> </w:t>
      </w:r>
      <w:r w:rsidRPr="00DB1CCC">
        <w:rPr>
          <w:rFonts w:ascii="Calibri" w:hAnsi="Calibri" w:cs="Calibri"/>
        </w:rPr>
        <w:t>i</w:t>
      </w:r>
      <w:r w:rsidRPr="00DB1CCC">
        <w:rPr>
          <w:rFonts w:ascii="Calibri" w:hAnsi="Calibri" w:cs="Calibri"/>
          <w:spacing w:val="15"/>
        </w:rPr>
        <w:t xml:space="preserve"> </w:t>
      </w:r>
      <w:r w:rsidRPr="00DB1CCC">
        <w:rPr>
          <w:rFonts w:ascii="Calibri" w:hAnsi="Calibri" w:cs="Calibri"/>
        </w:rPr>
        <w:t>nomi</w:t>
      </w:r>
      <w:r w:rsidRPr="00DB1CCC">
        <w:rPr>
          <w:rFonts w:ascii="Calibri" w:hAnsi="Calibri" w:cs="Calibri"/>
          <w:spacing w:val="-2"/>
        </w:rPr>
        <w:t>n</w:t>
      </w:r>
      <w:r w:rsidRPr="00DB1CCC">
        <w:rPr>
          <w:rFonts w:ascii="Calibri" w:hAnsi="Calibri" w:cs="Calibri"/>
        </w:rPr>
        <w:t>a</w:t>
      </w:r>
      <w:r w:rsidRPr="00DB1CCC">
        <w:rPr>
          <w:rFonts w:ascii="Calibri" w:hAnsi="Calibri" w:cs="Calibri"/>
          <w:spacing w:val="1"/>
        </w:rPr>
        <w:t>t</w:t>
      </w:r>
      <w:r w:rsidRPr="00DB1CCC">
        <w:rPr>
          <w:rFonts w:ascii="Calibri" w:hAnsi="Calibri" w:cs="Calibri"/>
        </w:rPr>
        <w:t>ivi</w:t>
      </w:r>
      <w:r w:rsidRPr="00DB1CCC">
        <w:rPr>
          <w:rFonts w:ascii="Calibri" w:hAnsi="Calibri" w:cs="Calibri"/>
          <w:spacing w:val="17"/>
        </w:rPr>
        <w:t xml:space="preserve"> </w:t>
      </w:r>
      <w:r w:rsidRPr="00DB1CCC">
        <w:rPr>
          <w:rFonts w:ascii="Calibri" w:hAnsi="Calibri" w:cs="Calibri"/>
          <w:spacing w:val="-2"/>
        </w:rPr>
        <w:t>d</w:t>
      </w:r>
      <w:r w:rsidRPr="00DB1CCC">
        <w:rPr>
          <w:rFonts w:ascii="Calibri" w:hAnsi="Calibri" w:cs="Calibri"/>
        </w:rPr>
        <w:t>egli</w:t>
      </w:r>
      <w:r w:rsidRPr="00DB1CCC">
        <w:rPr>
          <w:rFonts w:ascii="Calibri" w:hAnsi="Calibri" w:cs="Calibri"/>
          <w:spacing w:val="18"/>
        </w:rPr>
        <w:t xml:space="preserve"> </w:t>
      </w:r>
      <w:r w:rsidRPr="00DB1CCC">
        <w:rPr>
          <w:rFonts w:ascii="Calibri" w:hAnsi="Calibri" w:cs="Calibri"/>
        </w:rPr>
        <w:t>al</w:t>
      </w:r>
      <w:r w:rsidRPr="00DB1CCC">
        <w:rPr>
          <w:rFonts w:ascii="Calibri" w:hAnsi="Calibri" w:cs="Calibri"/>
          <w:spacing w:val="1"/>
        </w:rPr>
        <w:t>u</w:t>
      </w:r>
      <w:r w:rsidRPr="00DB1CCC">
        <w:rPr>
          <w:rFonts w:ascii="Calibri" w:hAnsi="Calibri" w:cs="Calibri"/>
          <w:spacing w:val="-2"/>
        </w:rPr>
        <w:t>n</w:t>
      </w:r>
      <w:r w:rsidRPr="00DB1CCC">
        <w:rPr>
          <w:rFonts w:ascii="Calibri" w:hAnsi="Calibri" w:cs="Calibri"/>
        </w:rPr>
        <w:t>ni</w:t>
      </w:r>
      <w:r w:rsidRPr="00DB1CCC">
        <w:rPr>
          <w:rFonts w:ascii="Calibri" w:hAnsi="Calibri" w:cs="Calibri"/>
          <w:spacing w:val="17"/>
        </w:rPr>
        <w:t xml:space="preserve"> </w:t>
      </w:r>
      <w:r w:rsidRPr="00DB1CCC">
        <w:rPr>
          <w:rFonts w:ascii="Calibri" w:hAnsi="Calibri" w:cs="Calibri"/>
        </w:rPr>
        <w:t>re</w:t>
      </w:r>
      <w:r w:rsidRPr="00DB1CCC">
        <w:rPr>
          <w:rFonts w:ascii="Calibri" w:hAnsi="Calibri" w:cs="Calibri"/>
          <w:spacing w:val="-1"/>
        </w:rPr>
        <w:t>c</w:t>
      </w:r>
      <w:r w:rsidRPr="00DB1CCC">
        <w:rPr>
          <w:rFonts w:ascii="Calibri" w:hAnsi="Calibri" w:cs="Calibri"/>
        </w:rPr>
        <w:t>i</w:t>
      </w:r>
      <w:r w:rsidRPr="00DB1CCC">
        <w:rPr>
          <w:rFonts w:ascii="Calibri" w:hAnsi="Calibri" w:cs="Calibri"/>
          <w:spacing w:val="1"/>
        </w:rPr>
        <w:t>d</w:t>
      </w:r>
      <w:r w:rsidRPr="00DB1CCC">
        <w:rPr>
          <w:rFonts w:ascii="Calibri" w:hAnsi="Calibri" w:cs="Calibri"/>
        </w:rPr>
        <w:t>ivi</w:t>
      </w:r>
      <w:r w:rsidRPr="00DB1CCC">
        <w:rPr>
          <w:rFonts w:ascii="Calibri" w:hAnsi="Calibri" w:cs="Calibri"/>
          <w:spacing w:val="17"/>
        </w:rPr>
        <w:t xml:space="preserve"> </w:t>
      </w:r>
      <w:r w:rsidRPr="00DB1CCC">
        <w:rPr>
          <w:rFonts w:ascii="Calibri" w:hAnsi="Calibri" w:cs="Calibri"/>
          <w:spacing w:val="-2"/>
        </w:rPr>
        <w:t>d</w:t>
      </w:r>
      <w:r w:rsidRPr="00DB1CCC">
        <w:rPr>
          <w:rFonts w:ascii="Calibri" w:hAnsi="Calibri" w:cs="Calibri"/>
        </w:rPr>
        <w:t>ovra</w:t>
      </w:r>
      <w:r w:rsidRPr="00DB1CCC">
        <w:rPr>
          <w:rFonts w:ascii="Calibri" w:hAnsi="Calibri" w:cs="Calibri"/>
          <w:spacing w:val="-2"/>
        </w:rPr>
        <w:t>n</w:t>
      </w:r>
      <w:r w:rsidRPr="00DB1CCC">
        <w:rPr>
          <w:rFonts w:ascii="Calibri" w:hAnsi="Calibri" w:cs="Calibri"/>
        </w:rPr>
        <w:t>no essere</w:t>
      </w:r>
      <w:r w:rsidRPr="00DB1CCC">
        <w:rPr>
          <w:rFonts w:ascii="Calibri" w:hAnsi="Calibri" w:cs="Calibri"/>
          <w:spacing w:val="6"/>
        </w:rPr>
        <w:t xml:space="preserve"> </w:t>
      </w:r>
      <w:r w:rsidRPr="00DB1CCC">
        <w:rPr>
          <w:rFonts w:ascii="Calibri" w:hAnsi="Calibri" w:cs="Calibri"/>
          <w:spacing w:val="-1"/>
        </w:rPr>
        <w:t>c</w:t>
      </w:r>
      <w:r w:rsidRPr="00DB1CCC">
        <w:rPr>
          <w:rFonts w:ascii="Calibri" w:hAnsi="Calibri" w:cs="Calibri"/>
        </w:rPr>
        <w:t>o</w:t>
      </w:r>
      <w:r w:rsidRPr="00DB1CCC">
        <w:rPr>
          <w:rFonts w:ascii="Calibri" w:hAnsi="Calibri" w:cs="Calibri"/>
          <w:spacing w:val="-2"/>
        </w:rPr>
        <w:t>m</w:t>
      </w:r>
      <w:r w:rsidRPr="00DB1CCC">
        <w:rPr>
          <w:rFonts w:ascii="Calibri" w:hAnsi="Calibri" w:cs="Calibri"/>
        </w:rPr>
        <w:t>uni</w:t>
      </w:r>
      <w:r w:rsidRPr="00DB1CCC">
        <w:rPr>
          <w:rFonts w:ascii="Calibri" w:hAnsi="Calibri" w:cs="Calibri"/>
          <w:spacing w:val="-1"/>
        </w:rPr>
        <w:t>c</w:t>
      </w:r>
      <w:r w:rsidRPr="00DB1CCC">
        <w:rPr>
          <w:rFonts w:ascii="Calibri" w:hAnsi="Calibri" w:cs="Calibri"/>
        </w:rPr>
        <w:t>a</w:t>
      </w:r>
      <w:r w:rsidRPr="00DB1CCC">
        <w:rPr>
          <w:rFonts w:ascii="Calibri" w:hAnsi="Calibri" w:cs="Calibri"/>
          <w:spacing w:val="-1"/>
        </w:rPr>
        <w:t>t</w:t>
      </w:r>
      <w:r w:rsidRPr="00DB1CCC">
        <w:rPr>
          <w:rFonts w:ascii="Calibri" w:hAnsi="Calibri" w:cs="Calibri"/>
        </w:rPr>
        <w:t>i</w:t>
      </w:r>
      <w:r w:rsidRPr="00DB1CCC">
        <w:rPr>
          <w:rFonts w:ascii="Calibri" w:hAnsi="Calibri" w:cs="Calibri"/>
          <w:spacing w:val="5"/>
        </w:rPr>
        <w:t xml:space="preserve"> </w:t>
      </w:r>
      <w:r w:rsidRPr="00DB1CCC">
        <w:rPr>
          <w:rFonts w:ascii="Calibri" w:hAnsi="Calibri" w:cs="Calibri"/>
        </w:rPr>
        <w:t>all</w:t>
      </w:r>
      <w:r w:rsidRPr="00DB1CCC">
        <w:rPr>
          <w:rFonts w:ascii="Calibri" w:hAnsi="Calibri" w:cs="Calibri"/>
          <w:spacing w:val="-3"/>
        </w:rPr>
        <w:t>’</w:t>
      </w:r>
      <w:r w:rsidRPr="00DB1CCC">
        <w:rPr>
          <w:rFonts w:ascii="Calibri" w:hAnsi="Calibri" w:cs="Calibri"/>
        </w:rPr>
        <w:t>u</w:t>
      </w:r>
      <w:r w:rsidRPr="00DB1CCC">
        <w:rPr>
          <w:rFonts w:ascii="Calibri" w:hAnsi="Calibri" w:cs="Calibri"/>
          <w:spacing w:val="-2"/>
        </w:rPr>
        <w:t>f</w:t>
      </w:r>
      <w:r w:rsidRPr="00DB1CCC">
        <w:rPr>
          <w:rFonts w:ascii="Calibri" w:hAnsi="Calibri" w:cs="Calibri"/>
        </w:rPr>
        <w:t>f</w:t>
      </w:r>
      <w:r w:rsidRPr="00DB1CCC">
        <w:rPr>
          <w:rFonts w:ascii="Calibri" w:hAnsi="Calibri" w:cs="Calibri"/>
          <w:spacing w:val="-3"/>
        </w:rPr>
        <w:t>i</w:t>
      </w:r>
      <w:r w:rsidRPr="00DB1CCC">
        <w:rPr>
          <w:rFonts w:ascii="Calibri" w:hAnsi="Calibri" w:cs="Calibri"/>
          <w:spacing w:val="-1"/>
        </w:rPr>
        <w:t>c</w:t>
      </w:r>
      <w:r w:rsidRPr="00DB1CCC">
        <w:rPr>
          <w:rFonts w:ascii="Calibri" w:hAnsi="Calibri" w:cs="Calibri"/>
        </w:rPr>
        <w:t>io</w:t>
      </w:r>
      <w:r w:rsidRPr="00DB1CCC">
        <w:rPr>
          <w:rFonts w:ascii="Calibri" w:hAnsi="Calibri" w:cs="Calibri"/>
          <w:spacing w:val="6"/>
        </w:rPr>
        <w:t xml:space="preserve"> </w:t>
      </w:r>
      <w:r w:rsidRPr="00DB1CCC">
        <w:rPr>
          <w:rFonts w:ascii="Calibri" w:hAnsi="Calibri" w:cs="Calibri"/>
        </w:rPr>
        <w:t>di</w:t>
      </w:r>
      <w:r w:rsidRPr="00DB1CCC">
        <w:rPr>
          <w:rFonts w:ascii="Calibri" w:hAnsi="Calibri" w:cs="Calibri"/>
          <w:spacing w:val="5"/>
        </w:rPr>
        <w:t xml:space="preserve"> </w:t>
      </w:r>
      <w:r w:rsidRPr="00DB1CCC">
        <w:rPr>
          <w:rFonts w:ascii="Calibri" w:hAnsi="Calibri" w:cs="Calibri"/>
          <w:spacing w:val="-3"/>
        </w:rPr>
        <w:t>s</w:t>
      </w:r>
      <w:r w:rsidRPr="00DB1CCC">
        <w:rPr>
          <w:rFonts w:ascii="Calibri" w:hAnsi="Calibri" w:cs="Calibri"/>
        </w:rPr>
        <w:t>egre</w:t>
      </w:r>
      <w:r w:rsidRPr="00DB1CCC">
        <w:rPr>
          <w:rFonts w:ascii="Calibri" w:hAnsi="Calibri" w:cs="Calibri"/>
          <w:spacing w:val="-2"/>
        </w:rPr>
        <w:t>t</w:t>
      </w:r>
      <w:r w:rsidRPr="00DB1CCC">
        <w:rPr>
          <w:rFonts w:ascii="Calibri" w:hAnsi="Calibri" w:cs="Calibri"/>
        </w:rPr>
        <w:t>eria,</w:t>
      </w:r>
      <w:r w:rsidRPr="00DB1CCC">
        <w:rPr>
          <w:rFonts w:ascii="Calibri" w:hAnsi="Calibri" w:cs="Calibri"/>
          <w:spacing w:val="3"/>
        </w:rPr>
        <w:t xml:space="preserve"> </w:t>
      </w:r>
      <w:r w:rsidRPr="00DB1CCC">
        <w:rPr>
          <w:rFonts w:ascii="Calibri" w:hAnsi="Calibri" w:cs="Calibri"/>
        </w:rPr>
        <w:t>onde</w:t>
      </w:r>
      <w:r w:rsidRPr="00DB1CCC">
        <w:rPr>
          <w:rFonts w:ascii="Calibri" w:hAnsi="Calibri" w:cs="Calibri"/>
          <w:spacing w:val="4"/>
        </w:rPr>
        <w:t xml:space="preserve"> </w:t>
      </w:r>
      <w:r w:rsidRPr="00DB1CCC">
        <w:rPr>
          <w:rFonts w:ascii="Calibri" w:hAnsi="Calibri" w:cs="Calibri"/>
          <w:spacing w:val="-2"/>
        </w:rPr>
        <w:t>p</w:t>
      </w:r>
      <w:r w:rsidRPr="00DB1CCC">
        <w:rPr>
          <w:rFonts w:ascii="Calibri" w:hAnsi="Calibri" w:cs="Calibri"/>
        </w:rPr>
        <w:t>ermettere</w:t>
      </w:r>
      <w:r w:rsidRPr="00DB1CCC">
        <w:rPr>
          <w:rFonts w:ascii="Calibri" w:hAnsi="Calibri" w:cs="Calibri"/>
          <w:spacing w:val="3"/>
        </w:rPr>
        <w:t xml:space="preserve"> </w:t>
      </w:r>
      <w:r w:rsidRPr="00DB1CCC">
        <w:rPr>
          <w:rFonts w:ascii="Calibri" w:hAnsi="Calibri" w:cs="Calibri"/>
        </w:rPr>
        <w:t>l’i</w:t>
      </w:r>
      <w:r w:rsidRPr="00DB1CCC">
        <w:rPr>
          <w:rFonts w:ascii="Calibri" w:hAnsi="Calibri" w:cs="Calibri"/>
          <w:spacing w:val="-2"/>
        </w:rPr>
        <w:t>n</w:t>
      </w:r>
      <w:r w:rsidRPr="00DB1CCC">
        <w:rPr>
          <w:rFonts w:ascii="Calibri" w:hAnsi="Calibri" w:cs="Calibri"/>
        </w:rPr>
        <w:t>ol</w:t>
      </w:r>
      <w:r w:rsidRPr="00DB1CCC">
        <w:rPr>
          <w:rFonts w:ascii="Calibri" w:hAnsi="Calibri" w:cs="Calibri"/>
          <w:spacing w:val="1"/>
        </w:rPr>
        <w:t>t</w:t>
      </w:r>
      <w:r w:rsidRPr="00DB1CCC">
        <w:rPr>
          <w:rFonts w:ascii="Calibri" w:hAnsi="Calibri" w:cs="Calibri"/>
          <w:spacing w:val="-3"/>
        </w:rPr>
        <w:t>r</w:t>
      </w:r>
      <w:r w:rsidRPr="00DB1CCC">
        <w:rPr>
          <w:rFonts w:ascii="Calibri" w:hAnsi="Calibri" w:cs="Calibri"/>
        </w:rPr>
        <w:t>o</w:t>
      </w:r>
      <w:r w:rsidRPr="00DB1CCC">
        <w:rPr>
          <w:rFonts w:ascii="Calibri" w:hAnsi="Calibri" w:cs="Calibri"/>
          <w:spacing w:val="3"/>
        </w:rPr>
        <w:t xml:space="preserve"> </w:t>
      </w:r>
      <w:r w:rsidRPr="00DB1CCC">
        <w:rPr>
          <w:rFonts w:ascii="Calibri" w:hAnsi="Calibri" w:cs="Calibri"/>
        </w:rPr>
        <w:t>dell’</w:t>
      </w:r>
      <w:r w:rsidRPr="00DB1CCC">
        <w:rPr>
          <w:rFonts w:ascii="Calibri" w:hAnsi="Calibri" w:cs="Calibri"/>
          <w:spacing w:val="-2"/>
        </w:rPr>
        <w:t>i</w:t>
      </w:r>
      <w:r w:rsidRPr="00DB1CCC">
        <w:rPr>
          <w:rFonts w:ascii="Calibri" w:hAnsi="Calibri" w:cs="Calibri"/>
        </w:rPr>
        <w:t>nfor</w:t>
      </w:r>
      <w:r w:rsidRPr="00DB1CCC">
        <w:rPr>
          <w:rFonts w:ascii="Calibri" w:hAnsi="Calibri" w:cs="Calibri"/>
          <w:spacing w:val="-3"/>
        </w:rPr>
        <w:t>m</w:t>
      </w:r>
      <w:r w:rsidRPr="00DB1CCC">
        <w:rPr>
          <w:rFonts w:ascii="Calibri" w:hAnsi="Calibri" w:cs="Calibri"/>
        </w:rPr>
        <w:t>a</w:t>
      </w:r>
      <w:r w:rsidRPr="00DB1CCC">
        <w:rPr>
          <w:rFonts w:ascii="Calibri" w:hAnsi="Calibri" w:cs="Calibri"/>
          <w:spacing w:val="1"/>
        </w:rPr>
        <w:t>z</w:t>
      </w:r>
      <w:r w:rsidRPr="00DB1CCC">
        <w:rPr>
          <w:rFonts w:ascii="Calibri" w:hAnsi="Calibri" w:cs="Calibri"/>
        </w:rPr>
        <w:t>i</w:t>
      </w:r>
      <w:r w:rsidRPr="00DB1CCC">
        <w:rPr>
          <w:rFonts w:ascii="Calibri" w:hAnsi="Calibri" w:cs="Calibri"/>
          <w:spacing w:val="-2"/>
        </w:rPr>
        <w:t>o</w:t>
      </w:r>
      <w:r w:rsidRPr="00DB1CCC">
        <w:rPr>
          <w:rFonts w:ascii="Calibri" w:hAnsi="Calibri" w:cs="Calibri"/>
        </w:rPr>
        <w:t>ne</w:t>
      </w:r>
      <w:r w:rsidRPr="00DB1CCC">
        <w:rPr>
          <w:rFonts w:ascii="Calibri" w:hAnsi="Calibri" w:cs="Calibri"/>
          <w:spacing w:val="3"/>
        </w:rPr>
        <w:t xml:space="preserve"> </w:t>
      </w:r>
      <w:r w:rsidRPr="00DB1CCC">
        <w:rPr>
          <w:rFonts w:ascii="Calibri" w:hAnsi="Calibri" w:cs="Calibri"/>
        </w:rPr>
        <w:t>alle</w:t>
      </w:r>
      <w:r w:rsidRPr="00DB1CCC">
        <w:rPr>
          <w:rFonts w:ascii="Calibri" w:hAnsi="Calibri" w:cs="Calibri"/>
          <w:spacing w:val="3"/>
        </w:rPr>
        <w:t xml:space="preserve"> </w:t>
      </w:r>
      <w:r w:rsidRPr="00DB1CCC">
        <w:rPr>
          <w:rFonts w:ascii="Calibri" w:hAnsi="Calibri" w:cs="Calibri"/>
        </w:rPr>
        <w:t>famigl</w:t>
      </w:r>
      <w:r w:rsidRPr="00DB1CCC">
        <w:rPr>
          <w:rFonts w:ascii="Calibri" w:hAnsi="Calibri" w:cs="Calibri"/>
          <w:spacing w:val="-3"/>
        </w:rPr>
        <w:t>i</w:t>
      </w:r>
      <w:r w:rsidRPr="00DB1CCC">
        <w:rPr>
          <w:rFonts w:ascii="Calibri" w:hAnsi="Calibri" w:cs="Calibri"/>
        </w:rPr>
        <w:t>e i</w:t>
      </w:r>
      <w:r w:rsidRPr="00DB1CCC">
        <w:rPr>
          <w:rFonts w:ascii="Calibri" w:hAnsi="Calibri" w:cs="Calibri"/>
          <w:spacing w:val="1"/>
        </w:rPr>
        <w:t>n</w:t>
      </w:r>
      <w:r w:rsidRPr="00DB1CCC">
        <w:rPr>
          <w:rFonts w:ascii="Calibri" w:hAnsi="Calibri" w:cs="Calibri"/>
        </w:rPr>
        <w:t>te</w:t>
      </w:r>
      <w:r w:rsidRPr="00DB1CCC">
        <w:rPr>
          <w:rFonts w:ascii="Calibri" w:hAnsi="Calibri" w:cs="Calibri"/>
          <w:spacing w:val="-2"/>
        </w:rPr>
        <w:t>r</w:t>
      </w:r>
      <w:r w:rsidRPr="00DB1CCC">
        <w:rPr>
          <w:rFonts w:ascii="Calibri" w:hAnsi="Calibri" w:cs="Calibri"/>
        </w:rPr>
        <w:t>essa</w:t>
      </w:r>
      <w:r w:rsidRPr="00DB1CCC">
        <w:rPr>
          <w:rFonts w:ascii="Calibri" w:hAnsi="Calibri" w:cs="Calibri"/>
          <w:spacing w:val="1"/>
        </w:rPr>
        <w:t>t</w:t>
      </w:r>
      <w:r w:rsidRPr="00DB1CCC">
        <w:rPr>
          <w:rFonts w:ascii="Calibri" w:hAnsi="Calibri" w:cs="Calibri"/>
        </w:rPr>
        <w:t>e.</w:t>
      </w:r>
    </w:p>
    <w:p w:rsidR="00544A39" w:rsidRPr="00DB1CCC" w:rsidRDefault="00544A39" w:rsidP="00544A39">
      <w:pPr>
        <w:kinsoku w:val="0"/>
        <w:overflowPunct w:val="0"/>
        <w:ind w:left="284" w:right="116"/>
        <w:jc w:val="both"/>
        <w:rPr>
          <w:rFonts w:ascii="Calibri" w:hAnsi="Calibri" w:cs="Calibri"/>
        </w:rPr>
      </w:pPr>
      <w:r w:rsidRPr="00DB1CCC">
        <w:rPr>
          <w:rFonts w:ascii="Calibri" w:hAnsi="Calibri" w:cs="Calibri"/>
        </w:rPr>
        <w:t>La</w:t>
      </w:r>
      <w:r w:rsidRPr="00DB1CCC">
        <w:rPr>
          <w:rFonts w:ascii="Calibri" w:hAnsi="Calibri" w:cs="Calibri"/>
          <w:spacing w:val="31"/>
        </w:rPr>
        <w:t xml:space="preserve"> </w:t>
      </w:r>
      <w:r w:rsidRPr="00DB1CCC">
        <w:rPr>
          <w:rFonts w:ascii="Calibri" w:hAnsi="Calibri" w:cs="Calibri"/>
        </w:rPr>
        <w:t>s</w:t>
      </w:r>
      <w:r w:rsidRPr="00DB1CCC">
        <w:rPr>
          <w:rFonts w:ascii="Calibri" w:hAnsi="Calibri" w:cs="Calibri"/>
          <w:spacing w:val="-1"/>
        </w:rPr>
        <w:t>c</w:t>
      </w:r>
      <w:r w:rsidRPr="00DB1CCC">
        <w:rPr>
          <w:rFonts w:ascii="Calibri" w:hAnsi="Calibri" w:cs="Calibri"/>
        </w:rPr>
        <w:t>uola,</w:t>
      </w:r>
      <w:r w:rsidRPr="00DB1CCC">
        <w:rPr>
          <w:rFonts w:ascii="Calibri" w:hAnsi="Calibri" w:cs="Calibri"/>
          <w:spacing w:val="32"/>
        </w:rPr>
        <w:t xml:space="preserve"> </w:t>
      </w:r>
      <w:r w:rsidRPr="00DB1CCC">
        <w:rPr>
          <w:rFonts w:ascii="Calibri" w:hAnsi="Calibri" w:cs="Calibri"/>
        </w:rPr>
        <w:t>du</w:t>
      </w:r>
      <w:r w:rsidRPr="00DB1CCC">
        <w:rPr>
          <w:rFonts w:ascii="Calibri" w:hAnsi="Calibri" w:cs="Calibri"/>
          <w:spacing w:val="-3"/>
        </w:rPr>
        <w:t>r</w:t>
      </w:r>
      <w:r w:rsidRPr="00DB1CCC">
        <w:rPr>
          <w:rFonts w:ascii="Calibri" w:hAnsi="Calibri" w:cs="Calibri"/>
        </w:rPr>
        <w:t>a</w:t>
      </w:r>
      <w:r w:rsidRPr="00DB1CCC">
        <w:rPr>
          <w:rFonts w:ascii="Calibri" w:hAnsi="Calibri" w:cs="Calibri"/>
          <w:spacing w:val="-2"/>
        </w:rPr>
        <w:t>n</w:t>
      </w:r>
      <w:r w:rsidRPr="00DB1CCC">
        <w:rPr>
          <w:rFonts w:ascii="Calibri" w:hAnsi="Calibri" w:cs="Calibri"/>
        </w:rPr>
        <w:t>te</w:t>
      </w:r>
      <w:r w:rsidRPr="00DB1CCC">
        <w:rPr>
          <w:rFonts w:ascii="Calibri" w:hAnsi="Calibri" w:cs="Calibri"/>
          <w:spacing w:val="31"/>
        </w:rPr>
        <w:t xml:space="preserve"> </w:t>
      </w:r>
      <w:r w:rsidRPr="00DB1CCC">
        <w:rPr>
          <w:rFonts w:ascii="Calibri" w:hAnsi="Calibri" w:cs="Calibri"/>
          <w:spacing w:val="-2"/>
        </w:rPr>
        <w:t>u</w:t>
      </w:r>
      <w:r w:rsidRPr="00DB1CCC">
        <w:rPr>
          <w:rFonts w:ascii="Calibri" w:hAnsi="Calibri" w:cs="Calibri"/>
        </w:rPr>
        <w:t>n</w:t>
      </w:r>
      <w:r w:rsidRPr="00DB1CCC">
        <w:rPr>
          <w:rFonts w:ascii="Calibri" w:hAnsi="Calibri" w:cs="Calibri"/>
          <w:spacing w:val="32"/>
        </w:rPr>
        <w:t xml:space="preserve"> </w:t>
      </w:r>
      <w:r w:rsidRPr="00DB1CCC">
        <w:rPr>
          <w:rFonts w:ascii="Calibri" w:hAnsi="Calibri" w:cs="Calibri"/>
        </w:rPr>
        <w:t>g</w:t>
      </w:r>
      <w:r w:rsidRPr="00DB1CCC">
        <w:rPr>
          <w:rFonts w:ascii="Calibri" w:hAnsi="Calibri" w:cs="Calibri"/>
          <w:spacing w:val="-3"/>
        </w:rPr>
        <w:t>i</w:t>
      </w:r>
      <w:r w:rsidRPr="00DB1CCC">
        <w:rPr>
          <w:rFonts w:ascii="Calibri" w:hAnsi="Calibri" w:cs="Calibri"/>
        </w:rPr>
        <w:t>orno</w:t>
      </w:r>
      <w:r w:rsidRPr="00DB1CCC">
        <w:rPr>
          <w:rFonts w:ascii="Calibri" w:hAnsi="Calibri" w:cs="Calibri"/>
          <w:spacing w:val="30"/>
        </w:rPr>
        <w:t xml:space="preserve"> </w:t>
      </w:r>
      <w:r w:rsidRPr="00DB1CCC">
        <w:rPr>
          <w:rFonts w:ascii="Calibri" w:hAnsi="Calibri" w:cs="Calibri"/>
        </w:rPr>
        <w:t>non</w:t>
      </w:r>
      <w:r w:rsidRPr="00DB1CCC">
        <w:rPr>
          <w:rFonts w:ascii="Calibri" w:hAnsi="Calibri" w:cs="Calibri"/>
          <w:spacing w:val="32"/>
        </w:rPr>
        <w:t xml:space="preserve"> </w:t>
      </w:r>
      <w:r w:rsidRPr="00DB1CCC">
        <w:rPr>
          <w:rFonts w:ascii="Calibri" w:hAnsi="Calibri" w:cs="Calibri"/>
          <w:spacing w:val="-3"/>
        </w:rPr>
        <w:t>s</w:t>
      </w:r>
      <w:r w:rsidRPr="00DB1CCC">
        <w:rPr>
          <w:rFonts w:ascii="Calibri" w:hAnsi="Calibri" w:cs="Calibri"/>
        </w:rPr>
        <w:t>ta</w:t>
      </w:r>
      <w:r w:rsidRPr="00DB1CCC">
        <w:rPr>
          <w:rFonts w:ascii="Calibri" w:hAnsi="Calibri" w:cs="Calibri"/>
          <w:spacing w:val="1"/>
        </w:rPr>
        <w:t>b</w:t>
      </w:r>
      <w:r w:rsidRPr="00DB1CCC">
        <w:rPr>
          <w:rFonts w:ascii="Calibri" w:hAnsi="Calibri" w:cs="Calibri"/>
        </w:rPr>
        <w:t>il</w:t>
      </w:r>
      <w:r w:rsidRPr="00DB1CCC">
        <w:rPr>
          <w:rFonts w:ascii="Calibri" w:hAnsi="Calibri" w:cs="Calibri"/>
          <w:spacing w:val="-3"/>
        </w:rPr>
        <w:t>i</w:t>
      </w:r>
      <w:r w:rsidRPr="00DB1CCC">
        <w:rPr>
          <w:rFonts w:ascii="Calibri" w:hAnsi="Calibri" w:cs="Calibri"/>
        </w:rPr>
        <w:t>to</w:t>
      </w:r>
      <w:r w:rsidRPr="00DB1CCC">
        <w:rPr>
          <w:rFonts w:ascii="Calibri" w:hAnsi="Calibri" w:cs="Calibri"/>
          <w:spacing w:val="32"/>
        </w:rPr>
        <w:t xml:space="preserve"> </w:t>
      </w:r>
      <w:r w:rsidRPr="00DB1CCC">
        <w:rPr>
          <w:rFonts w:ascii="Calibri" w:hAnsi="Calibri" w:cs="Calibri"/>
          <w:spacing w:val="-2"/>
        </w:rPr>
        <w:t>d</w:t>
      </w:r>
      <w:r w:rsidRPr="00DB1CCC">
        <w:rPr>
          <w:rFonts w:ascii="Calibri" w:hAnsi="Calibri" w:cs="Calibri"/>
        </w:rPr>
        <w:t>ella</w:t>
      </w:r>
      <w:r w:rsidRPr="00DB1CCC">
        <w:rPr>
          <w:rFonts w:ascii="Calibri" w:hAnsi="Calibri" w:cs="Calibri"/>
          <w:spacing w:val="30"/>
        </w:rPr>
        <w:t xml:space="preserve"> </w:t>
      </w:r>
      <w:r w:rsidRPr="00DB1CCC">
        <w:rPr>
          <w:rFonts w:ascii="Calibri" w:hAnsi="Calibri" w:cs="Calibri"/>
        </w:rPr>
        <w:t>se</w:t>
      </w:r>
      <w:r w:rsidRPr="00DB1CCC">
        <w:rPr>
          <w:rFonts w:ascii="Calibri" w:hAnsi="Calibri" w:cs="Calibri"/>
          <w:spacing w:val="1"/>
        </w:rPr>
        <w:t>t</w:t>
      </w:r>
      <w:r w:rsidRPr="00DB1CCC">
        <w:rPr>
          <w:rFonts w:ascii="Calibri" w:hAnsi="Calibri" w:cs="Calibri"/>
        </w:rPr>
        <w:t>tim</w:t>
      </w:r>
      <w:r w:rsidRPr="00DB1CCC">
        <w:rPr>
          <w:rFonts w:ascii="Calibri" w:hAnsi="Calibri" w:cs="Calibri"/>
          <w:spacing w:val="-2"/>
        </w:rPr>
        <w:t>a</w:t>
      </w:r>
      <w:r w:rsidRPr="00DB1CCC">
        <w:rPr>
          <w:rFonts w:ascii="Calibri" w:hAnsi="Calibri" w:cs="Calibri"/>
        </w:rPr>
        <w:t>na,</w:t>
      </w:r>
      <w:r w:rsidRPr="00DB1CCC">
        <w:rPr>
          <w:rFonts w:ascii="Calibri" w:hAnsi="Calibri" w:cs="Calibri"/>
          <w:spacing w:val="31"/>
        </w:rPr>
        <w:t xml:space="preserve"> </w:t>
      </w:r>
      <w:r w:rsidRPr="00DB1CCC">
        <w:rPr>
          <w:rFonts w:ascii="Calibri" w:hAnsi="Calibri" w:cs="Calibri"/>
          <w:spacing w:val="-2"/>
        </w:rPr>
        <w:t>p</w:t>
      </w:r>
      <w:r w:rsidRPr="00DB1CCC">
        <w:rPr>
          <w:rFonts w:ascii="Calibri" w:hAnsi="Calibri" w:cs="Calibri"/>
        </w:rPr>
        <w:t>o</w:t>
      </w:r>
      <w:r w:rsidRPr="00DB1CCC">
        <w:rPr>
          <w:rFonts w:ascii="Calibri" w:hAnsi="Calibri" w:cs="Calibri"/>
          <w:spacing w:val="1"/>
        </w:rPr>
        <w:t>t</w:t>
      </w:r>
      <w:r w:rsidRPr="00DB1CCC">
        <w:rPr>
          <w:rFonts w:ascii="Calibri" w:hAnsi="Calibri" w:cs="Calibri"/>
        </w:rPr>
        <w:t>rà</w:t>
      </w:r>
      <w:r w:rsidRPr="00DB1CCC">
        <w:rPr>
          <w:rFonts w:ascii="Calibri" w:hAnsi="Calibri" w:cs="Calibri"/>
          <w:spacing w:val="32"/>
        </w:rPr>
        <w:t xml:space="preserve"> </w:t>
      </w:r>
      <w:r w:rsidRPr="00DB1CCC">
        <w:rPr>
          <w:rFonts w:ascii="Calibri" w:hAnsi="Calibri" w:cs="Calibri"/>
          <w:spacing w:val="-1"/>
        </w:rPr>
        <w:t>c</w:t>
      </w:r>
      <w:r w:rsidRPr="00DB1CCC">
        <w:rPr>
          <w:rFonts w:ascii="Calibri" w:hAnsi="Calibri" w:cs="Calibri"/>
          <w:spacing w:val="6"/>
        </w:rPr>
        <w:t>o</w:t>
      </w:r>
      <w:r w:rsidRPr="00DB1CCC">
        <w:rPr>
          <w:rFonts w:ascii="Calibri" w:hAnsi="Calibri" w:cs="Calibri"/>
        </w:rPr>
        <w:t>nt</w:t>
      </w:r>
      <w:r w:rsidRPr="00DB1CCC">
        <w:rPr>
          <w:rFonts w:ascii="Calibri" w:hAnsi="Calibri" w:cs="Calibri"/>
          <w:spacing w:val="-3"/>
        </w:rPr>
        <w:t>a</w:t>
      </w:r>
      <w:r w:rsidRPr="00DB1CCC">
        <w:rPr>
          <w:rFonts w:ascii="Calibri" w:hAnsi="Calibri" w:cs="Calibri"/>
          <w:spacing w:val="-2"/>
        </w:rPr>
        <w:t>t</w:t>
      </w:r>
      <w:r w:rsidRPr="00DB1CCC">
        <w:rPr>
          <w:rFonts w:ascii="Calibri" w:hAnsi="Calibri" w:cs="Calibri"/>
        </w:rPr>
        <w:t>tare</w:t>
      </w:r>
      <w:r w:rsidRPr="00DB1CCC">
        <w:rPr>
          <w:rFonts w:ascii="Calibri" w:hAnsi="Calibri" w:cs="Calibri"/>
          <w:spacing w:val="33"/>
        </w:rPr>
        <w:t xml:space="preserve"> </w:t>
      </w:r>
      <w:r w:rsidRPr="00DB1CCC">
        <w:rPr>
          <w:rFonts w:ascii="Calibri" w:hAnsi="Calibri" w:cs="Calibri"/>
          <w:spacing w:val="-2"/>
        </w:rPr>
        <w:t>t</w:t>
      </w:r>
      <w:r w:rsidRPr="00DB1CCC">
        <w:rPr>
          <w:rFonts w:ascii="Calibri" w:hAnsi="Calibri" w:cs="Calibri"/>
        </w:rPr>
        <w:t>el</w:t>
      </w:r>
      <w:r w:rsidRPr="00DB1CCC">
        <w:rPr>
          <w:rFonts w:ascii="Calibri" w:hAnsi="Calibri" w:cs="Calibri"/>
          <w:spacing w:val="1"/>
        </w:rPr>
        <w:t>e</w:t>
      </w:r>
      <w:r w:rsidRPr="00DB1CCC">
        <w:rPr>
          <w:rFonts w:ascii="Calibri" w:hAnsi="Calibri" w:cs="Calibri"/>
          <w:spacing w:val="-2"/>
        </w:rPr>
        <w:t>f</w:t>
      </w:r>
      <w:r w:rsidRPr="00DB1CCC">
        <w:rPr>
          <w:rFonts w:ascii="Calibri" w:hAnsi="Calibri" w:cs="Calibri"/>
        </w:rPr>
        <w:t>o</w:t>
      </w:r>
      <w:r w:rsidRPr="00DB1CCC">
        <w:rPr>
          <w:rFonts w:ascii="Calibri" w:hAnsi="Calibri" w:cs="Calibri"/>
          <w:spacing w:val="1"/>
        </w:rPr>
        <w:t>n</w:t>
      </w:r>
      <w:r w:rsidRPr="00DB1CCC">
        <w:rPr>
          <w:rFonts w:ascii="Calibri" w:hAnsi="Calibri" w:cs="Calibri"/>
        </w:rPr>
        <w:t>i</w:t>
      </w:r>
      <w:r w:rsidRPr="00DB1CCC">
        <w:rPr>
          <w:rFonts w:ascii="Calibri" w:hAnsi="Calibri" w:cs="Calibri"/>
          <w:spacing w:val="-1"/>
        </w:rPr>
        <w:t>c</w:t>
      </w:r>
      <w:r w:rsidRPr="00DB1CCC">
        <w:rPr>
          <w:rFonts w:ascii="Calibri" w:hAnsi="Calibri" w:cs="Calibri"/>
        </w:rPr>
        <w:t>am</w:t>
      </w:r>
      <w:r w:rsidRPr="00DB1CCC">
        <w:rPr>
          <w:rFonts w:ascii="Calibri" w:hAnsi="Calibri" w:cs="Calibri"/>
          <w:spacing w:val="-2"/>
        </w:rPr>
        <w:t>e</w:t>
      </w:r>
      <w:r w:rsidRPr="00DB1CCC">
        <w:rPr>
          <w:rFonts w:ascii="Calibri" w:hAnsi="Calibri" w:cs="Calibri"/>
        </w:rPr>
        <w:t>n</w:t>
      </w:r>
      <w:r w:rsidRPr="00DB1CCC">
        <w:rPr>
          <w:rFonts w:ascii="Calibri" w:hAnsi="Calibri" w:cs="Calibri"/>
          <w:spacing w:val="-2"/>
        </w:rPr>
        <w:t>t</w:t>
      </w:r>
      <w:r w:rsidRPr="00DB1CCC">
        <w:rPr>
          <w:rFonts w:ascii="Calibri" w:hAnsi="Calibri" w:cs="Calibri"/>
        </w:rPr>
        <w:t>e</w:t>
      </w:r>
      <w:r w:rsidRPr="00DB1CCC">
        <w:rPr>
          <w:rFonts w:ascii="Calibri" w:hAnsi="Calibri" w:cs="Calibri"/>
          <w:spacing w:val="31"/>
        </w:rPr>
        <w:t xml:space="preserve"> </w:t>
      </w:r>
      <w:r w:rsidRPr="00DB1CCC">
        <w:rPr>
          <w:rFonts w:ascii="Calibri" w:hAnsi="Calibri" w:cs="Calibri"/>
        </w:rPr>
        <w:t>le famiglie</w:t>
      </w:r>
      <w:r w:rsidRPr="00DB1CCC">
        <w:rPr>
          <w:rFonts w:ascii="Calibri" w:hAnsi="Calibri" w:cs="Calibri"/>
          <w:spacing w:val="-3"/>
        </w:rPr>
        <w:t xml:space="preserve"> </w:t>
      </w:r>
      <w:r w:rsidRPr="00DB1CCC">
        <w:rPr>
          <w:rFonts w:ascii="Calibri" w:hAnsi="Calibri" w:cs="Calibri"/>
        </w:rPr>
        <w:t>degli</w:t>
      </w:r>
      <w:r w:rsidRPr="00DB1CCC">
        <w:rPr>
          <w:rFonts w:ascii="Calibri" w:hAnsi="Calibri" w:cs="Calibri"/>
          <w:spacing w:val="-2"/>
        </w:rPr>
        <w:t xml:space="preserve"> </w:t>
      </w:r>
      <w:r w:rsidRPr="00DB1CCC">
        <w:rPr>
          <w:rFonts w:ascii="Calibri" w:hAnsi="Calibri" w:cs="Calibri"/>
        </w:rPr>
        <w:t>alunni</w:t>
      </w:r>
      <w:r w:rsidRPr="00DB1CCC">
        <w:rPr>
          <w:rFonts w:ascii="Calibri" w:hAnsi="Calibri" w:cs="Calibri"/>
          <w:spacing w:val="-3"/>
        </w:rPr>
        <w:t xml:space="preserve"> </w:t>
      </w:r>
      <w:r w:rsidRPr="00DB1CCC">
        <w:rPr>
          <w:rFonts w:ascii="Calibri" w:hAnsi="Calibri" w:cs="Calibri"/>
        </w:rPr>
        <w:t>ass</w:t>
      </w:r>
      <w:r w:rsidRPr="00DB1CCC">
        <w:rPr>
          <w:rFonts w:ascii="Calibri" w:hAnsi="Calibri" w:cs="Calibri"/>
          <w:spacing w:val="-3"/>
        </w:rPr>
        <w:t>e</w:t>
      </w:r>
      <w:r w:rsidRPr="00DB1CCC">
        <w:rPr>
          <w:rFonts w:ascii="Calibri" w:hAnsi="Calibri" w:cs="Calibri"/>
        </w:rPr>
        <w:t>nti</w:t>
      </w:r>
      <w:r w:rsidRPr="00DB1CCC">
        <w:rPr>
          <w:rFonts w:ascii="Calibri" w:hAnsi="Calibri" w:cs="Calibri"/>
          <w:spacing w:val="-1"/>
        </w:rPr>
        <w:t xml:space="preserve"> </w:t>
      </w:r>
      <w:r w:rsidRPr="00DB1CCC">
        <w:rPr>
          <w:rFonts w:ascii="Calibri" w:hAnsi="Calibri" w:cs="Calibri"/>
          <w:spacing w:val="-3"/>
        </w:rPr>
        <w:t>i</w:t>
      </w:r>
      <w:r w:rsidRPr="00DB1CCC">
        <w:rPr>
          <w:rFonts w:ascii="Calibri" w:hAnsi="Calibri" w:cs="Calibri"/>
        </w:rPr>
        <w:t>n</w:t>
      </w:r>
      <w:r w:rsidRPr="00DB1CCC">
        <w:rPr>
          <w:rFonts w:ascii="Calibri" w:hAnsi="Calibri" w:cs="Calibri"/>
          <w:spacing w:val="-2"/>
        </w:rPr>
        <w:t xml:space="preserve"> </w:t>
      </w:r>
      <w:r w:rsidRPr="00DB1CCC">
        <w:rPr>
          <w:rFonts w:ascii="Calibri" w:hAnsi="Calibri" w:cs="Calibri"/>
        </w:rPr>
        <w:t>quel</w:t>
      </w:r>
      <w:r w:rsidRPr="00DB1CCC">
        <w:rPr>
          <w:rFonts w:ascii="Calibri" w:hAnsi="Calibri" w:cs="Calibri"/>
          <w:spacing w:val="-3"/>
        </w:rPr>
        <w:t xml:space="preserve"> </w:t>
      </w:r>
      <w:r w:rsidRPr="00DB1CCC">
        <w:rPr>
          <w:rFonts w:ascii="Calibri" w:hAnsi="Calibri" w:cs="Calibri"/>
        </w:rPr>
        <w:t>d</w:t>
      </w:r>
      <w:r w:rsidRPr="00DB1CCC">
        <w:rPr>
          <w:rFonts w:ascii="Calibri" w:hAnsi="Calibri" w:cs="Calibri"/>
          <w:spacing w:val="-3"/>
        </w:rPr>
        <w:t>a</w:t>
      </w:r>
      <w:r w:rsidRPr="00DB1CCC">
        <w:rPr>
          <w:rFonts w:ascii="Calibri" w:hAnsi="Calibri" w:cs="Calibri"/>
        </w:rPr>
        <w:t>to</w:t>
      </w:r>
      <w:r w:rsidRPr="00DB1CCC">
        <w:rPr>
          <w:rFonts w:ascii="Calibri" w:hAnsi="Calibri" w:cs="Calibri"/>
          <w:spacing w:val="-3"/>
        </w:rPr>
        <w:t xml:space="preserve"> </w:t>
      </w:r>
      <w:r w:rsidRPr="00DB1CCC">
        <w:rPr>
          <w:rFonts w:ascii="Calibri" w:hAnsi="Calibri" w:cs="Calibri"/>
        </w:rPr>
        <w:t>gior</w:t>
      </w:r>
      <w:r w:rsidRPr="00DB1CCC">
        <w:rPr>
          <w:rFonts w:ascii="Calibri" w:hAnsi="Calibri" w:cs="Calibri"/>
          <w:spacing w:val="-2"/>
        </w:rPr>
        <w:t>n</w:t>
      </w:r>
      <w:r w:rsidRPr="00DB1CCC">
        <w:rPr>
          <w:rFonts w:ascii="Calibri" w:hAnsi="Calibri" w:cs="Calibri"/>
        </w:rPr>
        <w:t>o</w:t>
      </w:r>
      <w:r w:rsidRPr="00DB1CCC">
        <w:rPr>
          <w:rFonts w:ascii="Calibri" w:hAnsi="Calibri" w:cs="Calibri"/>
          <w:spacing w:val="4"/>
        </w:rPr>
        <w:t xml:space="preserve"> </w:t>
      </w:r>
      <w:r w:rsidRPr="00DB1CCC">
        <w:rPr>
          <w:rFonts w:ascii="Calibri" w:hAnsi="Calibri" w:cs="Calibri"/>
        </w:rPr>
        <w:t>e</w:t>
      </w:r>
      <w:r w:rsidRPr="00DB1CCC">
        <w:rPr>
          <w:rFonts w:ascii="Calibri" w:hAnsi="Calibri" w:cs="Calibri"/>
          <w:spacing w:val="-5"/>
        </w:rPr>
        <w:t xml:space="preserve"> </w:t>
      </w:r>
      <w:r w:rsidRPr="00DB1CCC">
        <w:rPr>
          <w:rFonts w:ascii="Calibri" w:hAnsi="Calibri" w:cs="Calibri"/>
          <w:spacing w:val="-1"/>
        </w:rPr>
        <w:t>c</w:t>
      </w:r>
      <w:r w:rsidRPr="00DB1CCC">
        <w:rPr>
          <w:rFonts w:ascii="Calibri" w:hAnsi="Calibri" w:cs="Calibri"/>
        </w:rPr>
        <w:t>hie</w:t>
      </w:r>
      <w:r w:rsidRPr="00DB1CCC">
        <w:rPr>
          <w:rFonts w:ascii="Calibri" w:hAnsi="Calibri" w:cs="Calibri"/>
          <w:spacing w:val="1"/>
        </w:rPr>
        <w:t>d</w:t>
      </w:r>
      <w:r w:rsidRPr="00DB1CCC">
        <w:rPr>
          <w:rFonts w:ascii="Calibri" w:hAnsi="Calibri" w:cs="Calibri"/>
        </w:rPr>
        <w:t>e</w:t>
      </w:r>
      <w:r w:rsidRPr="00DB1CCC">
        <w:rPr>
          <w:rFonts w:ascii="Calibri" w:hAnsi="Calibri" w:cs="Calibri"/>
          <w:spacing w:val="-2"/>
        </w:rPr>
        <w:t>r</w:t>
      </w:r>
      <w:r w:rsidRPr="00DB1CCC">
        <w:rPr>
          <w:rFonts w:ascii="Calibri" w:hAnsi="Calibri" w:cs="Calibri"/>
        </w:rPr>
        <w:t>ne</w:t>
      </w:r>
      <w:r w:rsidRPr="00DB1CCC">
        <w:rPr>
          <w:rFonts w:ascii="Calibri" w:hAnsi="Calibri" w:cs="Calibri"/>
          <w:spacing w:val="-1"/>
        </w:rPr>
        <w:t xml:space="preserve"> </w:t>
      </w:r>
      <w:r w:rsidRPr="00DB1CCC">
        <w:rPr>
          <w:rFonts w:ascii="Calibri" w:hAnsi="Calibri" w:cs="Calibri"/>
          <w:spacing w:val="-3"/>
        </w:rPr>
        <w:t>l</w:t>
      </w:r>
      <w:r w:rsidRPr="00DB1CCC">
        <w:rPr>
          <w:rFonts w:ascii="Calibri" w:hAnsi="Calibri" w:cs="Calibri"/>
        </w:rPr>
        <w:t>a</w:t>
      </w:r>
      <w:r w:rsidRPr="00DB1CCC">
        <w:rPr>
          <w:rFonts w:ascii="Calibri" w:hAnsi="Calibri" w:cs="Calibri"/>
          <w:spacing w:val="-1"/>
        </w:rPr>
        <w:t xml:space="preserve"> </w:t>
      </w:r>
      <w:r w:rsidRPr="00DB1CCC">
        <w:rPr>
          <w:rFonts w:ascii="Calibri" w:hAnsi="Calibri" w:cs="Calibri"/>
        </w:rPr>
        <w:t>m</w:t>
      </w:r>
      <w:r w:rsidRPr="00DB1CCC">
        <w:rPr>
          <w:rFonts w:ascii="Calibri" w:hAnsi="Calibri" w:cs="Calibri"/>
          <w:spacing w:val="-2"/>
        </w:rPr>
        <w:t>o</w:t>
      </w:r>
      <w:r w:rsidRPr="00DB1CCC">
        <w:rPr>
          <w:rFonts w:ascii="Calibri" w:hAnsi="Calibri" w:cs="Calibri"/>
        </w:rPr>
        <w:t>tivaz</w:t>
      </w:r>
      <w:r w:rsidRPr="00DB1CCC">
        <w:rPr>
          <w:rFonts w:ascii="Calibri" w:hAnsi="Calibri" w:cs="Calibri"/>
          <w:spacing w:val="-3"/>
        </w:rPr>
        <w:t>i</w:t>
      </w:r>
      <w:r w:rsidRPr="00DB1CCC">
        <w:rPr>
          <w:rFonts w:ascii="Calibri" w:hAnsi="Calibri" w:cs="Calibri"/>
        </w:rPr>
        <w:t>o</w:t>
      </w:r>
      <w:r w:rsidRPr="00DB1CCC">
        <w:rPr>
          <w:rFonts w:ascii="Calibri" w:hAnsi="Calibri" w:cs="Calibri"/>
          <w:spacing w:val="1"/>
        </w:rPr>
        <w:t>n</w:t>
      </w:r>
      <w:r w:rsidRPr="00DB1CCC">
        <w:rPr>
          <w:rFonts w:ascii="Calibri" w:hAnsi="Calibri" w:cs="Calibri"/>
          <w:spacing w:val="-2"/>
        </w:rPr>
        <w:t>e</w:t>
      </w:r>
      <w:r w:rsidRPr="00DB1CCC">
        <w:rPr>
          <w:rFonts w:ascii="Calibri" w:hAnsi="Calibri" w:cs="Calibri"/>
        </w:rPr>
        <w:t>.</w:t>
      </w:r>
    </w:p>
    <w:p w:rsidR="00544A39" w:rsidRDefault="00544A39" w:rsidP="00544A39">
      <w:pPr>
        <w:kinsoku w:val="0"/>
        <w:overflowPunct w:val="0"/>
        <w:ind w:left="284" w:right="114"/>
        <w:jc w:val="both"/>
        <w:rPr>
          <w:rFonts w:ascii="Calibri" w:hAnsi="Calibri" w:cs="Calibri"/>
        </w:rPr>
      </w:pPr>
      <w:r w:rsidRPr="00DB1CCC">
        <w:rPr>
          <w:rFonts w:ascii="Calibri" w:hAnsi="Calibri" w:cs="Calibri"/>
        </w:rPr>
        <w:t>I</w:t>
      </w:r>
      <w:r w:rsidRPr="00DB1CCC">
        <w:rPr>
          <w:rFonts w:ascii="Calibri" w:hAnsi="Calibri" w:cs="Calibri"/>
          <w:spacing w:val="32"/>
        </w:rPr>
        <w:t xml:space="preserve"> </w:t>
      </w:r>
      <w:r w:rsidRPr="00DB1CCC">
        <w:rPr>
          <w:rFonts w:ascii="Calibri" w:hAnsi="Calibri" w:cs="Calibri"/>
        </w:rPr>
        <w:t>doce</w:t>
      </w:r>
      <w:r w:rsidRPr="00DB1CCC">
        <w:rPr>
          <w:rFonts w:ascii="Calibri" w:hAnsi="Calibri" w:cs="Calibri"/>
          <w:spacing w:val="-1"/>
        </w:rPr>
        <w:t>n</w:t>
      </w:r>
      <w:r w:rsidRPr="00DB1CCC">
        <w:rPr>
          <w:rFonts w:ascii="Calibri" w:hAnsi="Calibri" w:cs="Calibri"/>
        </w:rPr>
        <w:t>ti</w:t>
      </w:r>
      <w:r w:rsidRPr="00DB1CCC">
        <w:rPr>
          <w:rFonts w:ascii="Calibri" w:hAnsi="Calibri" w:cs="Calibri"/>
          <w:spacing w:val="33"/>
        </w:rPr>
        <w:t xml:space="preserve"> </w:t>
      </w:r>
      <w:r w:rsidRPr="00DB1CCC">
        <w:rPr>
          <w:rFonts w:ascii="Calibri" w:hAnsi="Calibri" w:cs="Calibri"/>
        </w:rPr>
        <w:t>in</w:t>
      </w:r>
      <w:r w:rsidRPr="00DB1CCC">
        <w:rPr>
          <w:rFonts w:ascii="Calibri" w:hAnsi="Calibri" w:cs="Calibri"/>
          <w:spacing w:val="34"/>
        </w:rPr>
        <w:t xml:space="preserve"> </w:t>
      </w:r>
      <w:r w:rsidRPr="00DB1CCC">
        <w:rPr>
          <w:rFonts w:ascii="Calibri" w:hAnsi="Calibri" w:cs="Calibri"/>
        </w:rPr>
        <w:t>s</w:t>
      </w:r>
      <w:r w:rsidRPr="00DB1CCC">
        <w:rPr>
          <w:rFonts w:ascii="Calibri" w:hAnsi="Calibri" w:cs="Calibri"/>
          <w:spacing w:val="-3"/>
        </w:rPr>
        <w:t>e</w:t>
      </w:r>
      <w:r w:rsidRPr="00DB1CCC">
        <w:rPr>
          <w:rFonts w:ascii="Calibri" w:hAnsi="Calibri" w:cs="Calibri"/>
        </w:rPr>
        <w:t>rvi</w:t>
      </w:r>
      <w:r w:rsidRPr="00DB1CCC">
        <w:rPr>
          <w:rFonts w:ascii="Calibri" w:hAnsi="Calibri" w:cs="Calibri"/>
          <w:spacing w:val="1"/>
        </w:rPr>
        <w:t>z</w:t>
      </w:r>
      <w:r w:rsidRPr="00DB1CCC">
        <w:rPr>
          <w:rFonts w:ascii="Calibri" w:hAnsi="Calibri" w:cs="Calibri"/>
        </w:rPr>
        <w:t>io</w:t>
      </w:r>
      <w:r w:rsidRPr="00DB1CCC">
        <w:rPr>
          <w:rFonts w:ascii="Calibri" w:hAnsi="Calibri" w:cs="Calibri"/>
          <w:spacing w:val="34"/>
        </w:rPr>
        <w:t xml:space="preserve"> </w:t>
      </w:r>
      <w:r w:rsidRPr="00DB1CCC">
        <w:rPr>
          <w:rFonts w:ascii="Calibri" w:hAnsi="Calibri" w:cs="Calibri"/>
          <w:spacing w:val="-3"/>
        </w:rPr>
        <w:t>a</w:t>
      </w:r>
      <w:r w:rsidRPr="00DB1CCC">
        <w:rPr>
          <w:rFonts w:ascii="Calibri" w:hAnsi="Calibri" w:cs="Calibri"/>
        </w:rPr>
        <w:t>lla</w:t>
      </w:r>
      <w:r w:rsidRPr="00DB1CCC">
        <w:rPr>
          <w:rFonts w:ascii="Calibri" w:hAnsi="Calibri" w:cs="Calibri"/>
          <w:spacing w:val="31"/>
        </w:rPr>
        <w:t xml:space="preserve"> </w:t>
      </w:r>
      <w:r w:rsidRPr="00DB1CCC">
        <w:rPr>
          <w:rFonts w:ascii="Calibri" w:hAnsi="Calibri" w:cs="Calibri"/>
        </w:rPr>
        <w:t>prima</w:t>
      </w:r>
      <w:r w:rsidRPr="00DB1CCC">
        <w:rPr>
          <w:rFonts w:ascii="Calibri" w:hAnsi="Calibri" w:cs="Calibri"/>
          <w:spacing w:val="34"/>
        </w:rPr>
        <w:t xml:space="preserve"> </w:t>
      </w:r>
      <w:r w:rsidRPr="00DB1CCC">
        <w:rPr>
          <w:rFonts w:ascii="Calibri" w:hAnsi="Calibri" w:cs="Calibri"/>
        </w:rPr>
        <w:t>o</w:t>
      </w:r>
      <w:r w:rsidRPr="00DB1CCC">
        <w:rPr>
          <w:rFonts w:ascii="Calibri" w:hAnsi="Calibri" w:cs="Calibri"/>
          <w:spacing w:val="-2"/>
        </w:rPr>
        <w:t>r</w:t>
      </w:r>
      <w:r w:rsidRPr="00DB1CCC">
        <w:rPr>
          <w:rFonts w:ascii="Calibri" w:hAnsi="Calibri" w:cs="Calibri"/>
        </w:rPr>
        <w:t>a</w:t>
      </w:r>
      <w:r w:rsidRPr="00DB1CCC">
        <w:rPr>
          <w:rFonts w:ascii="Calibri" w:hAnsi="Calibri" w:cs="Calibri"/>
          <w:spacing w:val="33"/>
        </w:rPr>
        <w:t xml:space="preserve"> </w:t>
      </w:r>
      <w:r w:rsidRPr="00DB1CCC">
        <w:rPr>
          <w:rFonts w:ascii="Calibri" w:hAnsi="Calibri" w:cs="Calibri"/>
        </w:rPr>
        <w:t>di</w:t>
      </w:r>
      <w:r w:rsidRPr="00DB1CCC">
        <w:rPr>
          <w:rFonts w:ascii="Calibri" w:hAnsi="Calibri" w:cs="Calibri"/>
          <w:spacing w:val="33"/>
        </w:rPr>
        <w:t xml:space="preserve"> </w:t>
      </w:r>
      <w:r w:rsidRPr="00DB1CCC">
        <w:rPr>
          <w:rFonts w:ascii="Calibri" w:hAnsi="Calibri" w:cs="Calibri"/>
          <w:spacing w:val="-3"/>
        </w:rPr>
        <w:t>l</w:t>
      </w:r>
      <w:r w:rsidRPr="00DB1CCC">
        <w:rPr>
          <w:rFonts w:ascii="Calibri" w:hAnsi="Calibri" w:cs="Calibri"/>
        </w:rPr>
        <w:t>e</w:t>
      </w:r>
      <w:r w:rsidRPr="00DB1CCC">
        <w:rPr>
          <w:rFonts w:ascii="Calibri" w:hAnsi="Calibri" w:cs="Calibri"/>
          <w:spacing w:val="1"/>
        </w:rPr>
        <w:t>z</w:t>
      </w:r>
      <w:r w:rsidRPr="00DB1CCC">
        <w:rPr>
          <w:rFonts w:ascii="Calibri" w:hAnsi="Calibri" w:cs="Calibri"/>
        </w:rPr>
        <w:t>i</w:t>
      </w:r>
      <w:r w:rsidRPr="00DB1CCC">
        <w:rPr>
          <w:rFonts w:ascii="Calibri" w:hAnsi="Calibri" w:cs="Calibri"/>
          <w:spacing w:val="-2"/>
        </w:rPr>
        <w:t>o</w:t>
      </w:r>
      <w:r w:rsidRPr="00DB1CCC">
        <w:rPr>
          <w:rFonts w:ascii="Calibri" w:hAnsi="Calibri" w:cs="Calibri"/>
        </w:rPr>
        <w:t>ne</w:t>
      </w:r>
      <w:r w:rsidRPr="00DB1CCC">
        <w:rPr>
          <w:rFonts w:ascii="Calibri" w:hAnsi="Calibri" w:cs="Calibri"/>
          <w:spacing w:val="31"/>
        </w:rPr>
        <w:t xml:space="preserve"> </w:t>
      </w:r>
      <w:r w:rsidRPr="00DB1CCC">
        <w:rPr>
          <w:rFonts w:ascii="Calibri" w:hAnsi="Calibri" w:cs="Calibri"/>
          <w:spacing w:val="-2"/>
        </w:rPr>
        <w:t>d</w:t>
      </w:r>
      <w:r w:rsidRPr="00DB1CCC">
        <w:rPr>
          <w:rFonts w:ascii="Calibri" w:hAnsi="Calibri" w:cs="Calibri"/>
        </w:rPr>
        <w:t>ovranno</w:t>
      </w:r>
      <w:r w:rsidRPr="00DB1CCC">
        <w:rPr>
          <w:rFonts w:ascii="Calibri" w:hAnsi="Calibri" w:cs="Calibri"/>
          <w:spacing w:val="31"/>
        </w:rPr>
        <w:t xml:space="preserve"> </w:t>
      </w:r>
      <w:r w:rsidRPr="00DB1CCC">
        <w:rPr>
          <w:rFonts w:ascii="Calibri" w:hAnsi="Calibri" w:cs="Calibri"/>
        </w:rPr>
        <w:t>te</w:t>
      </w:r>
      <w:r w:rsidRPr="00DB1CCC">
        <w:rPr>
          <w:rFonts w:ascii="Calibri" w:hAnsi="Calibri" w:cs="Calibri"/>
          <w:spacing w:val="-2"/>
        </w:rPr>
        <w:t>m</w:t>
      </w:r>
      <w:r w:rsidRPr="00DB1CCC">
        <w:rPr>
          <w:rFonts w:ascii="Calibri" w:hAnsi="Calibri" w:cs="Calibri"/>
        </w:rPr>
        <w:t>pe</w:t>
      </w:r>
      <w:r w:rsidRPr="00DB1CCC">
        <w:rPr>
          <w:rFonts w:ascii="Calibri" w:hAnsi="Calibri" w:cs="Calibri"/>
          <w:spacing w:val="-3"/>
        </w:rPr>
        <w:t>s</w:t>
      </w:r>
      <w:r w:rsidRPr="00DB1CCC">
        <w:rPr>
          <w:rFonts w:ascii="Calibri" w:hAnsi="Calibri" w:cs="Calibri"/>
        </w:rPr>
        <w:t>tivamente</w:t>
      </w:r>
      <w:r w:rsidRPr="00DB1CCC">
        <w:rPr>
          <w:rFonts w:ascii="Calibri" w:hAnsi="Calibri" w:cs="Calibri"/>
          <w:spacing w:val="33"/>
        </w:rPr>
        <w:t xml:space="preserve"> </w:t>
      </w:r>
      <w:r w:rsidRPr="00DB1CCC">
        <w:rPr>
          <w:rFonts w:ascii="Calibri" w:hAnsi="Calibri" w:cs="Calibri"/>
        </w:rPr>
        <w:t>i</w:t>
      </w:r>
      <w:r w:rsidRPr="00DB1CCC">
        <w:rPr>
          <w:rFonts w:ascii="Calibri" w:hAnsi="Calibri" w:cs="Calibri"/>
          <w:spacing w:val="-2"/>
        </w:rPr>
        <w:t>n</w:t>
      </w:r>
      <w:r w:rsidRPr="00DB1CCC">
        <w:rPr>
          <w:rFonts w:ascii="Calibri" w:hAnsi="Calibri" w:cs="Calibri"/>
        </w:rPr>
        <w:t>form</w:t>
      </w:r>
      <w:r w:rsidRPr="00DB1CCC">
        <w:rPr>
          <w:rFonts w:ascii="Calibri" w:hAnsi="Calibri" w:cs="Calibri"/>
          <w:spacing w:val="-2"/>
        </w:rPr>
        <w:t>a</w:t>
      </w:r>
      <w:r w:rsidRPr="00DB1CCC">
        <w:rPr>
          <w:rFonts w:ascii="Calibri" w:hAnsi="Calibri" w:cs="Calibri"/>
        </w:rPr>
        <w:t>re</w:t>
      </w:r>
      <w:r w:rsidRPr="00DB1CCC">
        <w:rPr>
          <w:rFonts w:ascii="Calibri" w:hAnsi="Calibri" w:cs="Calibri"/>
          <w:spacing w:val="34"/>
        </w:rPr>
        <w:t xml:space="preserve"> </w:t>
      </w:r>
      <w:r w:rsidRPr="00DB1CCC">
        <w:rPr>
          <w:rFonts w:ascii="Calibri" w:hAnsi="Calibri" w:cs="Calibri"/>
        </w:rPr>
        <w:t>il</w:t>
      </w:r>
      <w:r w:rsidRPr="00DB1CCC">
        <w:rPr>
          <w:rFonts w:ascii="Calibri" w:hAnsi="Calibri" w:cs="Calibri"/>
          <w:spacing w:val="31"/>
        </w:rPr>
        <w:t xml:space="preserve"> </w:t>
      </w:r>
      <w:r w:rsidRPr="00DB1CCC">
        <w:rPr>
          <w:rFonts w:ascii="Calibri" w:hAnsi="Calibri" w:cs="Calibri"/>
        </w:rPr>
        <w:t>dirige</w:t>
      </w:r>
      <w:r w:rsidRPr="00DB1CCC">
        <w:rPr>
          <w:rFonts w:ascii="Calibri" w:hAnsi="Calibri" w:cs="Calibri"/>
          <w:spacing w:val="-1"/>
        </w:rPr>
        <w:t>n</w:t>
      </w:r>
      <w:r w:rsidRPr="00DB1CCC">
        <w:rPr>
          <w:rFonts w:ascii="Calibri" w:hAnsi="Calibri" w:cs="Calibri"/>
        </w:rPr>
        <w:t>te</w:t>
      </w:r>
      <w:r w:rsidRPr="00DB1CCC">
        <w:rPr>
          <w:rFonts w:ascii="Calibri" w:hAnsi="Calibri" w:cs="Calibri"/>
          <w:w w:val="99"/>
        </w:rPr>
        <w:t xml:space="preserve"> </w:t>
      </w:r>
      <w:r w:rsidRPr="00DB1CCC">
        <w:rPr>
          <w:rFonts w:ascii="Calibri" w:hAnsi="Calibri" w:cs="Calibri"/>
        </w:rPr>
        <w:t>s</w:t>
      </w:r>
      <w:r w:rsidRPr="00DB1CCC">
        <w:rPr>
          <w:rFonts w:ascii="Calibri" w:hAnsi="Calibri" w:cs="Calibri"/>
          <w:spacing w:val="-1"/>
        </w:rPr>
        <w:t>c</w:t>
      </w:r>
      <w:r w:rsidRPr="00DB1CCC">
        <w:rPr>
          <w:rFonts w:ascii="Calibri" w:hAnsi="Calibri" w:cs="Calibri"/>
        </w:rPr>
        <w:t>olasti</w:t>
      </w:r>
      <w:r w:rsidRPr="00DB1CCC">
        <w:rPr>
          <w:rFonts w:ascii="Calibri" w:hAnsi="Calibri" w:cs="Calibri"/>
          <w:spacing w:val="-1"/>
        </w:rPr>
        <w:t>c</w:t>
      </w:r>
      <w:r w:rsidRPr="00DB1CCC">
        <w:rPr>
          <w:rFonts w:ascii="Calibri" w:hAnsi="Calibri" w:cs="Calibri"/>
        </w:rPr>
        <w:t>o</w:t>
      </w:r>
      <w:r w:rsidRPr="00DB1CCC">
        <w:rPr>
          <w:rFonts w:ascii="Calibri" w:hAnsi="Calibri" w:cs="Calibri"/>
          <w:spacing w:val="38"/>
        </w:rPr>
        <w:t xml:space="preserve"> </w:t>
      </w:r>
      <w:r w:rsidRPr="00DB1CCC">
        <w:rPr>
          <w:rFonts w:ascii="Calibri" w:hAnsi="Calibri" w:cs="Calibri"/>
          <w:spacing w:val="-2"/>
        </w:rPr>
        <w:t>d</w:t>
      </w:r>
      <w:r w:rsidRPr="00DB1CCC">
        <w:rPr>
          <w:rFonts w:ascii="Calibri" w:hAnsi="Calibri" w:cs="Calibri"/>
        </w:rPr>
        <w:t>elle</w:t>
      </w:r>
      <w:r w:rsidRPr="00DB1CCC">
        <w:rPr>
          <w:rFonts w:ascii="Calibri" w:hAnsi="Calibri" w:cs="Calibri"/>
          <w:spacing w:val="37"/>
        </w:rPr>
        <w:t xml:space="preserve"> </w:t>
      </w:r>
      <w:r w:rsidRPr="00DB1CCC">
        <w:rPr>
          <w:rFonts w:ascii="Calibri" w:hAnsi="Calibri" w:cs="Calibri"/>
        </w:rPr>
        <w:t>asse</w:t>
      </w:r>
      <w:r w:rsidRPr="00DB1CCC">
        <w:rPr>
          <w:rFonts w:ascii="Calibri" w:hAnsi="Calibri" w:cs="Calibri"/>
          <w:spacing w:val="-1"/>
        </w:rPr>
        <w:t>n</w:t>
      </w:r>
      <w:r w:rsidRPr="00DB1CCC">
        <w:rPr>
          <w:rFonts w:ascii="Calibri" w:hAnsi="Calibri" w:cs="Calibri"/>
          <w:spacing w:val="-2"/>
        </w:rPr>
        <w:t>z</w:t>
      </w:r>
      <w:r w:rsidRPr="00DB1CCC">
        <w:rPr>
          <w:rFonts w:ascii="Calibri" w:hAnsi="Calibri" w:cs="Calibri"/>
        </w:rPr>
        <w:t>e</w:t>
      </w:r>
      <w:r w:rsidRPr="00DB1CCC">
        <w:rPr>
          <w:rFonts w:ascii="Calibri" w:hAnsi="Calibri" w:cs="Calibri"/>
          <w:spacing w:val="39"/>
        </w:rPr>
        <w:t xml:space="preserve"> </w:t>
      </w:r>
      <w:r w:rsidRPr="00DB1CCC">
        <w:rPr>
          <w:rFonts w:ascii="Calibri" w:hAnsi="Calibri" w:cs="Calibri"/>
          <w:spacing w:val="-1"/>
        </w:rPr>
        <w:t>c</w:t>
      </w:r>
      <w:r w:rsidRPr="00DB1CCC">
        <w:rPr>
          <w:rFonts w:ascii="Calibri" w:hAnsi="Calibri" w:cs="Calibri"/>
        </w:rPr>
        <w:t>oll</w:t>
      </w:r>
      <w:r w:rsidRPr="00DB1CCC">
        <w:rPr>
          <w:rFonts w:ascii="Calibri" w:hAnsi="Calibri" w:cs="Calibri"/>
          <w:spacing w:val="-1"/>
        </w:rPr>
        <w:t>e</w:t>
      </w:r>
      <w:r w:rsidRPr="00DB1CCC">
        <w:rPr>
          <w:rFonts w:ascii="Calibri" w:hAnsi="Calibri" w:cs="Calibri"/>
        </w:rPr>
        <w:t>ttive</w:t>
      </w:r>
      <w:r w:rsidRPr="00DB1CCC">
        <w:rPr>
          <w:rFonts w:ascii="Calibri" w:hAnsi="Calibri" w:cs="Calibri"/>
          <w:spacing w:val="36"/>
        </w:rPr>
        <w:t xml:space="preserve"> </w:t>
      </w:r>
      <w:r w:rsidRPr="00DB1CCC">
        <w:rPr>
          <w:rFonts w:ascii="Calibri" w:hAnsi="Calibri" w:cs="Calibri"/>
        </w:rPr>
        <w:t>i</w:t>
      </w:r>
      <w:r w:rsidRPr="00DB1CCC">
        <w:rPr>
          <w:rFonts w:ascii="Calibri" w:hAnsi="Calibri" w:cs="Calibri"/>
          <w:spacing w:val="1"/>
        </w:rPr>
        <w:t>n</w:t>
      </w:r>
      <w:r w:rsidRPr="00DB1CCC">
        <w:rPr>
          <w:rFonts w:ascii="Calibri" w:hAnsi="Calibri" w:cs="Calibri"/>
        </w:rPr>
        <w:t>g</w:t>
      </w:r>
      <w:r w:rsidRPr="00DB1CCC">
        <w:rPr>
          <w:rFonts w:ascii="Calibri" w:hAnsi="Calibri" w:cs="Calibri"/>
          <w:spacing w:val="-3"/>
        </w:rPr>
        <w:t>i</w:t>
      </w:r>
      <w:r w:rsidRPr="00DB1CCC">
        <w:rPr>
          <w:rFonts w:ascii="Calibri" w:hAnsi="Calibri" w:cs="Calibri"/>
        </w:rPr>
        <w:t>ust</w:t>
      </w:r>
      <w:r w:rsidRPr="00DB1CCC">
        <w:rPr>
          <w:rFonts w:ascii="Calibri" w:hAnsi="Calibri" w:cs="Calibri"/>
          <w:spacing w:val="-3"/>
        </w:rPr>
        <w:t>i</w:t>
      </w:r>
      <w:r w:rsidRPr="00DB1CCC">
        <w:rPr>
          <w:rFonts w:ascii="Calibri" w:hAnsi="Calibri" w:cs="Calibri"/>
        </w:rPr>
        <w:t>fi</w:t>
      </w:r>
      <w:r w:rsidRPr="00DB1CCC">
        <w:rPr>
          <w:rFonts w:ascii="Calibri" w:hAnsi="Calibri" w:cs="Calibri"/>
          <w:spacing w:val="-1"/>
        </w:rPr>
        <w:t>c</w:t>
      </w:r>
      <w:r w:rsidRPr="00DB1CCC">
        <w:rPr>
          <w:rFonts w:ascii="Calibri" w:hAnsi="Calibri" w:cs="Calibri"/>
        </w:rPr>
        <w:t>a</w:t>
      </w:r>
      <w:r w:rsidRPr="00DB1CCC">
        <w:rPr>
          <w:rFonts w:ascii="Calibri" w:hAnsi="Calibri" w:cs="Calibri"/>
          <w:spacing w:val="-1"/>
        </w:rPr>
        <w:t>t</w:t>
      </w:r>
      <w:r w:rsidRPr="00DB1CCC">
        <w:rPr>
          <w:rFonts w:ascii="Calibri" w:hAnsi="Calibri" w:cs="Calibri"/>
        </w:rPr>
        <w:t>e</w:t>
      </w:r>
      <w:r w:rsidRPr="00DB1CCC">
        <w:rPr>
          <w:rFonts w:ascii="Calibri" w:hAnsi="Calibri" w:cs="Calibri"/>
          <w:spacing w:val="39"/>
        </w:rPr>
        <w:t xml:space="preserve"> </w:t>
      </w:r>
      <w:r w:rsidRPr="00DB1CCC">
        <w:rPr>
          <w:rFonts w:ascii="Calibri" w:hAnsi="Calibri" w:cs="Calibri"/>
        </w:rPr>
        <w:t>d</w:t>
      </w:r>
      <w:r w:rsidRPr="00DB1CCC">
        <w:rPr>
          <w:rFonts w:ascii="Calibri" w:hAnsi="Calibri" w:cs="Calibri"/>
          <w:spacing w:val="5"/>
        </w:rPr>
        <w:t>e</w:t>
      </w:r>
      <w:r w:rsidRPr="00DB1CCC">
        <w:rPr>
          <w:rFonts w:ascii="Calibri" w:hAnsi="Calibri" w:cs="Calibri"/>
        </w:rPr>
        <w:t>gli</w:t>
      </w:r>
      <w:r w:rsidRPr="00DB1CCC">
        <w:rPr>
          <w:rFonts w:ascii="Calibri" w:hAnsi="Calibri" w:cs="Calibri"/>
          <w:spacing w:val="36"/>
        </w:rPr>
        <w:t xml:space="preserve"> </w:t>
      </w:r>
      <w:r w:rsidRPr="00DB1CCC">
        <w:rPr>
          <w:rFonts w:ascii="Calibri" w:hAnsi="Calibri" w:cs="Calibri"/>
        </w:rPr>
        <w:t>a</w:t>
      </w:r>
      <w:r w:rsidRPr="00DB1CCC">
        <w:rPr>
          <w:rFonts w:ascii="Calibri" w:hAnsi="Calibri" w:cs="Calibri"/>
          <w:spacing w:val="-3"/>
        </w:rPr>
        <w:t>l</w:t>
      </w:r>
      <w:r w:rsidRPr="00DB1CCC">
        <w:rPr>
          <w:rFonts w:ascii="Calibri" w:hAnsi="Calibri" w:cs="Calibri"/>
        </w:rPr>
        <w:t>un</w:t>
      </w:r>
      <w:r w:rsidRPr="00DB1CCC">
        <w:rPr>
          <w:rFonts w:ascii="Calibri" w:hAnsi="Calibri" w:cs="Calibri"/>
          <w:spacing w:val="-2"/>
        </w:rPr>
        <w:t>n</w:t>
      </w:r>
      <w:r w:rsidRPr="00DB1CCC">
        <w:rPr>
          <w:rFonts w:ascii="Calibri" w:hAnsi="Calibri" w:cs="Calibri"/>
        </w:rPr>
        <w:t>i;</w:t>
      </w:r>
      <w:r w:rsidRPr="00DB1CCC">
        <w:rPr>
          <w:rFonts w:ascii="Calibri" w:hAnsi="Calibri" w:cs="Calibri"/>
          <w:spacing w:val="39"/>
        </w:rPr>
        <w:t xml:space="preserve"> </w:t>
      </w:r>
      <w:r w:rsidRPr="00DB1CCC">
        <w:rPr>
          <w:rFonts w:ascii="Calibri" w:hAnsi="Calibri" w:cs="Calibri"/>
          <w:spacing w:val="-1"/>
        </w:rPr>
        <w:t>c</w:t>
      </w:r>
      <w:r w:rsidRPr="00DB1CCC">
        <w:rPr>
          <w:rFonts w:ascii="Calibri" w:hAnsi="Calibri" w:cs="Calibri"/>
        </w:rPr>
        <w:t>iò</w:t>
      </w:r>
      <w:r w:rsidRPr="00DB1CCC">
        <w:rPr>
          <w:rFonts w:ascii="Calibri" w:hAnsi="Calibri" w:cs="Calibri"/>
          <w:spacing w:val="37"/>
        </w:rPr>
        <w:t xml:space="preserve"> </w:t>
      </w:r>
      <w:r w:rsidRPr="00DB1CCC">
        <w:rPr>
          <w:rFonts w:ascii="Calibri" w:hAnsi="Calibri" w:cs="Calibri"/>
          <w:spacing w:val="-2"/>
        </w:rPr>
        <w:t>d</w:t>
      </w:r>
      <w:r w:rsidRPr="00DB1CCC">
        <w:rPr>
          <w:rFonts w:ascii="Calibri" w:hAnsi="Calibri" w:cs="Calibri"/>
        </w:rPr>
        <w:t>etermi</w:t>
      </w:r>
      <w:r w:rsidRPr="00DB1CCC">
        <w:rPr>
          <w:rFonts w:ascii="Calibri" w:hAnsi="Calibri" w:cs="Calibri"/>
          <w:spacing w:val="1"/>
        </w:rPr>
        <w:t>n</w:t>
      </w:r>
      <w:r w:rsidRPr="00DB1CCC">
        <w:rPr>
          <w:rFonts w:ascii="Calibri" w:hAnsi="Calibri" w:cs="Calibri"/>
        </w:rPr>
        <w:t>erà</w:t>
      </w:r>
      <w:r w:rsidRPr="00DB1CCC">
        <w:rPr>
          <w:rFonts w:ascii="Calibri" w:hAnsi="Calibri" w:cs="Calibri"/>
          <w:spacing w:val="36"/>
        </w:rPr>
        <w:t xml:space="preserve"> </w:t>
      </w:r>
      <w:r w:rsidRPr="00DB1CCC">
        <w:rPr>
          <w:rFonts w:ascii="Calibri" w:hAnsi="Calibri" w:cs="Calibri"/>
        </w:rPr>
        <w:t>l’</w:t>
      </w:r>
      <w:r w:rsidRPr="00DB1CCC">
        <w:rPr>
          <w:rFonts w:ascii="Calibri" w:hAnsi="Calibri" w:cs="Calibri"/>
          <w:spacing w:val="-3"/>
        </w:rPr>
        <w:t>a</w:t>
      </w:r>
      <w:r w:rsidRPr="00DB1CCC">
        <w:rPr>
          <w:rFonts w:ascii="Calibri" w:hAnsi="Calibri" w:cs="Calibri"/>
        </w:rPr>
        <w:t>do</w:t>
      </w:r>
      <w:r w:rsidRPr="00DB1CCC">
        <w:rPr>
          <w:rFonts w:ascii="Calibri" w:hAnsi="Calibri" w:cs="Calibri"/>
          <w:spacing w:val="1"/>
        </w:rPr>
        <w:t>z</w:t>
      </w:r>
      <w:r w:rsidRPr="00DB1CCC">
        <w:rPr>
          <w:rFonts w:ascii="Calibri" w:hAnsi="Calibri" w:cs="Calibri"/>
          <w:spacing w:val="-3"/>
        </w:rPr>
        <w:t>i</w:t>
      </w:r>
      <w:r w:rsidRPr="00DB1CCC">
        <w:rPr>
          <w:rFonts w:ascii="Calibri" w:hAnsi="Calibri" w:cs="Calibri"/>
        </w:rPr>
        <w:t>o</w:t>
      </w:r>
      <w:r w:rsidRPr="00DB1CCC">
        <w:rPr>
          <w:rFonts w:ascii="Calibri" w:hAnsi="Calibri" w:cs="Calibri"/>
          <w:spacing w:val="1"/>
        </w:rPr>
        <w:t>n</w:t>
      </w:r>
      <w:r w:rsidRPr="00DB1CCC">
        <w:rPr>
          <w:rFonts w:ascii="Calibri" w:hAnsi="Calibri" w:cs="Calibri"/>
        </w:rPr>
        <w:t>e</w:t>
      </w:r>
      <w:r w:rsidRPr="00DB1CCC">
        <w:rPr>
          <w:rFonts w:ascii="Calibri" w:hAnsi="Calibri" w:cs="Calibri"/>
          <w:spacing w:val="36"/>
        </w:rPr>
        <w:t xml:space="preserve"> </w:t>
      </w:r>
      <w:r w:rsidRPr="00DB1CCC">
        <w:rPr>
          <w:rFonts w:ascii="Calibri" w:hAnsi="Calibri" w:cs="Calibri"/>
        </w:rPr>
        <w:t>di prov</w:t>
      </w:r>
      <w:r w:rsidRPr="00DB1CCC">
        <w:rPr>
          <w:rFonts w:ascii="Calibri" w:hAnsi="Calibri" w:cs="Calibri"/>
          <w:spacing w:val="-1"/>
        </w:rPr>
        <w:t>v</w:t>
      </w:r>
      <w:r w:rsidRPr="00DB1CCC">
        <w:rPr>
          <w:rFonts w:ascii="Calibri" w:hAnsi="Calibri" w:cs="Calibri"/>
        </w:rPr>
        <w:t>e</w:t>
      </w:r>
      <w:r w:rsidRPr="00DB1CCC">
        <w:rPr>
          <w:rFonts w:ascii="Calibri" w:hAnsi="Calibri" w:cs="Calibri"/>
          <w:spacing w:val="1"/>
        </w:rPr>
        <w:t>d</w:t>
      </w:r>
      <w:r w:rsidRPr="00DB1CCC">
        <w:rPr>
          <w:rFonts w:ascii="Calibri" w:hAnsi="Calibri" w:cs="Calibri"/>
        </w:rPr>
        <w:t>i</w:t>
      </w:r>
      <w:r w:rsidRPr="00DB1CCC">
        <w:rPr>
          <w:rFonts w:ascii="Calibri" w:hAnsi="Calibri" w:cs="Calibri"/>
          <w:spacing w:val="-2"/>
        </w:rPr>
        <w:t>m</w:t>
      </w:r>
      <w:r w:rsidRPr="00DB1CCC">
        <w:rPr>
          <w:rFonts w:ascii="Calibri" w:hAnsi="Calibri" w:cs="Calibri"/>
        </w:rPr>
        <w:t>e</w:t>
      </w:r>
      <w:r w:rsidRPr="00DB1CCC">
        <w:rPr>
          <w:rFonts w:ascii="Calibri" w:hAnsi="Calibri" w:cs="Calibri"/>
          <w:spacing w:val="-1"/>
        </w:rPr>
        <w:t>n</w:t>
      </w:r>
      <w:r w:rsidRPr="00DB1CCC">
        <w:rPr>
          <w:rFonts w:ascii="Calibri" w:hAnsi="Calibri" w:cs="Calibri"/>
        </w:rPr>
        <w:t>ti</w:t>
      </w:r>
      <w:r w:rsidRPr="00DB1CCC">
        <w:rPr>
          <w:rFonts w:ascii="Calibri" w:hAnsi="Calibri" w:cs="Calibri"/>
          <w:spacing w:val="12"/>
        </w:rPr>
        <w:t xml:space="preserve"> </w:t>
      </w:r>
      <w:r w:rsidRPr="00DB1CCC">
        <w:rPr>
          <w:rFonts w:ascii="Calibri" w:hAnsi="Calibri" w:cs="Calibri"/>
        </w:rPr>
        <w:t>dis</w:t>
      </w:r>
      <w:r w:rsidRPr="00DB1CCC">
        <w:rPr>
          <w:rFonts w:ascii="Calibri" w:hAnsi="Calibri" w:cs="Calibri"/>
          <w:spacing w:val="-1"/>
        </w:rPr>
        <w:t>c</w:t>
      </w:r>
      <w:r w:rsidRPr="00DB1CCC">
        <w:rPr>
          <w:rFonts w:ascii="Calibri" w:hAnsi="Calibri" w:cs="Calibri"/>
        </w:rPr>
        <w:t>i</w:t>
      </w:r>
      <w:r w:rsidRPr="00DB1CCC">
        <w:rPr>
          <w:rFonts w:ascii="Calibri" w:hAnsi="Calibri" w:cs="Calibri"/>
          <w:spacing w:val="1"/>
        </w:rPr>
        <w:t>p</w:t>
      </w:r>
      <w:r w:rsidRPr="00DB1CCC">
        <w:rPr>
          <w:rFonts w:ascii="Calibri" w:hAnsi="Calibri" w:cs="Calibri"/>
        </w:rPr>
        <w:t>l</w:t>
      </w:r>
      <w:r w:rsidRPr="00DB1CCC">
        <w:rPr>
          <w:rFonts w:ascii="Calibri" w:hAnsi="Calibri" w:cs="Calibri"/>
          <w:spacing w:val="-3"/>
        </w:rPr>
        <w:t>i</w:t>
      </w:r>
      <w:r w:rsidRPr="00DB1CCC">
        <w:rPr>
          <w:rFonts w:ascii="Calibri" w:hAnsi="Calibri" w:cs="Calibri"/>
        </w:rPr>
        <w:t>n</w:t>
      </w:r>
      <w:r w:rsidRPr="00DB1CCC">
        <w:rPr>
          <w:rFonts w:ascii="Calibri" w:hAnsi="Calibri" w:cs="Calibri"/>
          <w:spacing w:val="-3"/>
        </w:rPr>
        <w:t>a</w:t>
      </w:r>
      <w:r w:rsidRPr="00DB1CCC">
        <w:rPr>
          <w:rFonts w:ascii="Calibri" w:hAnsi="Calibri" w:cs="Calibri"/>
        </w:rPr>
        <w:t>ri</w:t>
      </w:r>
      <w:r w:rsidRPr="00DB1CCC">
        <w:rPr>
          <w:rFonts w:ascii="Calibri" w:hAnsi="Calibri" w:cs="Calibri"/>
          <w:spacing w:val="14"/>
        </w:rPr>
        <w:t xml:space="preserve"> </w:t>
      </w:r>
      <w:r w:rsidRPr="00DB1CCC">
        <w:rPr>
          <w:rFonts w:ascii="Calibri" w:hAnsi="Calibri" w:cs="Calibri"/>
          <w:spacing w:val="-1"/>
        </w:rPr>
        <w:t>c</w:t>
      </w:r>
      <w:r w:rsidRPr="00DB1CCC">
        <w:rPr>
          <w:rFonts w:ascii="Calibri" w:hAnsi="Calibri" w:cs="Calibri"/>
        </w:rPr>
        <w:t>he</w:t>
      </w:r>
      <w:r w:rsidRPr="00DB1CCC">
        <w:rPr>
          <w:rFonts w:ascii="Calibri" w:hAnsi="Calibri" w:cs="Calibri"/>
          <w:spacing w:val="12"/>
        </w:rPr>
        <w:t xml:space="preserve"> </w:t>
      </w:r>
      <w:r w:rsidRPr="00DB1CCC">
        <w:rPr>
          <w:rFonts w:ascii="Calibri" w:hAnsi="Calibri" w:cs="Calibri"/>
        </w:rPr>
        <w:t>sar</w:t>
      </w:r>
      <w:r w:rsidRPr="00DB1CCC">
        <w:rPr>
          <w:rFonts w:ascii="Calibri" w:hAnsi="Calibri" w:cs="Calibri"/>
          <w:spacing w:val="-2"/>
        </w:rPr>
        <w:t>a</w:t>
      </w:r>
      <w:r w:rsidRPr="00DB1CCC">
        <w:rPr>
          <w:rFonts w:ascii="Calibri" w:hAnsi="Calibri" w:cs="Calibri"/>
        </w:rPr>
        <w:t>nno</w:t>
      </w:r>
      <w:r w:rsidRPr="00DB1CCC">
        <w:rPr>
          <w:rFonts w:ascii="Calibri" w:hAnsi="Calibri" w:cs="Calibri"/>
          <w:spacing w:val="12"/>
        </w:rPr>
        <w:t xml:space="preserve"> </w:t>
      </w:r>
      <w:r w:rsidRPr="00DB1CCC">
        <w:rPr>
          <w:rFonts w:ascii="Calibri" w:hAnsi="Calibri" w:cs="Calibri"/>
          <w:spacing w:val="-3"/>
        </w:rPr>
        <w:t>a</w:t>
      </w:r>
      <w:r w:rsidRPr="00DB1CCC">
        <w:rPr>
          <w:rFonts w:ascii="Calibri" w:hAnsi="Calibri" w:cs="Calibri"/>
        </w:rPr>
        <w:t>nn</w:t>
      </w:r>
      <w:r w:rsidRPr="00DB1CCC">
        <w:rPr>
          <w:rFonts w:ascii="Calibri" w:hAnsi="Calibri" w:cs="Calibri"/>
          <w:spacing w:val="-2"/>
        </w:rPr>
        <w:t>o</w:t>
      </w:r>
      <w:r w:rsidRPr="00DB1CCC">
        <w:rPr>
          <w:rFonts w:ascii="Calibri" w:hAnsi="Calibri" w:cs="Calibri"/>
        </w:rPr>
        <w:t>t</w:t>
      </w:r>
      <w:r w:rsidRPr="00DB1CCC">
        <w:rPr>
          <w:rFonts w:ascii="Calibri" w:hAnsi="Calibri" w:cs="Calibri"/>
          <w:spacing w:val="-3"/>
        </w:rPr>
        <w:t>a</w:t>
      </w:r>
      <w:r w:rsidRPr="00DB1CCC">
        <w:rPr>
          <w:rFonts w:ascii="Calibri" w:hAnsi="Calibri" w:cs="Calibri"/>
        </w:rPr>
        <w:t>ti</w:t>
      </w:r>
      <w:r w:rsidRPr="00DB1CCC">
        <w:rPr>
          <w:rFonts w:ascii="Calibri" w:hAnsi="Calibri" w:cs="Calibri"/>
          <w:spacing w:val="12"/>
        </w:rPr>
        <w:t xml:space="preserve"> </w:t>
      </w:r>
      <w:r w:rsidRPr="00DB1CCC">
        <w:rPr>
          <w:rFonts w:ascii="Calibri" w:hAnsi="Calibri" w:cs="Calibri"/>
        </w:rPr>
        <w:t>sul</w:t>
      </w:r>
      <w:r w:rsidRPr="00DB1CCC">
        <w:rPr>
          <w:rFonts w:ascii="Calibri" w:hAnsi="Calibri" w:cs="Calibri"/>
          <w:spacing w:val="14"/>
        </w:rPr>
        <w:t xml:space="preserve"> </w:t>
      </w:r>
      <w:r w:rsidRPr="00DB1CCC">
        <w:rPr>
          <w:rFonts w:ascii="Calibri" w:hAnsi="Calibri" w:cs="Calibri"/>
          <w:spacing w:val="-3"/>
        </w:rPr>
        <w:t>r</w:t>
      </w:r>
      <w:r w:rsidRPr="00DB1CCC">
        <w:rPr>
          <w:rFonts w:ascii="Calibri" w:hAnsi="Calibri" w:cs="Calibri"/>
        </w:rPr>
        <w:t>egis</w:t>
      </w:r>
      <w:r w:rsidRPr="00DB1CCC">
        <w:rPr>
          <w:rFonts w:ascii="Calibri" w:hAnsi="Calibri" w:cs="Calibri"/>
          <w:spacing w:val="1"/>
        </w:rPr>
        <w:t>t</w:t>
      </w:r>
      <w:r w:rsidRPr="00DB1CCC">
        <w:rPr>
          <w:rFonts w:ascii="Calibri" w:hAnsi="Calibri" w:cs="Calibri"/>
        </w:rPr>
        <w:t>ro</w:t>
      </w:r>
      <w:r w:rsidRPr="00DB1CCC">
        <w:rPr>
          <w:rFonts w:ascii="Calibri" w:hAnsi="Calibri" w:cs="Calibri"/>
          <w:spacing w:val="13"/>
        </w:rPr>
        <w:t xml:space="preserve"> </w:t>
      </w:r>
      <w:r w:rsidRPr="00DB1CCC">
        <w:rPr>
          <w:rFonts w:ascii="Calibri" w:hAnsi="Calibri" w:cs="Calibri"/>
          <w:spacing w:val="-2"/>
        </w:rPr>
        <w:t>d</w:t>
      </w:r>
      <w:r w:rsidRPr="00DB1CCC">
        <w:rPr>
          <w:rFonts w:ascii="Calibri" w:hAnsi="Calibri" w:cs="Calibri"/>
        </w:rPr>
        <w:t>i</w:t>
      </w:r>
      <w:r w:rsidRPr="00DB1CCC">
        <w:rPr>
          <w:rFonts w:ascii="Calibri" w:hAnsi="Calibri" w:cs="Calibri"/>
          <w:spacing w:val="14"/>
        </w:rPr>
        <w:t xml:space="preserve"> </w:t>
      </w:r>
      <w:r w:rsidRPr="00DB1CCC">
        <w:rPr>
          <w:rFonts w:ascii="Calibri" w:hAnsi="Calibri" w:cs="Calibri"/>
          <w:spacing w:val="-1"/>
        </w:rPr>
        <w:t>c</w:t>
      </w:r>
      <w:r w:rsidRPr="00DB1CCC">
        <w:rPr>
          <w:rFonts w:ascii="Calibri" w:hAnsi="Calibri" w:cs="Calibri"/>
        </w:rPr>
        <w:t>lasse.</w:t>
      </w:r>
      <w:r w:rsidRPr="00DB1CCC">
        <w:rPr>
          <w:rFonts w:ascii="Calibri" w:hAnsi="Calibri" w:cs="Calibri"/>
          <w:spacing w:val="11"/>
        </w:rPr>
        <w:t xml:space="preserve"> </w:t>
      </w:r>
      <w:r w:rsidRPr="00DB1CCC">
        <w:rPr>
          <w:rFonts w:ascii="Calibri" w:hAnsi="Calibri" w:cs="Calibri"/>
        </w:rPr>
        <w:t>I</w:t>
      </w:r>
      <w:r w:rsidRPr="00DB1CCC">
        <w:rPr>
          <w:rFonts w:ascii="Calibri" w:hAnsi="Calibri" w:cs="Calibri"/>
          <w:spacing w:val="14"/>
        </w:rPr>
        <w:t xml:space="preserve"> </w:t>
      </w:r>
      <w:r w:rsidRPr="00DB1CCC">
        <w:rPr>
          <w:rFonts w:ascii="Calibri" w:hAnsi="Calibri" w:cs="Calibri"/>
          <w:spacing w:val="-3"/>
        </w:rPr>
        <w:t>g</w:t>
      </w:r>
      <w:r w:rsidRPr="00DB1CCC">
        <w:rPr>
          <w:rFonts w:ascii="Calibri" w:hAnsi="Calibri" w:cs="Calibri"/>
        </w:rPr>
        <w:t>e</w:t>
      </w:r>
      <w:r w:rsidRPr="00DB1CCC">
        <w:rPr>
          <w:rFonts w:ascii="Calibri" w:hAnsi="Calibri" w:cs="Calibri"/>
          <w:spacing w:val="1"/>
        </w:rPr>
        <w:t>n</w:t>
      </w:r>
      <w:r w:rsidRPr="00DB1CCC">
        <w:rPr>
          <w:rFonts w:ascii="Calibri" w:hAnsi="Calibri" w:cs="Calibri"/>
        </w:rPr>
        <w:t>i</w:t>
      </w:r>
      <w:r w:rsidRPr="00DB1CCC">
        <w:rPr>
          <w:rFonts w:ascii="Calibri" w:hAnsi="Calibri" w:cs="Calibri"/>
          <w:spacing w:val="-2"/>
        </w:rPr>
        <w:t>t</w:t>
      </w:r>
      <w:r w:rsidRPr="00DB1CCC">
        <w:rPr>
          <w:rFonts w:ascii="Calibri" w:hAnsi="Calibri" w:cs="Calibri"/>
        </w:rPr>
        <w:t>ori</w:t>
      </w:r>
      <w:r w:rsidRPr="00DB1CCC">
        <w:rPr>
          <w:rFonts w:ascii="Calibri" w:hAnsi="Calibri" w:cs="Calibri"/>
          <w:spacing w:val="14"/>
        </w:rPr>
        <w:t xml:space="preserve"> </w:t>
      </w:r>
      <w:r w:rsidRPr="00DB1CCC">
        <w:rPr>
          <w:rFonts w:ascii="Calibri" w:hAnsi="Calibri" w:cs="Calibri"/>
        </w:rPr>
        <w:t>s</w:t>
      </w:r>
      <w:r w:rsidRPr="00DB1CCC">
        <w:rPr>
          <w:rFonts w:ascii="Calibri" w:hAnsi="Calibri" w:cs="Calibri"/>
          <w:spacing w:val="-3"/>
        </w:rPr>
        <w:t>a</w:t>
      </w:r>
      <w:r w:rsidRPr="00DB1CCC">
        <w:rPr>
          <w:rFonts w:ascii="Calibri" w:hAnsi="Calibri" w:cs="Calibri"/>
        </w:rPr>
        <w:t>ra</w:t>
      </w:r>
      <w:r w:rsidRPr="00DB1CCC">
        <w:rPr>
          <w:rFonts w:ascii="Calibri" w:hAnsi="Calibri" w:cs="Calibri"/>
          <w:spacing w:val="-1"/>
        </w:rPr>
        <w:t>n</w:t>
      </w:r>
      <w:r w:rsidRPr="00DB1CCC">
        <w:rPr>
          <w:rFonts w:ascii="Calibri" w:hAnsi="Calibri" w:cs="Calibri"/>
        </w:rPr>
        <w:t>no</w:t>
      </w:r>
      <w:r w:rsidRPr="00DB1CCC">
        <w:rPr>
          <w:rFonts w:ascii="Calibri" w:hAnsi="Calibri" w:cs="Calibri"/>
          <w:spacing w:val="12"/>
        </w:rPr>
        <w:t xml:space="preserve"> </w:t>
      </w:r>
      <w:r w:rsidRPr="00DB1CCC">
        <w:rPr>
          <w:rFonts w:ascii="Calibri" w:hAnsi="Calibri" w:cs="Calibri"/>
        </w:rPr>
        <w:t>i</w:t>
      </w:r>
      <w:r w:rsidRPr="00DB1CCC">
        <w:rPr>
          <w:rFonts w:ascii="Calibri" w:hAnsi="Calibri" w:cs="Calibri"/>
          <w:spacing w:val="-2"/>
        </w:rPr>
        <w:t>n</w:t>
      </w:r>
      <w:r w:rsidRPr="00DB1CCC">
        <w:rPr>
          <w:rFonts w:ascii="Calibri" w:hAnsi="Calibri" w:cs="Calibri"/>
        </w:rPr>
        <w:t>form</w:t>
      </w:r>
      <w:r w:rsidRPr="00DB1CCC">
        <w:rPr>
          <w:rFonts w:ascii="Calibri" w:hAnsi="Calibri" w:cs="Calibri"/>
          <w:spacing w:val="-2"/>
        </w:rPr>
        <w:t>at</w:t>
      </w:r>
      <w:r w:rsidRPr="00DB1CCC">
        <w:rPr>
          <w:rFonts w:ascii="Calibri" w:hAnsi="Calibri" w:cs="Calibri"/>
        </w:rPr>
        <w:t>i dall’</w:t>
      </w:r>
      <w:r w:rsidRPr="00DB1CCC">
        <w:rPr>
          <w:rFonts w:ascii="Calibri" w:hAnsi="Calibri" w:cs="Calibri"/>
          <w:spacing w:val="-1"/>
        </w:rPr>
        <w:t>u</w:t>
      </w:r>
      <w:r w:rsidRPr="00DB1CCC">
        <w:rPr>
          <w:rFonts w:ascii="Calibri" w:hAnsi="Calibri" w:cs="Calibri"/>
        </w:rPr>
        <w:t>ffi</w:t>
      </w:r>
      <w:r w:rsidRPr="00DB1CCC">
        <w:rPr>
          <w:rFonts w:ascii="Calibri" w:hAnsi="Calibri" w:cs="Calibri"/>
          <w:spacing w:val="-1"/>
        </w:rPr>
        <w:t>c</w:t>
      </w:r>
      <w:r w:rsidRPr="00DB1CCC">
        <w:rPr>
          <w:rFonts w:ascii="Calibri" w:hAnsi="Calibri" w:cs="Calibri"/>
        </w:rPr>
        <w:t>io</w:t>
      </w:r>
      <w:r w:rsidRPr="00DB1CCC">
        <w:rPr>
          <w:rFonts w:ascii="Calibri" w:hAnsi="Calibri" w:cs="Calibri"/>
          <w:spacing w:val="6"/>
        </w:rPr>
        <w:t xml:space="preserve"> </w:t>
      </w:r>
      <w:r w:rsidRPr="00DB1CCC">
        <w:rPr>
          <w:rFonts w:ascii="Calibri" w:hAnsi="Calibri" w:cs="Calibri"/>
          <w:spacing w:val="-1"/>
        </w:rPr>
        <w:t>c</w:t>
      </w:r>
      <w:r w:rsidRPr="00DB1CCC">
        <w:rPr>
          <w:rFonts w:ascii="Calibri" w:hAnsi="Calibri" w:cs="Calibri"/>
          <w:spacing w:val="-2"/>
        </w:rPr>
        <w:t>o</w:t>
      </w:r>
      <w:r w:rsidRPr="00DB1CCC">
        <w:rPr>
          <w:rFonts w:ascii="Calibri" w:hAnsi="Calibri" w:cs="Calibri"/>
        </w:rPr>
        <w:t>n</w:t>
      </w:r>
      <w:r w:rsidRPr="00DB1CCC">
        <w:rPr>
          <w:rFonts w:ascii="Calibri" w:hAnsi="Calibri" w:cs="Calibri"/>
          <w:spacing w:val="6"/>
        </w:rPr>
        <w:t xml:space="preserve"> </w:t>
      </w:r>
      <w:r w:rsidRPr="00DB1CCC">
        <w:rPr>
          <w:rFonts w:ascii="Calibri" w:hAnsi="Calibri" w:cs="Calibri"/>
        </w:rPr>
        <w:t>a</w:t>
      </w:r>
      <w:r w:rsidRPr="00DB1CCC">
        <w:rPr>
          <w:rFonts w:ascii="Calibri" w:hAnsi="Calibri" w:cs="Calibri"/>
          <w:spacing w:val="1"/>
        </w:rPr>
        <w:t>p</w:t>
      </w:r>
      <w:r w:rsidRPr="00DB1CCC">
        <w:rPr>
          <w:rFonts w:ascii="Calibri" w:hAnsi="Calibri" w:cs="Calibri"/>
          <w:spacing w:val="-2"/>
        </w:rPr>
        <w:t>p</w:t>
      </w:r>
      <w:r w:rsidRPr="00DB1CCC">
        <w:rPr>
          <w:rFonts w:ascii="Calibri" w:hAnsi="Calibri" w:cs="Calibri"/>
        </w:rPr>
        <w:t>osi</w:t>
      </w:r>
      <w:r w:rsidRPr="00DB1CCC">
        <w:rPr>
          <w:rFonts w:ascii="Calibri" w:hAnsi="Calibri" w:cs="Calibri"/>
          <w:spacing w:val="1"/>
        </w:rPr>
        <w:t>t</w:t>
      </w:r>
      <w:r w:rsidRPr="00DB1CCC">
        <w:rPr>
          <w:rFonts w:ascii="Calibri" w:hAnsi="Calibri" w:cs="Calibri"/>
        </w:rPr>
        <w:t>o</w:t>
      </w:r>
      <w:r w:rsidRPr="00DB1CCC">
        <w:rPr>
          <w:rFonts w:ascii="Calibri" w:hAnsi="Calibri" w:cs="Calibri"/>
          <w:spacing w:val="3"/>
        </w:rPr>
        <w:t xml:space="preserve"> </w:t>
      </w:r>
      <w:r w:rsidRPr="00DB1CCC">
        <w:rPr>
          <w:rFonts w:ascii="Calibri" w:hAnsi="Calibri" w:cs="Calibri"/>
        </w:rPr>
        <w:t>av</w:t>
      </w:r>
      <w:r w:rsidRPr="00DB1CCC">
        <w:rPr>
          <w:rFonts w:ascii="Calibri" w:hAnsi="Calibri" w:cs="Calibri"/>
          <w:spacing w:val="-1"/>
        </w:rPr>
        <w:t>v</w:t>
      </w:r>
      <w:r w:rsidRPr="00DB1CCC">
        <w:rPr>
          <w:rFonts w:ascii="Calibri" w:hAnsi="Calibri" w:cs="Calibri"/>
        </w:rPr>
        <w:t>iso</w:t>
      </w:r>
      <w:r w:rsidRPr="00DB1CCC">
        <w:rPr>
          <w:rFonts w:ascii="Calibri" w:hAnsi="Calibri" w:cs="Calibri"/>
          <w:spacing w:val="6"/>
        </w:rPr>
        <w:t xml:space="preserve"> </w:t>
      </w:r>
      <w:r w:rsidRPr="00DB1CCC">
        <w:rPr>
          <w:rFonts w:ascii="Calibri" w:hAnsi="Calibri" w:cs="Calibri"/>
        </w:rPr>
        <w:t>e,</w:t>
      </w:r>
      <w:r w:rsidRPr="00DB1CCC">
        <w:rPr>
          <w:rFonts w:ascii="Calibri" w:hAnsi="Calibri" w:cs="Calibri"/>
          <w:spacing w:val="6"/>
        </w:rPr>
        <w:t xml:space="preserve"> </w:t>
      </w:r>
      <w:r w:rsidRPr="00DB1CCC">
        <w:rPr>
          <w:rFonts w:ascii="Calibri" w:hAnsi="Calibri" w:cs="Calibri"/>
        </w:rPr>
        <w:t>al</w:t>
      </w:r>
      <w:r w:rsidRPr="00DB1CCC">
        <w:rPr>
          <w:rFonts w:ascii="Calibri" w:hAnsi="Calibri" w:cs="Calibri"/>
          <w:spacing w:val="5"/>
        </w:rPr>
        <w:t xml:space="preserve"> </w:t>
      </w:r>
      <w:r w:rsidRPr="00DB1CCC">
        <w:rPr>
          <w:rFonts w:ascii="Calibri" w:hAnsi="Calibri" w:cs="Calibri"/>
        </w:rPr>
        <w:t>tempo</w:t>
      </w:r>
      <w:r w:rsidRPr="00DB1CCC">
        <w:rPr>
          <w:rFonts w:ascii="Calibri" w:hAnsi="Calibri" w:cs="Calibri"/>
          <w:spacing w:val="5"/>
        </w:rPr>
        <w:t xml:space="preserve"> </w:t>
      </w:r>
      <w:r w:rsidRPr="00DB1CCC">
        <w:rPr>
          <w:rFonts w:ascii="Calibri" w:hAnsi="Calibri" w:cs="Calibri"/>
        </w:rPr>
        <w:t>stess</w:t>
      </w:r>
      <w:r w:rsidRPr="00DB1CCC">
        <w:rPr>
          <w:rFonts w:ascii="Calibri" w:hAnsi="Calibri" w:cs="Calibri"/>
          <w:spacing w:val="-2"/>
        </w:rPr>
        <w:t>o</w:t>
      </w:r>
      <w:r w:rsidRPr="00DB1CCC">
        <w:rPr>
          <w:rFonts w:ascii="Calibri" w:hAnsi="Calibri" w:cs="Calibri"/>
        </w:rPr>
        <w:t>,</w:t>
      </w:r>
      <w:r w:rsidRPr="00DB1CCC">
        <w:rPr>
          <w:rFonts w:ascii="Calibri" w:hAnsi="Calibri" w:cs="Calibri"/>
          <w:spacing w:val="5"/>
        </w:rPr>
        <w:t xml:space="preserve"> </w:t>
      </w:r>
      <w:r w:rsidRPr="00DB1CCC">
        <w:rPr>
          <w:rFonts w:ascii="Calibri" w:hAnsi="Calibri" w:cs="Calibri"/>
          <w:spacing w:val="-1"/>
        </w:rPr>
        <w:t>c</w:t>
      </w:r>
      <w:r w:rsidRPr="00DB1CCC">
        <w:rPr>
          <w:rFonts w:ascii="Calibri" w:hAnsi="Calibri" w:cs="Calibri"/>
        </w:rPr>
        <w:t>o</w:t>
      </w:r>
      <w:r w:rsidRPr="00DB1CCC">
        <w:rPr>
          <w:rFonts w:ascii="Calibri" w:hAnsi="Calibri" w:cs="Calibri"/>
          <w:spacing w:val="1"/>
        </w:rPr>
        <w:t>n</w:t>
      </w:r>
      <w:r w:rsidRPr="00DB1CCC">
        <w:rPr>
          <w:rFonts w:ascii="Calibri" w:hAnsi="Calibri" w:cs="Calibri"/>
        </w:rPr>
        <w:t>vocati</w:t>
      </w:r>
      <w:r w:rsidRPr="00DB1CCC">
        <w:rPr>
          <w:rFonts w:ascii="Calibri" w:hAnsi="Calibri" w:cs="Calibri"/>
          <w:spacing w:val="5"/>
        </w:rPr>
        <w:t xml:space="preserve"> </w:t>
      </w:r>
      <w:r w:rsidRPr="00DB1CCC">
        <w:rPr>
          <w:rFonts w:ascii="Calibri" w:hAnsi="Calibri" w:cs="Calibri"/>
        </w:rPr>
        <w:t>e</w:t>
      </w:r>
      <w:r w:rsidRPr="00DB1CCC">
        <w:rPr>
          <w:rFonts w:ascii="Calibri" w:hAnsi="Calibri" w:cs="Calibri"/>
          <w:spacing w:val="-1"/>
        </w:rPr>
        <w:t>n</w:t>
      </w:r>
      <w:r w:rsidRPr="00DB1CCC">
        <w:rPr>
          <w:rFonts w:ascii="Calibri" w:hAnsi="Calibri" w:cs="Calibri"/>
        </w:rPr>
        <w:t>tro</w:t>
      </w:r>
      <w:r w:rsidRPr="00DB1CCC">
        <w:rPr>
          <w:rFonts w:ascii="Calibri" w:hAnsi="Calibri" w:cs="Calibri"/>
          <w:spacing w:val="3"/>
        </w:rPr>
        <w:t xml:space="preserve"> </w:t>
      </w:r>
      <w:r w:rsidRPr="00DB1CCC">
        <w:rPr>
          <w:rFonts w:ascii="Calibri" w:hAnsi="Calibri" w:cs="Calibri"/>
        </w:rPr>
        <w:t>una</w:t>
      </w:r>
      <w:r w:rsidRPr="00DB1CCC">
        <w:rPr>
          <w:rFonts w:ascii="Calibri" w:hAnsi="Calibri" w:cs="Calibri"/>
          <w:spacing w:val="5"/>
        </w:rPr>
        <w:t xml:space="preserve"> </w:t>
      </w:r>
      <w:r w:rsidRPr="00DB1CCC">
        <w:rPr>
          <w:rFonts w:ascii="Calibri" w:hAnsi="Calibri" w:cs="Calibri"/>
        </w:rPr>
        <w:t>s</w:t>
      </w:r>
      <w:r w:rsidRPr="00DB1CCC">
        <w:rPr>
          <w:rFonts w:ascii="Calibri" w:hAnsi="Calibri" w:cs="Calibri"/>
          <w:spacing w:val="-3"/>
        </w:rPr>
        <w:t>e</w:t>
      </w:r>
      <w:r w:rsidRPr="00DB1CCC">
        <w:rPr>
          <w:rFonts w:ascii="Calibri" w:hAnsi="Calibri" w:cs="Calibri"/>
          <w:spacing w:val="-2"/>
        </w:rPr>
        <w:t>t</w:t>
      </w:r>
      <w:r w:rsidRPr="00DB1CCC">
        <w:rPr>
          <w:rFonts w:ascii="Calibri" w:hAnsi="Calibri" w:cs="Calibri"/>
        </w:rPr>
        <w:t>tima</w:t>
      </w:r>
      <w:r w:rsidRPr="00DB1CCC">
        <w:rPr>
          <w:rFonts w:ascii="Calibri" w:hAnsi="Calibri" w:cs="Calibri"/>
          <w:spacing w:val="1"/>
        </w:rPr>
        <w:t>n</w:t>
      </w:r>
      <w:r w:rsidRPr="00DB1CCC">
        <w:rPr>
          <w:rFonts w:ascii="Calibri" w:hAnsi="Calibri" w:cs="Calibri"/>
        </w:rPr>
        <w:t>a</w:t>
      </w:r>
      <w:r w:rsidRPr="00DB1CCC">
        <w:rPr>
          <w:rFonts w:ascii="Calibri" w:hAnsi="Calibri" w:cs="Calibri"/>
          <w:spacing w:val="3"/>
        </w:rPr>
        <w:t xml:space="preserve"> </w:t>
      </w:r>
      <w:r w:rsidRPr="00DB1CCC">
        <w:rPr>
          <w:rFonts w:ascii="Calibri" w:hAnsi="Calibri" w:cs="Calibri"/>
        </w:rPr>
        <w:t>per</w:t>
      </w:r>
      <w:r w:rsidRPr="00DB1CCC">
        <w:rPr>
          <w:rFonts w:ascii="Calibri" w:hAnsi="Calibri" w:cs="Calibri"/>
          <w:spacing w:val="6"/>
        </w:rPr>
        <w:t xml:space="preserve"> </w:t>
      </w:r>
      <w:r w:rsidRPr="00DB1CCC">
        <w:rPr>
          <w:rFonts w:ascii="Calibri" w:hAnsi="Calibri" w:cs="Calibri"/>
          <w:spacing w:val="-2"/>
        </w:rPr>
        <w:t>u</w:t>
      </w:r>
      <w:r w:rsidRPr="00DB1CCC">
        <w:rPr>
          <w:rFonts w:ascii="Calibri" w:hAnsi="Calibri" w:cs="Calibri"/>
        </w:rPr>
        <w:t>n</w:t>
      </w:r>
      <w:r w:rsidRPr="00DB1CCC">
        <w:rPr>
          <w:rFonts w:ascii="Calibri" w:hAnsi="Calibri" w:cs="Calibri"/>
          <w:spacing w:val="6"/>
        </w:rPr>
        <w:t xml:space="preserve"> </w:t>
      </w:r>
      <w:r w:rsidRPr="00DB1CCC">
        <w:rPr>
          <w:rFonts w:ascii="Calibri" w:hAnsi="Calibri" w:cs="Calibri"/>
          <w:spacing w:val="-1"/>
        </w:rPr>
        <w:t>c</w:t>
      </w:r>
      <w:r w:rsidRPr="00DB1CCC">
        <w:rPr>
          <w:rFonts w:ascii="Calibri" w:hAnsi="Calibri" w:cs="Calibri"/>
        </w:rPr>
        <w:t>oll</w:t>
      </w:r>
      <w:r w:rsidRPr="00DB1CCC">
        <w:rPr>
          <w:rFonts w:ascii="Calibri" w:hAnsi="Calibri" w:cs="Calibri"/>
          <w:spacing w:val="-1"/>
        </w:rPr>
        <w:t>o</w:t>
      </w:r>
      <w:r w:rsidRPr="00DB1CCC">
        <w:rPr>
          <w:rFonts w:ascii="Calibri" w:hAnsi="Calibri" w:cs="Calibri"/>
        </w:rPr>
        <w:t xml:space="preserve">quio </w:t>
      </w:r>
      <w:r w:rsidRPr="00DB1CCC">
        <w:rPr>
          <w:rFonts w:ascii="Calibri" w:hAnsi="Calibri" w:cs="Calibri"/>
          <w:spacing w:val="-1"/>
        </w:rPr>
        <w:t>c</w:t>
      </w:r>
      <w:r w:rsidRPr="00DB1CCC">
        <w:rPr>
          <w:rFonts w:ascii="Calibri" w:hAnsi="Calibri" w:cs="Calibri"/>
        </w:rPr>
        <w:t>on i</w:t>
      </w:r>
      <w:r w:rsidRPr="00DB1CCC">
        <w:rPr>
          <w:rFonts w:ascii="Calibri" w:hAnsi="Calibri" w:cs="Calibri"/>
          <w:spacing w:val="-3"/>
        </w:rPr>
        <w:t xml:space="preserve"> </w:t>
      </w:r>
      <w:r w:rsidRPr="00DB1CCC">
        <w:rPr>
          <w:rFonts w:ascii="Calibri" w:hAnsi="Calibri" w:cs="Calibri"/>
        </w:rPr>
        <w:t>doce</w:t>
      </w:r>
      <w:r w:rsidRPr="00DB1CCC">
        <w:rPr>
          <w:rFonts w:ascii="Calibri" w:hAnsi="Calibri" w:cs="Calibri"/>
          <w:spacing w:val="-1"/>
        </w:rPr>
        <w:t>n</w:t>
      </w:r>
      <w:r w:rsidRPr="00DB1CCC">
        <w:rPr>
          <w:rFonts w:ascii="Calibri" w:hAnsi="Calibri" w:cs="Calibri"/>
        </w:rPr>
        <w:t>ti</w:t>
      </w:r>
      <w:r w:rsidRPr="00DB1CCC">
        <w:rPr>
          <w:rFonts w:ascii="Calibri" w:hAnsi="Calibri" w:cs="Calibri"/>
          <w:spacing w:val="-1"/>
        </w:rPr>
        <w:t xml:space="preserve"> </w:t>
      </w:r>
      <w:r w:rsidRPr="00DB1CCC">
        <w:rPr>
          <w:rFonts w:ascii="Calibri" w:hAnsi="Calibri" w:cs="Calibri"/>
        </w:rPr>
        <w:t>della</w:t>
      </w:r>
      <w:r w:rsidRPr="00DB1CCC">
        <w:rPr>
          <w:rFonts w:ascii="Calibri" w:hAnsi="Calibri" w:cs="Calibri"/>
          <w:spacing w:val="-2"/>
        </w:rPr>
        <w:t xml:space="preserve"> </w:t>
      </w:r>
      <w:r w:rsidRPr="00DB1CCC">
        <w:rPr>
          <w:rFonts w:ascii="Calibri" w:hAnsi="Calibri" w:cs="Calibri"/>
          <w:spacing w:val="-1"/>
        </w:rPr>
        <w:t>c</w:t>
      </w:r>
      <w:r w:rsidRPr="00DB1CCC">
        <w:rPr>
          <w:rFonts w:ascii="Calibri" w:hAnsi="Calibri" w:cs="Calibri"/>
        </w:rPr>
        <w:t>lasse</w:t>
      </w:r>
      <w:r w:rsidRPr="00DB1CCC">
        <w:rPr>
          <w:rFonts w:ascii="Calibri" w:hAnsi="Calibri" w:cs="Calibri"/>
          <w:spacing w:val="-1"/>
        </w:rPr>
        <w:t xml:space="preserve"> </w:t>
      </w:r>
      <w:r w:rsidRPr="00DB1CCC">
        <w:rPr>
          <w:rFonts w:ascii="Calibri" w:hAnsi="Calibri" w:cs="Calibri"/>
        </w:rPr>
        <w:t>fr</w:t>
      </w:r>
      <w:r w:rsidRPr="00DB1CCC">
        <w:rPr>
          <w:rFonts w:ascii="Calibri" w:hAnsi="Calibri" w:cs="Calibri"/>
          <w:spacing w:val="-2"/>
        </w:rPr>
        <w:t>e</w:t>
      </w:r>
      <w:r w:rsidRPr="00DB1CCC">
        <w:rPr>
          <w:rFonts w:ascii="Calibri" w:hAnsi="Calibri" w:cs="Calibri"/>
        </w:rPr>
        <w:t>qu</w:t>
      </w:r>
      <w:r w:rsidRPr="00DB1CCC">
        <w:rPr>
          <w:rFonts w:ascii="Calibri" w:hAnsi="Calibri" w:cs="Calibri"/>
          <w:spacing w:val="-2"/>
        </w:rPr>
        <w:t>e</w:t>
      </w:r>
      <w:r w:rsidRPr="00DB1CCC">
        <w:rPr>
          <w:rFonts w:ascii="Calibri" w:hAnsi="Calibri" w:cs="Calibri"/>
        </w:rPr>
        <w:t>nt</w:t>
      </w:r>
      <w:r w:rsidRPr="00DB1CCC">
        <w:rPr>
          <w:rFonts w:ascii="Calibri" w:hAnsi="Calibri" w:cs="Calibri"/>
          <w:spacing w:val="-3"/>
        </w:rPr>
        <w:t>a</w:t>
      </w:r>
      <w:r w:rsidRPr="00DB1CCC">
        <w:rPr>
          <w:rFonts w:ascii="Calibri" w:hAnsi="Calibri" w:cs="Calibri"/>
        </w:rPr>
        <w:t>ta</w:t>
      </w:r>
      <w:r w:rsidRPr="00DB1CCC">
        <w:rPr>
          <w:rFonts w:ascii="Calibri" w:hAnsi="Calibri" w:cs="Calibri"/>
          <w:spacing w:val="-3"/>
        </w:rPr>
        <w:t xml:space="preserve"> </w:t>
      </w:r>
      <w:r w:rsidRPr="00DB1CCC">
        <w:rPr>
          <w:rFonts w:ascii="Calibri" w:hAnsi="Calibri" w:cs="Calibri"/>
        </w:rPr>
        <w:t>dal</w:t>
      </w:r>
      <w:r w:rsidRPr="00DB1CCC">
        <w:rPr>
          <w:rFonts w:ascii="Calibri" w:hAnsi="Calibri" w:cs="Calibri"/>
          <w:spacing w:val="-3"/>
        </w:rPr>
        <w:t xml:space="preserve"> </w:t>
      </w:r>
      <w:r w:rsidRPr="00DB1CCC">
        <w:rPr>
          <w:rFonts w:ascii="Calibri" w:hAnsi="Calibri" w:cs="Calibri"/>
        </w:rPr>
        <w:t>pr</w:t>
      </w:r>
      <w:r w:rsidRPr="00DB1CCC">
        <w:rPr>
          <w:rFonts w:ascii="Calibri" w:hAnsi="Calibri" w:cs="Calibri"/>
          <w:spacing w:val="-2"/>
        </w:rPr>
        <w:t>o</w:t>
      </w:r>
      <w:r w:rsidRPr="00DB1CCC">
        <w:rPr>
          <w:rFonts w:ascii="Calibri" w:hAnsi="Calibri" w:cs="Calibri"/>
        </w:rPr>
        <w:t>prio</w:t>
      </w:r>
      <w:r w:rsidRPr="00DB1CCC">
        <w:rPr>
          <w:rFonts w:ascii="Calibri" w:hAnsi="Calibri" w:cs="Calibri"/>
          <w:spacing w:val="-4"/>
        </w:rPr>
        <w:t xml:space="preserve"> </w:t>
      </w:r>
      <w:r w:rsidRPr="00DB1CCC">
        <w:rPr>
          <w:rFonts w:ascii="Calibri" w:hAnsi="Calibri" w:cs="Calibri"/>
        </w:rPr>
        <w:t>figlio.</w:t>
      </w:r>
    </w:p>
    <w:p w:rsidR="00544A39" w:rsidRDefault="00544A39" w:rsidP="00544A39">
      <w:pPr>
        <w:pStyle w:val="Corpodeltesto"/>
        <w:kinsoku w:val="0"/>
        <w:overflowPunct w:val="0"/>
        <w:ind w:left="0" w:right="114"/>
        <w:jc w:val="both"/>
      </w:pPr>
    </w:p>
    <w:p w:rsidR="00544A39" w:rsidRPr="008E1429" w:rsidRDefault="00544A39" w:rsidP="00544A39">
      <w:pPr>
        <w:pStyle w:val="Corpodeltesto"/>
        <w:kinsoku w:val="0"/>
        <w:overflowPunct w:val="0"/>
        <w:ind w:left="0" w:right="114"/>
        <w:jc w:val="both"/>
        <w:rPr>
          <w:b/>
        </w:rPr>
      </w:pPr>
      <w:r>
        <w:rPr>
          <w:b/>
        </w:rPr>
        <w:t>b) Uscite</w:t>
      </w:r>
    </w:p>
    <w:p w:rsidR="00544A39" w:rsidRDefault="00544A39" w:rsidP="00544A39">
      <w:pPr>
        <w:pStyle w:val="Corpodeltesto"/>
        <w:kinsoku w:val="0"/>
        <w:overflowPunct w:val="0"/>
        <w:ind w:left="284" w:right="114"/>
        <w:jc w:val="both"/>
      </w:pPr>
      <w:r>
        <w:t>Al</w:t>
      </w:r>
      <w:r>
        <w:rPr>
          <w:spacing w:val="10"/>
        </w:rPr>
        <w:t xml:space="preserve"> </w:t>
      </w:r>
      <w:r>
        <w:rPr>
          <w:spacing w:val="-2"/>
        </w:rPr>
        <w:t>t</w:t>
      </w:r>
      <w:r>
        <w:t>ermi</w:t>
      </w:r>
      <w:r>
        <w:rPr>
          <w:spacing w:val="-1"/>
        </w:rPr>
        <w:t>n</w:t>
      </w:r>
      <w:r>
        <w:t>e</w:t>
      </w:r>
      <w:r>
        <w:rPr>
          <w:spacing w:val="8"/>
        </w:rPr>
        <w:t xml:space="preserve"> </w:t>
      </w:r>
      <w:r>
        <w:t>delle</w:t>
      </w:r>
      <w:r>
        <w:rPr>
          <w:spacing w:val="8"/>
        </w:rPr>
        <w:t xml:space="preserve"> </w:t>
      </w:r>
      <w:r>
        <w:t>l</w:t>
      </w:r>
      <w:r>
        <w:rPr>
          <w:spacing w:val="-2"/>
        </w:rPr>
        <w:t>e</w:t>
      </w:r>
      <w:r>
        <w:t>zio</w:t>
      </w:r>
      <w:r>
        <w:rPr>
          <w:spacing w:val="1"/>
        </w:rPr>
        <w:t>n</w:t>
      </w:r>
      <w:r>
        <w:t>i,</w:t>
      </w:r>
      <w:r>
        <w:rPr>
          <w:spacing w:val="7"/>
        </w:rPr>
        <w:t xml:space="preserve"> </w:t>
      </w:r>
      <w:r>
        <w:rPr>
          <w:spacing w:val="-3"/>
        </w:rPr>
        <w:t>l</w:t>
      </w:r>
      <w:r>
        <w:t>’us</w:t>
      </w:r>
      <w:r>
        <w:rPr>
          <w:spacing w:val="-1"/>
        </w:rPr>
        <w:t>c</w:t>
      </w:r>
      <w:r>
        <w:t>ita</w:t>
      </w:r>
      <w:r>
        <w:rPr>
          <w:spacing w:val="8"/>
        </w:rPr>
        <w:t xml:space="preserve"> </w:t>
      </w:r>
      <w:r>
        <w:t>degli</w:t>
      </w:r>
      <w:r>
        <w:rPr>
          <w:spacing w:val="8"/>
        </w:rPr>
        <w:t xml:space="preserve"> </w:t>
      </w:r>
      <w:r>
        <w:t>al</w:t>
      </w:r>
      <w:r>
        <w:rPr>
          <w:spacing w:val="-1"/>
        </w:rPr>
        <w:t>u</w:t>
      </w:r>
      <w:r>
        <w:t>nni</w:t>
      </w:r>
      <w:r>
        <w:rPr>
          <w:spacing w:val="7"/>
        </w:rPr>
        <w:t xml:space="preserve"> </w:t>
      </w:r>
      <w:r>
        <w:t>av</w:t>
      </w:r>
      <w:r>
        <w:rPr>
          <w:spacing w:val="-1"/>
        </w:rPr>
        <w:t>v</w:t>
      </w:r>
      <w:r>
        <w:t>i</w:t>
      </w:r>
      <w:r>
        <w:rPr>
          <w:spacing w:val="-2"/>
        </w:rPr>
        <w:t>e</w:t>
      </w:r>
      <w:r>
        <w:t>ne</w:t>
      </w:r>
      <w:r>
        <w:rPr>
          <w:spacing w:val="10"/>
        </w:rPr>
        <w:t xml:space="preserve"> </w:t>
      </w:r>
      <w:r>
        <w:t>sec</w:t>
      </w:r>
      <w:r>
        <w:rPr>
          <w:spacing w:val="-3"/>
        </w:rPr>
        <w:t>o</w:t>
      </w:r>
      <w:r>
        <w:t>n</w:t>
      </w:r>
      <w:r>
        <w:rPr>
          <w:spacing w:val="-2"/>
        </w:rPr>
        <w:t>d</w:t>
      </w:r>
      <w:r>
        <w:t>o</w:t>
      </w:r>
      <w:r>
        <w:rPr>
          <w:spacing w:val="11"/>
        </w:rPr>
        <w:t xml:space="preserve"> </w:t>
      </w:r>
      <w:r>
        <w:t>i</w:t>
      </w:r>
      <w:r>
        <w:rPr>
          <w:spacing w:val="7"/>
        </w:rPr>
        <w:t xml:space="preserve"> </w:t>
      </w:r>
      <w:r>
        <w:rPr>
          <w:spacing w:val="-1"/>
        </w:rPr>
        <w:t>c</w:t>
      </w:r>
      <w:r>
        <w:t>ri</w:t>
      </w:r>
      <w:r>
        <w:rPr>
          <w:spacing w:val="-1"/>
        </w:rPr>
        <w:t>t</w:t>
      </w:r>
      <w:r>
        <w:t>eri</w:t>
      </w:r>
      <w:r>
        <w:rPr>
          <w:spacing w:val="10"/>
        </w:rPr>
        <w:t xml:space="preserve"> </w:t>
      </w:r>
      <w:r>
        <w:rPr>
          <w:spacing w:val="-3"/>
        </w:rPr>
        <w:t>s</w:t>
      </w:r>
      <w:r>
        <w:t>ta</w:t>
      </w:r>
      <w:r>
        <w:rPr>
          <w:spacing w:val="1"/>
        </w:rPr>
        <w:t>b</w:t>
      </w:r>
      <w:r>
        <w:rPr>
          <w:spacing w:val="-3"/>
        </w:rPr>
        <w:t>i</w:t>
      </w:r>
      <w:r>
        <w:t>liti</w:t>
      </w:r>
      <w:r>
        <w:rPr>
          <w:spacing w:val="7"/>
        </w:rPr>
        <w:t xml:space="preserve"> </w:t>
      </w:r>
      <w:r>
        <w:t>dagli</w:t>
      </w:r>
      <w:r>
        <w:rPr>
          <w:spacing w:val="7"/>
        </w:rPr>
        <w:t xml:space="preserve"> </w:t>
      </w:r>
      <w:r>
        <w:t>organi</w:t>
      </w:r>
      <w:r>
        <w:rPr>
          <w:spacing w:val="7"/>
        </w:rPr>
        <w:t xml:space="preserve"> </w:t>
      </w:r>
      <w:r>
        <w:rPr>
          <w:spacing w:val="-1"/>
        </w:rPr>
        <w:t>c</w:t>
      </w:r>
      <w:r>
        <w:t>ollegiali so</w:t>
      </w:r>
      <w:r>
        <w:rPr>
          <w:spacing w:val="1"/>
        </w:rPr>
        <w:t>t</w:t>
      </w:r>
      <w:r>
        <w:t>to</w:t>
      </w:r>
      <w:r>
        <w:rPr>
          <w:spacing w:val="10"/>
        </w:rPr>
        <w:t xml:space="preserve"> </w:t>
      </w:r>
      <w:r>
        <w:t>la</w:t>
      </w:r>
      <w:r>
        <w:rPr>
          <w:spacing w:val="10"/>
        </w:rPr>
        <w:t xml:space="preserve"> </w:t>
      </w:r>
      <w:r>
        <w:t>vi</w:t>
      </w:r>
      <w:r>
        <w:rPr>
          <w:spacing w:val="-1"/>
        </w:rPr>
        <w:t>g</w:t>
      </w:r>
      <w:r>
        <w:t>ila</w:t>
      </w:r>
      <w:r>
        <w:rPr>
          <w:spacing w:val="-1"/>
        </w:rPr>
        <w:t>n</w:t>
      </w:r>
      <w:r>
        <w:t>za</w:t>
      </w:r>
      <w:r>
        <w:rPr>
          <w:spacing w:val="9"/>
        </w:rPr>
        <w:t xml:space="preserve"> </w:t>
      </w:r>
      <w:r>
        <w:t>del</w:t>
      </w:r>
      <w:r>
        <w:rPr>
          <w:spacing w:val="8"/>
        </w:rPr>
        <w:t xml:space="preserve"> </w:t>
      </w:r>
      <w:r>
        <w:t>pe</w:t>
      </w:r>
      <w:r>
        <w:rPr>
          <w:spacing w:val="-2"/>
        </w:rPr>
        <w:t>r</w:t>
      </w:r>
      <w:r>
        <w:t>so</w:t>
      </w:r>
      <w:r>
        <w:rPr>
          <w:spacing w:val="1"/>
        </w:rPr>
        <w:t>n</w:t>
      </w:r>
      <w:r>
        <w:t>ale</w:t>
      </w:r>
      <w:r>
        <w:rPr>
          <w:spacing w:val="11"/>
        </w:rPr>
        <w:t xml:space="preserve"> </w:t>
      </w:r>
      <w:r>
        <w:t>doc</w:t>
      </w:r>
      <w:r>
        <w:rPr>
          <w:spacing w:val="-2"/>
        </w:rPr>
        <w:t>e</w:t>
      </w:r>
      <w:r>
        <w:t>n</w:t>
      </w:r>
      <w:r>
        <w:rPr>
          <w:spacing w:val="-2"/>
        </w:rPr>
        <w:t>t</w:t>
      </w:r>
      <w:r>
        <w:t>e</w:t>
      </w:r>
      <w:r>
        <w:rPr>
          <w:spacing w:val="9"/>
        </w:rPr>
        <w:t xml:space="preserve"> </w:t>
      </w:r>
      <w:r>
        <w:t>di</w:t>
      </w:r>
      <w:r>
        <w:rPr>
          <w:spacing w:val="10"/>
        </w:rPr>
        <w:t xml:space="preserve"> </w:t>
      </w:r>
      <w:r>
        <w:t>t</w:t>
      </w:r>
      <w:r>
        <w:rPr>
          <w:spacing w:val="-2"/>
        </w:rPr>
        <w:t>u</w:t>
      </w:r>
      <w:r>
        <w:t>r</w:t>
      </w:r>
      <w:r>
        <w:rPr>
          <w:spacing w:val="1"/>
        </w:rPr>
        <w:t>n</w:t>
      </w:r>
      <w:r>
        <w:t>o,</w:t>
      </w:r>
      <w:r>
        <w:rPr>
          <w:spacing w:val="11"/>
        </w:rPr>
        <w:t xml:space="preserve"> </w:t>
      </w:r>
      <w:r>
        <w:rPr>
          <w:spacing w:val="-1"/>
        </w:rPr>
        <w:t>c</w:t>
      </w:r>
      <w:r>
        <w:t>omp</w:t>
      </w:r>
      <w:r>
        <w:rPr>
          <w:spacing w:val="-3"/>
        </w:rPr>
        <w:t>r</w:t>
      </w:r>
      <w:r>
        <w:t>eso</w:t>
      </w:r>
      <w:r>
        <w:rPr>
          <w:spacing w:val="12"/>
        </w:rPr>
        <w:t xml:space="preserve"> </w:t>
      </w:r>
      <w:r>
        <w:rPr>
          <w:spacing w:val="-3"/>
        </w:rPr>
        <w:t>l</w:t>
      </w:r>
      <w:r>
        <w:t>’inse</w:t>
      </w:r>
      <w:r>
        <w:rPr>
          <w:spacing w:val="-3"/>
        </w:rPr>
        <w:t>g</w:t>
      </w:r>
      <w:r>
        <w:t>na</w:t>
      </w:r>
      <w:r>
        <w:rPr>
          <w:spacing w:val="-1"/>
        </w:rPr>
        <w:t>n</w:t>
      </w:r>
      <w:r>
        <w:t>te</w:t>
      </w:r>
      <w:r>
        <w:rPr>
          <w:spacing w:val="8"/>
        </w:rPr>
        <w:t xml:space="preserve"> </w:t>
      </w:r>
      <w:r>
        <w:t>di</w:t>
      </w:r>
      <w:r>
        <w:rPr>
          <w:spacing w:val="12"/>
        </w:rPr>
        <w:t xml:space="preserve"> </w:t>
      </w:r>
      <w:r>
        <w:t>so</w:t>
      </w:r>
      <w:r>
        <w:rPr>
          <w:spacing w:val="-3"/>
        </w:rPr>
        <w:t>s</w:t>
      </w:r>
      <w:r>
        <w:t>teg</w:t>
      </w:r>
      <w:r>
        <w:rPr>
          <w:spacing w:val="-1"/>
        </w:rPr>
        <w:t>n</w:t>
      </w:r>
      <w:r>
        <w:t>o.</w:t>
      </w:r>
      <w:r>
        <w:rPr>
          <w:spacing w:val="21"/>
        </w:rPr>
        <w:t xml:space="preserve"> </w:t>
      </w:r>
      <w:r>
        <w:t>È</w:t>
      </w:r>
      <w:r>
        <w:rPr>
          <w:spacing w:val="10"/>
        </w:rPr>
        <w:t xml:space="preserve"> </w:t>
      </w:r>
      <w:r>
        <w:rPr>
          <w:spacing w:val="-1"/>
        </w:rPr>
        <w:t>c</w:t>
      </w:r>
      <w:r>
        <w:t>o</w:t>
      </w:r>
      <w:r>
        <w:rPr>
          <w:spacing w:val="1"/>
        </w:rPr>
        <w:t>n</w:t>
      </w:r>
      <w:r>
        <w:t>s</w:t>
      </w:r>
      <w:r>
        <w:rPr>
          <w:spacing w:val="-3"/>
        </w:rPr>
        <w:t>e</w:t>
      </w:r>
      <w:r>
        <w:t>nt</w:t>
      </w:r>
      <w:r>
        <w:rPr>
          <w:spacing w:val="-3"/>
        </w:rPr>
        <w:t>i</w:t>
      </w:r>
      <w:r>
        <w:rPr>
          <w:spacing w:val="-2"/>
        </w:rPr>
        <w:t>t</w:t>
      </w:r>
      <w:r>
        <w:t xml:space="preserve">a </w:t>
      </w:r>
      <w:r>
        <w:rPr>
          <w:spacing w:val="1"/>
        </w:rPr>
        <w:t>d</w:t>
      </w:r>
      <w:r>
        <w:t>al</w:t>
      </w:r>
      <w:r>
        <w:rPr>
          <w:spacing w:val="54"/>
        </w:rPr>
        <w:t xml:space="preserve"> </w:t>
      </w:r>
      <w:r>
        <w:t>dir</w:t>
      </w:r>
      <w:r>
        <w:rPr>
          <w:spacing w:val="1"/>
        </w:rPr>
        <w:t>i</w:t>
      </w:r>
      <w:r>
        <w:t>g</w:t>
      </w:r>
      <w:r>
        <w:rPr>
          <w:spacing w:val="-2"/>
        </w:rPr>
        <w:t>e</w:t>
      </w:r>
      <w:r>
        <w:t>nte s</w:t>
      </w:r>
      <w:r>
        <w:rPr>
          <w:spacing w:val="-1"/>
        </w:rPr>
        <w:t>c</w:t>
      </w:r>
      <w:r>
        <w:t>ola</w:t>
      </w:r>
      <w:r>
        <w:rPr>
          <w:spacing w:val="-3"/>
        </w:rPr>
        <w:t>s</w:t>
      </w:r>
      <w:r>
        <w:t>ti</w:t>
      </w:r>
      <w:r>
        <w:rPr>
          <w:spacing w:val="-1"/>
        </w:rPr>
        <w:t>c</w:t>
      </w:r>
      <w:r>
        <w:t>o</w:t>
      </w:r>
      <w:r>
        <w:rPr>
          <w:spacing w:val="52"/>
        </w:rPr>
        <w:t xml:space="preserve"> </w:t>
      </w:r>
      <w:r>
        <w:t>o da un</w:t>
      </w:r>
      <w:r>
        <w:rPr>
          <w:spacing w:val="3"/>
        </w:rPr>
        <w:t xml:space="preserve"> </w:t>
      </w:r>
      <w:r>
        <w:t>s</w:t>
      </w:r>
      <w:r>
        <w:rPr>
          <w:spacing w:val="-2"/>
        </w:rPr>
        <w:t>u</w:t>
      </w:r>
      <w:r>
        <w:t>o</w:t>
      </w:r>
      <w:r>
        <w:rPr>
          <w:spacing w:val="1"/>
        </w:rPr>
        <w:t xml:space="preserve"> </w:t>
      </w:r>
      <w:r>
        <w:t>del</w:t>
      </w:r>
      <w:r>
        <w:rPr>
          <w:spacing w:val="1"/>
        </w:rPr>
        <w:t>e</w:t>
      </w:r>
      <w:r>
        <w:rPr>
          <w:spacing w:val="-3"/>
        </w:rPr>
        <w:t>g</w:t>
      </w:r>
      <w:r>
        <w:t>a</w:t>
      </w:r>
      <w:r>
        <w:rPr>
          <w:spacing w:val="1"/>
        </w:rPr>
        <w:t>t</w:t>
      </w:r>
      <w:r>
        <w:t>o</w:t>
      </w:r>
      <w:r>
        <w:rPr>
          <w:spacing w:val="4"/>
        </w:rPr>
        <w:t xml:space="preserve"> </w:t>
      </w:r>
      <w:r>
        <w:t>l</w:t>
      </w:r>
      <w:r>
        <w:rPr>
          <w:spacing w:val="-3"/>
        </w:rPr>
        <w:t>’</w:t>
      </w:r>
      <w:r>
        <w:t>us</w:t>
      </w:r>
      <w:r>
        <w:rPr>
          <w:spacing w:val="-1"/>
        </w:rPr>
        <w:t>c</w:t>
      </w:r>
      <w:r>
        <w:t>ita</w:t>
      </w:r>
      <w:r>
        <w:rPr>
          <w:spacing w:val="54"/>
        </w:rPr>
        <w:t xml:space="preserve"> </w:t>
      </w:r>
      <w:r>
        <w:t>a</w:t>
      </w:r>
      <w:r>
        <w:rPr>
          <w:spacing w:val="-1"/>
        </w:rPr>
        <w:t>n</w:t>
      </w:r>
      <w:r>
        <w:t>ti</w:t>
      </w:r>
      <w:r>
        <w:rPr>
          <w:spacing w:val="-1"/>
        </w:rPr>
        <w:t>c</w:t>
      </w:r>
      <w:r>
        <w:t>ip</w:t>
      </w:r>
      <w:r>
        <w:rPr>
          <w:spacing w:val="-3"/>
        </w:rPr>
        <w:t>a</w:t>
      </w:r>
      <w:r>
        <w:t>ta</w:t>
      </w:r>
      <w:r>
        <w:rPr>
          <w:spacing w:val="54"/>
        </w:rPr>
        <w:t xml:space="preserve"> </w:t>
      </w:r>
      <w:r>
        <w:t>degli</w:t>
      </w:r>
      <w:r>
        <w:rPr>
          <w:spacing w:val="54"/>
        </w:rPr>
        <w:t xml:space="preserve"> </w:t>
      </w:r>
      <w:r>
        <w:t>a</w:t>
      </w:r>
      <w:r>
        <w:rPr>
          <w:spacing w:val="-3"/>
        </w:rPr>
        <w:t>l</w:t>
      </w:r>
      <w:r>
        <w:t>u</w:t>
      </w:r>
      <w:r>
        <w:rPr>
          <w:spacing w:val="-2"/>
        </w:rPr>
        <w:t>n</w:t>
      </w:r>
      <w:r>
        <w:t>ni</w:t>
      </w:r>
      <w:r>
        <w:rPr>
          <w:spacing w:val="54"/>
        </w:rPr>
        <w:t xml:space="preserve"> </w:t>
      </w:r>
      <w:r>
        <w:t xml:space="preserve">solo </w:t>
      </w:r>
      <w:r>
        <w:rPr>
          <w:spacing w:val="-3"/>
        </w:rPr>
        <w:t>i</w:t>
      </w:r>
      <w:r>
        <w:t>n</w:t>
      </w:r>
      <w:r>
        <w:rPr>
          <w:spacing w:val="4"/>
        </w:rPr>
        <w:t xml:space="preserve"> </w:t>
      </w:r>
      <w:r>
        <w:rPr>
          <w:spacing w:val="-1"/>
        </w:rPr>
        <w:t>c</w:t>
      </w:r>
      <w:r>
        <w:t>aso</w:t>
      </w:r>
      <w:r>
        <w:rPr>
          <w:spacing w:val="3"/>
        </w:rPr>
        <w:t xml:space="preserve"> </w:t>
      </w:r>
      <w:r>
        <w:t>di gravi e</w:t>
      </w:r>
      <w:r>
        <w:rPr>
          <w:w w:val="99"/>
        </w:rPr>
        <w:t xml:space="preserve"> </w:t>
      </w:r>
      <w:r>
        <w:t>giusti</w:t>
      </w:r>
      <w:r>
        <w:rPr>
          <w:spacing w:val="1"/>
        </w:rPr>
        <w:t>f</w:t>
      </w:r>
      <w:r>
        <w:t>i</w:t>
      </w:r>
      <w:r>
        <w:rPr>
          <w:spacing w:val="-1"/>
        </w:rPr>
        <w:t>c</w:t>
      </w:r>
      <w:r>
        <w:rPr>
          <w:spacing w:val="-3"/>
        </w:rPr>
        <w:t>a</w:t>
      </w:r>
      <w:r>
        <w:t>ti</w:t>
      </w:r>
      <w:r>
        <w:rPr>
          <w:spacing w:val="2"/>
        </w:rPr>
        <w:t xml:space="preserve"> </w:t>
      </w:r>
      <w:r>
        <w:t>m</w:t>
      </w:r>
      <w:r>
        <w:rPr>
          <w:spacing w:val="-2"/>
        </w:rPr>
        <w:t>o</w:t>
      </w:r>
      <w:r>
        <w:t>tivi.</w:t>
      </w:r>
      <w:r>
        <w:rPr>
          <w:spacing w:val="2"/>
        </w:rPr>
        <w:t xml:space="preserve"> </w:t>
      </w:r>
      <w:r>
        <w:rPr>
          <w:spacing w:val="1"/>
        </w:rPr>
        <w:t>I</w:t>
      </w:r>
      <w:r>
        <w:t>n</w:t>
      </w:r>
      <w:r>
        <w:rPr>
          <w:spacing w:val="4"/>
        </w:rPr>
        <w:t xml:space="preserve"> </w:t>
      </w:r>
      <w:r>
        <w:t>og</w:t>
      </w:r>
      <w:r>
        <w:rPr>
          <w:spacing w:val="-1"/>
        </w:rPr>
        <w:t>n</w:t>
      </w:r>
      <w:r>
        <w:t>i</w:t>
      </w:r>
      <w:r>
        <w:rPr>
          <w:spacing w:val="3"/>
        </w:rPr>
        <w:t xml:space="preserve"> </w:t>
      </w:r>
      <w:r>
        <w:rPr>
          <w:spacing w:val="-1"/>
        </w:rPr>
        <w:t>c</w:t>
      </w:r>
      <w:r>
        <w:t>aso,</w:t>
      </w:r>
      <w:r>
        <w:rPr>
          <w:spacing w:val="3"/>
        </w:rPr>
        <w:t xml:space="preserve"> </w:t>
      </w:r>
      <w:r>
        <w:t>l’al</w:t>
      </w:r>
      <w:r>
        <w:rPr>
          <w:spacing w:val="1"/>
        </w:rPr>
        <w:t>u</w:t>
      </w:r>
      <w:r>
        <w:rPr>
          <w:spacing w:val="-2"/>
        </w:rPr>
        <w:t>n</w:t>
      </w:r>
      <w:r>
        <w:t>no</w:t>
      </w:r>
      <w:r>
        <w:rPr>
          <w:spacing w:val="3"/>
        </w:rPr>
        <w:t xml:space="preserve"> </w:t>
      </w:r>
      <w:r>
        <w:rPr>
          <w:spacing w:val="-2"/>
        </w:rPr>
        <w:t>p</w:t>
      </w:r>
      <w:r>
        <w:t>uò</w:t>
      </w:r>
      <w:r>
        <w:rPr>
          <w:spacing w:val="2"/>
        </w:rPr>
        <w:t xml:space="preserve"> </w:t>
      </w:r>
      <w:r>
        <w:t>ess</w:t>
      </w:r>
      <w:r>
        <w:rPr>
          <w:spacing w:val="-2"/>
        </w:rPr>
        <w:t>e</w:t>
      </w:r>
      <w:r>
        <w:t>re</w:t>
      </w:r>
      <w:r>
        <w:rPr>
          <w:spacing w:val="3"/>
        </w:rPr>
        <w:t xml:space="preserve"> </w:t>
      </w:r>
      <w:r>
        <w:t>prelev</w:t>
      </w:r>
      <w:r>
        <w:rPr>
          <w:spacing w:val="-3"/>
        </w:rPr>
        <w:t>a</w:t>
      </w:r>
      <w:r>
        <w:t>to</w:t>
      </w:r>
      <w:r>
        <w:rPr>
          <w:spacing w:val="3"/>
        </w:rPr>
        <w:t xml:space="preserve"> </w:t>
      </w:r>
      <w:r>
        <w:t>esclusiva</w:t>
      </w:r>
      <w:r>
        <w:rPr>
          <w:spacing w:val="-3"/>
        </w:rPr>
        <w:t>m</w:t>
      </w:r>
      <w:r>
        <w:rPr>
          <w:spacing w:val="-2"/>
        </w:rPr>
        <w:t>e</w:t>
      </w:r>
      <w:r>
        <w:t>nte</w:t>
      </w:r>
      <w:r>
        <w:rPr>
          <w:spacing w:val="1"/>
        </w:rPr>
        <w:t xml:space="preserve"> </w:t>
      </w:r>
      <w:r>
        <w:t>da</w:t>
      </w:r>
      <w:r>
        <w:rPr>
          <w:spacing w:val="3"/>
        </w:rPr>
        <w:t xml:space="preserve"> </w:t>
      </w:r>
      <w:r>
        <w:rPr>
          <w:spacing w:val="-2"/>
        </w:rPr>
        <w:t>u</w:t>
      </w:r>
      <w:r>
        <w:t>no</w:t>
      </w:r>
      <w:r>
        <w:rPr>
          <w:spacing w:val="3"/>
        </w:rPr>
        <w:t xml:space="preserve"> </w:t>
      </w:r>
      <w:r>
        <w:t>dei</w:t>
      </w:r>
      <w:r>
        <w:rPr>
          <w:spacing w:val="3"/>
        </w:rPr>
        <w:t xml:space="preserve"> </w:t>
      </w:r>
      <w:r>
        <w:rPr>
          <w:spacing w:val="-3"/>
        </w:rPr>
        <w:t>g</w:t>
      </w:r>
      <w:r>
        <w:t>e</w:t>
      </w:r>
      <w:r>
        <w:rPr>
          <w:spacing w:val="1"/>
        </w:rPr>
        <w:t>n</w:t>
      </w:r>
      <w:r>
        <w:rPr>
          <w:spacing w:val="-3"/>
        </w:rPr>
        <w:t>i</w:t>
      </w:r>
      <w:r>
        <w:t>tori</w:t>
      </w:r>
      <w:r>
        <w:rPr>
          <w:spacing w:val="2"/>
        </w:rPr>
        <w:t xml:space="preserve"> </w:t>
      </w:r>
      <w:r>
        <w:t xml:space="preserve">o </w:t>
      </w:r>
      <w:r>
        <w:rPr>
          <w:spacing w:val="1"/>
        </w:rPr>
        <w:t>d</w:t>
      </w:r>
      <w:r>
        <w:t>a</w:t>
      </w:r>
      <w:r>
        <w:rPr>
          <w:spacing w:val="-2"/>
        </w:rPr>
        <w:t xml:space="preserve"> p</w:t>
      </w:r>
      <w:r>
        <w:t>erso</w:t>
      </w:r>
      <w:r>
        <w:rPr>
          <w:spacing w:val="1"/>
        </w:rPr>
        <w:t>n</w:t>
      </w:r>
      <w:r>
        <w:t>a</w:t>
      </w:r>
      <w:r>
        <w:rPr>
          <w:spacing w:val="-3"/>
        </w:rPr>
        <w:t xml:space="preserve"> </w:t>
      </w:r>
      <w:r>
        <w:t>da</w:t>
      </w:r>
      <w:r>
        <w:rPr>
          <w:spacing w:val="-4"/>
        </w:rPr>
        <w:t xml:space="preserve"> </w:t>
      </w:r>
      <w:r>
        <w:t>l</w:t>
      </w:r>
      <w:r>
        <w:rPr>
          <w:spacing w:val="1"/>
        </w:rPr>
        <w:t>u</w:t>
      </w:r>
      <w:r>
        <w:t>i</w:t>
      </w:r>
      <w:r>
        <w:rPr>
          <w:spacing w:val="-4"/>
        </w:rPr>
        <w:t xml:space="preserve"> </w:t>
      </w:r>
      <w:r>
        <w:t>d</w:t>
      </w:r>
      <w:r>
        <w:rPr>
          <w:spacing w:val="-2"/>
        </w:rPr>
        <w:t>e</w:t>
      </w:r>
      <w:r>
        <w:t>lega</w:t>
      </w:r>
      <w:r>
        <w:rPr>
          <w:spacing w:val="-1"/>
        </w:rPr>
        <w:t>t</w:t>
      </w:r>
      <w:r>
        <w:t>a</w:t>
      </w:r>
      <w:r>
        <w:rPr>
          <w:spacing w:val="1"/>
        </w:rPr>
        <w:t xml:space="preserve"> </w:t>
      </w:r>
      <w:r>
        <w:t>o</w:t>
      </w:r>
      <w:r>
        <w:rPr>
          <w:spacing w:val="-3"/>
        </w:rPr>
        <w:t xml:space="preserve"> </w:t>
      </w:r>
      <w:r>
        <w:t>da</w:t>
      </w:r>
      <w:r>
        <w:rPr>
          <w:spacing w:val="-2"/>
        </w:rPr>
        <w:t xml:space="preserve"> </w:t>
      </w:r>
      <w:r>
        <w:rPr>
          <w:spacing w:val="-1"/>
        </w:rPr>
        <w:t>c</w:t>
      </w:r>
      <w:r>
        <w:t>hi</w:t>
      </w:r>
      <w:r>
        <w:rPr>
          <w:spacing w:val="-4"/>
        </w:rPr>
        <w:t xml:space="preserve"> </w:t>
      </w:r>
      <w:r>
        <w:t>ne</w:t>
      </w:r>
      <w:r>
        <w:rPr>
          <w:spacing w:val="-4"/>
        </w:rPr>
        <w:t xml:space="preserve"> </w:t>
      </w:r>
      <w:r>
        <w:t>eserc</w:t>
      </w:r>
      <w:r>
        <w:rPr>
          <w:spacing w:val="-3"/>
        </w:rPr>
        <w:t>i</w:t>
      </w:r>
      <w:r>
        <w:t>ta</w:t>
      </w:r>
      <w:r>
        <w:rPr>
          <w:spacing w:val="-2"/>
        </w:rPr>
        <w:t xml:space="preserve"> </w:t>
      </w:r>
      <w:r>
        <w:t>la</w:t>
      </w:r>
      <w:r>
        <w:rPr>
          <w:spacing w:val="-4"/>
        </w:rPr>
        <w:t xml:space="preserve"> </w:t>
      </w:r>
      <w:r>
        <w:rPr>
          <w:spacing w:val="-2"/>
        </w:rPr>
        <w:t>p</w:t>
      </w:r>
      <w:r>
        <w:t>a</w:t>
      </w:r>
      <w:r>
        <w:rPr>
          <w:spacing w:val="1"/>
        </w:rPr>
        <w:t>t</w:t>
      </w:r>
      <w:r>
        <w:t>ria</w:t>
      </w:r>
      <w:r>
        <w:rPr>
          <w:spacing w:val="-3"/>
        </w:rPr>
        <w:t xml:space="preserve"> </w:t>
      </w:r>
      <w:r>
        <w:rPr>
          <w:spacing w:val="4"/>
        </w:rPr>
        <w:t>p</w:t>
      </w:r>
      <w:r>
        <w:t>otestà.</w:t>
      </w:r>
    </w:p>
    <w:p w:rsidR="00544A39" w:rsidRDefault="00544A39" w:rsidP="00544A39">
      <w:pPr>
        <w:pStyle w:val="Corpodeltesto"/>
        <w:kinsoku w:val="0"/>
        <w:overflowPunct w:val="0"/>
        <w:ind w:left="284" w:right="111"/>
        <w:jc w:val="both"/>
      </w:pPr>
      <w:r>
        <w:t>Nel</w:t>
      </w:r>
      <w:r>
        <w:rPr>
          <w:spacing w:val="39"/>
        </w:rPr>
        <w:t xml:space="preserve"> </w:t>
      </w:r>
      <w:r>
        <w:rPr>
          <w:spacing w:val="-1"/>
        </w:rPr>
        <w:t>c</w:t>
      </w:r>
      <w:r>
        <w:rPr>
          <w:spacing w:val="1"/>
        </w:rPr>
        <w:t>a</w:t>
      </w:r>
      <w:r>
        <w:t>so</w:t>
      </w:r>
      <w:r>
        <w:rPr>
          <w:spacing w:val="36"/>
        </w:rPr>
        <w:t xml:space="preserve"> </w:t>
      </w:r>
      <w:r>
        <w:t>in</w:t>
      </w:r>
      <w:r>
        <w:rPr>
          <w:spacing w:val="39"/>
        </w:rPr>
        <w:t xml:space="preserve"> </w:t>
      </w:r>
      <w:r>
        <w:rPr>
          <w:spacing w:val="-5"/>
        </w:rPr>
        <w:t>c</w:t>
      </w:r>
      <w:r>
        <w:t>ui</w:t>
      </w:r>
      <w:r>
        <w:rPr>
          <w:spacing w:val="38"/>
        </w:rPr>
        <w:t xml:space="preserve"> </w:t>
      </w:r>
      <w:r>
        <w:t>i</w:t>
      </w:r>
      <w:r>
        <w:rPr>
          <w:spacing w:val="39"/>
        </w:rPr>
        <w:t xml:space="preserve"> </w:t>
      </w:r>
      <w:r>
        <w:rPr>
          <w:spacing w:val="-3"/>
        </w:rPr>
        <w:t>g</w:t>
      </w:r>
      <w:r>
        <w:t>e</w:t>
      </w:r>
      <w:r>
        <w:rPr>
          <w:spacing w:val="1"/>
        </w:rPr>
        <w:t>n</w:t>
      </w:r>
      <w:r>
        <w:rPr>
          <w:spacing w:val="-3"/>
        </w:rPr>
        <w:t>i</w:t>
      </w:r>
      <w:r>
        <w:t>t</w:t>
      </w:r>
      <w:r>
        <w:rPr>
          <w:spacing w:val="-2"/>
        </w:rPr>
        <w:t>o</w:t>
      </w:r>
      <w:r>
        <w:t>ri</w:t>
      </w:r>
      <w:r>
        <w:rPr>
          <w:spacing w:val="40"/>
        </w:rPr>
        <w:t xml:space="preserve"> </w:t>
      </w:r>
      <w:r>
        <w:t>dovess</w:t>
      </w:r>
      <w:r>
        <w:rPr>
          <w:spacing w:val="-2"/>
        </w:rPr>
        <w:t>e</w:t>
      </w:r>
      <w:r>
        <w:t>ro</w:t>
      </w:r>
      <w:r>
        <w:rPr>
          <w:spacing w:val="39"/>
        </w:rPr>
        <w:t xml:space="preserve"> </w:t>
      </w:r>
      <w:r>
        <w:t>ess</w:t>
      </w:r>
      <w:r>
        <w:rPr>
          <w:spacing w:val="-2"/>
        </w:rPr>
        <w:t>e</w:t>
      </w:r>
      <w:r>
        <w:t>re</w:t>
      </w:r>
      <w:r>
        <w:rPr>
          <w:spacing w:val="38"/>
        </w:rPr>
        <w:t xml:space="preserve"> </w:t>
      </w:r>
      <w:r>
        <w:t>i</w:t>
      </w:r>
      <w:r>
        <w:rPr>
          <w:spacing w:val="-2"/>
        </w:rPr>
        <w:t>mp</w:t>
      </w:r>
      <w:r>
        <w:t>ossi</w:t>
      </w:r>
      <w:r>
        <w:rPr>
          <w:spacing w:val="1"/>
        </w:rPr>
        <w:t>b</w:t>
      </w:r>
      <w:r>
        <w:t>ili</w:t>
      </w:r>
      <w:r>
        <w:rPr>
          <w:spacing w:val="1"/>
        </w:rPr>
        <w:t>t</w:t>
      </w:r>
      <w:r>
        <w:rPr>
          <w:spacing w:val="-3"/>
        </w:rPr>
        <w:t>a</w:t>
      </w:r>
      <w:r>
        <w:t>ti</w:t>
      </w:r>
      <w:r>
        <w:rPr>
          <w:spacing w:val="40"/>
        </w:rPr>
        <w:t xml:space="preserve"> </w:t>
      </w:r>
      <w:r>
        <w:t>a</w:t>
      </w:r>
      <w:r>
        <w:rPr>
          <w:spacing w:val="36"/>
        </w:rPr>
        <w:t xml:space="preserve"> </w:t>
      </w:r>
      <w:r>
        <w:t>p</w:t>
      </w:r>
      <w:r>
        <w:rPr>
          <w:spacing w:val="-3"/>
        </w:rPr>
        <w:t>r</w:t>
      </w:r>
      <w:r>
        <w:t>el</w:t>
      </w:r>
      <w:r>
        <w:rPr>
          <w:spacing w:val="1"/>
        </w:rPr>
        <w:t>e</w:t>
      </w:r>
      <w:r>
        <w:t>vare</w:t>
      </w:r>
      <w:r>
        <w:rPr>
          <w:spacing w:val="37"/>
        </w:rPr>
        <w:t xml:space="preserve"> </w:t>
      </w:r>
      <w:r>
        <w:rPr>
          <w:spacing w:val="-2"/>
        </w:rPr>
        <w:t>p</w:t>
      </w:r>
      <w:r>
        <w:t>erso</w:t>
      </w:r>
      <w:r>
        <w:rPr>
          <w:spacing w:val="1"/>
        </w:rPr>
        <w:t>n</w:t>
      </w:r>
      <w:r>
        <w:t>alm</w:t>
      </w:r>
      <w:r>
        <w:rPr>
          <w:spacing w:val="-2"/>
        </w:rPr>
        <w:t>e</w:t>
      </w:r>
      <w:r>
        <w:t>n</w:t>
      </w:r>
      <w:r>
        <w:rPr>
          <w:spacing w:val="-2"/>
        </w:rPr>
        <w:t>t</w:t>
      </w:r>
      <w:r>
        <w:t>e</w:t>
      </w:r>
      <w:r>
        <w:rPr>
          <w:spacing w:val="38"/>
        </w:rPr>
        <w:t xml:space="preserve"> </w:t>
      </w:r>
      <w:r>
        <w:t>il</w:t>
      </w:r>
      <w:r>
        <w:rPr>
          <w:spacing w:val="36"/>
        </w:rPr>
        <w:t xml:space="preserve"> </w:t>
      </w:r>
      <w:r>
        <w:t>pr</w:t>
      </w:r>
      <w:r>
        <w:rPr>
          <w:spacing w:val="-2"/>
        </w:rPr>
        <w:t>o</w:t>
      </w:r>
      <w:r>
        <w:t>prio figlio,</w:t>
      </w:r>
      <w:r>
        <w:rPr>
          <w:spacing w:val="29"/>
        </w:rPr>
        <w:t xml:space="preserve"> </w:t>
      </w:r>
      <w:r>
        <w:rPr>
          <w:spacing w:val="-2"/>
        </w:rPr>
        <w:t>d</w:t>
      </w:r>
      <w:r>
        <w:t>ovra</w:t>
      </w:r>
      <w:r>
        <w:rPr>
          <w:spacing w:val="-2"/>
        </w:rPr>
        <w:t>n</w:t>
      </w:r>
      <w:r>
        <w:t>no</w:t>
      </w:r>
      <w:r>
        <w:rPr>
          <w:spacing w:val="28"/>
        </w:rPr>
        <w:t xml:space="preserve"> </w:t>
      </w:r>
      <w:r>
        <w:rPr>
          <w:spacing w:val="-1"/>
        </w:rPr>
        <w:t>c</w:t>
      </w:r>
      <w:r>
        <w:t>ompi</w:t>
      </w:r>
      <w:r>
        <w:rPr>
          <w:spacing w:val="-3"/>
        </w:rPr>
        <w:t>la</w:t>
      </w:r>
      <w:r>
        <w:t>re</w:t>
      </w:r>
      <w:r>
        <w:rPr>
          <w:spacing w:val="27"/>
        </w:rPr>
        <w:t xml:space="preserve"> </w:t>
      </w:r>
      <w:r>
        <w:t>e</w:t>
      </w:r>
      <w:r>
        <w:rPr>
          <w:spacing w:val="28"/>
        </w:rPr>
        <w:t xml:space="preserve"> </w:t>
      </w:r>
      <w:r>
        <w:t>so</w:t>
      </w:r>
      <w:r>
        <w:rPr>
          <w:spacing w:val="-1"/>
        </w:rPr>
        <w:t>t</w:t>
      </w:r>
      <w:r>
        <w:t>toscrivere</w:t>
      </w:r>
      <w:r>
        <w:rPr>
          <w:spacing w:val="28"/>
        </w:rPr>
        <w:t xml:space="preserve"> </w:t>
      </w:r>
      <w:r>
        <w:t>un</w:t>
      </w:r>
      <w:r>
        <w:rPr>
          <w:spacing w:val="28"/>
        </w:rPr>
        <w:t xml:space="preserve"> </w:t>
      </w:r>
      <w:r>
        <w:rPr>
          <w:spacing w:val="-3"/>
        </w:rPr>
        <w:t>a</w:t>
      </w:r>
      <w:r>
        <w:rPr>
          <w:spacing w:val="-2"/>
        </w:rPr>
        <w:t>t</w:t>
      </w:r>
      <w:r>
        <w:t>to</w:t>
      </w:r>
      <w:r>
        <w:rPr>
          <w:spacing w:val="28"/>
        </w:rPr>
        <w:t xml:space="preserve"> </w:t>
      </w:r>
      <w:r>
        <w:t>di</w:t>
      </w:r>
      <w:r>
        <w:rPr>
          <w:spacing w:val="25"/>
        </w:rPr>
        <w:t xml:space="preserve"> </w:t>
      </w:r>
      <w:r>
        <w:t>del</w:t>
      </w:r>
      <w:r>
        <w:rPr>
          <w:spacing w:val="1"/>
        </w:rPr>
        <w:t>e</w:t>
      </w:r>
      <w:r>
        <w:t>ga</w:t>
      </w:r>
      <w:r>
        <w:rPr>
          <w:spacing w:val="24"/>
        </w:rPr>
        <w:t xml:space="preserve"> </w:t>
      </w:r>
      <w:r>
        <w:t>per</w:t>
      </w:r>
      <w:r>
        <w:rPr>
          <w:spacing w:val="28"/>
        </w:rPr>
        <w:t xml:space="preserve"> </w:t>
      </w:r>
      <w:r>
        <w:t>o</w:t>
      </w:r>
      <w:r>
        <w:rPr>
          <w:spacing w:val="-2"/>
        </w:rPr>
        <w:t>g</w:t>
      </w:r>
      <w:r>
        <w:t>ni</w:t>
      </w:r>
      <w:r>
        <w:rPr>
          <w:spacing w:val="27"/>
        </w:rPr>
        <w:t xml:space="preserve"> </w:t>
      </w:r>
      <w:r>
        <w:t>p</w:t>
      </w:r>
      <w:r>
        <w:rPr>
          <w:spacing w:val="-2"/>
        </w:rPr>
        <w:t>e</w:t>
      </w:r>
      <w:r>
        <w:t>rsona</w:t>
      </w:r>
      <w:r>
        <w:rPr>
          <w:spacing w:val="27"/>
        </w:rPr>
        <w:t xml:space="preserve"> </w:t>
      </w:r>
      <w:r>
        <w:rPr>
          <w:spacing w:val="-1"/>
        </w:rPr>
        <w:t>c</w:t>
      </w:r>
      <w:r>
        <w:t>he</w:t>
      </w:r>
      <w:r>
        <w:rPr>
          <w:spacing w:val="31"/>
        </w:rPr>
        <w:t xml:space="preserve"> </w:t>
      </w:r>
      <w:r>
        <w:t>ne</w:t>
      </w:r>
      <w:r>
        <w:rPr>
          <w:spacing w:val="29"/>
        </w:rPr>
        <w:t xml:space="preserve"> </w:t>
      </w:r>
      <w:r>
        <w:rPr>
          <w:spacing w:val="-2"/>
        </w:rPr>
        <w:t>d</w:t>
      </w:r>
      <w:r>
        <w:t>esigna</w:t>
      </w:r>
      <w:r>
        <w:rPr>
          <w:spacing w:val="27"/>
        </w:rPr>
        <w:t xml:space="preserve"> </w:t>
      </w:r>
      <w:r>
        <w:t>al ri</w:t>
      </w:r>
      <w:r>
        <w:rPr>
          <w:spacing w:val="1"/>
        </w:rPr>
        <w:t>t</w:t>
      </w:r>
      <w:r>
        <w:t>ir</w:t>
      </w:r>
      <w:r>
        <w:rPr>
          <w:spacing w:val="1"/>
        </w:rPr>
        <w:t>o</w:t>
      </w:r>
      <w:r>
        <w:t>.</w:t>
      </w:r>
      <w:r>
        <w:rPr>
          <w:spacing w:val="21"/>
        </w:rPr>
        <w:t xml:space="preserve"> </w:t>
      </w:r>
      <w:r>
        <w:t>O</w:t>
      </w:r>
      <w:r>
        <w:rPr>
          <w:spacing w:val="-1"/>
        </w:rPr>
        <w:t>g</w:t>
      </w:r>
      <w:r>
        <w:t>ni</w:t>
      </w:r>
      <w:r>
        <w:rPr>
          <w:spacing w:val="20"/>
        </w:rPr>
        <w:t xml:space="preserve"> </w:t>
      </w:r>
      <w:r>
        <w:t>a</w:t>
      </w:r>
      <w:r>
        <w:rPr>
          <w:spacing w:val="-1"/>
        </w:rPr>
        <w:t>t</w:t>
      </w:r>
      <w:r>
        <w:t>to</w:t>
      </w:r>
      <w:r>
        <w:rPr>
          <w:spacing w:val="20"/>
        </w:rPr>
        <w:t xml:space="preserve"> </w:t>
      </w:r>
      <w:r>
        <w:t>di</w:t>
      </w:r>
      <w:r>
        <w:rPr>
          <w:spacing w:val="20"/>
        </w:rPr>
        <w:t xml:space="preserve"> </w:t>
      </w:r>
      <w:r>
        <w:t>del</w:t>
      </w:r>
      <w:r>
        <w:rPr>
          <w:spacing w:val="1"/>
        </w:rPr>
        <w:t>e</w:t>
      </w:r>
      <w:r>
        <w:rPr>
          <w:spacing w:val="-3"/>
        </w:rPr>
        <w:t>g</w:t>
      </w:r>
      <w:r>
        <w:t>a</w:t>
      </w:r>
      <w:r>
        <w:rPr>
          <w:spacing w:val="22"/>
        </w:rPr>
        <w:t xml:space="preserve"> </w:t>
      </w:r>
      <w:r>
        <w:t>sarà</w:t>
      </w:r>
      <w:r>
        <w:rPr>
          <w:spacing w:val="23"/>
        </w:rPr>
        <w:t xml:space="preserve"> </w:t>
      </w:r>
      <w:r>
        <w:rPr>
          <w:spacing w:val="-1"/>
        </w:rPr>
        <w:t>c</w:t>
      </w:r>
      <w:r>
        <w:t>or</w:t>
      </w:r>
      <w:r>
        <w:rPr>
          <w:spacing w:val="-3"/>
        </w:rPr>
        <w:t>r</w:t>
      </w:r>
      <w:r>
        <w:t>e</w:t>
      </w:r>
      <w:r>
        <w:rPr>
          <w:spacing w:val="1"/>
        </w:rPr>
        <w:t>d</w:t>
      </w:r>
      <w:r>
        <w:rPr>
          <w:spacing w:val="-3"/>
        </w:rPr>
        <w:t>a</w:t>
      </w:r>
      <w:r>
        <w:t>to</w:t>
      </w:r>
      <w:r>
        <w:rPr>
          <w:spacing w:val="20"/>
        </w:rPr>
        <w:t xml:space="preserve"> </w:t>
      </w:r>
      <w:r>
        <w:t>dalla</w:t>
      </w:r>
      <w:r>
        <w:rPr>
          <w:spacing w:val="21"/>
        </w:rPr>
        <w:t xml:space="preserve"> </w:t>
      </w:r>
      <w:r>
        <w:rPr>
          <w:spacing w:val="-2"/>
        </w:rPr>
        <w:t>f</w:t>
      </w:r>
      <w:r>
        <w:t>o</w:t>
      </w:r>
      <w:r>
        <w:rPr>
          <w:spacing w:val="1"/>
        </w:rPr>
        <w:t>t</w:t>
      </w:r>
      <w:r>
        <w:t>o</w:t>
      </w:r>
      <w:r>
        <w:rPr>
          <w:spacing w:val="4"/>
        </w:rPr>
        <w:t>c</w:t>
      </w:r>
      <w:r>
        <w:t>opia</w:t>
      </w:r>
      <w:r>
        <w:rPr>
          <w:spacing w:val="22"/>
        </w:rPr>
        <w:t xml:space="preserve"> </w:t>
      </w:r>
      <w:r>
        <w:rPr>
          <w:spacing w:val="-2"/>
        </w:rPr>
        <w:t>d</w:t>
      </w:r>
      <w:r>
        <w:t>el</w:t>
      </w:r>
      <w:r>
        <w:rPr>
          <w:spacing w:val="21"/>
        </w:rPr>
        <w:t xml:space="preserve"> </w:t>
      </w:r>
      <w:r>
        <w:t>docum</w:t>
      </w:r>
      <w:r>
        <w:rPr>
          <w:spacing w:val="-2"/>
        </w:rPr>
        <w:t>e</w:t>
      </w:r>
      <w:r>
        <w:t>n</w:t>
      </w:r>
      <w:r>
        <w:rPr>
          <w:spacing w:val="-2"/>
        </w:rPr>
        <w:t>t</w:t>
      </w:r>
      <w:r>
        <w:t>o</w:t>
      </w:r>
      <w:r>
        <w:rPr>
          <w:spacing w:val="20"/>
        </w:rPr>
        <w:t xml:space="preserve"> </w:t>
      </w:r>
      <w:r>
        <w:t>d'id</w:t>
      </w:r>
      <w:r>
        <w:rPr>
          <w:spacing w:val="-2"/>
        </w:rPr>
        <w:t>e</w:t>
      </w:r>
      <w:r>
        <w:t>nt</w:t>
      </w:r>
      <w:r>
        <w:rPr>
          <w:spacing w:val="-3"/>
        </w:rPr>
        <w:t>i</w:t>
      </w:r>
      <w:r>
        <w:t>tà</w:t>
      </w:r>
      <w:r>
        <w:rPr>
          <w:spacing w:val="20"/>
        </w:rPr>
        <w:t xml:space="preserve"> </w:t>
      </w:r>
      <w:r>
        <w:t>della</w:t>
      </w:r>
      <w:r>
        <w:rPr>
          <w:spacing w:val="21"/>
        </w:rPr>
        <w:t xml:space="preserve"> </w:t>
      </w:r>
      <w:r>
        <w:t>p</w:t>
      </w:r>
      <w:r>
        <w:rPr>
          <w:spacing w:val="-2"/>
        </w:rPr>
        <w:t>e</w:t>
      </w:r>
      <w:r>
        <w:t>rsona del</w:t>
      </w:r>
      <w:r>
        <w:rPr>
          <w:spacing w:val="1"/>
        </w:rPr>
        <w:t>e</w:t>
      </w:r>
      <w:r>
        <w:t>g</w:t>
      </w:r>
      <w:r>
        <w:rPr>
          <w:spacing w:val="-3"/>
        </w:rPr>
        <w:t>a</w:t>
      </w:r>
      <w:r>
        <w:t>ta</w:t>
      </w:r>
      <w:r>
        <w:rPr>
          <w:spacing w:val="8"/>
        </w:rPr>
        <w:t xml:space="preserve"> </w:t>
      </w:r>
      <w:r>
        <w:t>e</w:t>
      </w:r>
      <w:r>
        <w:rPr>
          <w:spacing w:val="10"/>
        </w:rPr>
        <w:t xml:space="preserve"> </w:t>
      </w:r>
      <w:r>
        <w:t>fi</w:t>
      </w:r>
      <w:r>
        <w:rPr>
          <w:spacing w:val="2"/>
        </w:rPr>
        <w:t>r</w:t>
      </w:r>
      <w:r>
        <w:t>m</w:t>
      </w:r>
      <w:r>
        <w:rPr>
          <w:spacing w:val="-2"/>
        </w:rPr>
        <w:t>a</w:t>
      </w:r>
      <w:r>
        <w:t>to</w:t>
      </w:r>
      <w:r>
        <w:rPr>
          <w:spacing w:val="7"/>
        </w:rPr>
        <w:t xml:space="preserve"> </w:t>
      </w:r>
      <w:r>
        <w:t>dal</w:t>
      </w:r>
      <w:r>
        <w:rPr>
          <w:spacing w:val="11"/>
        </w:rPr>
        <w:t xml:space="preserve"> </w:t>
      </w:r>
      <w:r>
        <w:t>d</w:t>
      </w:r>
      <w:r>
        <w:rPr>
          <w:spacing w:val="-3"/>
        </w:rPr>
        <w:t>i</w:t>
      </w:r>
      <w:r>
        <w:t>rige</w:t>
      </w:r>
      <w:r>
        <w:rPr>
          <w:spacing w:val="1"/>
        </w:rPr>
        <w:t>n</w:t>
      </w:r>
      <w:r>
        <w:rPr>
          <w:spacing w:val="-2"/>
        </w:rPr>
        <w:t>t</w:t>
      </w:r>
      <w:r>
        <w:t>e</w:t>
      </w:r>
      <w:r>
        <w:rPr>
          <w:spacing w:val="11"/>
        </w:rPr>
        <w:t xml:space="preserve"> </w:t>
      </w:r>
      <w:r>
        <w:t>s</w:t>
      </w:r>
      <w:r>
        <w:rPr>
          <w:spacing w:val="-1"/>
        </w:rPr>
        <w:t>c</w:t>
      </w:r>
      <w:r>
        <w:t>ola</w:t>
      </w:r>
      <w:r>
        <w:rPr>
          <w:spacing w:val="-3"/>
        </w:rPr>
        <w:t>s</w:t>
      </w:r>
      <w:r>
        <w:t>ti</w:t>
      </w:r>
      <w:r>
        <w:rPr>
          <w:spacing w:val="-1"/>
        </w:rPr>
        <w:t>c</w:t>
      </w:r>
      <w:r>
        <w:t>o</w:t>
      </w:r>
      <w:r>
        <w:rPr>
          <w:spacing w:val="12"/>
        </w:rPr>
        <w:t xml:space="preserve"> </w:t>
      </w:r>
      <w:r>
        <w:t>o</w:t>
      </w:r>
      <w:r>
        <w:rPr>
          <w:spacing w:val="10"/>
        </w:rPr>
        <w:t xml:space="preserve"> </w:t>
      </w:r>
      <w:r>
        <w:t>suo</w:t>
      </w:r>
      <w:r>
        <w:rPr>
          <w:spacing w:val="6"/>
        </w:rPr>
        <w:t xml:space="preserve"> </w:t>
      </w:r>
      <w:r>
        <w:rPr>
          <w:spacing w:val="-1"/>
        </w:rPr>
        <w:t>c</w:t>
      </w:r>
      <w:r>
        <w:t>ollabor</w:t>
      </w:r>
      <w:r>
        <w:rPr>
          <w:spacing w:val="-3"/>
        </w:rPr>
        <w:t>a</w:t>
      </w:r>
      <w:r>
        <w:t>tor</w:t>
      </w:r>
      <w:r>
        <w:rPr>
          <w:spacing w:val="2"/>
        </w:rPr>
        <w:t>e</w:t>
      </w:r>
      <w:r>
        <w:t>.</w:t>
      </w:r>
      <w:r>
        <w:rPr>
          <w:spacing w:val="9"/>
        </w:rPr>
        <w:t xml:space="preserve"> </w:t>
      </w:r>
      <w:r>
        <w:t>Le</w:t>
      </w:r>
      <w:r>
        <w:rPr>
          <w:spacing w:val="10"/>
        </w:rPr>
        <w:t xml:space="preserve"> </w:t>
      </w:r>
      <w:r>
        <w:rPr>
          <w:spacing w:val="-2"/>
        </w:rPr>
        <w:t>d</w:t>
      </w:r>
      <w:r>
        <w:t>el</w:t>
      </w:r>
      <w:r>
        <w:rPr>
          <w:spacing w:val="1"/>
        </w:rPr>
        <w:t>e</w:t>
      </w:r>
      <w:r>
        <w:t>g</w:t>
      </w:r>
      <w:r>
        <w:rPr>
          <w:spacing w:val="-2"/>
        </w:rPr>
        <w:t>h</w:t>
      </w:r>
      <w:r>
        <w:t>e</w:t>
      </w:r>
      <w:r>
        <w:rPr>
          <w:spacing w:val="12"/>
        </w:rPr>
        <w:t xml:space="preserve"> </w:t>
      </w:r>
      <w:r>
        <w:t>sar</w:t>
      </w:r>
      <w:r>
        <w:rPr>
          <w:spacing w:val="-2"/>
        </w:rPr>
        <w:t>a</w:t>
      </w:r>
      <w:r>
        <w:t>nno</w:t>
      </w:r>
      <w:r>
        <w:rPr>
          <w:spacing w:val="9"/>
        </w:rPr>
        <w:t xml:space="preserve"> </w:t>
      </w:r>
      <w:r>
        <w:t>ac</w:t>
      </w:r>
      <w:r>
        <w:rPr>
          <w:spacing w:val="-2"/>
        </w:rPr>
        <w:t>ce</w:t>
      </w:r>
      <w:r>
        <w:t>tt</w:t>
      </w:r>
      <w:r>
        <w:rPr>
          <w:spacing w:val="-3"/>
        </w:rPr>
        <w:t>a</w:t>
      </w:r>
      <w:r>
        <w:t>te</w:t>
      </w:r>
      <w:r>
        <w:rPr>
          <w:spacing w:val="10"/>
        </w:rPr>
        <w:t xml:space="preserve"> </w:t>
      </w:r>
      <w:r>
        <w:t>solo per</w:t>
      </w:r>
      <w:r>
        <w:rPr>
          <w:spacing w:val="-9"/>
        </w:rPr>
        <w:t xml:space="preserve"> </w:t>
      </w:r>
      <w:r>
        <w:t>pers</w:t>
      </w:r>
      <w:r>
        <w:rPr>
          <w:spacing w:val="-3"/>
        </w:rPr>
        <w:t>o</w:t>
      </w:r>
      <w:r>
        <w:t>ne</w:t>
      </w:r>
      <w:r>
        <w:rPr>
          <w:spacing w:val="-7"/>
        </w:rPr>
        <w:t xml:space="preserve"> </w:t>
      </w:r>
      <w:r>
        <w:t>magg</w:t>
      </w:r>
      <w:r>
        <w:rPr>
          <w:spacing w:val="-3"/>
        </w:rPr>
        <w:t>i</w:t>
      </w:r>
      <w:r>
        <w:t>ore</w:t>
      </w:r>
      <w:r>
        <w:rPr>
          <w:spacing w:val="-1"/>
        </w:rPr>
        <w:t>n</w:t>
      </w:r>
      <w:r>
        <w:rPr>
          <w:spacing w:val="-2"/>
        </w:rPr>
        <w:t>n</w:t>
      </w:r>
      <w:r>
        <w:t>i.</w:t>
      </w:r>
    </w:p>
    <w:p w:rsidR="00544A39" w:rsidRDefault="00544A39" w:rsidP="00544A39">
      <w:pPr>
        <w:pStyle w:val="Corpodeltesto"/>
        <w:kinsoku w:val="0"/>
        <w:overflowPunct w:val="0"/>
        <w:ind w:left="284" w:right="123"/>
        <w:jc w:val="both"/>
      </w:pPr>
      <w:r>
        <w:t>Nella</w:t>
      </w:r>
      <w:r>
        <w:rPr>
          <w:spacing w:val="10"/>
        </w:rPr>
        <w:t xml:space="preserve"> </w:t>
      </w:r>
      <w:r>
        <w:t>s</w:t>
      </w:r>
      <w:r>
        <w:rPr>
          <w:spacing w:val="-1"/>
        </w:rPr>
        <w:t>c</w:t>
      </w:r>
      <w:r>
        <w:t>uola</w:t>
      </w:r>
      <w:r>
        <w:rPr>
          <w:spacing w:val="8"/>
        </w:rPr>
        <w:t xml:space="preserve"> </w:t>
      </w:r>
      <w:r>
        <w:t>dell’</w:t>
      </w:r>
      <w:r>
        <w:rPr>
          <w:spacing w:val="-2"/>
        </w:rPr>
        <w:t>i</w:t>
      </w:r>
      <w:r>
        <w:t>nf</w:t>
      </w:r>
      <w:r>
        <w:rPr>
          <w:spacing w:val="-3"/>
        </w:rPr>
        <w:t>a</w:t>
      </w:r>
      <w:r>
        <w:t>nzi</w:t>
      </w:r>
      <w:r>
        <w:rPr>
          <w:spacing w:val="-3"/>
        </w:rPr>
        <w:t>a</w:t>
      </w:r>
      <w:r>
        <w:t>,</w:t>
      </w:r>
      <w:r>
        <w:rPr>
          <w:spacing w:val="10"/>
        </w:rPr>
        <w:t xml:space="preserve"> </w:t>
      </w:r>
      <w:r>
        <w:t>per</w:t>
      </w:r>
      <w:r>
        <w:rPr>
          <w:spacing w:val="10"/>
        </w:rPr>
        <w:t xml:space="preserve"> </w:t>
      </w:r>
      <w:r>
        <w:t>r</w:t>
      </w:r>
      <w:r>
        <w:rPr>
          <w:spacing w:val="-2"/>
        </w:rPr>
        <w:t>e</w:t>
      </w:r>
      <w:r>
        <w:t>nd</w:t>
      </w:r>
      <w:r>
        <w:rPr>
          <w:spacing w:val="-2"/>
        </w:rPr>
        <w:t>e</w:t>
      </w:r>
      <w:r>
        <w:t>re</w:t>
      </w:r>
      <w:r>
        <w:rPr>
          <w:spacing w:val="10"/>
        </w:rPr>
        <w:t xml:space="preserve"> </w:t>
      </w:r>
      <w:r>
        <w:t>p</w:t>
      </w:r>
      <w:r>
        <w:rPr>
          <w:spacing w:val="-3"/>
        </w:rPr>
        <w:t>i</w:t>
      </w:r>
      <w:r>
        <w:t>ù</w:t>
      </w:r>
      <w:r>
        <w:rPr>
          <w:spacing w:val="11"/>
        </w:rPr>
        <w:t xml:space="preserve"> </w:t>
      </w:r>
      <w:r>
        <w:t>gra</w:t>
      </w:r>
      <w:r>
        <w:rPr>
          <w:spacing w:val="-1"/>
        </w:rPr>
        <w:t>d</w:t>
      </w:r>
      <w:r>
        <w:t>u</w:t>
      </w:r>
      <w:r>
        <w:rPr>
          <w:spacing w:val="-3"/>
        </w:rPr>
        <w:t>a</w:t>
      </w:r>
      <w:r>
        <w:t>le</w:t>
      </w:r>
      <w:r>
        <w:rPr>
          <w:spacing w:val="10"/>
        </w:rPr>
        <w:t xml:space="preserve"> </w:t>
      </w:r>
      <w:r>
        <w:t>e</w:t>
      </w:r>
      <w:r>
        <w:rPr>
          <w:spacing w:val="10"/>
        </w:rPr>
        <w:t xml:space="preserve"> </w:t>
      </w:r>
      <w:r>
        <w:rPr>
          <w:spacing w:val="-1"/>
        </w:rPr>
        <w:t>c</w:t>
      </w:r>
      <w:r>
        <w:t>o</w:t>
      </w:r>
      <w:r>
        <w:rPr>
          <w:spacing w:val="1"/>
        </w:rPr>
        <w:t>n</w:t>
      </w:r>
      <w:r>
        <w:rPr>
          <w:spacing w:val="-2"/>
        </w:rPr>
        <w:t>f</w:t>
      </w:r>
      <w:r>
        <w:t>or</w:t>
      </w:r>
      <w:r>
        <w:rPr>
          <w:spacing w:val="-2"/>
        </w:rPr>
        <w:t>t</w:t>
      </w:r>
      <w:r>
        <w:t>evole</w:t>
      </w:r>
      <w:r>
        <w:rPr>
          <w:spacing w:val="10"/>
        </w:rPr>
        <w:t xml:space="preserve"> </w:t>
      </w:r>
      <w:r>
        <w:t>il</w:t>
      </w:r>
      <w:r>
        <w:rPr>
          <w:spacing w:val="7"/>
        </w:rPr>
        <w:t xml:space="preserve"> </w:t>
      </w:r>
      <w:r>
        <w:t>pri</w:t>
      </w:r>
      <w:r>
        <w:rPr>
          <w:spacing w:val="-2"/>
        </w:rPr>
        <w:t>m</w:t>
      </w:r>
      <w:r>
        <w:t>o</w:t>
      </w:r>
      <w:r>
        <w:rPr>
          <w:spacing w:val="11"/>
        </w:rPr>
        <w:t xml:space="preserve"> </w:t>
      </w:r>
      <w:r>
        <w:t>im</w:t>
      </w:r>
      <w:r>
        <w:rPr>
          <w:spacing w:val="1"/>
        </w:rPr>
        <w:t>p</w:t>
      </w:r>
      <w:r>
        <w:t>a</w:t>
      </w:r>
      <w:r>
        <w:rPr>
          <w:spacing w:val="-1"/>
        </w:rPr>
        <w:t>t</w:t>
      </w:r>
      <w:r>
        <w:t>to</w:t>
      </w:r>
      <w:r>
        <w:rPr>
          <w:spacing w:val="8"/>
        </w:rPr>
        <w:t xml:space="preserve"> </w:t>
      </w:r>
      <w:r>
        <w:t>dei</w:t>
      </w:r>
      <w:r>
        <w:rPr>
          <w:spacing w:val="10"/>
        </w:rPr>
        <w:t xml:space="preserve"> </w:t>
      </w:r>
      <w:r>
        <w:rPr>
          <w:spacing w:val="-2"/>
        </w:rPr>
        <w:t>p</w:t>
      </w:r>
      <w:r>
        <w:t>i</w:t>
      </w:r>
      <w:r>
        <w:rPr>
          <w:spacing w:val="-1"/>
        </w:rPr>
        <w:t>cc</w:t>
      </w:r>
      <w:r>
        <w:t>oli</w:t>
      </w:r>
      <w:r>
        <w:rPr>
          <w:spacing w:val="11"/>
        </w:rPr>
        <w:t xml:space="preserve"> </w:t>
      </w:r>
      <w:r>
        <w:rPr>
          <w:spacing w:val="-1"/>
        </w:rPr>
        <w:lastRenderedPageBreak/>
        <w:t>c</w:t>
      </w:r>
      <w:r>
        <w:t>on la</w:t>
      </w:r>
      <w:r>
        <w:rPr>
          <w:spacing w:val="-1"/>
        </w:rPr>
        <w:t xml:space="preserve"> </w:t>
      </w:r>
      <w:r>
        <w:t>s</w:t>
      </w:r>
      <w:r>
        <w:rPr>
          <w:spacing w:val="-1"/>
        </w:rPr>
        <w:t>c</w:t>
      </w:r>
      <w:r>
        <w:t>uola,</w:t>
      </w:r>
      <w:r>
        <w:rPr>
          <w:spacing w:val="-3"/>
        </w:rPr>
        <w:t xml:space="preserve"> </w:t>
      </w:r>
      <w:r>
        <w:t>dall’</w:t>
      </w:r>
      <w:r>
        <w:rPr>
          <w:spacing w:val="-3"/>
        </w:rPr>
        <w:t>i</w:t>
      </w:r>
      <w:r>
        <w:t>nizio</w:t>
      </w:r>
      <w:r>
        <w:rPr>
          <w:spacing w:val="-2"/>
        </w:rPr>
        <w:t xml:space="preserve"> d</w:t>
      </w:r>
      <w:r>
        <w:t>ell</w:t>
      </w:r>
      <w:r>
        <w:rPr>
          <w:spacing w:val="-2"/>
        </w:rPr>
        <w:t>’</w:t>
      </w:r>
      <w:r>
        <w:t>a</w:t>
      </w:r>
      <w:r>
        <w:rPr>
          <w:spacing w:val="1"/>
        </w:rPr>
        <w:t>n</w:t>
      </w:r>
      <w:r>
        <w:t>no</w:t>
      </w:r>
      <w:r>
        <w:rPr>
          <w:spacing w:val="-2"/>
        </w:rPr>
        <w:t xml:space="preserve"> </w:t>
      </w:r>
      <w:r>
        <w:t>s</w:t>
      </w:r>
      <w:r>
        <w:rPr>
          <w:spacing w:val="-1"/>
        </w:rPr>
        <w:t>c</w:t>
      </w:r>
      <w:r>
        <w:t>olasti</w:t>
      </w:r>
      <w:r>
        <w:rPr>
          <w:spacing w:val="-1"/>
        </w:rPr>
        <w:t>c</w:t>
      </w:r>
      <w:r>
        <w:t>o</w:t>
      </w:r>
      <w:r>
        <w:rPr>
          <w:spacing w:val="-2"/>
        </w:rPr>
        <w:t xml:space="preserve"> </w:t>
      </w:r>
      <w:r>
        <w:t>fi</w:t>
      </w:r>
      <w:r>
        <w:rPr>
          <w:spacing w:val="-2"/>
        </w:rPr>
        <w:t>n</w:t>
      </w:r>
      <w:r>
        <w:t>o al</w:t>
      </w:r>
      <w:r>
        <w:rPr>
          <w:spacing w:val="-3"/>
        </w:rPr>
        <w:t xml:space="preserve"> m</w:t>
      </w:r>
      <w:r>
        <w:t>ese</w:t>
      </w:r>
      <w:r>
        <w:rPr>
          <w:spacing w:val="1"/>
        </w:rPr>
        <w:t xml:space="preserve"> </w:t>
      </w:r>
      <w:r>
        <w:t>di</w:t>
      </w:r>
      <w:r>
        <w:rPr>
          <w:spacing w:val="-3"/>
        </w:rPr>
        <w:t xml:space="preserve"> </w:t>
      </w:r>
      <w:r>
        <w:t>di</w:t>
      </w:r>
      <w:r>
        <w:rPr>
          <w:spacing w:val="-1"/>
        </w:rPr>
        <w:t>c</w:t>
      </w:r>
      <w:r>
        <w:t>e</w:t>
      </w:r>
      <w:r>
        <w:rPr>
          <w:spacing w:val="4"/>
        </w:rPr>
        <w:t>m</w:t>
      </w:r>
      <w:r>
        <w:t>bre si</w:t>
      </w:r>
      <w:r>
        <w:rPr>
          <w:spacing w:val="-3"/>
        </w:rPr>
        <w:t xml:space="preserve"> </w:t>
      </w:r>
      <w:r>
        <w:t>gara</w:t>
      </w:r>
      <w:r>
        <w:rPr>
          <w:spacing w:val="-1"/>
        </w:rPr>
        <w:t>n</w:t>
      </w:r>
      <w:r>
        <w:rPr>
          <w:spacing w:val="-2"/>
        </w:rPr>
        <w:t>t</w:t>
      </w:r>
      <w:r>
        <w:t xml:space="preserve">irà </w:t>
      </w:r>
      <w:r>
        <w:rPr>
          <w:spacing w:val="-2"/>
        </w:rPr>
        <w:t>u</w:t>
      </w:r>
      <w:r>
        <w:t>n or</w:t>
      </w:r>
      <w:r>
        <w:rPr>
          <w:spacing w:val="-3"/>
        </w:rPr>
        <w:t>a</w:t>
      </w:r>
      <w:r>
        <w:t>rio</w:t>
      </w:r>
      <w:r>
        <w:rPr>
          <w:spacing w:val="-2"/>
        </w:rPr>
        <w:t xml:space="preserve"> </w:t>
      </w:r>
      <w:r>
        <w:t>flessi</w:t>
      </w:r>
      <w:r>
        <w:rPr>
          <w:spacing w:val="1"/>
        </w:rPr>
        <w:t>b</w:t>
      </w:r>
      <w:r>
        <w:t>i</w:t>
      </w:r>
      <w:r>
        <w:rPr>
          <w:spacing w:val="-3"/>
        </w:rPr>
        <w:t>l</w:t>
      </w:r>
      <w:r>
        <w:t>e:</w:t>
      </w:r>
    </w:p>
    <w:p w:rsidR="00544A39" w:rsidRDefault="00544A39" w:rsidP="00544A39">
      <w:pPr>
        <w:pStyle w:val="Corpodeltesto"/>
        <w:numPr>
          <w:ilvl w:val="0"/>
          <w:numId w:val="15"/>
        </w:numPr>
        <w:tabs>
          <w:tab w:val="left" w:pos="821"/>
        </w:tabs>
        <w:kinsoku w:val="0"/>
        <w:overflowPunct w:val="0"/>
        <w:jc w:val="both"/>
      </w:pPr>
      <w:r>
        <w:t>i</w:t>
      </w:r>
      <w:r>
        <w:rPr>
          <w:spacing w:val="1"/>
        </w:rPr>
        <w:t>n</w:t>
      </w:r>
      <w:r>
        <w:t>gresso</w:t>
      </w:r>
      <w:r>
        <w:rPr>
          <w:spacing w:val="-2"/>
        </w:rPr>
        <w:t xml:space="preserve"> o</w:t>
      </w:r>
      <w:r>
        <w:t>re</w:t>
      </w:r>
      <w:r>
        <w:rPr>
          <w:spacing w:val="-4"/>
        </w:rPr>
        <w:t xml:space="preserve"> </w:t>
      </w:r>
      <w:r>
        <w:t>8.00</w:t>
      </w:r>
      <w:r>
        <w:rPr>
          <w:spacing w:val="-3"/>
        </w:rPr>
        <w:t xml:space="preserve"> </w:t>
      </w:r>
      <w:r>
        <w:t>–</w:t>
      </w:r>
      <w:r>
        <w:rPr>
          <w:spacing w:val="-2"/>
        </w:rPr>
        <w:t xml:space="preserve"> </w:t>
      </w:r>
      <w:r>
        <w:t>9.</w:t>
      </w:r>
      <w:r>
        <w:rPr>
          <w:spacing w:val="-2"/>
        </w:rPr>
        <w:t>3</w:t>
      </w:r>
      <w:r>
        <w:t>0;</w:t>
      </w:r>
    </w:p>
    <w:p w:rsidR="00544A39" w:rsidRDefault="00544A39" w:rsidP="00544A39">
      <w:pPr>
        <w:pStyle w:val="Corpodeltesto"/>
        <w:numPr>
          <w:ilvl w:val="0"/>
          <w:numId w:val="15"/>
        </w:numPr>
        <w:tabs>
          <w:tab w:val="left" w:pos="821"/>
        </w:tabs>
        <w:kinsoku w:val="0"/>
        <w:overflowPunct w:val="0"/>
        <w:jc w:val="both"/>
      </w:pPr>
      <w:r>
        <w:t>us</w:t>
      </w:r>
      <w:r>
        <w:rPr>
          <w:spacing w:val="-1"/>
        </w:rPr>
        <w:t>c</w:t>
      </w:r>
      <w:r>
        <w:t>i</w:t>
      </w:r>
      <w:r>
        <w:rPr>
          <w:spacing w:val="1"/>
        </w:rPr>
        <w:t>t</w:t>
      </w:r>
      <w:r>
        <w:t>a</w:t>
      </w:r>
      <w:r>
        <w:rPr>
          <w:spacing w:val="-4"/>
        </w:rPr>
        <w:t xml:space="preserve"> </w:t>
      </w:r>
      <w:r>
        <w:t>o</w:t>
      </w:r>
      <w:r>
        <w:rPr>
          <w:spacing w:val="-2"/>
        </w:rPr>
        <w:t>r</w:t>
      </w:r>
      <w:r>
        <w:t>e</w:t>
      </w:r>
      <w:r>
        <w:rPr>
          <w:spacing w:val="-2"/>
        </w:rPr>
        <w:t xml:space="preserve"> 1</w:t>
      </w:r>
      <w:r>
        <w:t>3.00.</w:t>
      </w:r>
    </w:p>
    <w:p w:rsidR="00544A39" w:rsidRDefault="00544A39" w:rsidP="00544A39">
      <w:pPr>
        <w:pStyle w:val="Corpodeltesto"/>
        <w:kinsoku w:val="0"/>
        <w:overflowPunct w:val="0"/>
        <w:ind w:left="284" w:right="114"/>
        <w:jc w:val="both"/>
      </w:pPr>
      <w:r>
        <w:t>A</w:t>
      </w:r>
      <w:r>
        <w:rPr>
          <w:spacing w:val="27"/>
        </w:rPr>
        <w:t xml:space="preserve"> </w:t>
      </w:r>
      <w:r>
        <w:t>par</w:t>
      </w:r>
      <w:r>
        <w:rPr>
          <w:spacing w:val="1"/>
        </w:rPr>
        <w:t>t</w:t>
      </w:r>
      <w:r>
        <w:rPr>
          <w:spacing w:val="-3"/>
        </w:rPr>
        <w:t>i</w:t>
      </w:r>
      <w:r>
        <w:t>re</w:t>
      </w:r>
      <w:r>
        <w:rPr>
          <w:spacing w:val="27"/>
        </w:rPr>
        <w:t xml:space="preserve"> </w:t>
      </w:r>
      <w:r>
        <w:t>dal</w:t>
      </w:r>
      <w:r>
        <w:rPr>
          <w:spacing w:val="25"/>
        </w:rPr>
        <w:t xml:space="preserve"> </w:t>
      </w:r>
      <w:r>
        <w:t>mese</w:t>
      </w:r>
      <w:r>
        <w:rPr>
          <w:spacing w:val="28"/>
        </w:rPr>
        <w:t xml:space="preserve"> </w:t>
      </w:r>
      <w:r>
        <w:rPr>
          <w:spacing w:val="-2"/>
        </w:rPr>
        <w:t>d</w:t>
      </w:r>
      <w:r>
        <w:t>i</w:t>
      </w:r>
      <w:r>
        <w:rPr>
          <w:spacing w:val="28"/>
        </w:rPr>
        <w:t xml:space="preserve"> </w:t>
      </w:r>
      <w:r>
        <w:t>g</w:t>
      </w:r>
      <w:r>
        <w:rPr>
          <w:spacing w:val="-2"/>
        </w:rPr>
        <w:t>e</w:t>
      </w:r>
      <w:r>
        <w:t>nnai</w:t>
      </w:r>
      <w:r>
        <w:rPr>
          <w:spacing w:val="4"/>
        </w:rPr>
        <w:t>o</w:t>
      </w:r>
      <w:r>
        <w:t>,</w:t>
      </w:r>
      <w:r>
        <w:rPr>
          <w:spacing w:val="27"/>
        </w:rPr>
        <w:t xml:space="preserve"> </w:t>
      </w:r>
      <w:r>
        <w:rPr>
          <w:spacing w:val="-3"/>
        </w:rPr>
        <w:t>s</w:t>
      </w:r>
      <w:r>
        <w:t>em</w:t>
      </w:r>
      <w:r>
        <w:rPr>
          <w:spacing w:val="1"/>
        </w:rPr>
        <w:t>p</w:t>
      </w:r>
      <w:r>
        <w:t>re</w:t>
      </w:r>
      <w:r>
        <w:rPr>
          <w:spacing w:val="25"/>
        </w:rPr>
        <w:t xml:space="preserve"> </w:t>
      </w:r>
      <w:r>
        <w:t>per</w:t>
      </w:r>
      <w:r>
        <w:rPr>
          <w:spacing w:val="27"/>
        </w:rPr>
        <w:t xml:space="preserve"> </w:t>
      </w:r>
      <w:r>
        <w:t>gli</w:t>
      </w:r>
      <w:r>
        <w:rPr>
          <w:spacing w:val="25"/>
        </w:rPr>
        <w:t xml:space="preserve"> </w:t>
      </w:r>
      <w:r>
        <w:t>a</w:t>
      </w:r>
      <w:r>
        <w:rPr>
          <w:spacing w:val="-3"/>
        </w:rPr>
        <w:t>l</w:t>
      </w:r>
      <w:r>
        <w:t>unni</w:t>
      </w:r>
      <w:r>
        <w:rPr>
          <w:spacing w:val="25"/>
        </w:rPr>
        <w:t xml:space="preserve"> </w:t>
      </w:r>
      <w:r>
        <w:t>di</w:t>
      </w:r>
      <w:r>
        <w:rPr>
          <w:spacing w:val="25"/>
        </w:rPr>
        <w:t xml:space="preserve"> </w:t>
      </w:r>
      <w:r>
        <w:t>tre</w:t>
      </w:r>
      <w:r>
        <w:rPr>
          <w:spacing w:val="27"/>
        </w:rPr>
        <w:t xml:space="preserve"> </w:t>
      </w:r>
      <w:r>
        <w:t>a</w:t>
      </w:r>
      <w:r>
        <w:rPr>
          <w:spacing w:val="-2"/>
        </w:rPr>
        <w:t>n</w:t>
      </w:r>
      <w:r>
        <w:t>ni,</w:t>
      </w:r>
      <w:r>
        <w:rPr>
          <w:spacing w:val="32"/>
        </w:rPr>
        <w:t xml:space="preserve"> </w:t>
      </w:r>
      <w:r>
        <w:t>si</w:t>
      </w:r>
      <w:r>
        <w:rPr>
          <w:spacing w:val="28"/>
        </w:rPr>
        <w:t xml:space="preserve"> </w:t>
      </w:r>
      <w:r>
        <w:t>ri</w:t>
      </w:r>
      <w:r>
        <w:rPr>
          <w:spacing w:val="-3"/>
        </w:rPr>
        <w:t>s</w:t>
      </w:r>
      <w:r>
        <w:t>p</w:t>
      </w:r>
      <w:r>
        <w:rPr>
          <w:spacing w:val="-2"/>
        </w:rPr>
        <w:t>e</w:t>
      </w:r>
      <w:r>
        <w:t>tterà</w:t>
      </w:r>
      <w:r>
        <w:rPr>
          <w:spacing w:val="27"/>
        </w:rPr>
        <w:t xml:space="preserve"> </w:t>
      </w:r>
      <w:r>
        <w:t>la</w:t>
      </w:r>
      <w:r>
        <w:rPr>
          <w:spacing w:val="27"/>
        </w:rPr>
        <w:t xml:space="preserve"> </w:t>
      </w:r>
      <w:r>
        <w:t>f</w:t>
      </w:r>
      <w:r>
        <w:rPr>
          <w:spacing w:val="-3"/>
        </w:rPr>
        <w:t>r</w:t>
      </w:r>
      <w:r>
        <w:t>e</w:t>
      </w:r>
      <w:r>
        <w:rPr>
          <w:spacing w:val="1"/>
        </w:rPr>
        <w:t>q</w:t>
      </w:r>
      <w:r>
        <w:rPr>
          <w:spacing w:val="-2"/>
        </w:rPr>
        <w:t>u</w:t>
      </w:r>
      <w:r>
        <w:t>e</w:t>
      </w:r>
      <w:r>
        <w:rPr>
          <w:spacing w:val="-1"/>
        </w:rPr>
        <w:t>n</w:t>
      </w:r>
      <w:r>
        <w:t>za</w:t>
      </w:r>
      <w:r>
        <w:rPr>
          <w:spacing w:val="27"/>
        </w:rPr>
        <w:t xml:space="preserve"> </w:t>
      </w:r>
      <w:r>
        <w:rPr>
          <w:spacing w:val="-2"/>
        </w:rPr>
        <w:t>d</w:t>
      </w:r>
      <w:r>
        <w:t>ella me</w:t>
      </w:r>
      <w:r>
        <w:rPr>
          <w:spacing w:val="1"/>
        </w:rPr>
        <w:t>n</w:t>
      </w:r>
      <w:r>
        <w:t>sa</w:t>
      </w:r>
      <w:r>
        <w:rPr>
          <w:spacing w:val="23"/>
        </w:rPr>
        <w:t xml:space="preserve"> </w:t>
      </w:r>
      <w:r>
        <w:t>e</w:t>
      </w:r>
      <w:r>
        <w:rPr>
          <w:spacing w:val="25"/>
        </w:rPr>
        <w:t xml:space="preserve"> </w:t>
      </w:r>
      <w:r>
        <w:t>l</w:t>
      </w:r>
      <w:r>
        <w:rPr>
          <w:spacing w:val="-3"/>
        </w:rPr>
        <w:t>’</w:t>
      </w:r>
      <w:r>
        <w:t>orario</w:t>
      </w:r>
      <w:r>
        <w:rPr>
          <w:spacing w:val="23"/>
        </w:rPr>
        <w:t xml:space="preserve"> </w:t>
      </w:r>
      <w:r>
        <w:t>di</w:t>
      </w:r>
      <w:r>
        <w:rPr>
          <w:spacing w:val="20"/>
        </w:rPr>
        <w:t xml:space="preserve"> </w:t>
      </w:r>
      <w:r>
        <w:t>us</w:t>
      </w:r>
      <w:r>
        <w:rPr>
          <w:spacing w:val="-1"/>
        </w:rPr>
        <w:t>c</w:t>
      </w:r>
      <w:r>
        <w:t>i</w:t>
      </w:r>
      <w:r>
        <w:rPr>
          <w:spacing w:val="-2"/>
        </w:rPr>
        <w:t>t</w:t>
      </w:r>
      <w:r>
        <w:t>a</w:t>
      </w:r>
      <w:r>
        <w:rPr>
          <w:spacing w:val="26"/>
        </w:rPr>
        <w:t xml:space="preserve"> </w:t>
      </w:r>
      <w:r>
        <w:t>p</w:t>
      </w:r>
      <w:r>
        <w:rPr>
          <w:spacing w:val="-2"/>
        </w:rPr>
        <w:t>o</w:t>
      </w:r>
      <w:r>
        <w:t>trà</w:t>
      </w:r>
      <w:r>
        <w:rPr>
          <w:spacing w:val="24"/>
        </w:rPr>
        <w:t xml:space="preserve"> </w:t>
      </w:r>
      <w:r>
        <w:t>essere</w:t>
      </w:r>
      <w:r>
        <w:rPr>
          <w:spacing w:val="21"/>
        </w:rPr>
        <w:t xml:space="preserve"> </w:t>
      </w:r>
      <w:r>
        <w:t>flessi</w:t>
      </w:r>
      <w:r>
        <w:rPr>
          <w:spacing w:val="1"/>
        </w:rPr>
        <w:t>b</w:t>
      </w:r>
      <w:r>
        <w:t>ile</w:t>
      </w:r>
      <w:r>
        <w:rPr>
          <w:spacing w:val="21"/>
        </w:rPr>
        <w:t xml:space="preserve"> </w:t>
      </w:r>
      <w:r>
        <w:t>seco</w:t>
      </w:r>
      <w:r>
        <w:rPr>
          <w:spacing w:val="1"/>
        </w:rPr>
        <w:t>n</w:t>
      </w:r>
      <w:r>
        <w:t>do</w:t>
      </w:r>
      <w:r>
        <w:rPr>
          <w:spacing w:val="23"/>
        </w:rPr>
        <w:t xml:space="preserve"> </w:t>
      </w:r>
      <w:r>
        <w:t>le</w:t>
      </w:r>
      <w:r>
        <w:rPr>
          <w:spacing w:val="23"/>
        </w:rPr>
        <w:t xml:space="preserve"> </w:t>
      </w:r>
      <w:r>
        <w:t>richie</w:t>
      </w:r>
      <w:r>
        <w:rPr>
          <w:spacing w:val="-2"/>
        </w:rPr>
        <w:t>s</w:t>
      </w:r>
      <w:r>
        <w:t>te</w:t>
      </w:r>
      <w:r>
        <w:rPr>
          <w:spacing w:val="23"/>
        </w:rPr>
        <w:t xml:space="preserve"> </w:t>
      </w:r>
      <w:r>
        <w:t>d</w:t>
      </w:r>
      <w:r>
        <w:rPr>
          <w:spacing w:val="2"/>
        </w:rPr>
        <w:t>e</w:t>
      </w:r>
      <w:r>
        <w:t>i</w:t>
      </w:r>
      <w:r>
        <w:rPr>
          <w:spacing w:val="22"/>
        </w:rPr>
        <w:t xml:space="preserve"> </w:t>
      </w:r>
      <w:r>
        <w:t>ge</w:t>
      </w:r>
      <w:r>
        <w:rPr>
          <w:spacing w:val="1"/>
        </w:rPr>
        <w:t>n</w:t>
      </w:r>
      <w:r>
        <w:t>i</w:t>
      </w:r>
      <w:r>
        <w:rPr>
          <w:spacing w:val="1"/>
        </w:rPr>
        <w:t>t</w:t>
      </w:r>
      <w:r>
        <w:rPr>
          <w:spacing w:val="-2"/>
        </w:rPr>
        <w:t>o</w:t>
      </w:r>
      <w:r>
        <w:t>ri,</w:t>
      </w:r>
      <w:r>
        <w:rPr>
          <w:spacing w:val="26"/>
        </w:rPr>
        <w:t xml:space="preserve"> </w:t>
      </w:r>
      <w:r>
        <w:rPr>
          <w:spacing w:val="-3"/>
        </w:rPr>
        <w:t>m</w:t>
      </w:r>
      <w:r>
        <w:t>a</w:t>
      </w:r>
      <w:r>
        <w:rPr>
          <w:spacing w:val="22"/>
        </w:rPr>
        <w:t xml:space="preserve"> </w:t>
      </w:r>
      <w:r>
        <w:t>non</w:t>
      </w:r>
      <w:r>
        <w:rPr>
          <w:spacing w:val="24"/>
        </w:rPr>
        <w:t xml:space="preserve"> </w:t>
      </w:r>
      <w:r>
        <w:rPr>
          <w:spacing w:val="-2"/>
        </w:rPr>
        <w:t>p</w:t>
      </w:r>
      <w:r>
        <w:t>rima</w:t>
      </w:r>
      <w:r>
        <w:rPr>
          <w:w w:val="99"/>
        </w:rPr>
        <w:t xml:space="preserve"> </w:t>
      </w:r>
      <w:r>
        <w:t>delle</w:t>
      </w:r>
      <w:r>
        <w:rPr>
          <w:spacing w:val="-7"/>
        </w:rPr>
        <w:t xml:space="preserve"> </w:t>
      </w:r>
      <w:r>
        <w:t>1</w:t>
      </w:r>
      <w:r>
        <w:rPr>
          <w:spacing w:val="1"/>
        </w:rPr>
        <w:t>3</w:t>
      </w:r>
      <w:r>
        <w:rPr>
          <w:spacing w:val="-2"/>
        </w:rPr>
        <w:t>:</w:t>
      </w:r>
      <w:r>
        <w:t>3</w:t>
      </w:r>
      <w:r>
        <w:rPr>
          <w:spacing w:val="2"/>
        </w:rPr>
        <w:t>0</w:t>
      </w:r>
      <w:r>
        <w:t>.</w:t>
      </w:r>
    </w:p>
    <w:p w:rsidR="00544A39" w:rsidRDefault="00544A39" w:rsidP="00544A39">
      <w:pPr>
        <w:pStyle w:val="Corpodeltesto"/>
        <w:kinsoku w:val="0"/>
        <w:overflowPunct w:val="0"/>
        <w:ind w:left="284" w:right="119"/>
        <w:jc w:val="both"/>
      </w:pPr>
      <w:r>
        <w:t>All’e</w:t>
      </w:r>
      <w:r>
        <w:rPr>
          <w:spacing w:val="1"/>
        </w:rPr>
        <w:t>n</w:t>
      </w:r>
      <w:r>
        <w:rPr>
          <w:spacing w:val="-2"/>
        </w:rPr>
        <w:t>t</w:t>
      </w:r>
      <w:r>
        <w:t>ra</w:t>
      </w:r>
      <w:r>
        <w:rPr>
          <w:spacing w:val="1"/>
        </w:rPr>
        <w:t>t</w:t>
      </w:r>
      <w:r>
        <w:t>a</w:t>
      </w:r>
      <w:r>
        <w:rPr>
          <w:spacing w:val="26"/>
        </w:rPr>
        <w:t xml:space="preserve"> </w:t>
      </w:r>
      <w:r>
        <w:t>i</w:t>
      </w:r>
      <w:r>
        <w:rPr>
          <w:spacing w:val="26"/>
        </w:rPr>
        <w:t xml:space="preserve"> </w:t>
      </w:r>
      <w:r>
        <w:t>ba</w:t>
      </w:r>
      <w:r>
        <w:rPr>
          <w:spacing w:val="-2"/>
        </w:rPr>
        <w:t>m</w:t>
      </w:r>
      <w:r>
        <w:t>bini</w:t>
      </w:r>
      <w:r>
        <w:rPr>
          <w:spacing w:val="24"/>
        </w:rPr>
        <w:t xml:space="preserve"> </w:t>
      </w:r>
      <w:r>
        <w:t>sara</w:t>
      </w:r>
      <w:r>
        <w:rPr>
          <w:spacing w:val="1"/>
        </w:rPr>
        <w:t>n</w:t>
      </w:r>
      <w:r>
        <w:t>no</w:t>
      </w:r>
      <w:r>
        <w:rPr>
          <w:spacing w:val="27"/>
        </w:rPr>
        <w:t xml:space="preserve"> </w:t>
      </w:r>
      <w:r>
        <w:t>ac</w:t>
      </w:r>
      <w:r>
        <w:rPr>
          <w:spacing w:val="-2"/>
        </w:rPr>
        <w:t>c</w:t>
      </w:r>
      <w:r>
        <w:t>ompa</w:t>
      </w:r>
      <w:r>
        <w:rPr>
          <w:spacing w:val="-3"/>
        </w:rPr>
        <w:t>g</w:t>
      </w:r>
      <w:r>
        <w:t>na</w:t>
      </w:r>
      <w:r>
        <w:rPr>
          <w:spacing w:val="1"/>
        </w:rPr>
        <w:t>t</w:t>
      </w:r>
      <w:r>
        <w:t>i</w:t>
      </w:r>
      <w:r>
        <w:rPr>
          <w:spacing w:val="26"/>
        </w:rPr>
        <w:t xml:space="preserve"> </w:t>
      </w:r>
      <w:r>
        <w:t>all’i</w:t>
      </w:r>
      <w:r>
        <w:rPr>
          <w:spacing w:val="-1"/>
        </w:rPr>
        <w:t>n</w:t>
      </w:r>
      <w:r>
        <w:t>te</w:t>
      </w:r>
      <w:r>
        <w:rPr>
          <w:spacing w:val="-2"/>
        </w:rPr>
        <w:t>r</w:t>
      </w:r>
      <w:r>
        <w:t>no</w:t>
      </w:r>
      <w:r>
        <w:rPr>
          <w:spacing w:val="27"/>
        </w:rPr>
        <w:t xml:space="preserve"> </w:t>
      </w:r>
      <w:r>
        <w:t>dell</w:t>
      </w:r>
      <w:r>
        <w:rPr>
          <w:spacing w:val="-2"/>
        </w:rPr>
        <w:t>’</w:t>
      </w:r>
      <w:r>
        <w:t>e</w:t>
      </w:r>
      <w:r>
        <w:rPr>
          <w:spacing w:val="1"/>
        </w:rPr>
        <w:t>d</w:t>
      </w:r>
      <w:r>
        <w:rPr>
          <w:spacing w:val="-3"/>
        </w:rPr>
        <w:t>i</w:t>
      </w:r>
      <w:r>
        <w:t>fi</w:t>
      </w:r>
      <w:r>
        <w:rPr>
          <w:spacing w:val="-1"/>
        </w:rPr>
        <w:t>c</w:t>
      </w:r>
      <w:r>
        <w:t>io</w:t>
      </w:r>
      <w:r>
        <w:rPr>
          <w:spacing w:val="29"/>
        </w:rPr>
        <w:t xml:space="preserve"> </w:t>
      </w:r>
      <w:r>
        <w:t>s</w:t>
      </w:r>
      <w:r>
        <w:rPr>
          <w:spacing w:val="-1"/>
        </w:rPr>
        <w:t>c</w:t>
      </w:r>
      <w:r>
        <w:t>olasti</w:t>
      </w:r>
      <w:r>
        <w:rPr>
          <w:spacing w:val="-1"/>
        </w:rPr>
        <w:t>c</w:t>
      </w:r>
      <w:r>
        <w:t>o</w:t>
      </w:r>
      <w:r>
        <w:rPr>
          <w:spacing w:val="27"/>
        </w:rPr>
        <w:t xml:space="preserve"> </w:t>
      </w:r>
      <w:r>
        <w:t>e</w:t>
      </w:r>
      <w:r>
        <w:rPr>
          <w:spacing w:val="27"/>
        </w:rPr>
        <w:t xml:space="preserve"> </w:t>
      </w:r>
      <w:r>
        <w:t>a</w:t>
      </w:r>
      <w:r>
        <w:rPr>
          <w:spacing w:val="-1"/>
        </w:rPr>
        <w:t>f</w:t>
      </w:r>
      <w:r>
        <w:t>fid</w:t>
      </w:r>
      <w:r>
        <w:rPr>
          <w:spacing w:val="-3"/>
        </w:rPr>
        <w:t>a</w:t>
      </w:r>
      <w:r>
        <w:rPr>
          <w:spacing w:val="-2"/>
        </w:rPr>
        <w:t>t</w:t>
      </w:r>
      <w:r>
        <w:t>i perso</w:t>
      </w:r>
      <w:r>
        <w:rPr>
          <w:spacing w:val="-1"/>
        </w:rPr>
        <w:t>n</w:t>
      </w:r>
      <w:r>
        <w:t>alme</w:t>
      </w:r>
      <w:r>
        <w:rPr>
          <w:spacing w:val="-2"/>
        </w:rPr>
        <w:t>n</w:t>
      </w:r>
      <w:r>
        <w:t>te</w:t>
      </w:r>
      <w:r>
        <w:rPr>
          <w:spacing w:val="-2"/>
        </w:rPr>
        <w:t xml:space="preserve"> </w:t>
      </w:r>
      <w:r>
        <w:t>all’i</w:t>
      </w:r>
      <w:r>
        <w:rPr>
          <w:spacing w:val="1"/>
        </w:rPr>
        <w:t>n</w:t>
      </w:r>
      <w:r>
        <w:t>se</w:t>
      </w:r>
      <w:r>
        <w:rPr>
          <w:spacing w:val="-3"/>
        </w:rPr>
        <w:t>g</w:t>
      </w:r>
      <w:r>
        <w:rPr>
          <w:spacing w:val="-2"/>
        </w:rPr>
        <w:t>n</w:t>
      </w:r>
      <w:r>
        <w:t>a</w:t>
      </w:r>
      <w:r>
        <w:rPr>
          <w:spacing w:val="1"/>
        </w:rPr>
        <w:t>n</w:t>
      </w:r>
      <w:r>
        <w:t>te.</w:t>
      </w:r>
    </w:p>
    <w:p w:rsidR="00544A39" w:rsidRDefault="00544A39" w:rsidP="00544A39">
      <w:pPr>
        <w:pStyle w:val="Corpodeltesto"/>
        <w:kinsoku w:val="0"/>
        <w:overflowPunct w:val="0"/>
        <w:ind w:left="284" w:right="111"/>
        <w:jc w:val="both"/>
      </w:pPr>
      <w:r>
        <w:t>Solo per la Scuola dell’Infanzia e per la Primaria, in</w:t>
      </w:r>
      <w:r>
        <w:rPr>
          <w:spacing w:val="14"/>
        </w:rPr>
        <w:t xml:space="preserve"> </w:t>
      </w:r>
      <w:r>
        <w:rPr>
          <w:spacing w:val="-1"/>
        </w:rPr>
        <w:t>c</w:t>
      </w:r>
      <w:r>
        <w:t>aso</w:t>
      </w:r>
      <w:r>
        <w:rPr>
          <w:spacing w:val="15"/>
        </w:rPr>
        <w:t xml:space="preserve"> </w:t>
      </w:r>
      <w:r>
        <w:t>di</w:t>
      </w:r>
      <w:r>
        <w:rPr>
          <w:spacing w:val="15"/>
        </w:rPr>
        <w:t xml:space="preserve"> </w:t>
      </w:r>
      <w:r>
        <w:rPr>
          <w:spacing w:val="-1"/>
        </w:rPr>
        <w:t>c</w:t>
      </w:r>
      <w:r>
        <w:rPr>
          <w:spacing w:val="-2"/>
        </w:rPr>
        <w:t>o</w:t>
      </w:r>
      <w:r>
        <w:t>nd</w:t>
      </w:r>
      <w:r>
        <w:rPr>
          <w:spacing w:val="-3"/>
        </w:rPr>
        <w:t>i</w:t>
      </w:r>
      <w:r>
        <w:t>zio</w:t>
      </w:r>
      <w:r>
        <w:rPr>
          <w:spacing w:val="1"/>
        </w:rPr>
        <w:t>n</w:t>
      </w:r>
      <w:r>
        <w:t>i</w:t>
      </w:r>
      <w:r>
        <w:rPr>
          <w:spacing w:val="12"/>
        </w:rPr>
        <w:t xml:space="preserve"> </w:t>
      </w:r>
      <w:r>
        <w:rPr>
          <w:spacing w:val="-1"/>
        </w:rPr>
        <w:t>c</w:t>
      </w:r>
      <w:r>
        <w:t>lima</w:t>
      </w:r>
      <w:r>
        <w:rPr>
          <w:spacing w:val="1"/>
        </w:rPr>
        <w:t>t</w:t>
      </w:r>
      <w:r>
        <w:t>i</w:t>
      </w:r>
      <w:r>
        <w:rPr>
          <w:spacing w:val="-1"/>
        </w:rPr>
        <w:t>c</w:t>
      </w:r>
      <w:r>
        <w:t>he</w:t>
      </w:r>
      <w:r>
        <w:rPr>
          <w:spacing w:val="16"/>
        </w:rPr>
        <w:t xml:space="preserve"> </w:t>
      </w:r>
      <w:r>
        <w:t>av</w:t>
      </w:r>
      <w:r>
        <w:rPr>
          <w:spacing w:val="-1"/>
        </w:rPr>
        <w:t>v</w:t>
      </w:r>
      <w:r>
        <w:t>er</w:t>
      </w:r>
      <w:r>
        <w:rPr>
          <w:spacing w:val="-3"/>
        </w:rPr>
        <w:t>s</w:t>
      </w:r>
      <w:r>
        <w:t>e</w:t>
      </w:r>
      <w:r>
        <w:rPr>
          <w:spacing w:val="15"/>
        </w:rPr>
        <w:t xml:space="preserve"> </w:t>
      </w:r>
      <w:r>
        <w:t>(piogg</w:t>
      </w:r>
      <w:r>
        <w:rPr>
          <w:spacing w:val="-3"/>
        </w:rPr>
        <w:t>i</w:t>
      </w:r>
      <w:r>
        <w:t>a</w:t>
      </w:r>
      <w:r>
        <w:rPr>
          <w:spacing w:val="15"/>
        </w:rPr>
        <w:t xml:space="preserve"> </w:t>
      </w:r>
      <w:r>
        <w:t>tor</w:t>
      </w:r>
      <w:r>
        <w:rPr>
          <w:spacing w:val="-3"/>
        </w:rPr>
        <w:t>r</w:t>
      </w:r>
      <w:r>
        <w:t>e</w:t>
      </w:r>
      <w:r>
        <w:rPr>
          <w:spacing w:val="1"/>
        </w:rPr>
        <w:t>n</w:t>
      </w:r>
      <w:r>
        <w:rPr>
          <w:spacing w:val="-2"/>
        </w:rPr>
        <w:t>z</w:t>
      </w:r>
      <w:r>
        <w:t>iale,</w:t>
      </w:r>
      <w:r>
        <w:rPr>
          <w:spacing w:val="12"/>
        </w:rPr>
        <w:t xml:space="preserve"> </w:t>
      </w:r>
      <w:r>
        <w:t>nev</w:t>
      </w:r>
      <w:r>
        <w:rPr>
          <w:spacing w:val="7"/>
        </w:rPr>
        <w:t>e</w:t>
      </w:r>
      <w:r>
        <w:t>…)</w:t>
      </w:r>
      <w:r>
        <w:rPr>
          <w:spacing w:val="14"/>
        </w:rPr>
        <w:t xml:space="preserve"> </w:t>
      </w:r>
      <w:r>
        <w:t>sa</w:t>
      </w:r>
      <w:r>
        <w:rPr>
          <w:spacing w:val="-3"/>
        </w:rPr>
        <w:t>r</w:t>
      </w:r>
      <w:r>
        <w:t>à</w:t>
      </w:r>
      <w:r>
        <w:rPr>
          <w:spacing w:val="14"/>
        </w:rPr>
        <w:t xml:space="preserve"> </w:t>
      </w:r>
      <w:r>
        <w:rPr>
          <w:spacing w:val="-1"/>
        </w:rPr>
        <w:t>c</w:t>
      </w:r>
      <w:r>
        <w:t>o</w:t>
      </w:r>
      <w:r>
        <w:rPr>
          <w:spacing w:val="1"/>
        </w:rPr>
        <w:t>n</w:t>
      </w:r>
      <w:r>
        <w:t>se</w:t>
      </w:r>
      <w:r>
        <w:rPr>
          <w:spacing w:val="-1"/>
        </w:rPr>
        <w:t>n</w:t>
      </w:r>
      <w:r>
        <w:t>ti</w:t>
      </w:r>
      <w:r>
        <w:rPr>
          <w:spacing w:val="-2"/>
        </w:rPr>
        <w:t>t</w:t>
      </w:r>
      <w:r>
        <w:t>o</w:t>
      </w:r>
      <w:r>
        <w:rPr>
          <w:spacing w:val="16"/>
        </w:rPr>
        <w:t xml:space="preserve"> </w:t>
      </w:r>
      <w:r>
        <w:t>ai</w:t>
      </w:r>
      <w:r>
        <w:rPr>
          <w:spacing w:val="16"/>
        </w:rPr>
        <w:t xml:space="preserve"> </w:t>
      </w:r>
      <w:r>
        <w:t>g</w:t>
      </w:r>
      <w:r>
        <w:rPr>
          <w:spacing w:val="-2"/>
        </w:rPr>
        <w:t>e</w:t>
      </w:r>
      <w:r>
        <w:t>ni</w:t>
      </w:r>
      <w:r>
        <w:rPr>
          <w:spacing w:val="-2"/>
        </w:rPr>
        <w:t>t</w:t>
      </w:r>
      <w:r>
        <w:t>ori</w:t>
      </w:r>
      <w:r>
        <w:rPr>
          <w:spacing w:val="12"/>
        </w:rPr>
        <w:t xml:space="preserve"> </w:t>
      </w:r>
      <w:r>
        <w:t>di prelevare</w:t>
      </w:r>
      <w:r>
        <w:rPr>
          <w:spacing w:val="-1"/>
        </w:rPr>
        <w:t xml:space="preserve"> </w:t>
      </w:r>
      <w:r>
        <w:t>i</w:t>
      </w:r>
      <w:r>
        <w:rPr>
          <w:spacing w:val="-2"/>
        </w:rPr>
        <w:t xml:space="preserve"> </w:t>
      </w:r>
      <w:r>
        <w:t>pr</w:t>
      </w:r>
      <w:r>
        <w:rPr>
          <w:spacing w:val="-2"/>
        </w:rPr>
        <w:t>o</w:t>
      </w:r>
      <w:r>
        <w:t>pri</w:t>
      </w:r>
      <w:r>
        <w:rPr>
          <w:spacing w:val="-2"/>
        </w:rPr>
        <w:t xml:space="preserve"> </w:t>
      </w:r>
      <w:r>
        <w:t>figli</w:t>
      </w:r>
      <w:r>
        <w:rPr>
          <w:spacing w:val="-2"/>
        </w:rPr>
        <w:t xml:space="preserve"> </w:t>
      </w:r>
      <w:r>
        <w:t>da</w:t>
      </w:r>
      <w:r>
        <w:rPr>
          <w:spacing w:val="-3"/>
        </w:rPr>
        <w:t>l</w:t>
      </w:r>
      <w:r>
        <w:t xml:space="preserve">la </w:t>
      </w:r>
      <w:r>
        <w:rPr>
          <w:spacing w:val="-1"/>
        </w:rPr>
        <w:t>c</w:t>
      </w:r>
      <w:r>
        <w:t>lasse 10</w:t>
      </w:r>
      <w:r>
        <w:rPr>
          <w:spacing w:val="-1"/>
        </w:rPr>
        <w:t xml:space="preserve"> </w:t>
      </w:r>
      <w:r>
        <w:t>mi</w:t>
      </w:r>
      <w:r>
        <w:rPr>
          <w:spacing w:val="-1"/>
        </w:rPr>
        <w:t>n</w:t>
      </w:r>
      <w:r>
        <w:t>uti</w:t>
      </w:r>
      <w:r>
        <w:rPr>
          <w:spacing w:val="-2"/>
        </w:rPr>
        <w:t xml:space="preserve"> </w:t>
      </w:r>
      <w:r>
        <w:t>pr</w:t>
      </w:r>
      <w:r>
        <w:rPr>
          <w:spacing w:val="-3"/>
        </w:rPr>
        <w:t>i</w:t>
      </w:r>
      <w:r>
        <w:t>ma</w:t>
      </w:r>
      <w:r>
        <w:rPr>
          <w:spacing w:val="-2"/>
        </w:rPr>
        <w:t xml:space="preserve"> </w:t>
      </w:r>
      <w:r>
        <w:t>dell’</w:t>
      </w:r>
      <w:r>
        <w:rPr>
          <w:spacing w:val="-2"/>
        </w:rPr>
        <w:t>o</w:t>
      </w:r>
      <w:r>
        <w:t>rario</w:t>
      </w:r>
      <w:r>
        <w:rPr>
          <w:spacing w:val="-1"/>
        </w:rPr>
        <w:t xml:space="preserve"> </w:t>
      </w:r>
      <w:r>
        <w:t>di</w:t>
      </w:r>
      <w:r>
        <w:rPr>
          <w:spacing w:val="-2"/>
        </w:rPr>
        <w:t xml:space="preserve"> </w:t>
      </w:r>
      <w:r>
        <w:t>us</w:t>
      </w:r>
      <w:r>
        <w:rPr>
          <w:spacing w:val="-1"/>
        </w:rPr>
        <w:t>c</w:t>
      </w:r>
      <w:r>
        <w:t>ita.</w:t>
      </w:r>
    </w:p>
    <w:p w:rsidR="00544A39" w:rsidRDefault="00544A39" w:rsidP="00544A39">
      <w:pPr>
        <w:pStyle w:val="Corpodeltesto"/>
        <w:kinsoku w:val="0"/>
        <w:overflowPunct w:val="0"/>
        <w:ind w:left="284" w:right="111"/>
        <w:jc w:val="both"/>
        <w:rPr>
          <w:spacing w:val="37"/>
        </w:rPr>
      </w:pPr>
      <w:r>
        <w:t>Al</w:t>
      </w:r>
      <w:r>
        <w:rPr>
          <w:spacing w:val="3"/>
        </w:rPr>
        <w:t xml:space="preserve"> </w:t>
      </w:r>
      <w:r>
        <w:t>mo</w:t>
      </w:r>
      <w:r>
        <w:rPr>
          <w:spacing w:val="-3"/>
        </w:rPr>
        <w:t>m</w:t>
      </w:r>
      <w:r>
        <w:t>e</w:t>
      </w:r>
      <w:r>
        <w:rPr>
          <w:spacing w:val="-1"/>
        </w:rPr>
        <w:t>n</w:t>
      </w:r>
      <w:r>
        <w:rPr>
          <w:spacing w:val="-2"/>
        </w:rPr>
        <w:t>t</w:t>
      </w:r>
      <w:r>
        <w:t>o</w:t>
      </w:r>
      <w:r>
        <w:rPr>
          <w:spacing w:val="7"/>
        </w:rPr>
        <w:t xml:space="preserve"> </w:t>
      </w:r>
      <w:r>
        <w:rPr>
          <w:spacing w:val="-2"/>
        </w:rPr>
        <w:t>d</w:t>
      </w:r>
      <w:r>
        <w:t>ell’</w:t>
      </w:r>
      <w:r>
        <w:rPr>
          <w:spacing w:val="1"/>
        </w:rPr>
        <w:t>u</w:t>
      </w:r>
      <w:r>
        <w:t>s</w:t>
      </w:r>
      <w:r>
        <w:rPr>
          <w:spacing w:val="-1"/>
        </w:rPr>
        <w:t>c</w:t>
      </w:r>
      <w:r>
        <w:t>ita,</w:t>
      </w:r>
      <w:r>
        <w:rPr>
          <w:spacing w:val="6"/>
        </w:rPr>
        <w:t xml:space="preserve"> </w:t>
      </w:r>
      <w:r>
        <w:t>solo</w:t>
      </w:r>
      <w:r>
        <w:rPr>
          <w:spacing w:val="4"/>
        </w:rPr>
        <w:t xml:space="preserve"> </w:t>
      </w:r>
      <w:r>
        <w:rPr>
          <w:spacing w:val="-2"/>
        </w:rPr>
        <w:t>d</w:t>
      </w:r>
      <w:r>
        <w:t>o</w:t>
      </w:r>
      <w:r>
        <w:rPr>
          <w:spacing w:val="1"/>
        </w:rPr>
        <w:t>p</w:t>
      </w:r>
      <w:r>
        <w:t>o</w:t>
      </w:r>
      <w:r>
        <w:rPr>
          <w:spacing w:val="5"/>
        </w:rPr>
        <w:t xml:space="preserve"> </w:t>
      </w:r>
      <w:r>
        <w:t>il</w:t>
      </w:r>
      <w:r>
        <w:rPr>
          <w:spacing w:val="4"/>
        </w:rPr>
        <w:t xml:space="preserve"> </w:t>
      </w:r>
      <w:r>
        <w:t>su</w:t>
      </w:r>
      <w:r>
        <w:rPr>
          <w:spacing w:val="-2"/>
        </w:rPr>
        <w:t>o</w:t>
      </w:r>
      <w:r>
        <w:t>no</w:t>
      </w:r>
      <w:r>
        <w:rPr>
          <w:spacing w:val="5"/>
        </w:rPr>
        <w:t xml:space="preserve"> </w:t>
      </w:r>
      <w:r>
        <w:t>della</w:t>
      </w:r>
      <w:r>
        <w:rPr>
          <w:spacing w:val="4"/>
        </w:rPr>
        <w:t xml:space="preserve"> </w:t>
      </w:r>
      <w:r>
        <w:rPr>
          <w:spacing w:val="-1"/>
        </w:rPr>
        <w:t>c</w:t>
      </w:r>
      <w:r>
        <w:t>am</w:t>
      </w:r>
      <w:r>
        <w:rPr>
          <w:spacing w:val="1"/>
        </w:rPr>
        <w:t>p</w:t>
      </w:r>
      <w:r>
        <w:rPr>
          <w:spacing w:val="-3"/>
        </w:rPr>
        <w:t>a</w:t>
      </w:r>
      <w:r>
        <w:t>nella,</w:t>
      </w:r>
      <w:r>
        <w:rPr>
          <w:w w:val="99"/>
        </w:rPr>
        <w:t xml:space="preserve"> </w:t>
      </w:r>
      <w:r>
        <w:t>tu</w:t>
      </w:r>
      <w:r>
        <w:rPr>
          <w:spacing w:val="-2"/>
        </w:rPr>
        <w:t>t</w:t>
      </w:r>
      <w:r>
        <w:t>ti</w:t>
      </w:r>
      <w:r>
        <w:rPr>
          <w:spacing w:val="28"/>
        </w:rPr>
        <w:t xml:space="preserve"> </w:t>
      </w:r>
      <w:r>
        <w:t>gli</w:t>
      </w:r>
      <w:r>
        <w:rPr>
          <w:spacing w:val="29"/>
        </w:rPr>
        <w:t xml:space="preserve"> </w:t>
      </w:r>
      <w:r>
        <w:t>al</w:t>
      </w:r>
      <w:r>
        <w:rPr>
          <w:spacing w:val="-1"/>
        </w:rPr>
        <w:t>u</w:t>
      </w:r>
      <w:r>
        <w:t>nni</w:t>
      </w:r>
      <w:r>
        <w:rPr>
          <w:spacing w:val="29"/>
        </w:rPr>
        <w:t xml:space="preserve"> </w:t>
      </w:r>
      <w:r>
        <w:rPr>
          <w:spacing w:val="-1"/>
        </w:rPr>
        <w:t>c</w:t>
      </w:r>
      <w:r>
        <w:t>he</w:t>
      </w:r>
      <w:r>
        <w:rPr>
          <w:spacing w:val="29"/>
        </w:rPr>
        <w:t xml:space="preserve"> </w:t>
      </w:r>
      <w:r>
        <w:t>ven</w:t>
      </w:r>
      <w:r>
        <w:rPr>
          <w:spacing w:val="-3"/>
        </w:rPr>
        <w:t>g</w:t>
      </w:r>
      <w:r>
        <w:t>o</w:t>
      </w:r>
      <w:r>
        <w:rPr>
          <w:spacing w:val="1"/>
        </w:rPr>
        <w:t>n</w:t>
      </w:r>
      <w:r>
        <w:t>o</w:t>
      </w:r>
      <w:r>
        <w:rPr>
          <w:spacing w:val="30"/>
        </w:rPr>
        <w:t xml:space="preserve"> </w:t>
      </w:r>
      <w:r>
        <w:t>p</w:t>
      </w:r>
      <w:r>
        <w:rPr>
          <w:spacing w:val="-3"/>
        </w:rPr>
        <w:t>r</w:t>
      </w:r>
      <w:r>
        <w:t>elevati</w:t>
      </w:r>
      <w:r>
        <w:rPr>
          <w:spacing w:val="25"/>
        </w:rPr>
        <w:t xml:space="preserve"> </w:t>
      </w:r>
      <w:r>
        <w:t>dall’assis</w:t>
      </w:r>
      <w:r>
        <w:rPr>
          <w:spacing w:val="-2"/>
        </w:rPr>
        <w:t>t</w:t>
      </w:r>
      <w:r>
        <w:t>e</w:t>
      </w:r>
      <w:r>
        <w:rPr>
          <w:spacing w:val="1"/>
        </w:rPr>
        <w:t>n</w:t>
      </w:r>
      <w:r>
        <w:t>te</w:t>
      </w:r>
      <w:r>
        <w:rPr>
          <w:spacing w:val="27"/>
        </w:rPr>
        <w:t xml:space="preserve"> </w:t>
      </w:r>
      <w:r>
        <w:t>dello</w:t>
      </w:r>
      <w:r>
        <w:rPr>
          <w:spacing w:val="37"/>
        </w:rPr>
        <w:t xml:space="preserve"> </w:t>
      </w:r>
      <w:r>
        <w:t>s</w:t>
      </w:r>
      <w:r>
        <w:rPr>
          <w:spacing w:val="-1"/>
        </w:rPr>
        <w:t>c</w:t>
      </w:r>
      <w:r>
        <w:t>uol</w:t>
      </w:r>
      <w:r>
        <w:rPr>
          <w:spacing w:val="-2"/>
        </w:rPr>
        <w:t>a</w:t>
      </w:r>
      <w:r>
        <w:t>bus,</w:t>
      </w:r>
      <w:r>
        <w:rPr>
          <w:spacing w:val="30"/>
        </w:rPr>
        <w:t xml:space="preserve"> </w:t>
      </w:r>
      <w:r>
        <w:rPr>
          <w:spacing w:val="-1"/>
        </w:rPr>
        <w:t>s</w:t>
      </w:r>
      <w:r>
        <w:t>i</w:t>
      </w:r>
      <w:r>
        <w:rPr>
          <w:spacing w:val="27"/>
        </w:rPr>
        <w:t xml:space="preserve"> </w:t>
      </w:r>
      <w:r>
        <w:t>ri</w:t>
      </w:r>
      <w:r>
        <w:rPr>
          <w:spacing w:val="1"/>
        </w:rPr>
        <w:t>t</w:t>
      </w:r>
      <w:r>
        <w:t>rova</w:t>
      </w:r>
      <w:r>
        <w:rPr>
          <w:spacing w:val="-2"/>
        </w:rPr>
        <w:t>n</w:t>
      </w:r>
      <w:r>
        <w:t>o</w:t>
      </w:r>
      <w:r>
        <w:rPr>
          <w:spacing w:val="28"/>
        </w:rPr>
        <w:t xml:space="preserve"> </w:t>
      </w:r>
      <w:r>
        <w:t>in</w:t>
      </w:r>
      <w:r>
        <w:rPr>
          <w:spacing w:val="30"/>
        </w:rPr>
        <w:t xml:space="preserve"> </w:t>
      </w:r>
      <w:r>
        <w:rPr>
          <w:spacing w:val="-2"/>
        </w:rPr>
        <w:t>u</w:t>
      </w:r>
      <w:r>
        <w:t>n</w:t>
      </w:r>
      <w:r>
        <w:rPr>
          <w:spacing w:val="30"/>
        </w:rPr>
        <w:t xml:space="preserve"> </w:t>
      </w:r>
      <w:r>
        <w:t>p</w:t>
      </w:r>
      <w:r>
        <w:rPr>
          <w:spacing w:val="-2"/>
        </w:rPr>
        <w:t>u</w:t>
      </w:r>
      <w:r>
        <w:t>nto</w:t>
      </w:r>
      <w:r>
        <w:rPr>
          <w:spacing w:val="27"/>
        </w:rPr>
        <w:t xml:space="preserve"> </w:t>
      </w:r>
      <w:r>
        <w:t>di rac</w:t>
      </w:r>
      <w:r>
        <w:rPr>
          <w:spacing w:val="-1"/>
        </w:rPr>
        <w:t>c</w:t>
      </w:r>
      <w:r>
        <w:t>ol</w:t>
      </w:r>
      <w:r>
        <w:rPr>
          <w:spacing w:val="1"/>
        </w:rPr>
        <w:t>t</w:t>
      </w:r>
      <w:r>
        <w:t>a</w:t>
      </w:r>
      <w:r>
        <w:rPr>
          <w:spacing w:val="11"/>
        </w:rPr>
        <w:t xml:space="preserve"> </w:t>
      </w:r>
      <w:r>
        <w:t>i</w:t>
      </w:r>
      <w:r>
        <w:rPr>
          <w:spacing w:val="-2"/>
        </w:rPr>
        <w:t>n</w:t>
      </w:r>
      <w:r>
        <w:t>te</w:t>
      </w:r>
      <w:r>
        <w:rPr>
          <w:spacing w:val="-2"/>
        </w:rPr>
        <w:t>r</w:t>
      </w:r>
      <w:r>
        <w:t>no</w:t>
      </w:r>
      <w:r>
        <w:rPr>
          <w:spacing w:val="13"/>
        </w:rPr>
        <w:t xml:space="preserve"> </w:t>
      </w:r>
      <w:r>
        <w:t>all’</w:t>
      </w:r>
      <w:r>
        <w:rPr>
          <w:spacing w:val="-2"/>
        </w:rPr>
        <w:t xml:space="preserve"> edificio scolastico</w:t>
      </w:r>
      <w:r>
        <w:rPr>
          <w:spacing w:val="10"/>
        </w:rPr>
        <w:t xml:space="preserve"> </w:t>
      </w:r>
      <w:r>
        <w:t>e</w:t>
      </w:r>
      <w:r>
        <w:rPr>
          <w:spacing w:val="13"/>
        </w:rPr>
        <w:t xml:space="preserve"> </w:t>
      </w:r>
      <w:r>
        <w:t>pass</w:t>
      </w:r>
      <w:r>
        <w:rPr>
          <w:spacing w:val="-3"/>
        </w:rPr>
        <w:t>a</w:t>
      </w:r>
      <w:r>
        <w:t>no</w:t>
      </w:r>
      <w:r>
        <w:rPr>
          <w:spacing w:val="18"/>
        </w:rPr>
        <w:t xml:space="preserve"> </w:t>
      </w:r>
      <w:r>
        <w:rPr>
          <w:spacing w:val="-3"/>
        </w:rPr>
        <w:t>s</w:t>
      </w:r>
      <w:r>
        <w:t>o</w:t>
      </w:r>
      <w:r>
        <w:rPr>
          <w:spacing w:val="1"/>
        </w:rPr>
        <w:t>t</w:t>
      </w:r>
      <w:r>
        <w:rPr>
          <w:spacing w:val="-2"/>
        </w:rPr>
        <w:t>t</w:t>
      </w:r>
      <w:r>
        <w:t>o</w:t>
      </w:r>
      <w:r>
        <w:rPr>
          <w:spacing w:val="12"/>
        </w:rPr>
        <w:t xml:space="preserve"> </w:t>
      </w:r>
      <w:r>
        <w:t>la</w:t>
      </w:r>
      <w:r>
        <w:rPr>
          <w:spacing w:val="13"/>
        </w:rPr>
        <w:t xml:space="preserve"> </w:t>
      </w:r>
      <w:r>
        <w:rPr>
          <w:spacing w:val="-3"/>
        </w:rPr>
        <w:t>r</w:t>
      </w:r>
      <w:r>
        <w:t>e</w:t>
      </w:r>
      <w:r>
        <w:rPr>
          <w:spacing w:val="1"/>
        </w:rPr>
        <w:t>s</w:t>
      </w:r>
      <w:r>
        <w:t>p</w:t>
      </w:r>
      <w:r>
        <w:rPr>
          <w:spacing w:val="-2"/>
        </w:rPr>
        <w:t>o</w:t>
      </w:r>
      <w:r>
        <w:t>nsabil</w:t>
      </w:r>
      <w:r>
        <w:rPr>
          <w:spacing w:val="-3"/>
        </w:rPr>
        <w:t>i</w:t>
      </w:r>
      <w:r>
        <w:t>tà</w:t>
      </w:r>
      <w:r>
        <w:rPr>
          <w:spacing w:val="12"/>
        </w:rPr>
        <w:t xml:space="preserve"> </w:t>
      </w:r>
      <w:r>
        <w:rPr>
          <w:spacing w:val="-2"/>
        </w:rPr>
        <w:t>d</w:t>
      </w:r>
      <w:r>
        <w:t>e</w:t>
      </w:r>
      <w:r>
        <w:rPr>
          <w:spacing w:val="-2"/>
        </w:rPr>
        <w:t>l</w:t>
      </w:r>
      <w:r>
        <w:t>l’assiste</w:t>
      </w:r>
      <w:r>
        <w:rPr>
          <w:spacing w:val="-1"/>
        </w:rPr>
        <w:t>n</w:t>
      </w:r>
      <w:r>
        <w:t>te</w:t>
      </w:r>
      <w:r>
        <w:rPr>
          <w:spacing w:val="12"/>
        </w:rPr>
        <w:t xml:space="preserve"> </w:t>
      </w:r>
      <w:r>
        <w:t>s</w:t>
      </w:r>
      <w:r>
        <w:rPr>
          <w:spacing w:val="-2"/>
        </w:rPr>
        <w:t>t</w:t>
      </w:r>
      <w:r>
        <w:t>esso,</w:t>
      </w:r>
      <w:r>
        <w:rPr>
          <w:spacing w:val="13"/>
        </w:rPr>
        <w:t xml:space="preserve"> </w:t>
      </w:r>
      <w:r>
        <w:rPr>
          <w:spacing w:val="-2"/>
        </w:rPr>
        <w:t>p</w:t>
      </w:r>
      <w:r>
        <w:t>revia di</w:t>
      </w:r>
      <w:r>
        <w:rPr>
          <w:spacing w:val="-1"/>
        </w:rPr>
        <w:t>c</w:t>
      </w:r>
      <w:r>
        <w:t>hiar</w:t>
      </w:r>
      <w:r>
        <w:rPr>
          <w:spacing w:val="-2"/>
        </w:rPr>
        <w:t>a</w:t>
      </w:r>
      <w:r>
        <w:t>zione</w:t>
      </w:r>
      <w:r>
        <w:rPr>
          <w:spacing w:val="39"/>
        </w:rPr>
        <w:t xml:space="preserve"> </w:t>
      </w:r>
      <w:r>
        <w:t>s</w:t>
      </w:r>
      <w:r>
        <w:rPr>
          <w:spacing w:val="-1"/>
        </w:rPr>
        <w:t>c</w:t>
      </w:r>
      <w:r>
        <w:t>ri</w:t>
      </w:r>
      <w:r>
        <w:rPr>
          <w:spacing w:val="-1"/>
        </w:rPr>
        <w:t>t</w:t>
      </w:r>
      <w:r>
        <w:t>ta</w:t>
      </w:r>
      <w:r>
        <w:rPr>
          <w:spacing w:val="38"/>
        </w:rPr>
        <w:t xml:space="preserve"> </w:t>
      </w:r>
      <w:r>
        <w:t>dei</w:t>
      </w:r>
      <w:r>
        <w:rPr>
          <w:spacing w:val="38"/>
        </w:rPr>
        <w:t xml:space="preserve"> </w:t>
      </w:r>
      <w:r>
        <w:t>ge</w:t>
      </w:r>
      <w:r>
        <w:rPr>
          <w:spacing w:val="1"/>
        </w:rPr>
        <w:t>n</w:t>
      </w:r>
      <w:r>
        <w:rPr>
          <w:spacing w:val="-3"/>
        </w:rPr>
        <w:t>i</w:t>
      </w:r>
      <w:r>
        <w:t>tori</w:t>
      </w:r>
      <w:r>
        <w:rPr>
          <w:spacing w:val="38"/>
        </w:rPr>
        <w:t xml:space="preserve"> </w:t>
      </w:r>
      <w:r>
        <w:rPr>
          <w:spacing w:val="-1"/>
        </w:rPr>
        <w:t>c</w:t>
      </w:r>
      <w:r>
        <w:t>he</w:t>
      </w:r>
      <w:r>
        <w:rPr>
          <w:spacing w:val="37"/>
        </w:rPr>
        <w:t xml:space="preserve"> </w:t>
      </w:r>
      <w:r>
        <w:t>li</w:t>
      </w:r>
      <w:r>
        <w:rPr>
          <w:spacing w:val="-2"/>
        </w:rPr>
        <w:t>b</w:t>
      </w:r>
      <w:r>
        <w:t>era</w:t>
      </w:r>
      <w:r>
        <w:rPr>
          <w:spacing w:val="38"/>
        </w:rPr>
        <w:t xml:space="preserve"> </w:t>
      </w:r>
      <w:r>
        <w:t>la</w:t>
      </w:r>
      <w:r>
        <w:rPr>
          <w:spacing w:val="40"/>
        </w:rPr>
        <w:t xml:space="preserve"> </w:t>
      </w:r>
      <w:r>
        <w:rPr>
          <w:spacing w:val="-3"/>
        </w:rPr>
        <w:t>s</w:t>
      </w:r>
      <w:r>
        <w:rPr>
          <w:spacing w:val="-1"/>
        </w:rPr>
        <w:t>c</w:t>
      </w:r>
      <w:r>
        <w:t>uola</w:t>
      </w:r>
      <w:r>
        <w:rPr>
          <w:spacing w:val="38"/>
        </w:rPr>
        <w:t xml:space="preserve"> </w:t>
      </w:r>
      <w:r>
        <w:t>da</w:t>
      </w:r>
      <w:r>
        <w:rPr>
          <w:spacing w:val="37"/>
        </w:rPr>
        <w:t xml:space="preserve"> </w:t>
      </w:r>
      <w:r>
        <w:t>og</w:t>
      </w:r>
      <w:r>
        <w:rPr>
          <w:spacing w:val="1"/>
        </w:rPr>
        <w:t>n</w:t>
      </w:r>
      <w:r>
        <w:t>i</w:t>
      </w:r>
      <w:r>
        <w:rPr>
          <w:spacing w:val="45"/>
        </w:rPr>
        <w:t xml:space="preserve"> </w:t>
      </w:r>
      <w:r>
        <w:t>res</w:t>
      </w:r>
      <w:r>
        <w:rPr>
          <w:spacing w:val="-2"/>
        </w:rPr>
        <w:t>p</w:t>
      </w:r>
      <w:r>
        <w:t>o</w:t>
      </w:r>
      <w:r>
        <w:rPr>
          <w:spacing w:val="1"/>
        </w:rPr>
        <w:t>n</w:t>
      </w:r>
      <w:r>
        <w:t>s</w:t>
      </w:r>
      <w:r>
        <w:rPr>
          <w:spacing w:val="-3"/>
        </w:rPr>
        <w:t>a</w:t>
      </w:r>
      <w:r>
        <w:t>bili</w:t>
      </w:r>
      <w:r>
        <w:rPr>
          <w:spacing w:val="1"/>
        </w:rPr>
        <w:t>t</w:t>
      </w:r>
      <w:r>
        <w:t>à.</w:t>
      </w:r>
      <w:r>
        <w:rPr>
          <w:spacing w:val="37"/>
        </w:rPr>
        <w:t xml:space="preserve"> </w:t>
      </w:r>
    </w:p>
    <w:p w:rsidR="00544A39" w:rsidRDefault="00544A39" w:rsidP="00544A39">
      <w:pPr>
        <w:pStyle w:val="Corpodeltesto"/>
        <w:kinsoku w:val="0"/>
        <w:overflowPunct w:val="0"/>
        <w:ind w:left="284" w:right="111"/>
        <w:jc w:val="both"/>
      </w:pPr>
      <w:r>
        <w:t>In</w:t>
      </w:r>
      <w:r>
        <w:rPr>
          <w:spacing w:val="39"/>
        </w:rPr>
        <w:t xml:space="preserve"> </w:t>
      </w:r>
      <w:r>
        <w:rPr>
          <w:spacing w:val="-1"/>
        </w:rPr>
        <w:t>c</w:t>
      </w:r>
      <w:r>
        <w:t>aso</w:t>
      </w:r>
      <w:r>
        <w:rPr>
          <w:spacing w:val="38"/>
        </w:rPr>
        <w:t xml:space="preserve"> </w:t>
      </w:r>
      <w:r>
        <w:rPr>
          <w:spacing w:val="-2"/>
        </w:rPr>
        <w:t>d</w:t>
      </w:r>
      <w:r>
        <w:t>i</w:t>
      </w:r>
      <w:r>
        <w:rPr>
          <w:spacing w:val="40"/>
        </w:rPr>
        <w:t xml:space="preserve"> </w:t>
      </w:r>
      <w:r>
        <w:t>ass</w:t>
      </w:r>
      <w:r>
        <w:rPr>
          <w:spacing w:val="-3"/>
        </w:rPr>
        <w:t>e</w:t>
      </w:r>
      <w:r>
        <w:t>n</w:t>
      </w:r>
      <w:r>
        <w:rPr>
          <w:spacing w:val="-2"/>
        </w:rPr>
        <w:t>z</w:t>
      </w:r>
      <w:r>
        <w:t>a dell’assi</w:t>
      </w:r>
      <w:r>
        <w:rPr>
          <w:spacing w:val="-1"/>
        </w:rPr>
        <w:t>s</w:t>
      </w:r>
      <w:r>
        <w:t>t</w:t>
      </w:r>
      <w:r>
        <w:rPr>
          <w:spacing w:val="-2"/>
        </w:rPr>
        <w:t>e</w:t>
      </w:r>
      <w:r>
        <w:t>n</w:t>
      </w:r>
      <w:r>
        <w:rPr>
          <w:spacing w:val="-2"/>
        </w:rPr>
        <w:t>t</w:t>
      </w:r>
      <w:r>
        <w:t>e</w:t>
      </w:r>
      <w:r>
        <w:rPr>
          <w:spacing w:val="1"/>
        </w:rPr>
        <w:t xml:space="preserve"> </w:t>
      </w:r>
      <w:r>
        <w:t xml:space="preserve">gli </w:t>
      </w:r>
      <w:r>
        <w:rPr>
          <w:spacing w:val="-3"/>
        </w:rPr>
        <w:t>a</w:t>
      </w:r>
      <w:r>
        <w:t>lu</w:t>
      </w:r>
      <w:r>
        <w:rPr>
          <w:spacing w:val="-2"/>
        </w:rPr>
        <w:t>n</w:t>
      </w:r>
      <w:r>
        <w:t>ni</w:t>
      </w:r>
      <w:r>
        <w:rPr>
          <w:spacing w:val="-2"/>
        </w:rPr>
        <w:t xml:space="preserve"> </w:t>
      </w:r>
      <w:r>
        <w:t>dovra</w:t>
      </w:r>
      <w:r>
        <w:rPr>
          <w:spacing w:val="-2"/>
        </w:rPr>
        <w:t>n</w:t>
      </w:r>
      <w:r>
        <w:t>no</w:t>
      </w:r>
      <w:r>
        <w:rPr>
          <w:spacing w:val="1"/>
        </w:rPr>
        <w:t xml:space="preserve"> </w:t>
      </w:r>
      <w:r>
        <w:rPr>
          <w:spacing w:val="-3"/>
        </w:rPr>
        <w:t>r</w:t>
      </w:r>
      <w:r>
        <w:t>ima</w:t>
      </w:r>
      <w:r>
        <w:rPr>
          <w:spacing w:val="1"/>
        </w:rPr>
        <w:t>n</w:t>
      </w:r>
      <w:r>
        <w:rPr>
          <w:spacing w:val="-2"/>
        </w:rPr>
        <w:t>e</w:t>
      </w:r>
      <w:r>
        <w:t>re</w:t>
      </w:r>
      <w:r>
        <w:rPr>
          <w:spacing w:val="1"/>
        </w:rPr>
        <w:t xml:space="preserve"> </w:t>
      </w:r>
      <w:r>
        <w:rPr>
          <w:spacing w:val="-1"/>
        </w:rPr>
        <w:t>c</w:t>
      </w:r>
      <w:r>
        <w:rPr>
          <w:spacing w:val="-2"/>
        </w:rPr>
        <w:t>o</w:t>
      </w:r>
      <w:r>
        <w:t>n</w:t>
      </w:r>
      <w:r>
        <w:rPr>
          <w:spacing w:val="1"/>
        </w:rPr>
        <w:t xml:space="preserve"> </w:t>
      </w:r>
      <w:r>
        <w:rPr>
          <w:spacing w:val="-3"/>
        </w:rPr>
        <w:t>l</w:t>
      </w:r>
      <w:r>
        <w:t>’insegn</w:t>
      </w:r>
      <w:r>
        <w:rPr>
          <w:spacing w:val="-3"/>
        </w:rPr>
        <w:t>a</w:t>
      </w:r>
      <w:r>
        <w:t>nte.</w:t>
      </w:r>
    </w:p>
    <w:p w:rsidR="00544A39" w:rsidRDefault="00544A39" w:rsidP="00544A39">
      <w:pPr>
        <w:pStyle w:val="Corpodeltesto"/>
        <w:kinsoku w:val="0"/>
        <w:overflowPunct w:val="0"/>
        <w:ind w:right="111"/>
        <w:jc w:val="both"/>
      </w:pPr>
    </w:p>
    <w:p w:rsidR="00544A39" w:rsidRDefault="00544A39" w:rsidP="00544A39">
      <w:pPr>
        <w:pStyle w:val="Corpodeltesto"/>
        <w:kinsoku w:val="0"/>
        <w:overflowPunct w:val="0"/>
        <w:ind w:right="430"/>
        <w:jc w:val="both"/>
        <w:rPr>
          <w:b/>
        </w:rPr>
      </w:pPr>
      <w:r>
        <w:rPr>
          <w:b/>
        </w:rPr>
        <w:t xml:space="preserve">c) </w:t>
      </w:r>
      <w:r w:rsidRPr="00B671E6">
        <w:rPr>
          <w:b/>
        </w:rPr>
        <w:t>Dis</w:t>
      </w:r>
      <w:r w:rsidRPr="00B671E6">
        <w:rPr>
          <w:b/>
          <w:spacing w:val="-2"/>
        </w:rPr>
        <w:t>p</w:t>
      </w:r>
      <w:r w:rsidRPr="00B671E6">
        <w:rPr>
          <w:b/>
        </w:rPr>
        <w:t>os</w:t>
      </w:r>
      <w:r w:rsidRPr="00B671E6">
        <w:rPr>
          <w:b/>
          <w:spacing w:val="-2"/>
        </w:rPr>
        <w:t>i</w:t>
      </w:r>
      <w:r w:rsidRPr="00B671E6">
        <w:rPr>
          <w:b/>
        </w:rPr>
        <w:t>z</w:t>
      </w:r>
      <w:r w:rsidRPr="00B671E6">
        <w:rPr>
          <w:b/>
          <w:spacing w:val="1"/>
        </w:rPr>
        <w:t>i</w:t>
      </w:r>
      <w:r w:rsidRPr="00B671E6">
        <w:rPr>
          <w:b/>
          <w:spacing w:val="-2"/>
        </w:rPr>
        <w:t>o</w:t>
      </w:r>
      <w:r w:rsidRPr="00B671E6">
        <w:rPr>
          <w:b/>
        </w:rPr>
        <w:t>ni</w:t>
      </w:r>
      <w:r w:rsidRPr="00B671E6">
        <w:rPr>
          <w:b/>
          <w:spacing w:val="-5"/>
        </w:rPr>
        <w:t xml:space="preserve"> </w:t>
      </w:r>
      <w:r w:rsidRPr="00B671E6">
        <w:rPr>
          <w:b/>
        </w:rPr>
        <w:t>in</w:t>
      </w:r>
      <w:r w:rsidRPr="00B671E6">
        <w:rPr>
          <w:b/>
          <w:spacing w:val="-7"/>
        </w:rPr>
        <w:t xml:space="preserve"> </w:t>
      </w:r>
      <w:r w:rsidRPr="00B671E6">
        <w:rPr>
          <w:b/>
          <w:spacing w:val="-1"/>
        </w:rPr>
        <w:t>ma</w:t>
      </w:r>
      <w:r w:rsidRPr="00B671E6">
        <w:rPr>
          <w:b/>
        </w:rPr>
        <w:t>teria</w:t>
      </w:r>
      <w:r w:rsidRPr="00B671E6">
        <w:rPr>
          <w:b/>
          <w:spacing w:val="-5"/>
        </w:rPr>
        <w:t xml:space="preserve"> </w:t>
      </w:r>
      <w:r w:rsidRPr="00B671E6">
        <w:rPr>
          <w:b/>
        </w:rPr>
        <w:t>di</w:t>
      </w:r>
      <w:r w:rsidRPr="00B671E6">
        <w:rPr>
          <w:b/>
          <w:spacing w:val="-4"/>
        </w:rPr>
        <w:t xml:space="preserve"> </w:t>
      </w:r>
      <w:r w:rsidRPr="00B671E6">
        <w:rPr>
          <w:b/>
        </w:rPr>
        <w:t>usc</w:t>
      </w:r>
      <w:r w:rsidRPr="00B671E6">
        <w:rPr>
          <w:b/>
          <w:spacing w:val="-1"/>
        </w:rPr>
        <w:t>i</w:t>
      </w:r>
      <w:r w:rsidRPr="00B671E6">
        <w:rPr>
          <w:b/>
        </w:rPr>
        <w:t>ta</w:t>
      </w:r>
      <w:r w:rsidRPr="00B671E6">
        <w:rPr>
          <w:b/>
          <w:spacing w:val="-4"/>
        </w:rPr>
        <w:t xml:space="preserve"> </w:t>
      </w:r>
      <w:r w:rsidRPr="00B671E6">
        <w:rPr>
          <w:b/>
        </w:rPr>
        <w:t>d</w:t>
      </w:r>
      <w:r w:rsidRPr="00B671E6">
        <w:rPr>
          <w:b/>
          <w:spacing w:val="-1"/>
        </w:rPr>
        <w:t>e</w:t>
      </w:r>
      <w:r w:rsidRPr="00B671E6">
        <w:rPr>
          <w:b/>
        </w:rPr>
        <w:t>i</w:t>
      </w:r>
      <w:r w:rsidRPr="00B671E6">
        <w:rPr>
          <w:b/>
          <w:spacing w:val="-4"/>
        </w:rPr>
        <w:t xml:space="preserve"> </w:t>
      </w:r>
      <w:r w:rsidRPr="00B671E6">
        <w:rPr>
          <w:b/>
          <w:spacing w:val="-1"/>
        </w:rPr>
        <w:t>m</w:t>
      </w:r>
      <w:r w:rsidRPr="00B671E6">
        <w:rPr>
          <w:b/>
          <w:spacing w:val="-2"/>
        </w:rPr>
        <w:t>i</w:t>
      </w:r>
      <w:r w:rsidRPr="00B671E6">
        <w:rPr>
          <w:b/>
        </w:rPr>
        <w:t>no</w:t>
      </w:r>
      <w:r w:rsidRPr="00B671E6">
        <w:rPr>
          <w:b/>
          <w:spacing w:val="1"/>
        </w:rPr>
        <w:t>r</w:t>
      </w:r>
      <w:r w:rsidRPr="00B671E6">
        <w:rPr>
          <w:b/>
        </w:rPr>
        <w:t>i</w:t>
      </w:r>
      <w:r w:rsidRPr="00B671E6">
        <w:rPr>
          <w:b/>
          <w:spacing w:val="-5"/>
        </w:rPr>
        <w:t xml:space="preserve"> </w:t>
      </w:r>
      <w:r w:rsidRPr="00B671E6">
        <w:rPr>
          <w:b/>
          <w:spacing w:val="-2"/>
        </w:rPr>
        <w:t>d</w:t>
      </w:r>
      <w:r w:rsidRPr="00B671E6">
        <w:rPr>
          <w:b/>
        </w:rPr>
        <w:t>i</w:t>
      </w:r>
      <w:r w:rsidRPr="00B671E6">
        <w:rPr>
          <w:b/>
          <w:spacing w:val="-3"/>
        </w:rPr>
        <w:t xml:space="preserve"> </w:t>
      </w:r>
      <w:r w:rsidRPr="00B671E6">
        <w:rPr>
          <w:b/>
          <w:spacing w:val="-2"/>
        </w:rPr>
        <w:t>1</w:t>
      </w:r>
      <w:r w:rsidRPr="00B671E6">
        <w:rPr>
          <w:b/>
        </w:rPr>
        <w:t>4</w:t>
      </w:r>
      <w:r w:rsidRPr="00B671E6">
        <w:rPr>
          <w:b/>
          <w:spacing w:val="-2"/>
        </w:rPr>
        <w:t xml:space="preserve"> </w:t>
      </w:r>
      <w:r w:rsidRPr="00B671E6">
        <w:rPr>
          <w:b/>
          <w:spacing w:val="-1"/>
        </w:rPr>
        <w:t>a</w:t>
      </w:r>
      <w:r w:rsidRPr="00B671E6">
        <w:rPr>
          <w:b/>
        </w:rPr>
        <w:t>n</w:t>
      </w:r>
      <w:r w:rsidRPr="00B671E6">
        <w:rPr>
          <w:b/>
          <w:spacing w:val="-2"/>
        </w:rPr>
        <w:t>n</w:t>
      </w:r>
      <w:r w:rsidRPr="00B671E6">
        <w:rPr>
          <w:b/>
        </w:rPr>
        <w:t>i</w:t>
      </w:r>
    </w:p>
    <w:p w:rsidR="00544A39" w:rsidRDefault="00544A39" w:rsidP="00544A39">
      <w:pPr>
        <w:pStyle w:val="Corpodeltesto"/>
        <w:kinsoku w:val="0"/>
        <w:overflowPunct w:val="0"/>
        <w:ind w:left="284" w:right="430"/>
        <w:jc w:val="both"/>
      </w:pPr>
      <w:r>
        <w:t>Ar</w:t>
      </w:r>
      <w:r>
        <w:rPr>
          <w:spacing w:val="1"/>
        </w:rPr>
        <w:t>t</w:t>
      </w:r>
      <w:r>
        <w:t>.</w:t>
      </w:r>
      <w:r>
        <w:rPr>
          <w:spacing w:val="-5"/>
        </w:rPr>
        <w:t xml:space="preserve"> </w:t>
      </w:r>
      <w:r>
        <w:rPr>
          <w:spacing w:val="-2"/>
        </w:rPr>
        <w:t>1</w:t>
      </w:r>
      <w:r>
        <w:t>9</w:t>
      </w:r>
      <w:r>
        <w:rPr>
          <w:spacing w:val="-2"/>
        </w:rPr>
        <w:t xml:space="preserve"> </w:t>
      </w:r>
      <w:r>
        <w:t>bis</w:t>
      </w:r>
      <w:r>
        <w:rPr>
          <w:spacing w:val="-5"/>
        </w:rPr>
        <w:t xml:space="preserve"> </w:t>
      </w:r>
      <w:r>
        <w:t>de</w:t>
      </w:r>
      <w:r>
        <w:rPr>
          <w:spacing w:val="-2"/>
        </w:rPr>
        <w:t>l</w:t>
      </w:r>
      <w:r>
        <w:t>la</w:t>
      </w:r>
      <w:r>
        <w:rPr>
          <w:spacing w:val="-2"/>
        </w:rPr>
        <w:t xml:space="preserve"> </w:t>
      </w:r>
      <w:r>
        <w:t>legge</w:t>
      </w:r>
      <w:r>
        <w:rPr>
          <w:spacing w:val="-5"/>
        </w:rPr>
        <w:t xml:space="preserve"> </w:t>
      </w:r>
      <w:r>
        <w:t>di</w:t>
      </w:r>
      <w:r>
        <w:rPr>
          <w:spacing w:val="-7"/>
        </w:rPr>
        <w:t xml:space="preserve"> </w:t>
      </w:r>
      <w:r>
        <w:rPr>
          <w:spacing w:val="-1"/>
        </w:rPr>
        <w:t>c</w:t>
      </w:r>
      <w:r>
        <w:t>o</w:t>
      </w:r>
      <w:r>
        <w:rPr>
          <w:spacing w:val="1"/>
        </w:rPr>
        <w:t>n</w:t>
      </w:r>
      <w:r>
        <w:t>versio</w:t>
      </w:r>
      <w:r>
        <w:rPr>
          <w:spacing w:val="-2"/>
        </w:rPr>
        <w:t>n</w:t>
      </w:r>
      <w:r>
        <w:t>e</w:t>
      </w:r>
      <w:r>
        <w:rPr>
          <w:spacing w:val="-2"/>
        </w:rPr>
        <w:t xml:space="preserve"> </w:t>
      </w:r>
      <w:r>
        <w:t>n°</w:t>
      </w:r>
      <w:r>
        <w:rPr>
          <w:spacing w:val="-5"/>
        </w:rPr>
        <w:t xml:space="preserve"> </w:t>
      </w:r>
      <w:r>
        <w:rPr>
          <w:spacing w:val="-2"/>
        </w:rPr>
        <w:t>1</w:t>
      </w:r>
      <w:r>
        <w:t>72</w:t>
      </w:r>
      <w:r>
        <w:rPr>
          <w:spacing w:val="-4"/>
        </w:rPr>
        <w:t xml:space="preserve"> </w:t>
      </w:r>
      <w:r>
        <w:t>del</w:t>
      </w:r>
      <w:r>
        <w:rPr>
          <w:spacing w:val="-5"/>
        </w:rPr>
        <w:t xml:space="preserve"> </w:t>
      </w:r>
      <w:r>
        <w:rPr>
          <w:spacing w:val="-2"/>
        </w:rPr>
        <w:t>2</w:t>
      </w:r>
      <w:r>
        <w:t>0</w:t>
      </w:r>
      <w:r>
        <w:rPr>
          <w:spacing w:val="1"/>
        </w:rPr>
        <w:t>1</w:t>
      </w:r>
      <w:r>
        <w:t>7</w:t>
      </w:r>
      <w:r>
        <w:rPr>
          <w:spacing w:val="-4"/>
        </w:rPr>
        <w:t xml:space="preserve"> </w:t>
      </w:r>
      <w:r>
        <w:t>del</w:t>
      </w:r>
      <w:r>
        <w:rPr>
          <w:spacing w:val="-4"/>
        </w:rPr>
        <w:t xml:space="preserve"> </w:t>
      </w:r>
      <w:r>
        <w:t>decr</w:t>
      </w:r>
      <w:r>
        <w:rPr>
          <w:spacing w:val="-2"/>
        </w:rPr>
        <w:t>e</w:t>
      </w:r>
      <w:r>
        <w:t>t</w:t>
      </w:r>
      <w:r>
        <w:rPr>
          <w:spacing w:val="6"/>
        </w:rPr>
        <w:t>o</w:t>
      </w:r>
      <w:r>
        <w:t>-</w:t>
      </w:r>
      <w:r>
        <w:rPr>
          <w:spacing w:val="-3"/>
        </w:rPr>
        <w:t>l</w:t>
      </w:r>
      <w:r>
        <w:t>egge</w:t>
      </w:r>
      <w:r>
        <w:rPr>
          <w:spacing w:val="-2"/>
        </w:rPr>
        <w:t xml:space="preserve"> 1</w:t>
      </w:r>
      <w:r>
        <w:t>6</w:t>
      </w:r>
      <w:r>
        <w:rPr>
          <w:spacing w:val="-4"/>
        </w:rPr>
        <w:t xml:space="preserve"> </w:t>
      </w:r>
      <w:r>
        <w:t>ottobre</w:t>
      </w:r>
      <w:r>
        <w:rPr>
          <w:spacing w:val="-4"/>
        </w:rPr>
        <w:t xml:space="preserve"> </w:t>
      </w:r>
      <w:r>
        <w:rPr>
          <w:spacing w:val="-2"/>
        </w:rPr>
        <w:t>2</w:t>
      </w:r>
      <w:r>
        <w:t>0</w:t>
      </w:r>
      <w:r>
        <w:rPr>
          <w:spacing w:val="1"/>
        </w:rPr>
        <w:t>1</w:t>
      </w:r>
      <w:r>
        <w:t>7,</w:t>
      </w:r>
      <w:r>
        <w:rPr>
          <w:spacing w:val="-4"/>
        </w:rPr>
        <w:t xml:space="preserve"> </w:t>
      </w:r>
      <w:r>
        <w:t>n.</w:t>
      </w:r>
      <w:r>
        <w:rPr>
          <w:spacing w:val="-6"/>
        </w:rPr>
        <w:t xml:space="preserve"> </w:t>
      </w:r>
      <w:r>
        <w:t>1</w:t>
      </w:r>
      <w:r>
        <w:rPr>
          <w:spacing w:val="1"/>
        </w:rPr>
        <w:t>4</w:t>
      </w:r>
      <w:r>
        <w:t>8:</w:t>
      </w:r>
    </w:p>
    <w:p w:rsidR="00544A39" w:rsidRDefault="00544A39" w:rsidP="00544A39">
      <w:pPr>
        <w:pStyle w:val="Corpodeltesto"/>
        <w:tabs>
          <w:tab w:val="left" w:pos="821"/>
        </w:tabs>
        <w:kinsoku w:val="0"/>
        <w:overflowPunct w:val="0"/>
        <w:ind w:left="284" w:right="112"/>
        <w:jc w:val="both"/>
      </w:pPr>
      <w:r>
        <w:t>I</w:t>
      </w:r>
      <w:r>
        <w:rPr>
          <w:spacing w:val="11"/>
        </w:rPr>
        <w:t xml:space="preserve"> </w:t>
      </w:r>
      <w:r>
        <w:t>ge</w:t>
      </w:r>
      <w:r>
        <w:rPr>
          <w:spacing w:val="1"/>
        </w:rPr>
        <w:t>n</w:t>
      </w:r>
      <w:r>
        <w:t>i</w:t>
      </w:r>
      <w:r>
        <w:rPr>
          <w:spacing w:val="1"/>
        </w:rPr>
        <w:t>t</w:t>
      </w:r>
      <w:r>
        <w:t>ori</w:t>
      </w:r>
      <w:r>
        <w:rPr>
          <w:spacing w:val="10"/>
        </w:rPr>
        <w:t xml:space="preserve"> </w:t>
      </w:r>
      <w:r>
        <w:t>eserce</w:t>
      </w:r>
      <w:r>
        <w:rPr>
          <w:spacing w:val="-2"/>
        </w:rPr>
        <w:t>n</w:t>
      </w:r>
      <w:r>
        <w:t>ti</w:t>
      </w:r>
      <w:r>
        <w:rPr>
          <w:spacing w:val="12"/>
        </w:rPr>
        <w:t xml:space="preserve"> </w:t>
      </w:r>
      <w:r>
        <w:t>la</w:t>
      </w:r>
      <w:r>
        <w:rPr>
          <w:spacing w:val="13"/>
        </w:rPr>
        <w:t xml:space="preserve"> </w:t>
      </w:r>
      <w:r>
        <w:t>r</w:t>
      </w:r>
      <w:r>
        <w:rPr>
          <w:spacing w:val="-2"/>
        </w:rPr>
        <w:t>e</w:t>
      </w:r>
      <w:r>
        <w:rPr>
          <w:spacing w:val="2"/>
        </w:rPr>
        <w:t>s</w:t>
      </w:r>
      <w:r>
        <w:t>po</w:t>
      </w:r>
      <w:r>
        <w:rPr>
          <w:spacing w:val="1"/>
        </w:rPr>
        <w:t>n</w:t>
      </w:r>
      <w:r>
        <w:t>sa</w:t>
      </w:r>
      <w:r>
        <w:rPr>
          <w:spacing w:val="-2"/>
        </w:rPr>
        <w:t>b</w:t>
      </w:r>
      <w:r>
        <w:t>ili</w:t>
      </w:r>
      <w:r>
        <w:rPr>
          <w:spacing w:val="1"/>
        </w:rPr>
        <w:t>t</w:t>
      </w:r>
      <w:r>
        <w:t>à</w:t>
      </w:r>
      <w:r>
        <w:rPr>
          <w:spacing w:val="13"/>
        </w:rPr>
        <w:t xml:space="preserve"> </w:t>
      </w:r>
      <w:r>
        <w:t>g</w:t>
      </w:r>
      <w:r>
        <w:rPr>
          <w:spacing w:val="-2"/>
        </w:rPr>
        <w:t>e</w:t>
      </w:r>
      <w:r>
        <w:t>ni</w:t>
      </w:r>
      <w:r>
        <w:rPr>
          <w:spacing w:val="-2"/>
        </w:rPr>
        <w:t>t</w:t>
      </w:r>
      <w:r>
        <w:t>oriale,</w:t>
      </w:r>
      <w:r>
        <w:rPr>
          <w:spacing w:val="9"/>
        </w:rPr>
        <w:t xml:space="preserve"> </w:t>
      </w:r>
      <w:r>
        <w:t>i</w:t>
      </w:r>
      <w:r>
        <w:rPr>
          <w:spacing w:val="13"/>
        </w:rPr>
        <w:t xml:space="preserve"> </w:t>
      </w:r>
      <w:r>
        <w:t>tu</w:t>
      </w:r>
      <w:r>
        <w:rPr>
          <w:spacing w:val="-2"/>
        </w:rPr>
        <w:t>t</w:t>
      </w:r>
      <w:r>
        <w:t>ori</w:t>
      </w:r>
      <w:r>
        <w:rPr>
          <w:spacing w:val="12"/>
        </w:rPr>
        <w:t xml:space="preserve"> </w:t>
      </w:r>
      <w:r>
        <w:t>e</w:t>
      </w:r>
      <w:r>
        <w:rPr>
          <w:spacing w:val="13"/>
        </w:rPr>
        <w:t xml:space="preserve"> </w:t>
      </w:r>
      <w:r>
        <w:t>i</w:t>
      </w:r>
      <w:r>
        <w:rPr>
          <w:spacing w:val="13"/>
        </w:rPr>
        <w:t xml:space="preserve"> </w:t>
      </w:r>
      <w:r>
        <w:t>sogg</w:t>
      </w:r>
      <w:r>
        <w:rPr>
          <w:spacing w:val="-2"/>
        </w:rPr>
        <w:t>e</w:t>
      </w:r>
      <w:r>
        <w:t>tti</w:t>
      </w:r>
      <w:r>
        <w:rPr>
          <w:spacing w:val="12"/>
        </w:rPr>
        <w:t xml:space="preserve"> </w:t>
      </w:r>
      <w:r>
        <w:rPr>
          <w:spacing w:val="-3"/>
        </w:rPr>
        <w:t>a</w:t>
      </w:r>
      <w:r>
        <w:t>ff</w:t>
      </w:r>
      <w:r>
        <w:rPr>
          <w:spacing w:val="-3"/>
        </w:rPr>
        <w:t>i</w:t>
      </w:r>
      <w:r>
        <w:rPr>
          <w:spacing w:val="-2"/>
        </w:rPr>
        <w:t>d</w:t>
      </w:r>
      <w:r>
        <w:t>a</w:t>
      </w:r>
      <w:r>
        <w:rPr>
          <w:spacing w:val="1"/>
        </w:rPr>
        <w:t>t</w:t>
      </w:r>
      <w:r>
        <w:t>ari</w:t>
      </w:r>
      <w:r>
        <w:rPr>
          <w:spacing w:val="13"/>
        </w:rPr>
        <w:t xml:space="preserve"> </w:t>
      </w:r>
      <w:r>
        <w:t>ai</w:t>
      </w:r>
      <w:r>
        <w:rPr>
          <w:spacing w:val="12"/>
        </w:rPr>
        <w:t xml:space="preserve"> </w:t>
      </w:r>
      <w:r>
        <w:t>se</w:t>
      </w:r>
      <w:r>
        <w:rPr>
          <w:spacing w:val="1"/>
        </w:rPr>
        <w:t>n</w:t>
      </w:r>
      <w:r>
        <w:t>si</w:t>
      </w:r>
      <w:r>
        <w:rPr>
          <w:spacing w:val="10"/>
        </w:rPr>
        <w:t xml:space="preserve"> </w:t>
      </w:r>
      <w:r>
        <w:t>della legge</w:t>
      </w:r>
      <w:r>
        <w:rPr>
          <w:spacing w:val="16"/>
        </w:rPr>
        <w:t xml:space="preserve"> </w:t>
      </w:r>
      <w:r>
        <w:t>4</w:t>
      </w:r>
      <w:r>
        <w:rPr>
          <w:spacing w:val="13"/>
        </w:rPr>
        <w:t xml:space="preserve"> </w:t>
      </w:r>
      <w:r>
        <w:t>maggio</w:t>
      </w:r>
      <w:r>
        <w:rPr>
          <w:spacing w:val="14"/>
        </w:rPr>
        <w:t xml:space="preserve"> </w:t>
      </w:r>
      <w:r>
        <w:rPr>
          <w:spacing w:val="-2"/>
        </w:rPr>
        <w:t>1</w:t>
      </w:r>
      <w:r>
        <w:t>9</w:t>
      </w:r>
      <w:r>
        <w:rPr>
          <w:spacing w:val="1"/>
        </w:rPr>
        <w:t>8</w:t>
      </w:r>
      <w:r>
        <w:t>3,</w:t>
      </w:r>
      <w:r>
        <w:rPr>
          <w:spacing w:val="14"/>
        </w:rPr>
        <w:t xml:space="preserve"> </w:t>
      </w:r>
      <w:r>
        <w:t>n.</w:t>
      </w:r>
      <w:r>
        <w:rPr>
          <w:spacing w:val="11"/>
        </w:rPr>
        <w:t xml:space="preserve"> </w:t>
      </w:r>
      <w:r>
        <w:t>1</w:t>
      </w:r>
      <w:r>
        <w:rPr>
          <w:spacing w:val="1"/>
        </w:rPr>
        <w:t>8</w:t>
      </w:r>
      <w:r>
        <w:t>4,</w:t>
      </w:r>
      <w:r>
        <w:rPr>
          <w:spacing w:val="14"/>
        </w:rPr>
        <w:t xml:space="preserve"> </w:t>
      </w:r>
      <w:r>
        <w:t>dei</w:t>
      </w:r>
      <w:r>
        <w:rPr>
          <w:spacing w:val="13"/>
        </w:rPr>
        <w:t xml:space="preserve"> </w:t>
      </w:r>
      <w:r>
        <w:t>m</w:t>
      </w:r>
      <w:r>
        <w:rPr>
          <w:spacing w:val="-2"/>
        </w:rPr>
        <w:t>i</w:t>
      </w:r>
      <w:r>
        <w:t>nori</w:t>
      </w:r>
      <w:r>
        <w:rPr>
          <w:spacing w:val="13"/>
        </w:rPr>
        <w:t xml:space="preserve"> </w:t>
      </w:r>
      <w:r>
        <w:t>di</w:t>
      </w:r>
      <w:r>
        <w:rPr>
          <w:spacing w:val="14"/>
        </w:rPr>
        <w:t xml:space="preserve"> </w:t>
      </w:r>
      <w:r>
        <w:t>14</w:t>
      </w:r>
      <w:r>
        <w:rPr>
          <w:spacing w:val="14"/>
        </w:rPr>
        <w:t xml:space="preserve"> </w:t>
      </w:r>
      <w:r>
        <w:rPr>
          <w:spacing w:val="-3"/>
        </w:rPr>
        <w:t>a</w:t>
      </w:r>
      <w:r>
        <w:rPr>
          <w:spacing w:val="-2"/>
        </w:rPr>
        <w:t>n</w:t>
      </w:r>
      <w:r>
        <w:t>ni,</w:t>
      </w:r>
      <w:r>
        <w:rPr>
          <w:spacing w:val="15"/>
        </w:rPr>
        <w:t xml:space="preserve"> </w:t>
      </w:r>
      <w:r>
        <w:rPr>
          <w:spacing w:val="-3"/>
        </w:rPr>
        <w:t>i</w:t>
      </w:r>
      <w:r>
        <w:t>n</w:t>
      </w:r>
      <w:r>
        <w:rPr>
          <w:spacing w:val="16"/>
        </w:rPr>
        <w:t xml:space="preserve"> </w:t>
      </w:r>
      <w:r>
        <w:rPr>
          <w:spacing w:val="-1"/>
        </w:rPr>
        <w:t>c</w:t>
      </w:r>
      <w:r>
        <w:rPr>
          <w:spacing w:val="-2"/>
        </w:rPr>
        <w:t>o</w:t>
      </w:r>
      <w:r>
        <w:t>nside</w:t>
      </w:r>
      <w:r>
        <w:rPr>
          <w:spacing w:val="-2"/>
        </w:rPr>
        <w:t>r</w:t>
      </w:r>
      <w:r>
        <w:t>a</w:t>
      </w:r>
      <w:r>
        <w:rPr>
          <w:spacing w:val="1"/>
        </w:rPr>
        <w:t>z</w:t>
      </w:r>
      <w:r>
        <w:t>i</w:t>
      </w:r>
      <w:r>
        <w:rPr>
          <w:spacing w:val="-2"/>
        </w:rPr>
        <w:t>o</w:t>
      </w:r>
      <w:r>
        <w:t>ne</w:t>
      </w:r>
      <w:r>
        <w:rPr>
          <w:spacing w:val="14"/>
        </w:rPr>
        <w:t xml:space="preserve"> </w:t>
      </w:r>
      <w:r>
        <w:t>de</w:t>
      </w:r>
      <w:r>
        <w:rPr>
          <w:spacing w:val="-2"/>
        </w:rPr>
        <w:t>l</w:t>
      </w:r>
      <w:r>
        <w:t>l'e</w:t>
      </w:r>
      <w:r>
        <w:rPr>
          <w:spacing w:val="1"/>
        </w:rPr>
        <w:t>t</w:t>
      </w:r>
      <w:r>
        <w:t>à</w:t>
      </w:r>
      <w:r>
        <w:rPr>
          <w:spacing w:val="13"/>
        </w:rPr>
        <w:t xml:space="preserve"> </w:t>
      </w:r>
      <w:r>
        <w:t>di</w:t>
      </w:r>
      <w:r>
        <w:rPr>
          <w:spacing w:val="13"/>
        </w:rPr>
        <w:t xml:space="preserve"> </w:t>
      </w:r>
      <w:r>
        <w:t>q</w:t>
      </w:r>
      <w:r>
        <w:rPr>
          <w:spacing w:val="-2"/>
        </w:rPr>
        <w:t>u</w:t>
      </w:r>
      <w:r>
        <w:t>es</w:t>
      </w:r>
      <w:r>
        <w:rPr>
          <w:spacing w:val="1"/>
        </w:rPr>
        <w:t>t</w:t>
      </w:r>
      <w:r>
        <w:t>i</w:t>
      </w:r>
      <w:r>
        <w:rPr>
          <w:spacing w:val="13"/>
        </w:rPr>
        <w:t xml:space="preserve"> </w:t>
      </w:r>
      <w:r>
        <w:t>u</w:t>
      </w:r>
      <w:r>
        <w:rPr>
          <w:spacing w:val="-3"/>
        </w:rPr>
        <w:t>l</w:t>
      </w:r>
      <w:r>
        <w:t>timi,</w:t>
      </w:r>
      <w:r>
        <w:rPr>
          <w:spacing w:val="14"/>
        </w:rPr>
        <w:t xml:space="preserve"> </w:t>
      </w:r>
      <w:r>
        <w:t>del loro</w:t>
      </w:r>
      <w:r>
        <w:rPr>
          <w:spacing w:val="48"/>
        </w:rPr>
        <w:t xml:space="preserve"> </w:t>
      </w:r>
      <w:r>
        <w:t>gr</w:t>
      </w:r>
      <w:r>
        <w:rPr>
          <w:spacing w:val="-2"/>
        </w:rPr>
        <w:t>a</w:t>
      </w:r>
      <w:r>
        <w:t>do</w:t>
      </w:r>
      <w:r>
        <w:rPr>
          <w:spacing w:val="45"/>
        </w:rPr>
        <w:t xml:space="preserve"> </w:t>
      </w:r>
      <w:r>
        <w:t>di</w:t>
      </w:r>
      <w:r>
        <w:rPr>
          <w:spacing w:val="47"/>
        </w:rPr>
        <w:t xml:space="preserve"> </w:t>
      </w:r>
      <w:r>
        <w:rPr>
          <w:spacing w:val="-3"/>
        </w:rPr>
        <w:t>a</w:t>
      </w:r>
      <w:r>
        <w:t>ut</w:t>
      </w:r>
      <w:r>
        <w:rPr>
          <w:spacing w:val="-2"/>
        </w:rPr>
        <w:t>o</w:t>
      </w:r>
      <w:r>
        <w:t>nom</w:t>
      </w:r>
      <w:r>
        <w:rPr>
          <w:spacing w:val="-3"/>
        </w:rPr>
        <w:t>i</w:t>
      </w:r>
      <w:r>
        <w:t>a</w:t>
      </w:r>
      <w:r>
        <w:rPr>
          <w:spacing w:val="47"/>
        </w:rPr>
        <w:t xml:space="preserve"> </w:t>
      </w:r>
      <w:r>
        <w:t>e</w:t>
      </w:r>
      <w:r>
        <w:rPr>
          <w:spacing w:val="45"/>
        </w:rPr>
        <w:t xml:space="preserve"> </w:t>
      </w:r>
      <w:r>
        <w:t>dello</w:t>
      </w:r>
      <w:r>
        <w:rPr>
          <w:spacing w:val="48"/>
        </w:rPr>
        <w:t xml:space="preserve"> </w:t>
      </w:r>
      <w:r>
        <w:rPr>
          <w:spacing w:val="-3"/>
        </w:rPr>
        <w:t>s</w:t>
      </w:r>
      <w:r>
        <w:t>pecifi</w:t>
      </w:r>
      <w:r>
        <w:rPr>
          <w:spacing w:val="-1"/>
        </w:rPr>
        <w:t>c</w:t>
      </w:r>
      <w:r>
        <w:t>o</w:t>
      </w:r>
      <w:r>
        <w:rPr>
          <w:spacing w:val="45"/>
        </w:rPr>
        <w:t xml:space="preserve"> </w:t>
      </w:r>
      <w:r>
        <w:rPr>
          <w:spacing w:val="-1"/>
        </w:rPr>
        <w:t>c</w:t>
      </w:r>
      <w:r>
        <w:t>on</w:t>
      </w:r>
      <w:r>
        <w:rPr>
          <w:spacing w:val="-2"/>
        </w:rPr>
        <w:t>t</w:t>
      </w:r>
      <w:r>
        <w:t>es</w:t>
      </w:r>
      <w:r>
        <w:rPr>
          <w:spacing w:val="1"/>
        </w:rPr>
        <w:t>t</w:t>
      </w:r>
      <w:r>
        <w:t>o,</w:t>
      </w:r>
      <w:r>
        <w:rPr>
          <w:spacing w:val="45"/>
        </w:rPr>
        <w:t xml:space="preserve"> </w:t>
      </w:r>
      <w:r>
        <w:t>nell'a</w:t>
      </w:r>
      <w:r>
        <w:rPr>
          <w:spacing w:val="-2"/>
        </w:rPr>
        <w:t>m</w:t>
      </w:r>
      <w:r>
        <w:t>bi</w:t>
      </w:r>
      <w:r>
        <w:rPr>
          <w:spacing w:val="1"/>
        </w:rPr>
        <w:t>t</w:t>
      </w:r>
      <w:r>
        <w:t>o</w:t>
      </w:r>
      <w:r>
        <w:rPr>
          <w:spacing w:val="45"/>
        </w:rPr>
        <w:t xml:space="preserve"> </w:t>
      </w:r>
      <w:r>
        <w:t>di</w:t>
      </w:r>
      <w:r>
        <w:rPr>
          <w:spacing w:val="45"/>
        </w:rPr>
        <w:t xml:space="preserve"> </w:t>
      </w:r>
      <w:r>
        <w:rPr>
          <w:spacing w:val="-2"/>
        </w:rPr>
        <w:t>u</w:t>
      </w:r>
      <w:r>
        <w:t>n</w:t>
      </w:r>
      <w:r>
        <w:rPr>
          <w:spacing w:val="45"/>
        </w:rPr>
        <w:t xml:space="preserve"> </w:t>
      </w:r>
      <w:r>
        <w:t>pro</w:t>
      </w:r>
      <w:r>
        <w:rPr>
          <w:spacing w:val="-1"/>
        </w:rPr>
        <w:t>c</w:t>
      </w:r>
      <w:r>
        <w:t>esso</w:t>
      </w:r>
      <w:r>
        <w:rPr>
          <w:spacing w:val="47"/>
        </w:rPr>
        <w:t xml:space="preserve"> </w:t>
      </w:r>
      <w:r>
        <w:t>vo</w:t>
      </w:r>
      <w:r>
        <w:rPr>
          <w:spacing w:val="7"/>
        </w:rPr>
        <w:t>l</w:t>
      </w:r>
      <w:r>
        <w:t>to</w:t>
      </w:r>
      <w:r>
        <w:rPr>
          <w:spacing w:val="45"/>
        </w:rPr>
        <w:t xml:space="preserve"> </w:t>
      </w:r>
      <w:r>
        <w:t>alla</w:t>
      </w:r>
      <w:r>
        <w:rPr>
          <w:spacing w:val="48"/>
        </w:rPr>
        <w:t xml:space="preserve"> </w:t>
      </w:r>
      <w:r>
        <w:t>l</w:t>
      </w:r>
      <w:r>
        <w:rPr>
          <w:spacing w:val="-2"/>
        </w:rPr>
        <w:t>o</w:t>
      </w:r>
      <w:r>
        <w:t>ro</w:t>
      </w:r>
      <w:r>
        <w:rPr>
          <w:w w:val="99"/>
        </w:rPr>
        <w:t xml:space="preserve"> </w:t>
      </w:r>
      <w:r>
        <w:t>a</w:t>
      </w:r>
      <w:r>
        <w:rPr>
          <w:spacing w:val="1"/>
        </w:rPr>
        <w:t>u</w:t>
      </w:r>
      <w:r>
        <w:t>to</w:t>
      </w:r>
      <w:r>
        <w:rPr>
          <w:spacing w:val="-2"/>
        </w:rPr>
        <w:t xml:space="preserve"> </w:t>
      </w:r>
      <w:r>
        <w:t>re</w:t>
      </w:r>
      <w:r>
        <w:rPr>
          <w:spacing w:val="1"/>
        </w:rPr>
        <w:t>s</w:t>
      </w:r>
      <w:r>
        <w:rPr>
          <w:spacing w:val="-2"/>
        </w:rPr>
        <w:t>p</w:t>
      </w:r>
      <w:r>
        <w:t>onsabi</w:t>
      </w:r>
      <w:r>
        <w:rPr>
          <w:spacing w:val="-3"/>
        </w:rPr>
        <w:t>l</w:t>
      </w:r>
      <w:r>
        <w:t>iz</w:t>
      </w:r>
      <w:r>
        <w:rPr>
          <w:spacing w:val="-3"/>
        </w:rPr>
        <w:t>z</w:t>
      </w:r>
      <w:r>
        <w:t>az</w:t>
      </w:r>
      <w:r>
        <w:rPr>
          <w:spacing w:val="-2"/>
        </w:rPr>
        <w:t>i</w:t>
      </w:r>
      <w:r>
        <w:t>o</w:t>
      </w:r>
      <w:r>
        <w:rPr>
          <w:spacing w:val="-2"/>
        </w:rPr>
        <w:t>ne</w:t>
      </w:r>
      <w:r>
        <w:t>,</w:t>
      </w:r>
      <w:r>
        <w:rPr>
          <w:spacing w:val="29"/>
        </w:rPr>
        <w:t xml:space="preserve"> </w:t>
      </w:r>
      <w:r>
        <w:t>poss</w:t>
      </w:r>
      <w:r>
        <w:rPr>
          <w:spacing w:val="-2"/>
        </w:rPr>
        <w:t>o</w:t>
      </w:r>
      <w:r>
        <w:t>no</w:t>
      </w:r>
      <w:r>
        <w:rPr>
          <w:spacing w:val="28"/>
        </w:rPr>
        <w:t xml:space="preserve"> </w:t>
      </w:r>
      <w:r>
        <w:t>a</w:t>
      </w:r>
      <w:r>
        <w:rPr>
          <w:spacing w:val="-2"/>
        </w:rPr>
        <w:t>u</w:t>
      </w:r>
      <w:r>
        <w:t>tor</w:t>
      </w:r>
      <w:r>
        <w:rPr>
          <w:spacing w:val="-3"/>
        </w:rPr>
        <w:t>i</w:t>
      </w:r>
      <w:r>
        <w:t>zza</w:t>
      </w:r>
      <w:r>
        <w:rPr>
          <w:spacing w:val="-2"/>
        </w:rPr>
        <w:t>r</w:t>
      </w:r>
      <w:r>
        <w:t>e</w:t>
      </w:r>
      <w:r>
        <w:rPr>
          <w:spacing w:val="30"/>
        </w:rPr>
        <w:t xml:space="preserve"> </w:t>
      </w:r>
      <w:r>
        <w:t>le</w:t>
      </w:r>
      <w:r>
        <w:rPr>
          <w:spacing w:val="29"/>
        </w:rPr>
        <w:t xml:space="preserve"> </w:t>
      </w:r>
      <w:r>
        <w:t>ist</w:t>
      </w:r>
      <w:r>
        <w:rPr>
          <w:spacing w:val="-3"/>
        </w:rPr>
        <w:t>i</w:t>
      </w:r>
      <w:r>
        <w:t>tu</w:t>
      </w:r>
      <w:r>
        <w:rPr>
          <w:spacing w:val="-2"/>
        </w:rPr>
        <w:t>z</w:t>
      </w:r>
      <w:r>
        <w:t>io</w:t>
      </w:r>
      <w:r>
        <w:rPr>
          <w:spacing w:val="1"/>
        </w:rPr>
        <w:t>n</w:t>
      </w:r>
      <w:r>
        <w:t>i</w:t>
      </w:r>
      <w:r>
        <w:rPr>
          <w:spacing w:val="27"/>
        </w:rPr>
        <w:t xml:space="preserve"> </w:t>
      </w:r>
      <w:r>
        <w:rPr>
          <w:spacing w:val="-2"/>
        </w:rPr>
        <w:t>d</w:t>
      </w:r>
      <w:r>
        <w:t>el</w:t>
      </w:r>
      <w:r>
        <w:rPr>
          <w:spacing w:val="31"/>
        </w:rPr>
        <w:t xml:space="preserve"> </w:t>
      </w:r>
      <w:r>
        <w:t>sis</w:t>
      </w:r>
      <w:r>
        <w:rPr>
          <w:spacing w:val="-2"/>
        </w:rPr>
        <w:t>t</w:t>
      </w:r>
      <w:r>
        <w:t>ema</w:t>
      </w:r>
      <w:r>
        <w:rPr>
          <w:spacing w:val="29"/>
        </w:rPr>
        <w:t xml:space="preserve"> </w:t>
      </w:r>
      <w:r>
        <w:t>na</w:t>
      </w:r>
      <w:r>
        <w:rPr>
          <w:spacing w:val="1"/>
        </w:rPr>
        <w:t>z</w:t>
      </w:r>
      <w:r>
        <w:t>i</w:t>
      </w:r>
      <w:r>
        <w:rPr>
          <w:spacing w:val="-2"/>
        </w:rPr>
        <w:t>o</w:t>
      </w:r>
      <w:r>
        <w:t>nale</w:t>
      </w:r>
      <w:r>
        <w:rPr>
          <w:spacing w:val="28"/>
        </w:rPr>
        <w:t xml:space="preserve"> </w:t>
      </w:r>
      <w:r>
        <w:t>di</w:t>
      </w:r>
      <w:r>
        <w:rPr>
          <w:spacing w:val="28"/>
        </w:rPr>
        <w:t xml:space="preserve"> </w:t>
      </w:r>
      <w:r>
        <w:t>ist</w:t>
      </w:r>
      <w:r>
        <w:rPr>
          <w:spacing w:val="-3"/>
        </w:rPr>
        <w:t>r</w:t>
      </w:r>
      <w:r>
        <w:t>uz</w:t>
      </w:r>
      <w:r>
        <w:rPr>
          <w:spacing w:val="-3"/>
        </w:rPr>
        <w:t>i</w:t>
      </w:r>
      <w:r>
        <w:t>o</w:t>
      </w:r>
      <w:r>
        <w:rPr>
          <w:spacing w:val="1"/>
        </w:rPr>
        <w:t>n</w:t>
      </w:r>
      <w:r>
        <w:t>e</w:t>
      </w:r>
      <w:r>
        <w:rPr>
          <w:spacing w:val="27"/>
        </w:rPr>
        <w:t xml:space="preserve"> </w:t>
      </w:r>
      <w:r>
        <w:t xml:space="preserve">a </w:t>
      </w:r>
      <w:r>
        <w:rPr>
          <w:spacing w:val="-1"/>
        </w:rPr>
        <w:t>c</w:t>
      </w:r>
      <w:r>
        <w:t>o</w:t>
      </w:r>
      <w:r>
        <w:rPr>
          <w:spacing w:val="1"/>
        </w:rPr>
        <w:t>n</w:t>
      </w:r>
      <w:r>
        <w:t>se</w:t>
      </w:r>
      <w:r>
        <w:rPr>
          <w:spacing w:val="-1"/>
        </w:rPr>
        <w:t>n</w:t>
      </w:r>
      <w:r>
        <w:t>tire</w:t>
      </w:r>
      <w:r>
        <w:rPr>
          <w:spacing w:val="18"/>
        </w:rPr>
        <w:t xml:space="preserve"> </w:t>
      </w:r>
      <w:r>
        <w:t>l</w:t>
      </w:r>
      <w:r>
        <w:rPr>
          <w:spacing w:val="-3"/>
        </w:rPr>
        <w:t>'</w:t>
      </w:r>
      <w:r>
        <w:t>us</w:t>
      </w:r>
      <w:r>
        <w:rPr>
          <w:spacing w:val="-1"/>
        </w:rPr>
        <w:t>c</w:t>
      </w:r>
      <w:r>
        <w:t>i</w:t>
      </w:r>
      <w:r>
        <w:rPr>
          <w:spacing w:val="1"/>
        </w:rPr>
        <w:t>t</w:t>
      </w:r>
      <w:r>
        <w:t>a</w:t>
      </w:r>
      <w:r>
        <w:rPr>
          <w:spacing w:val="18"/>
        </w:rPr>
        <w:t xml:space="preserve"> </w:t>
      </w:r>
      <w:r>
        <w:rPr>
          <w:spacing w:val="-3"/>
        </w:rPr>
        <w:t>a</w:t>
      </w:r>
      <w:r>
        <w:t>u</w:t>
      </w:r>
      <w:r>
        <w:rPr>
          <w:spacing w:val="-2"/>
        </w:rPr>
        <w:t>t</w:t>
      </w:r>
      <w:r>
        <w:t>onoma</w:t>
      </w:r>
      <w:r>
        <w:rPr>
          <w:spacing w:val="19"/>
        </w:rPr>
        <w:t xml:space="preserve"> </w:t>
      </w:r>
      <w:r>
        <w:t>d</w:t>
      </w:r>
      <w:r>
        <w:rPr>
          <w:spacing w:val="-2"/>
        </w:rPr>
        <w:t>e</w:t>
      </w:r>
      <w:r>
        <w:t>i</w:t>
      </w:r>
      <w:r>
        <w:rPr>
          <w:spacing w:val="18"/>
        </w:rPr>
        <w:t xml:space="preserve"> </w:t>
      </w:r>
      <w:r>
        <w:t>mi</w:t>
      </w:r>
      <w:r>
        <w:rPr>
          <w:spacing w:val="-1"/>
        </w:rPr>
        <w:t>n</w:t>
      </w:r>
      <w:r>
        <w:t>ori</w:t>
      </w:r>
      <w:r>
        <w:rPr>
          <w:spacing w:val="16"/>
        </w:rPr>
        <w:t xml:space="preserve"> </w:t>
      </w:r>
      <w:r>
        <w:t>di</w:t>
      </w:r>
      <w:r>
        <w:rPr>
          <w:spacing w:val="18"/>
        </w:rPr>
        <w:t xml:space="preserve"> </w:t>
      </w:r>
      <w:r>
        <w:rPr>
          <w:spacing w:val="-2"/>
        </w:rPr>
        <w:t>1</w:t>
      </w:r>
      <w:r>
        <w:t>4</w:t>
      </w:r>
      <w:r>
        <w:rPr>
          <w:spacing w:val="19"/>
        </w:rPr>
        <w:t xml:space="preserve"> </w:t>
      </w:r>
      <w:r>
        <w:rPr>
          <w:spacing w:val="-3"/>
        </w:rPr>
        <w:t>a</w:t>
      </w:r>
      <w:r>
        <w:rPr>
          <w:spacing w:val="-2"/>
        </w:rPr>
        <w:t>n</w:t>
      </w:r>
      <w:r>
        <w:t>ni</w:t>
      </w:r>
      <w:r>
        <w:rPr>
          <w:spacing w:val="18"/>
        </w:rPr>
        <w:t xml:space="preserve"> </w:t>
      </w:r>
      <w:r>
        <w:t>dai</w:t>
      </w:r>
      <w:r>
        <w:rPr>
          <w:spacing w:val="15"/>
        </w:rPr>
        <w:t xml:space="preserve"> </w:t>
      </w:r>
      <w:r>
        <w:t>locali</w:t>
      </w:r>
      <w:r>
        <w:rPr>
          <w:spacing w:val="19"/>
        </w:rPr>
        <w:t xml:space="preserve"> </w:t>
      </w:r>
      <w:r>
        <w:t>s</w:t>
      </w:r>
      <w:r>
        <w:rPr>
          <w:spacing w:val="-1"/>
        </w:rPr>
        <w:t>c</w:t>
      </w:r>
      <w:r>
        <w:t>ola</w:t>
      </w:r>
      <w:r>
        <w:rPr>
          <w:spacing w:val="-3"/>
        </w:rPr>
        <w:t>s</w:t>
      </w:r>
      <w:r>
        <w:t>ti</w:t>
      </w:r>
      <w:r>
        <w:rPr>
          <w:spacing w:val="-1"/>
        </w:rPr>
        <w:t>c</w:t>
      </w:r>
      <w:r>
        <w:t>i</w:t>
      </w:r>
      <w:r>
        <w:rPr>
          <w:spacing w:val="18"/>
        </w:rPr>
        <w:t xml:space="preserve"> </w:t>
      </w:r>
      <w:r>
        <w:t>al</w:t>
      </w:r>
      <w:r>
        <w:rPr>
          <w:spacing w:val="16"/>
        </w:rPr>
        <w:t xml:space="preserve"> </w:t>
      </w:r>
      <w:r>
        <w:t>termi</w:t>
      </w:r>
      <w:r>
        <w:rPr>
          <w:spacing w:val="-1"/>
        </w:rPr>
        <w:t>n</w:t>
      </w:r>
      <w:r>
        <w:t>e</w:t>
      </w:r>
      <w:r>
        <w:rPr>
          <w:spacing w:val="16"/>
        </w:rPr>
        <w:t xml:space="preserve"> </w:t>
      </w:r>
      <w:r>
        <w:t>dell'</w:t>
      </w:r>
      <w:r>
        <w:rPr>
          <w:spacing w:val="1"/>
        </w:rPr>
        <w:t>o</w:t>
      </w:r>
      <w:r>
        <w:t>rar</w:t>
      </w:r>
      <w:r>
        <w:rPr>
          <w:spacing w:val="-2"/>
        </w:rPr>
        <w:t>i</w:t>
      </w:r>
      <w:r>
        <w:t>o</w:t>
      </w:r>
      <w:r>
        <w:rPr>
          <w:spacing w:val="19"/>
        </w:rPr>
        <w:t xml:space="preserve"> </w:t>
      </w:r>
      <w:r>
        <w:rPr>
          <w:spacing w:val="-2"/>
        </w:rPr>
        <w:t>d</w:t>
      </w:r>
      <w:r>
        <w:t>elle le</w:t>
      </w:r>
      <w:r>
        <w:rPr>
          <w:spacing w:val="1"/>
        </w:rPr>
        <w:t>z</w:t>
      </w:r>
      <w:r>
        <w:t>i</w:t>
      </w:r>
      <w:r>
        <w:rPr>
          <w:spacing w:val="-2"/>
        </w:rPr>
        <w:t>o</w:t>
      </w:r>
      <w:r>
        <w:t>ni.</w:t>
      </w:r>
      <w:r>
        <w:rPr>
          <w:spacing w:val="10"/>
        </w:rPr>
        <w:t xml:space="preserve"> </w:t>
      </w:r>
      <w:r>
        <w:t>L'a</w:t>
      </w:r>
      <w:r>
        <w:rPr>
          <w:spacing w:val="-2"/>
        </w:rPr>
        <w:t>u</w:t>
      </w:r>
      <w:r>
        <w:t>tor</w:t>
      </w:r>
      <w:r>
        <w:rPr>
          <w:spacing w:val="-3"/>
        </w:rPr>
        <w:t>i</w:t>
      </w:r>
      <w:r>
        <w:t>z</w:t>
      </w:r>
      <w:r>
        <w:rPr>
          <w:spacing w:val="-2"/>
        </w:rPr>
        <w:t>z</w:t>
      </w:r>
      <w:r>
        <w:t>a</w:t>
      </w:r>
      <w:r>
        <w:rPr>
          <w:spacing w:val="1"/>
        </w:rPr>
        <w:t>z</w:t>
      </w:r>
      <w:r>
        <w:t>i</w:t>
      </w:r>
      <w:r>
        <w:rPr>
          <w:spacing w:val="-2"/>
        </w:rPr>
        <w:t>on</w:t>
      </w:r>
      <w:r>
        <w:t>e</w:t>
      </w:r>
      <w:r>
        <w:rPr>
          <w:spacing w:val="11"/>
        </w:rPr>
        <w:t xml:space="preserve"> </w:t>
      </w:r>
      <w:r>
        <w:t>es</w:t>
      </w:r>
      <w:r>
        <w:rPr>
          <w:spacing w:val="-2"/>
        </w:rPr>
        <w:t>o</w:t>
      </w:r>
      <w:r>
        <w:t>nera</w:t>
      </w:r>
      <w:r>
        <w:rPr>
          <w:spacing w:val="9"/>
        </w:rPr>
        <w:t xml:space="preserve"> </w:t>
      </w:r>
      <w:r>
        <w:t>il</w:t>
      </w:r>
      <w:r>
        <w:rPr>
          <w:spacing w:val="9"/>
        </w:rPr>
        <w:t xml:space="preserve"> </w:t>
      </w:r>
      <w:r>
        <w:t>p</w:t>
      </w:r>
      <w:r>
        <w:rPr>
          <w:spacing w:val="-2"/>
        </w:rPr>
        <w:t>e</w:t>
      </w:r>
      <w:r>
        <w:t>rs</w:t>
      </w:r>
      <w:r>
        <w:rPr>
          <w:spacing w:val="4"/>
        </w:rPr>
        <w:t>o</w:t>
      </w:r>
      <w:r>
        <w:rPr>
          <w:spacing w:val="-2"/>
        </w:rPr>
        <w:t>n</w:t>
      </w:r>
      <w:r>
        <w:t>ale</w:t>
      </w:r>
      <w:r>
        <w:rPr>
          <w:spacing w:val="11"/>
        </w:rPr>
        <w:t xml:space="preserve"> </w:t>
      </w:r>
      <w:r>
        <w:t>s</w:t>
      </w:r>
      <w:r>
        <w:rPr>
          <w:spacing w:val="-1"/>
        </w:rPr>
        <w:t>c</w:t>
      </w:r>
      <w:r>
        <w:t>olas</w:t>
      </w:r>
      <w:r>
        <w:rPr>
          <w:spacing w:val="-2"/>
        </w:rPr>
        <w:t>t</w:t>
      </w:r>
      <w:r>
        <w:t>i</w:t>
      </w:r>
      <w:r>
        <w:rPr>
          <w:spacing w:val="-1"/>
        </w:rPr>
        <w:t>c</w:t>
      </w:r>
      <w:r>
        <w:t>o</w:t>
      </w:r>
      <w:r>
        <w:rPr>
          <w:spacing w:val="9"/>
        </w:rPr>
        <w:t xml:space="preserve"> </w:t>
      </w:r>
      <w:r>
        <w:t>dalla</w:t>
      </w:r>
      <w:r>
        <w:rPr>
          <w:spacing w:val="7"/>
        </w:rPr>
        <w:t xml:space="preserve"> </w:t>
      </w:r>
      <w:r>
        <w:t>respo</w:t>
      </w:r>
      <w:r>
        <w:rPr>
          <w:spacing w:val="1"/>
        </w:rPr>
        <w:t>n</w:t>
      </w:r>
      <w:r>
        <w:t>s</w:t>
      </w:r>
      <w:r>
        <w:rPr>
          <w:spacing w:val="-3"/>
        </w:rPr>
        <w:t>a</w:t>
      </w:r>
      <w:r>
        <w:t>bil</w:t>
      </w:r>
      <w:r>
        <w:rPr>
          <w:spacing w:val="-3"/>
        </w:rPr>
        <w:t>i</w:t>
      </w:r>
      <w:r>
        <w:t>tà</w:t>
      </w:r>
      <w:r>
        <w:rPr>
          <w:spacing w:val="11"/>
        </w:rPr>
        <w:t xml:space="preserve"> </w:t>
      </w:r>
      <w:r>
        <w:rPr>
          <w:spacing w:val="-1"/>
        </w:rPr>
        <w:t>c</w:t>
      </w:r>
      <w:r>
        <w:rPr>
          <w:spacing w:val="-2"/>
        </w:rPr>
        <w:t>o</w:t>
      </w:r>
      <w:r>
        <w:t>nnes</w:t>
      </w:r>
      <w:r>
        <w:rPr>
          <w:spacing w:val="-3"/>
        </w:rPr>
        <w:t>s</w:t>
      </w:r>
      <w:r>
        <w:t>a all'a</w:t>
      </w:r>
      <w:r>
        <w:rPr>
          <w:spacing w:val="1"/>
        </w:rPr>
        <w:t>d</w:t>
      </w:r>
      <w:r>
        <w:t>empime</w:t>
      </w:r>
      <w:r>
        <w:rPr>
          <w:spacing w:val="-1"/>
        </w:rPr>
        <w:t>n</w:t>
      </w:r>
      <w:r>
        <w:t>to</w:t>
      </w:r>
      <w:r>
        <w:rPr>
          <w:spacing w:val="-3"/>
        </w:rPr>
        <w:t xml:space="preserve"> </w:t>
      </w:r>
      <w:r>
        <w:t>dell'</w:t>
      </w:r>
      <w:r>
        <w:rPr>
          <w:spacing w:val="-2"/>
        </w:rPr>
        <w:t>ob</w:t>
      </w:r>
      <w:r>
        <w:t>bligo</w:t>
      </w:r>
      <w:r>
        <w:rPr>
          <w:spacing w:val="-2"/>
        </w:rPr>
        <w:t xml:space="preserve"> </w:t>
      </w:r>
      <w:r>
        <w:t>di</w:t>
      </w:r>
      <w:r>
        <w:rPr>
          <w:spacing w:val="-1"/>
        </w:rPr>
        <w:t xml:space="preserve"> </w:t>
      </w:r>
      <w:r>
        <w:t>vi</w:t>
      </w:r>
      <w:r>
        <w:rPr>
          <w:spacing w:val="-1"/>
        </w:rPr>
        <w:t>g</w:t>
      </w:r>
      <w:r>
        <w:t>ila</w:t>
      </w:r>
      <w:r>
        <w:rPr>
          <w:spacing w:val="-1"/>
        </w:rPr>
        <w:t>n</w:t>
      </w:r>
      <w:r>
        <w:t>za.</w:t>
      </w:r>
    </w:p>
    <w:p w:rsidR="00544A39" w:rsidRPr="00B671E6" w:rsidRDefault="00544A39" w:rsidP="00544A39">
      <w:pPr>
        <w:pStyle w:val="Corpodeltesto"/>
        <w:kinsoku w:val="0"/>
        <w:overflowPunct w:val="0"/>
        <w:ind w:left="284" w:right="111"/>
        <w:jc w:val="both"/>
        <w:rPr>
          <w:b/>
        </w:rPr>
      </w:pPr>
      <w:r>
        <w:t>L'autor</w:t>
      </w:r>
      <w:r>
        <w:rPr>
          <w:spacing w:val="-3"/>
        </w:rPr>
        <w:t>i</w:t>
      </w:r>
      <w:r>
        <w:t>zz</w:t>
      </w:r>
      <w:r>
        <w:rPr>
          <w:spacing w:val="-3"/>
        </w:rPr>
        <w:t>a</w:t>
      </w:r>
      <w:r>
        <w:t>zi</w:t>
      </w:r>
      <w:r>
        <w:rPr>
          <w:spacing w:val="-2"/>
        </w:rPr>
        <w:t>o</w:t>
      </w:r>
      <w:r>
        <w:t>ne</w:t>
      </w:r>
      <w:r>
        <w:rPr>
          <w:spacing w:val="21"/>
        </w:rPr>
        <w:t xml:space="preserve"> </w:t>
      </w:r>
      <w:r>
        <w:rPr>
          <w:spacing w:val="-3"/>
        </w:rPr>
        <w:t>a</w:t>
      </w:r>
      <w:r>
        <w:t>d</w:t>
      </w:r>
      <w:r>
        <w:rPr>
          <w:spacing w:val="22"/>
        </w:rPr>
        <w:t xml:space="preserve"> </w:t>
      </w:r>
      <w:r>
        <w:t>us</w:t>
      </w:r>
      <w:r>
        <w:rPr>
          <w:spacing w:val="-2"/>
        </w:rPr>
        <w:t>u</w:t>
      </w:r>
      <w:r>
        <w:t>fr</w:t>
      </w:r>
      <w:r>
        <w:rPr>
          <w:spacing w:val="1"/>
        </w:rPr>
        <w:t>u</w:t>
      </w:r>
      <w:r>
        <w:t>ire</w:t>
      </w:r>
      <w:r>
        <w:rPr>
          <w:spacing w:val="19"/>
        </w:rPr>
        <w:t xml:space="preserve"> </w:t>
      </w:r>
      <w:r>
        <w:t>in</w:t>
      </w:r>
      <w:r>
        <w:rPr>
          <w:spacing w:val="22"/>
        </w:rPr>
        <w:t xml:space="preserve"> </w:t>
      </w:r>
      <w:r>
        <w:t>m</w:t>
      </w:r>
      <w:r>
        <w:rPr>
          <w:spacing w:val="-2"/>
        </w:rPr>
        <w:t>o</w:t>
      </w:r>
      <w:r>
        <w:t>do</w:t>
      </w:r>
      <w:r>
        <w:rPr>
          <w:spacing w:val="21"/>
        </w:rPr>
        <w:t xml:space="preserve"> </w:t>
      </w:r>
      <w:r>
        <w:rPr>
          <w:spacing w:val="-3"/>
        </w:rPr>
        <w:t>a</w:t>
      </w:r>
      <w:r>
        <w:t>u</w:t>
      </w:r>
      <w:r>
        <w:rPr>
          <w:spacing w:val="-2"/>
        </w:rPr>
        <w:t>t</w:t>
      </w:r>
      <w:r>
        <w:t>o</w:t>
      </w:r>
      <w:r>
        <w:rPr>
          <w:spacing w:val="1"/>
        </w:rPr>
        <w:t>n</w:t>
      </w:r>
      <w:r>
        <w:rPr>
          <w:spacing w:val="-2"/>
        </w:rPr>
        <w:t>o</w:t>
      </w:r>
      <w:r>
        <w:t>mo</w:t>
      </w:r>
      <w:r>
        <w:rPr>
          <w:spacing w:val="21"/>
        </w:rPr>
        <w:t xml:space="preserve"> </w:t>
      </w:r>
      <w:r>
        <w:t>del</w:t>
      </w:r>
      <w:r>
        <w:rPr>
          <w:spacing w:val="22"/>
        </w:rPr>
        <w:t xml:space="preserve"> </w:t>
      </w:r>
      <w:r>
        <w:t>serv</w:t>
      </w:r>
      <w:r>
        <w:rPr>
          <w:spacing w:val="-3"/>
        </w:rPr>
        <w:t>i</w:t>
      </w:r>
      <w:r>
        <w:t>zio</w:t>
      </w:r>
      <w:r>
        <w:rPr>
          <w:spacing w:val="19"/>
        </w:rPr>
        <w:t xml:space="preserve"> </w:t>
      </w:r>
      <w:r>
        <w:t>di</w:t>
      </w:r>
      <w:r>
        <w:rPr>
          <w:spacing w:val="21"/>
        </w:rPr>
        <w:t xml:space="preserve"> </w:t>
      </w:r>
      <w:r>
        <w:t>t</w:t>
      </w:r>
      <w:r>
        <w:rPr>
          <w:spacing w:val="-3"/>
        </w:rPr>
        <w:t>r</w:t>
      </w:r>
      <w:r>
        <w:t>aspor</w:t>
      </w:r>
      <w:r>
        <w:rPr>
          <w:spacing w:val="-2"/>
        </w:rPr>
        <w:t>t</w:t>
      </w:r>
      <w:r>
        <w:t>o</w:t>
      </w:r>
      <w:r>
        <w:rPr>
          <w:spacing w:val="21"/>
        </w:rPr>
        <w:t xml:space="preserve"> </w:t>
      </w:r>
      <w:r>
        <w:t>s</w:t>
      </w:r>
      <w:r>
        <w:rPr>
          <w:spacing w:val="-1"/>
        </w:rPr>
        <w:t>c</w:t>
      </w:r>
      <w:r>
        <w:t>olasti</w:t>
      </w:r>
      <w:r>
        <w:rPr>
          <w:spacing w:val="-1"/>
        </w:rPr>
        <w:t>c</w:t>
      </w:r>
      <w:r>
        <w:t>o,</w:t>
      </w:r>
      <w:r>
        <w:rPr>
          <w:w w:val="99"/>
        </w:rPr>
        <w:t xml:space="preserve"> </w:t>
      </w:r>
      <w:r>
        <w:t>rilascia</w:t>
      </w:r>
      <w:r>
        <w:rPr>
          <w:spacing w:val="1"/>
        </w:rPr>
        <w:t>t</w:t>
      </w:r>
      <w:r>
        <w:t>a</w:t>
      </w:r>
      <w:r>
        <w:rPr>
          <w:spacing w:val="14"/>
        </w:rPr>
        <w:t xml:space="preserve"> </w:t>
      </w:r>
      <w:r>
        <w:rPr>
          <w:spacing w:val="-2"/>
        </w:rPr>
        <w:t>d</w:t>
      </w:r>
      <w:r>
        <w:t>ai</w:t>
      </w:r>
      <w:r>
        <w:rPr>
          <w:spacing w:val="14"/>
        </w:rPr>
        <w:t xml:space="preserve"> </w:t>
      </w:r>
      <w:r>
        <w:t>ge</w:t>
      </w:r>
      <w:r>
        <w:rPr>
          <w:spacing w:val="-1"/>
        </w:rPr>
        <w:t>n</w:t>
      </w:r>
      <w:r>
        <w:t>i</w:t>
      </w:r>
      <w:r>
        <w:rPr>
          <w:spacing w:val="1"/>
        </w:rPr>
        <w:t>t</w:t>
      </w:r>
      <w:r>
        <w:t>ori</w:t>
      </w:r>
      <w:r>
        <w:rPr>
          <w:spacing w:val="13"/>
        </w:rPr>
        <w:t xml:space="preserve"> </w:t>
      </w:r>
      <w:r>
        <w:t>e</w:t>
      </w:r>
      <w:r>
        <w:rPr>
          <w:spacing w:val="-3"/>
        </w:rPr>
        <w:t>s</w:t>
      </w:r>
      <w:r>
        <w:t>er</w:t>
      </w:r>
      <w:r>
        <w:rPr>
          <w:spacing w:val="-1"/>
        </w:rPr>
        <w:t>c</w:t>
      </w:r>
      <w:r>
        <w:t>e</w:t>
      </w:r>
      <w:r>
        <w:rPr>
          <w:spacing w:val="1"/>
        </w:rPr>
        <w:t>n</w:t>
      </w:r>
      <w:r>
        <w:t>ti</w:t>
      </w:r>
      <w:r>
        <w:rPr>
          <w:spacing w:val="12"/>
        </w:rPr>
        <w:t xml:space="preserve"> </w:t>
      </w:r>
      <w:r>
        <w:t>la</w:t>
      </w:r>
      <w:r>
        <w:rPr>
          <w:spacing w:val="15"/>
        </w:rPr>
        <w:t xml:space="preserve"> </w:t>
      </w:r>
      <w:r>
        <w:t>re</w:t>
      </w:r>
      <w:r>
        <w:rPr>
          <w:spacing w:val="-3"/>
        </w:rPr>
        <w:t>s</w:t>
      </w:r>
      <w:r>
        <w:t>p</w:t>
      </w:r>
      <w:r>
        <w:rPr>
          <w:spacing w:val="-2"/>
        </w:rPr>
        <w:t>o</w:t>
      </w:r>
      <w:r>
        <w:t>nsabil</w:t>
      </w:r>
      <w:r>
        <w:rPr>
          <w:spacing w:val="-3"/>
        </w:rPr>
        <w:t>i</w:t>
      </w:r>
      <w:r>
        <w:t>tà</w:t>
      </w:r>
      <w:r>
        <w:rPr>
          <w:spacing w:val="12"/>
        </w:rPr>
        <w:t xml:space="preserve"> </w:t>
      </w:r>
      <w:r>
        <w:t>ge</w:t>
      </w:r>
      <w:r>
        <w:rPr>
          <w:spacing w:val="1"/>
        </w:rPr>
        <w:t>n</w:t>
      </w:r>
      <w:r>
        <w:t>i</w:t>
      </w:r>
      <w:r>
        <w:rPr>
          <w:spacing w:val="1"/>
        </w:rPr>
        <w:t>t</w:t>
      </w:r>
      <w:r>
        <w:rPr>
          <w:spacing w:val="-2"/>
        </w:rPr>
        <w:t>o</w:t>
      </w:r>
      <w:r>
        <w:t>rial</w:t>
      </w:r>
      <w:r>
        <w:rPr>
          <w:spacing w:val="1"/>
        </w:rPr>
        <w:t>e</w:t>
      </w:r>
      <w:r>
        <w:t>,</w:t>
      </w:r>
      <w:r>
        <w:rPr>
          <w:spacing w:val="13"/>
        </w:rPr>
        <w:t xml:space="preserve"> </w:t>
      </w:r>
      <w:r>
        <w:t>dai</w:t>
      </w:r>
      <w:r>
        <w:rPr>
          <w:spacing w:val="12"/>
        </w:rPr>
        <w:t xml:space="preserve"> </w:t>
      </w:r>
      <w:r>
        <w:t>t</w:t>
      </w:r>
      <w:r>
        <w:rPr>
          <w:spacing w:val="-2"/>
        </w:rPr>
        <w:t>u</w:t>
      </w:r>
      <w:r>
        <w:t>tori</w:t>
      </w:r>
      <w:r>
        <w:rPr>
          <w:spacing w:val="13"/>
        </w:rPr>
        <w:t xml:space="preserve"> </w:t>
      </w:r>
      <w:r>
        <w:t>e</w:t>
      </w:r>
      <w:r>
        <w:rPr>
          <w:spacing w:val="12"/>
        </w:rPr>
        <w:t xml:space="preserve"> </w:t>
      </w:r>
      <w:r>
        <w:t>d</w:t>
      </w:r>
      <w:r>
        <w:rPr>
          <w:spacing w:val="8"/>
        </w:rPr>
        <w:t>a</w:t>
      </w:r>
      <w:r>
        <w:t>i</w:t>
      </w:r>
      <w:r>
        <w:rPr>
          <w:spacing w:val="15"/>
        </w:rPr>
        <w:t xml:space="preserve"> </w:t>
      </w:r>
      <w:r>
        <w:t>sogg</w:t>
      </w:r>
      <w:r>
        <w:rPr>
          <w:spacing w:val="-2"/>
        </w:rPr>
        <w:t>e</w:t>
      </w:r>
      <w:r>
        <w:t>tti</w:t>
      </w:r>
      <w:r>
        <w:rPr>
          <w:spacing w:val="12"/>
        </w:rPr>
        <w:t xml:space="preserve"> </w:t>
      </w:r>
      <w:r>
        <w:t>a</w:t>
      </w:r>
      <w:r>
        <w:rPr>
          <w:spacing w:val="-1"/>
        </w:rPr>
        <w:t>f</w:t>
      </w:r>
      <w:r>
        <w:t>fi</w:t>
      </w:r>
      <w:r>
        <w:rPr>
          <w:spacing w:val="1"/>
        </w:rPr>
        <w:t>d</w:t>
      </w:r>
      <w:r>
        <w:rPr>
          <w:spacing w:val="-3"/>
        </w:rPr>
        <w:t>a</w:t>
      </w:r>
      <w:r>
        <w:t>tari</w:t>
      </w:r>
      <w:r>
        <w:rPr>
          <w:spacing w:val="13"/>
        </w:rPr>
        <w:t xml:space="preserve"> </w:t>
      </w:r>
      <w:r>
        <w:t>d</w:t>
      </w:r>
      <w:r>
        <w:rPr>
          <w:spacing w:val="-2"/>
        </w:rPr>
        <w:t>e</w:t>
      </w:r>
      <w:r>
        <w:t>i mi</w:t>
      </w:r>
      <w:r>
        <w:rPr>
          <w:spacing w:val="1"/>
        </w:rPr>
        <w:t>n</w:t>
      </w:r>
      <w:r>
        <w:t>ori</w:t>
      </w:r>
      <w:r>
        <w:rPr>
          <w:spacing w:val="13"/>
        </w:rPr>
        <w:t xml:space="preserve"> </w:t>
      </w:r>
      <w:r>
        <w:t>di</w:t>
      </w:r>
      <w:r>
        <w:rPr>
          <w:spacing w:val="14"/>
        </w:rPr>
        <w:t xml:space="preserve"> </w:t>
      </w:r>
      <w:r>
        <w:rPr>
          <w:spacing w:val="-2"/>
        </w:rPr>
        <w:t>1</w:t>
      </w:r>
      <w:r>
        <w:t>4</w:t>
      </w:r>
      <w:r>
        <w:rPr>
          <w:spacing w:val="17"/>
        </w:rPr>
        <w:t xml:space="preserve"> </w:t>
      </w:r>
      <w:r>
        <w:rPr>
          <w:spacing w:val="-3"/>
        </w:rPr>
        <w:t>a</w:t>
      </w:r>
      <w:r>
        <w:t>nni</w:t>
      </w:r>
      <w:r>
        <w:rPr>
          <w:spacing w:val="14"/>
        </w:rPr>
        <w:t xml:space="preserve"> </w:t>
      </w:r>
      <w:r>
        <w:t>agli</w:t>
      </w:r>
      <w:r>
        <w:rPr>
          <w:spacing w:val="12"/>
        </w:rPr>
        <w:t xml:space="preserve"> </w:t>
      </w:r>
      <w:r>
        <w:t>e</w:t>
      </w:r>
      <w:r>
        <w:rPr>
          <w:spacing w:val="1"/>
        </w:rPr>
        <w:t>n</w:t>
      </w:r>
      <w:r>
        <w:t>ti</w:t>
      </w:r>
      <w:r>
        <w:rPr>
          <w:spacing w:val="13"/>
        </w:rPr>
        <w:t xml:space="preserve"> </w:t>
      </w:r>
      <w:r>
        <w:t>locali</w:t>
      </w:r>
      <w:r>
        <w:rPr>
          <w:spacing w:val="14"/>
        </w:rPr>
        <w:t xml:space="preserve"> </w:t>
      </w:r>
      <w:r>
        <w:t>ges</w:t>
      </w:r>
      <w:r>
        <w:rPr>
          <w:spacing w:val="-2"/>
        </w:rPr>
        <w:t>t</w:t>
      </w:r>
      <w:r>
        <w:t>ori</w:t>
      </w:r>
      <w:r>
        <w:rPr>
          <w:spacing w:val="14"/>
        </w:rPr>
        <w:t xml:space="preserve"> </w:t>
      </w:r>
      <w:r>
        <w:t>del</w:t>
      </w:r>
      <w:r>
        <w:rPr>
          <w:spacing w:val="12"/>
        </w:rPr>
        <w:t xml:space="preserve"> </w:t>
      </w:r>
      <w:r>
        <w:t>servi</w:t>
      </w:r>
      <w:r>
        <w:rPr>
          <w:spacing w:val="1"/>
        </w:rPr>
        <w:t>z</w:t>
      </w:r>
      <w:r>
        <w:t>io,</w:t>
      </w:r>
      <w:r>
        <w:rPr>
          <w:spacing w:val="14"/>
        </w:rPr>
        <w:t xml:space="preserve"> </w:t>
      </w:r>
      <w:r>
        <w:t>eso</w:t>
      </w:r>
      <w:r>
        <w:rPr>
          <w:spacing w:val="-2"/>
        </w:rPr>
        <w:t>n</w:t>
      </w:r>
      <w:r>
        <w:t>era</w:t>
      </w:r>
      <w:r>
        <w:rPr>
          <w:spacing w:val="13"/>
        </w:rPr>
        <w:t xml:space="preserve"> </w:t>
      </w:r>
      <w:r>
        <w:t>dalla</w:t>
      </w:r>
      <w:r>
        <w:rPr>
          <w:spacing w:val="12"/>
        </w:rPr>
        <w:t xml:space="preserve"> </w:t>
      </w:r>
      <w:r>
        <w:t>respo</w:t>
      </w:r>
      <w:r>
        <w:rPr>
          <w:spacing w:val="1"/>
        </w:rPr>
        <w:t>n</w:t>
      </w:r>
      <w:r>
        <w:t>s</w:t>
      </w:r>
      <w:r>
        <w:rPr>
          <w:spacing w:val="-3"/>
        </w:rPr>
        <w:t>a</w:t>
      </w:r>
      <w:r>
        <w:t>bil</w:t>
      </w:r>
      <w:r>
        <w:rPr>
          <w:spacing w:val="-3"/>
        </w:rPr>
        <w:t>i</w:t>
      </w:r>
      <w:r>
        <w:t>tà</w:t>
      </w:r>
      <w:r>
        <w:rPr>
          <w:spacing w:val="16"/>
        </w:rPr>
        <w:t xml:space="preserve"> </w:t>
      </w:r>
      <w:r>
        <w:rPr>
          <w:spacing w:val="-1"/>
        </w:rPr>
        <w:t>c</w:t>
      </w:r>
      <w:r>
        <w:rPr>
          <w:spacing w:val="-2"/>
        </w:rPr>
        <w:t>o</w:t>
      </w:r>
      <w:r>
        <w:t>nnessa</w:t>
      </w:r>
      <w:r>
        <w:rPr>
          <w:w w:val="99"/>
        </w:rPr>
        <w:t xml:space="preserve"> </w:t>
      </w:r>
      <w:r>
        <w:t>all'a</w:t>
      </w:r>
      <w:r>
        <w:rPr>
          <w:spacing w:val="1"/>
        </w:rPr>
        <w:t>d</w:t>
      </w:r>
      <w:r>
        <w:t>empime</w:t>
      </w:r>
      <w:r>
        <w:rPr>
          <w:spacing w:val="-1"/>
        </w:rPr>
        <w:t>n</w:t>
      </w:r>
      <w:r>
        <w:t>to</w:t>
      </w:r>
      <w:r>
        <w:rPr>
          <w:spacing w:val="8"/>
        </w:rPr>
        <w:t xml:space="preserve"> </w:t>
      </w:r>
      <w:r>
        <w:t>dell'</w:t>
      </w:r>
      <w:r>
        <w:rPr>
          <w:spacing w:val="-2"/>
        </w:rPr>
        <w:t>ob</w:t>
      </w:r>
      <w:r>
        <w:t>bligo</w:t>
      </w:r>
      <w:r>
        <w:rPr>
          <w:spacing w:val="12"/>
        </w:rPr>
        <w:t xml:space="preserve"> </w:t>
      </w:r>
      <w:r>
        <w:t>di</w:t>
      </w:r>
      <w:r>
        <w:rPr>
          <w:spacing w:val="9"/>
        </w:rPr>
        <w:t xml:space="preserve"> </w:t>
      </w:r>
      <w:r>
        <w:t>vi</w:t>
      </w:r>
      <w:r>
        <w:rPr>
          <w:spacing w:val="-1"/>
        </w:rPr>
        <w:t>g</w:t>
      </w:r>
      <w:r>
        <w:t>ila</w:t>
      </w:r>
      <w:r>
        <w:rPr>
          <w:spacing w:val="-1"/>
        </w:rPr>
        <w:t>n</w:t>
      </w:r>
      <w:r>
        <w:t>za</w:t>
      </w:r>
      <w:r>
        <w:rPr>
          <w:spacing w:val="11"/>
        </w:rPr>
        <w:t xml:space="preserve"> </w:t>
      </w:r>
      <w:r>
        <w:rPr>
          <w:spacing w:val="-2"/>
        </w:rPr>
        <w:t>n</w:t>
      </w:r>
      <w:r>
        <w:t>ella</w:t>
      </w:r>
      <w:r>
        <w:rPr>
          <w:spacing w:val="12"/>
        </w:rPr>
        <w:t xml:space="preserve"> </w:t>
      </w:r>
      <w:r>
        <w:t>s</w:t>
      </w:r>
      <w:r>
        <w:rPr>
          <w:spacing w:val="-3"/>
        </w:rPr>
        <w:t>a</w:t>
      </w:r>
      <w:r>
        <w:t>li</w:t>
      </w:r>
      <w:r>
        <w:rPr>
          <w:spacing w:val="1"/>
        </w:rPr>
        <w:t>t</w:t>
      </w:r>
      <w:r>
        <w:t>a</w:t>
      </w:r>
      <w:r>
        <w:rPr>
          <w:spacing w:val="11"/>
        </w:rPr>
        <w:t xml:space="preserve"> </w:t>
      </w:r>
      <w:r>
        <w:t>e</w:t>
      </w:r>
      <w:r>
        <w:rPr>
          <w:spacing w:val="9"/>
        </w:rPr>
        <w:t xml:space="preserve"> </w:t>
      </w:r>
      <w:r>
        <w:t>dis</w:t>
      </w:r>
      <w:r>
        <w:rPr>
          <w:spacing w:val="-1"/>
        </w:rPr>
        <w:t>c</w:t>
      </w:r>
      <w:r>
        <w:t>esa</w:t>
      </w:r>
      <w:r>
        <w:rPr>
          <w:spacing w:val="12"/>
        </w:rPr>
        <w:t xml:space="preserve"> </w:t>
      </w:r>
      <w:r>
        <w:rPr>
          <w:spacing w:val="-2"/>
        </w:rPr>
        <w:t>d</w:t>
      </w:r>
      <w:r>
        <w:t>al</w:t>
      </w:r>
      <w:r>
        <w:rPr>
          <w:spacing w:val="12"/>
        </w:rPr>
        <w:t xml:space="preserve"> </w:t>
      </w:r>
      <w:r>
        <w:t>m</w:t>
      </w:r>
      <w:r>
        <w:rPr>
          <w:spacing w:val="-2"/>
        </w:rPr>
        <w:t>e</w:t>
      </w:r>
      <w:r>
        <w:t>zzo</w:t>
      </w:r>
      <w:r>
        <w:rPr>
          <w:spacing w:val="7"/>
        </w:rPr>
        <w:t xml:space="preserve"> </w:t>
      </w:r>
      <w:r>
        <w:t>e</w:t>
      </w:r>
      <w:r>
        <w:rPr>
          <w:spacing w:val="12"/>
        </w:rPr>
        <w:t xml:space="preserve"> </w:t>
      </w:r>
      <w:r>
        <w:t>nel</w:t>
      </w:r>
      <w:r>
        <w:rPr>
          <w:spacing w:val="10"/>
        </w:rPr>
        <w:t xml:space="preserve"> </w:t>
      </w:r>
      <w:r>
        <w:t>te</w:t>
      </w:r>
      <w:r>
        <w:rPr>
          <w:spacing w:val="-2"/>
        </w:rPr>
        <w:t>m</w:t>
      </w:r>
      <w:r>
        <w:t>po</w:t>
      </w:r>
      <w:r>
        <w:rPr>
          <w:spacing w:val="9"/>
        </w:rPr>
        <w:t xml:space="preserve"> </w:t>
      </w:r>
      <w:r>
        <w:t>di</w:t>
      </w:r>
      <w:r>
        <w:rPr>
          <w:spacing w:val="10"/>
        </w:rPr>
        <w:t xml:space="preserve"> </w:t>
      </w:r>
      <w:r>
        <w:t>so</w:t>
      </w:r>
      <w:r>
        <w:rPr>
          <w:spacing w:val="-3"/>
        </w:rPr>
        <w:t>s</w:t>
      </w:r>
      <w:r>
        <w:t>ta</w:t>
      </w:r>
      <w:r>
        <w:rPr>
          <w:spacing w:val="11"/>
        </w:rPr>
        <w:t xml:space="preserve"> </w:t>
      </w:r>
      <w:r>
        <w:t>alla ferm</w:t>
      </w:r>
      <w:r>
        <w:rPr>
          <w:spacing w:val="-2"/>
        </w:rPr>
        <w:t>a</w:t>
      </w:r>
      <w:r>
        <w:t>ta</w:t>
      </w:r>
      <w:r>
        <w:rPr>
          <w:spacing w:val="-5"/>
        </w:rPr>
        <w:t xml:space="preserve"> </w:t>
      </w:r>
      <w:r>
        <w:t>util</w:t>
      </w:r>
      <w:r>
        <w:rPr>
          <w:spacing w:val="-3"/>
        </w:rPr>
        <w:t>i</w:t>
      </w:r>
      <w:r>
        <w:t>zz</w:t>
      </w:r>
      <w:r>
        <w:rPr>
          <w:spacing w:val="-3"/>
        </w:rPr>
        <w:t>a</w:t>
      </w:r>
      <w:r>
        <w:t>ta,</w:t>
      </w:r>
      <w:r>
        <w:rPr>
          <w:spacing w:val="-1"/>
        </w:rPr>
        <w:t xml:space="preserve"> </w:t>
      </w:r>
      <w:r>
        <w:rPr>
          <w:spacing w:val="-3"/>
        </w:rPr>
        <w:t>a</w:t>
      </w:r>
      <w:r>
        <w:t>n</w:t>
      </w:r>
      <w:r>
        <w:rPr>
          <w:spacing w:val="-1"/>
        </w:rPr>
        <w:t>c</w:t>
      </w:r>
      <w:r>
        <w:t>he</w:t>
      </w:r>
      <w:r>
        <w:rPr>
          <w:spacing w:val="-5"/>
        </w:rPr>
        <w:t xml:space="preserve"> </w:t>
      </w:r>
      <w:r>
        <w:t>al</w:t>
      </w:r>
      <w:r>
        <w:rPr>
          <w:spacing w:val="-1"/>
        </w:rPr>
        <w:t xml:space="preserve"> </w:t>
      </w:r>
      <w:r>
        <w:t>r</w:t>
      </w:r>
      <w:r>
        <w:rPr>
          <w:spacing w:val="-2"/>
        </w:rPr>
        <w:t>i</w:t>
      </w:r>
      <w:r>
        <w:t>to</w:t>
      </w:r>
      <w:r>
        <w:rPr>
          <w:spacing w:val="5"/>
        </w:rPr>
        <w:t>r</w:t>
      </w:r>
      <w:r>
        <w:rPr>
          <w:spacing w:val="-2"/>
        </w:rPr>
        <w:t>n</w:t>
      </w:r>
      <w:r>
        <w:t>o</w:t>
      </w:r>
      <w:r>
        <w:rPr>
          <w:spacing w:val="-4"/>
        </w:rPr>
        <w:t xml:space="preserve"> </w:t>
      </w:r>
      <w:r>
        <w:t>dalle</w:t>
      </w:r>
      <w:r>
        <w:rPr>
          <w:spacing w:val="-1"/>
        </w:rPr>
        <w:t xml:space="preserve"> </w:t>
      </w:r>
      <w:r>
        <w:rPr>
          <w:spacing w:val="-3"/>
        </w:rPr>
        <w:t>a</w:t>
      </w:r>
      <w:r>
        <w:t>t</w:t>
      </w:r>
      <w:r>
        <w:rPr>
          <w:spacing w:val="-2"/>
        </w:rPr>
        <w:t>t</w:t>
      </w:r>
      <w:r>
        <w:t>ività</w:t>
      </w:r>
      <w:r>
        <w:rPr>
          <w:spacing w:val="-2"/>
        </w:rPr>
        <w:t xml:space="preserve"> </w:t>
      </w:r>
      <w:r>
        <w:rPr>
          <w:spacing w:val="-3"/>
        </w:rPr>
        <w:t>s</w:t>
      </w:r>
      <w:r>
        <w:rPr>
          <w:spacing w:val="-1"/>
        </w:rPr>
        <w:t>c</w:t>
      </w:r>
      <w:r>
        <w:t>olasti</w:t>
      </w:r>
      <w:r>
        <w:rPr>
          <w:spacing w:val="-1"/>
        </w:rPr>
        <w:t>c</w:t>
      </w:r>
      <w:r>
        <w:t>he.</w:t>
      </w:r>
    </w:p>
    <w:p w:rsidR="00544A39" w:rsidRDefault="00544A39" w:rsidP="00544A39">
      <w:pPr>
        <w:pStyle w:val="Titolo3"/>
        <w:kinsoku w:val="0"/>
        <w:overflowPunct w:val="0"/>
        <w:ind w:left="0" w:right="2357"/>
        <w:jc w:val="both"/>
      </w:pPr>
    </w:p>
    <w:p w:rsidR="00544A39" w:rsidRDefault="00544A39" w:rsidP="00544A39">
      <w:pPr>
        <w:pStyle w:val="Titolo3"/>
        <w:kinsoku w:val="0"/>
        <w:overflowPunct w:val="0"/>
        <w:ind w:left="0" w:right="2357"/>
        <w:jc w:val="both"/>
        <w:rPr>
          <w:b w:val="0"/>
          <w:bCs w:val="0"/>
        </w:rPr>
      </w:pPr>
      <w:r>
        <w:t>Art. 25</w:t>
      </w:r>
      <w:r>
        <w:rPr>
          <w:spacing w:val="-1"/>
        </w:rPr>
        <w:t xml:space="preserve"> </w:t>
      </w:r>
      <w:r>
        <w:t>-</w:t>
      </w:r>
      <w:r>
        <w:rPr>
          <w:spacing w:val="-1"/>
        </w:rPr>
        <w:t xml:space="preserve"> Ma</w:t>
      </w:r>
      <w:r>
        <w:t xml:space="preserve">ncato </w:t>
      </w:r>
      <w:r>
        <w:rPr>
          <w:spacing w:val="-2"/>
        </w:rPr>
        <w:t>p</w:t>
      </w:r>
      <w:r>
        <w:t>r</w:t>
      </w:r>
      <w:r>
        <w:rPr>
          <w:spacing w:val="-1"/>
        </w:rPr>
        <w:t>e</w:t>
      </w:r>
      <w:r>
        <w:t>li</w:t>
      </w:r>
      <w:r>
        <w:rPr>
          <w:spacing w:val="-4"/>
        </w:rPr>
        <w:t>e</w:t>
      </w:r>
      <w:r>
        <w:t>vo d</w:t>
      </w:r>
      <w:r>
        <w:rPr>
          <w:spacing w:val="-1"/>
        </w:rPr>
        <w:t>eg</w:t>
      </w:r>
      <w:r>
        <w:t xml:space="preserve">li </w:t>
      </w:r>
      <w:r>
        <w:rPr>
          <w:spacing w:val="-1"/>
        </w:rPr>
        <w:t>a</w:t>
      </w:r>
      <w:r>
        <w:rPr>
          <w:spacing w:val="-2"/>
        </w:rPr>
        <w:t>l</w:t>
      </w:r>
      <w:r>
        <w:t>un</w:t>
      </w:r>
      <w:r>
        <w:rPr>
          <w:spacing w:val="-2"/>
        </w:rPr>
        <w:t>n</w:t>
      </w:r>
      <w:r>
        <w:t>i</w:t>
      </w:r>
      <w:r>
        <w:rPr>
          <w:spacing w:val="1"/>
        </w:rPr>
        <w:t xml:space="preserve"> </w:t>
      </w:r>
      <w:r>
        <w:rPr>
          <w:spacing w:val="-2"/>
        </w:rPr>
        <w:t>n</w:t>
      </w:r>
      <w:r>
        <w:t xml:space="preserve">on </w:t>
      </w:r>
      <w:r>
        <w:rPr>
          <w:spacing w:val="-1"/>
        </w:rPr>
        <w:t>a</w:t>
      </w:r>
      <w:r>
        <w:rPr>
          <w:spacing w:val="-2"/>
        </w:rPr>
        <w:t>u</w:t>
      </w:r>
      <w:r>
        <w:t>t</w:t>
      </w:r>
      <w:r>
        <w:rPr>
          <w:spacing w:val="-2"/>
        </w:rPr>
        <w:t>o</w:t>
      </w:r>
      <w:r>
        <w:t>riz</w:t>
      </w:r>
      <w:r>
        <w:rPr>
          <w:spacing w:val="1"/>
        </w:rPr>
        <w:t>z</w:t>
      </w:r>
      <w:r>
        <w:rPr>
          <w:spacing w:val="-1"/>
        </w:rPr>
        <w:t>a</w:t>
      </w:r>
      <w:r>
        <w:rPr>
          <w:spacing w:val="-2"/>
        </w:rPr>
        <w:t>t</w:t>
      </w:r>
      <w:r>
        <w:t>i</w:t>
      </w:r>
      <w:r>
        <w:rPr>
          <w:spacing w:val="1"/>
        </w:rPr>
        <w:t xml:space="preserve"> </w:t>
      </w:r>
      <w:r>
        <w:rPr>
          <w:spacing w:val="-1"/>
        </w:rPr>
        <w:t>a</w:t>
      </w:r>
      <w:r>
        <w:rPr>
          <w:spacing w:val="-2"/>
        </w:rPr>
        <w:t>l</w:t>
      </w:r>
      <w:r>
        <w:t>l’us</w:t>
      </w:r>
      <w:r>
        <w:rPr>
          <w:spacing w:val="-2"/>
        </w:rPr>
        <w:t>c</w:t>
      </w:r>
      <w:r>
        <w:t>ita</w:t>
      </w:r>
      <w:r>
        <w:rPr>
          <w:spacing w:val="-1"/>
        </w:rPr>
        <w:t xml:space="preserve"> a</w:t>
      </w:r>
      <w:r>
        <w:rPr>
          <w:spacing w:val="-2"/>
        </w:rPr>
        <w:t>u</w:t>
      </w:r>
      <w:r>
        <w:t>ton</w:t>
      </w:r>
      <w:r>
        <w:rPr>
          <w:spacing w:val="-2"/>
        </w:rPr>
        <w:t>o</w:t>
      </w:r>
      <w:r>
        <w:rPr>
          <w:spacing w:val="-1"/>
        </w:rPr>
        <w:t>m</w:t>
      </w:r>
      <w:r>
        <w:t>a</w:t>
      </w:r>
    </w:p>
    <w:p w:rsidR="00544A39" w:rsidRDefault="00544A39" w:rsidP="00544A39">
      <w:pPr>
        <w:pStyle w:val="Corpodeltesto"/>
        <w:kinsoku w:val="0"/>
        <w:overflowPunct w:val="0"/>
        <w:ind w:left="284" w:right="111"/>
        <w:jc w:val="both"/>
      </w:pPr>
      <w:r>
        <w:t>Nell’a</w:t>
      </w:r>
      <w:r>
        <w:rPr>
          <w:spacing w:val="-3"/>
        </w:rPr>
        <w:t>r</w:t>
      </w:r>
      <w:r>
        <w:t xml:space="preserve">t. 29 del </w:t>
      </w:r>
      <w:r>
        <w:rPr>
          <w:spacing w:val="-1"/>
        </w:rPr>
        <w:t>c</w:t>
      </w:r>
      <w:r>
        <w:t>o</w:t>
      </w:r>
      <w:r>
        <w:rPr>
          <w:spacing w:val="3"/>
        </w:rPr>
        <w:t>m</w:t>
      </w:r>
      <w:r>
        <w:t xml:space="preserve">ma 5 </w:t>
      </w:r>
      <w:r>
        <w:rPr>
          <w:spacing w:val="-2"/>
        </w:rPr>
        <w:t>d</w:t>
      </w:r>
      <w:r>
        <w:t xml:space="preserve">el </w:t>
      </w:r>
      <w:r>
        <w:rPr>
          <w:spacing w:val="-1"/>
        </w:rPr>
        <w:t>CC</w:t>
      </w:r>
      <w:r>
        <w:t>NL del 2</w:t>
      </w:r>
      <w:r>
        <w:rPr>
          <w:spacing w:val="1"/>
        </w:rPr>
        <w:t>0</w:t>
      </w:r>
      <w:r>
        <w:rPr>
          <w:spacing w:val="-2"/>
        </w:rPr>
        <w:t>0</w:t>
      </w:r>
      <w:r>
        <w:rPr>
          <w:spacing w:val="3"/>
        </w:rPr>
        <w:t>6</w:t>
      </w:r>
      <w:r>
        <w:rPr>
          <w:spacing w:val="-2"/>
        </w:rPr>
        <w:t>-</w:t>
      </w:r>
      <w:r>
        <w:t>2</w:t>
      </w:r>
      <w:r>
        <w:rPr>
          <w:spacing w:val="1"/>
        </w:rPr>
        <w:t>0</w:t>
      </w:r>
      <w:r>
        <w:t>09 si spec</w:t>
      </w:r>
      <w:r>
        <w:rPr>
          <w:spacing w:val="-3"/>
        </w:rPr>
        <w:t>i</w:t>
      </w:r>
      <w:r>
        <w:t>fi</w:t>
      </w:r>
      <w:r>
        <w:rPr>
          <w:spacing w:val="-1"/>
        </w:rPr>
        <w:t>c</w:t>
      </w:r>
      <w:r>
        <w:t xml:space="preserve">a </w:t>
      </w:r>
      <w:r>
        <w:rPr>
          <w:spacing w:val="-1"/>
        </w:rPr>
        <w:t>c</w:t>
      </w:r>
      <w:r>
        <w:t>he il doce</w:t>
      </w:r>
      <w:r>
        <w:rPr>
          <w:spacing w:val="-1"/>
        </w:rPr>
        <w:t>n</w:t>
      </w:r>
      <w:r>
        <w:t>te ha l’o</w:t>
      </w:r>
      <w:r>
        <w:rPr>
          <w:spacing w:val="-2"/>
        </w:rPr>
        <w:t>b</w:t>
      </w:r>
      <w:r>
        <w:t>bli</w:t>
      </w:r>
      <w:r>
        <w:rPr>
          <w:spacing w:val="4"/>
        </w:rPr>
        <w:t>g</w:t>
      </w:r>
      <w:r>
        <w:t>o di</w:t>
      </w:r>
    </w:p>
    <w:p w:rsidR="00544A39" w:rsidRDefault="00544A39" w:rsidP="00544A39">
      <w:pPr>
        <w:pStyle w:val="Corpodeltesto"/>
        <w:kinsoku w:val="0"/>
        <w:overflowPunct w:val="0"/>
        <w:ind w:left="284" w:right="112"/>
        <w:jc w:val="both"/>
      </w:pPr>
      <w:r>
        <w:t>“…</w:t>
      </w:r>
      <w:r>
        <w:rPr>
          <w:spacing w:val="33"/>
        </w:rPr>
        <w:t xml:space="preserve"> </w:t>
      </w:r>
      <w:r>
        <w:t>assiste</w:t>
      </w:r>
      <w:r>
        <w:rPr>
          <w:spacing w:val="-2"/>
        </w:rPr>
        <w:t>r</w:t>
      </w:r>
      <w:r>
        <w:t>e</w:t>
      </w:r>
      <w:r>
        <w:rPr>
          <w:spacing w:val="34"/>
        </w:rPr>
        <w:t xml:space="preserve"> </w:t>
      </w:r>
      <w:r>
        <w:t>all’</w:t>
      </w:r>
      <w:r>
        <w:rPr>
          <w:spacing w:val="-1"/>
        </w:rPr>
        <w:t>u</w:t>
      </w:r>
      <w:r>
        <w:t>s</w:t>
      </w:r>
      <w:r>
        <w:rPr>
          <w:spacing w:val="-1"/>
        </w:rPr>
        <w:t>c</w:t>
      </w:r>
      <w:r>
        <w:t>ita</w:t>
      </w:r>
      <w:r>
        <w:rPr>
          <w:spacing w:val="34"/>
        </w:rPr>
        <w:t xml:space="preserve"> </w:t>
      </w:r>
      <w:r>
        <w:t>degli</w:t>
      </w:r>
      <w:r>
        <w:rPr>
          <w:spacing w:val="34"/>
        </w:rPr>
        <w:t xml:space="preserve"> </w:t>
      </w:r>
      <w:r>
        <w:t>a</w:t>
      </w:r>
      <w:r>
        <w:rPr>
          <w:spacing w:val="-3"/>
        </w:rPr>
        <w:t>l</w:t>
      </w:r>
      <w:r>
        <w:t>u</w:t>
      </w:r>
      <w:r>
        <w:rPr>
          <w:spacing w:val="-2"/>
        </w:rPr>
        <w:t>n</w:t>
      </w:r>
      <w:r>
        <w:t>ni”</w:t>
      </w:r>
      <w:r>
        <w:rPr>
          <w:spacing w:val="34"/>
        </w:rPr>
        <w:t xml:space="preserve"> </w:t>
      </w:r>
      <w:r>
        <w:t>s</w:t>
      </w:r>
      <w:r>
        <w:rPr>
          <w:spacing w:val="7"/>
        </w:rPr>
        <w:t>i</w:t>
      </w:r>
      <w:r>
        <w:t>no</w:t>
      </w:r>
      <w:r>
        <w:rPr>
          <w:spacing w:val="34"/>
        </w:rPr>
        <w:t xml:space="preserve"> </w:t>
      </w:r>
      <w:r>
        <w:t>a</w:t>
      </w:r>
      <w:r>
        <w:rPr>
          <w:spacing w:val="31"/>
        </w:rPr>
        <w:t xml:space="preserve"> </w:t>
      </w:r>
      <w:r>
        <w:rPr>
          <w:spacing w:val="-1"/>
        </w:rPr>
        <w:t>c</w:t>
      </w:r>
      <w:r>
        <w:t>he</w:t>
      </w:r>
      <w:r>
        <w:rPr>
          <w:spacing w:val="32"/>
        </w:rPr>
        <w:t xml:space="preserve"> </w:t>
      </w:r>
      <w:r>
        <w:t>t</w:t>
      </w:r>
      <w:r>
        <w:rPr>
          <w:spacing w:val="-2"/>
        </w:rPr>
        <w:t>u</w:t>
      </w:r>
      <w:r>
        <w:t>tti</w:t>
      </w:r>
      <w:r>
        <w:rPr>
          <w:spacing w:val="34"/>
        </w:rPr>
        <w:t xml:space="preserve"> </w:t>
      </w:r>
      <w:r>
        <w:t>gli al</w:t>
      </w:r>
      <w:r>
        <w:rPr>
          <w:spacing w:val="1"/>
        </w:rPr>
        <w:t>u</w:t>
      </w:r>
      <w:r>
        <w:rPr>
          <w:spacing w:val="-2"/>
        </w:rPr>
        <w:t>n</w:t>
      </w:r>
      <w:r>
        <w:t>ni</w:t>
      </w:r>
      <w:r>
        <w:rPr>
          <w:spacing w:val="-2"/>
        </w:rPr>
        <w:t xml:space="preserve"> </w:t>
      </w:r>
      <w:r>
        <w:t>sia</w:t>
      </w:r>
      <w:r>
        <w:rPr>
          <w:spacing w:val="-2"/>
        </w:rPr>
        <w:t>n</w:t>
      </w:r>
      <w:r>
        <w:t>o</w:t>
      </w:r>
      <w:r>
        <w:rPr>
          <w:spacing w:val="-1"/>
        </w:rPr>
        <w:t xml:space="preserve"> </w:t>
      </w:r>
      <w:r>
        <w:t>s</w:t>
      </w:r>
      <w:r>
        <w:rPr>
          <w:spacing w:val="-2"/>
        </w:rPr>
        <w:t>t</w:t>
      </w:r>
      <w:r>
        <w:t>a</w:t>
      </w:r>
      <w:r>
        <w:rPr>
          <w:spacing w:val="1"/>
        </w:rPr>
        <w:t>t</w:t>
      </w:r>
      <w:r>
        <w:t>i</w:t>
      </w:r>
      <w:r>
        <w:rPr>
          <w:spacing w:val="-4"/>
        </w:rPr>
        <w:t xml:space="preserve"> </w:t>
      </w:r>
      <w:r>
        <w:rPr>
          <w:spacing w:val="-1"/>
        </w:rPr>
        <w:t>c</w:t>
      </w:r>
      <w:r>
        <w:t>o</w:t>
      </w:r>
      <w:r>
        <w:rPr>
          <w:spacing w:val="1"/>
        </w:rPr>
        <w:t>n</w:t>
      </w:r>
      <w:r>
        <w:t>se</w:t>
      </w:r>
      <w:r>
        <w:rPr>
          <w:spacing w:val="-3"/>
        </w:rPr>
        <w:t>g</w:t>
      </w:r>
      <w:r>
        <w:t>na</w:t>
      </w:r>
      <w:r>
        <w:rPr>
          <w:spacing w:val="1"/>
        </w:rPr>
        <w:t>t</w:t>
      </w:r>
      <w:r>
        <w:t>i</w:t>
      </w:r>
      <w:r>
        <w:rPr>
          <w:spacing w:val="-4"/>
        </w:rPr>
        <w:t xml:space="preserve"> </w:t>
      </w:r>
      <w:r>
        <w:t>ai</w:t>
      </w:r>
      <w:r>
        <w:rPr>
          <w:spacing w:val="-1"/>
        </w:rPr>
        <w:t xml:space="preserve"> </w:t>
      </w:r>
      <w:r>
        <w:t>ri</w:t>
      </w:r>
      <w:r>
        <w:rPr>
          <w:spacing w:val="-3"/>
        </w:rPr>
        <w:t>s</w:t>
      </w:r>
      <w:r>
        <w:t>pettivi</w:t>
      </w:r>
      <w:r>
        <w:rPr>
          <w:spacing w:val="-1"/>
        </w:rPr>
        <w:t xml:space="preserve"> </w:t>
      </w:r>
      <w:r>
        <w:t>g</w:t>
      </w:r>
      <w:r>
        <w:rPr>
          <w:spacing w:val="-2"/>
        </w:rPr>
        <w:t>e</w:t>
      </w:r>
      <w:r>
        <w:t>ni</w:t>
      </w:r>
      <w:r>
        <w:rPr>
          <w:spacing w:val="-2"/>
        </w:rPr>
        <w:t>t</w:t>
      </w:r>
      <w:r>
        <w:t>ori</w:t>
      </w:r>
      <w:r>
        <w:rPr>
          <w:spacing w:val="-3"/>
        </w:rPr>
        <w:t xml:space="preserve"> </w:t>
      </w:r>
      <w:r>
        <w:t>o</w:t>
      </w:r>
      <w:r>
        <w:rPr>
          <w:spacing w:val="-1"/>
        </w:rPr>
        <w:t xml:space="preserve"> </w:t>
      </w:r>
      <w:r>
        <w:t>alle</w:t>
      </w:r>
      <w:r>
        <w:rPr>
          <w:spacing w:val="-3"/>
        </w:rPr>
        <w:t xml:space="preserve"> </w:t>
      </w:r>
      <w:r>
        <w:t>pers</w:t>
      </w:r>
      <w:r>
        <w:rPr>
          <w:spacing w:val="-3"/>
        </w:rPr>
        <w:t>o</w:t>
      </w:r>
      <w:r>
        <w:t>ne</w:t>
      </w:r>
      <w:r>
        <w:rPr>
          <w:spacing w:val="-4"/>
        </w:rPr>
        <w:t xml:space="preserve"> </w:t>
      </w:r>
      <w:r>
        <w:t>da</w:t>
      </w:r>
      <w:r>
        <w:rPr>
          <w:spacing w:val="-4"/>
        </w:rPr>
        <w:t xml:space="preserve"> </w:t>
      </w:r>
      <w:r>
        <w:t>loro</w:t>
      </w:r>
      <w:r>
        <w:rPr>
          <w:spacing w:val="-3"/>
        </w:rPr>
        <w:t xml:space="preserve"> </w:t>
      </w:r>
      <w:r>
        <w:t>d</w:t>
      </w:r>
      <w:r>
        <w:rPr>
          <w:spacing w:val="-2"/>
        </w:rPr>
        <w:t>e</w:t>
      </w:r>
      <w:r>
        <w:t>lega</w:t>
      </w:r>
      <w:r>
        <w:rPr>
          <w:spacing w:val="1"/>
        </w:rPr>
        <w:t>t</w:t>
      </w:r>
      <w:r>
        <w:t>e.</w:t>
      </w:r>
    </w:p>
    <w:p w:rsidR="00544A39" w:rsidRDefault="00544A39" w:rsidP="00544A39">
      <w:pPr>
        <w:pStyle w:val="Corpodeltesto"/>
        <w:kinsoku w:val="0"/>
        <w:overflowPunct w:val="0"/>
        <w:spacing w:before="2"/>
        <w:ind w:left="284" w:right="111"/>
        <w:jc w:val="both"/>
      </w:pPr>
      <w:r>
        <w:t>Se,</w:t>
      </w:r>
      <w:r>
        <w:rPr>
          <w:spacing w:val="1"/>
        </w:rPr>
        <w:t xml:space="preserve"> </w:t>
      </w:r>
      <w:r>
        <w:t>d</w:t>
      </w:r>
      <w:r>
        <w:rPr>
          <w:spacing w:val="-2"/>
        </w:rPr>
        <w:t>o</w:t>
      </w:r>
      <w:r>
        <w:t>po</w:t>
      </w:r>
      <w:r>
        <w:rPr>
          <w:spacing w:val="-1"/>
        </w:rPr>
        <w:t xml:space="preserve"> </w:t>
      </w:r>
      <w:r>
        <w:t>dieci</w:t>
      </w:r>
      <w:r>
        <w:rPr>
          <w:spacing w:val="2"/>
        </w:rPr>
        <w:t xml:space="preserve"> </w:t>
      </w:r>
      <w:r>
        <w:t>m</w:t>
      </w:r>
      <w:r>
        <w:rPr>
          <w:spacing w:val="-2"/>
        </w:rPr>
        <w:t>i</w:t>
      </w:r>
      <w:r>
        <w:t>n</w:t>
      </w:r>
      <w:r>
        <w:rPr>
          <w:spacing w:val="-2"/>
        </w:rPr>
        <w:t>u</w:t>
      </w:r>
      <w:r>
        <w:t>ti,</w:t>
      </w:r>
      <w:r>
        <w:rPr>
          <w:spacing w:val="1"/>
        </w:rPr>
        <w:t xml:space="preserve"> </w:t>
      </w:r>
      <w:r>
        <w:t>il</w:t>
      </w:r>
      <w:r>
        <w:rPr>
          <w:spacing w:val="-1"/>
        </w:rPr>
        <w:t xml:space="preserve"> </w:t>
      </w:r>
      <w:r>
        <w:rPr>
          <w:spacing w:val="-3"/>
        </w:rPr>
        <w:t>g</w:t>
      </w:r>
      <w:r>
        <w:t>e</w:t>
      </w:r>
      <w:r>
        <w:rPr>
          <w:spacing w:val="1"/>
        </w:rPr>
        <w:t>n</w:t>
      </w:r>
      <w:r>
        <w:t>i</w:t>
      </w:r>
      <w:r>
        <w:rPr>
          <w:spacing w:val="-2"/>
        </w:rPr>
        <w:t>t</w:t>
      </w:r>
      <w:r>
        <w:t>ore</w:t>
      </w:r>
      <w:r>
        <w:rPr>
          <w:spacing w:val="-1"/>
        </w:rPr>
        <w:t xml:space="preserve"> </w:t>
      </w:r>
      <w:r>
        <w:t>non</w:t>
      </w:r>
      <w:r>
        <w:rPr>
          <w:spacing w:val="1"/>
        </w:rPr>
        <w:t xml:space="preserve"> </w:t>
      </w:r>
      <w:r>
        <w:t xml:space="preserve">si </w:t>
      </w:r>
      <w:r>
        <w:rPr>
          <w:spacing w:val="-2"/>
        </w:rPr>
        <w:t>d</w:t>
      </w:r>
      <w:r>
        <w:t>ovesse</w:t>
      </w:r>
      <w:r>
        <w:rPr>
          <w:spacing w:val="-1"/>
        </w:rPr>
        <w:t xml:space="preserve"> </w:t>
      </w:r>
      <w:r>
        <w:rPr>
          <w:spacing w:val="-2"/>
        </w:rPr>
        <w:t>p</w:t>
      </w:r>
      <w:r>
        <w:t>rese</w:t>
      </w:r>
      <w:r>
        <w:rPr>
          <w:spacing w:val="1"/>
        </w:rPr>
        <w:t>n</w:t>
      </w:r>
      <w:r>
        <w:rPr>
          <w:spacing w:val="-2"/>
        </w:rPr>
        <w:t>t</w:t>
      </w:r>
      <w:r>
        <w:t>ar</w:t>
      </w:r>
      <w:r>
        <w:rPr>
          <w:spacing w:val="7"/>
        </w:rPr>
        <w:t>e</w:t>
      </w:r>
      <w:r>
        <w:t>,</w:t>
      </w:r>
      <w:r>
        <w:rPr>
          <w:spacing w:val="1"/>
        </w:rPr>
        <w:t xml:space="preserve"> </w:t>
      </w:r>
      <w:r>
        <w:t>l’</w:t>
      </w:r>
      <w:r>
        <w:rPr>
          <w:spacing w:val="-3"/>
        </w:rPr>
        <w:t>i</w:t>
      </w:r>
      <w:r>
        <w:t>nseg</w:t>
      </w:r>
      <w:r>
        <w:rPr>
          <w:spacing w:val="-2"/>
        </w:rPr>
        <w:t>n</w:t>
      </w:r>
      <w:r>
        <w:t>a</w:t>
      </w:r>
      <w:r>
        <w:rPr>
          <w:spacing w:val="1"/>
        </w:rPr>
        <w:t>n</w:t>
      </w:r>
      <w:r>
        <w:rPr>
          <w:spacing w:val="-2"/>
        </w:rPr>
        <w:t>t</w:t>
      </w:r>
      <w:r>
        <w:t>e</w:t>
      </w:r>
      <w:r>
        <w:rPr>
          <w:spacing w:val="2"/>
        </w:rPr>
        <w:t xml:space="preserve"> </w:t>
      </w:r>
      <w:r>
        <w:rPr>
          <w:spacing w:val="-3"/>
        </w:rPr>
        <w:t>l</w:t>
      </w:r>
      <w:r>
        <w:t>as</w:t>
      </w:r>
      <w:r>
        <w:rPr>
          <w:spacing w:val="-1"/>
        </w:rPr>
        <w:t>c</w:t>
      </w:r>
      <w:r>
        <w:t>ia</w:t>
      </w:r>
      <w:r>
        <w:rPr>
          <w:spacing w:val="1"/>
        </w:rPr>
        <w:t xml:space="preserve"> </w:t>
      </w:r>
      <w:r>
        <w:t>in</w:t>
      </w:r>
      <w:r>
        <w:rPr>
          <w:spacing w:val="2"/>
        </w:rPr>
        <w:t xml:space="preserve"> </w:t>
      </w:r>
      <w:r>
        <w:rPr>
          <w:spacing w:val="-1"/>
        </w:rPr>
        <w:t>c</w:t>
      </w:r>
      <w:r>
        <w:t>u</w:t>
      </w:r>
      <w:r>
        <w:rPr>
          <w:spacing w:val="-3"/>
        </w:rPr>
        <w:t>s</w:t>
      </w:r>
      <w:r>
        <w:t>to</w:t>
      </w:r>
      <w:r>
        <w:rPr>
          <w:spacing w:val="1"/>
        </w:rPr>
        <w:t>d</w:t>
      </w:r>
      <w:r>
        <w:t>ia</w:t>
      </w:r>
      <w:r>
        <w:rPr>
          <w:spacing w:val="-1"/>
        </w:rPr>
        <w:t xml:space="preserve"> </w:t>
      </w:r>
      <w:r>
        <w:t>l’al</w:t>
      </w:r>
      <w:r>
        <w:rPr>
          <w:spacing w:val="-1"/>
        </w:rPr>
        <w:t>u</w:t>
      </w:r>
      <w:r>
        <w:t>n</w:t>
      </w:r>
      <w:r>
        <w:rPr>
          <w:spacing w:val="-2"/>
        </w:rPr>
        <w:t>n</w:t>
      </w:r>
      <w:r>
        <w:t>o al</w:t>
      </w:r>
      <w:r>
        <w:rPr>
          <w:spacing w:val="18"/>
        </w:rPr>
        <w:t xml:space="preserve"> </w:t>
      </w:r>
      <w:r>
        <w:rPr>
          <w:spacing w:val="-1"/>
        </w:rPr>
        <w:t>c</w:t>
      </w:r>
      <w:r>
        <w:t>ollabor</w:t>
      </w:r>
      <w:r>
        <w:rPr>
          <w:spacing w:val="-3"/>
        </w:rPr>
        <w:t>a</w:t>
      </w:r>
      <w:r>
        <w:t>tore</w:t>
      </w:r>
      <w:r>
        <w:rPr>
          <w:spacing w:val="16"/>
        </w:rPr>
        <w:t xml:space="preserve"> </w:t>
      </w:r>
      <w:r>
        <w:t>di</w:t>
      </w:r>
      <w:r>
        <w:rPr>
          <w:spacing w:val="18"/>
        </w:rPr>
        <w:t xml:space="preserve"> </w:t>
      </w:r>
      <w:r>
        <w:rPr>
          <w:spacing w:val="-2"/>
        </w:rPr>
        <w:t>t</w:t>
      </w:r>
      <w:r>
        <w:t>ur</w:t>
      </w:r>
      <w:r>
        <w:rPr>
          <w:spacing w:val="1"/>
        </w:rPr>
        <w:t>n</w:t>
      </w:r>
      <w:r>
        <w:rPr>
          <w:spacing w:val="-2"/>
        </w:rPr>
        <w:t>o</w:t>
      </w:r>
      <w:r>
        <w:t>,</w:t>
      </w:r>
      <w:r>
        <w:rPr>
          <w:spacing w:val="17"/>
        </w:rPr>
        <w:t xml:space="preserve"> </w:t>
      </w:r>
      <w:r>
        <w:t>av</w:t>
      </w:r>
      <w:r>
        <w:rPr>
          <w:spacing w:val="-1"/>
        </w:rPr>
        <w:t>v</w:t>
      </w:r>
      <w:r>
        <w:t>isa</w:t>
      </w:r>
      <w:r>
        <w:rPr>
          <w:spacing w:val="18"/>
        </w:rPr>
        <w:t xml:space="preserve"> </w:t>
      </w:r>
      <w:r>
        <w:t>l’uffi</w:t>
      </w:r>
      <w:r>
        <w:rPr>
          <w:spacing w:val="-1"/>
        </w:rPr>
        <w:t>c</w:t>
      </w:r>
      <w:r>
        <w:t>io</w:t>
      </w:r>
      <w:r>
        <w:rPr>
          <w:spacing w:val="16"/>
        </w:rPr>
        <w:t xml:space="preserve"> </w:t>
      </w:r>
      <w:r>
        <w:t>di</w:t>
      </w:r>
      <w:r>
        <w:rPr>
          <w:spacing w:val="23"/>
        </w:rPr>
        <w:t xml:space="preserve"> </w:t>
      </w:r>
      <w:r>
        <w:t>segr</w:t>
      </w:r>
      <w:r>
        <w:rPr>
          <w:spacing w:val="-2"/>
        </w:rPr>
        <w:t>e</w:t>
      </w:r>
      <w:r>
        <w:t>teria</w:t>
      </w:r>
      <w:r>
        <w:rPr>
          <w:spacing w:val="19"/>
        </w:rPr>
        <w:t xml:space="preserve"> </w:t>
      </w:r>
      <w:r>
        <w:t>e</w:t>
      </w:r>
      <w:r>
        <w:rPr>
          <w:spacing w:val="18"/>
        </w:rPr>
        <w:t xml:space="preserve"> </w:t>
      </w:r>
      <w:r>
        <w:t>va</w:t>
      </w:r>
      <w:r>
        <w:rPr>
          <w:spacing w:val="17"/>
        </w:rPr>
        <w:t xml:space="preserve"> </w:t>
      </w:r>
      <w:r>
        <w:t>via.</w:t>
      </w:r>
      <w:r>
        <w:rPr>
          <w:spacing w:val="18"/>
        </w:rPr>
        <w:t xml:space="preserve"> </w:t>
      </w:r>
      <w:r>
        <w:t>Il</w:t>
      </w:r>
      <w:r>
        <w:rPr>
          <w:spacing w:val="17"/>
        </w:rPr>
        <w:t xml:space="preserve"> </w:t>
      </w:r>
      <w:r>
        <w:rPr>
          <w:spacing w:val="-1"/>
        </w:rPr>
        <w:t>CC</w:t>
      </w:r>
      <w:r>
        <w:t>NL</w:t>
      </w:r>
      <w:r>
        <w:rPr>
          <w:spacing w:val="18"/>
        </w:rPr>
        <w:t xml:space="preserve"> </w:t>
      </w:r>
      <w:r>
        <w:t>2</w:t>
      </w:r>
      <w:r>
        <w:rPr>
          <w:spacing w:val="-1"/>
        </w:rPr>
        <w:t>0</w:t>
      </w:r>
      <w:r>
        <w:t>0</w:t>
      </w:r>
      <w:r>
        <w:rPr>
          <w:spacing w:val="4"/>
        </w:rPr>
        <w:t>6</w:t>
      </w:r>
      <w:r>
        <w:t>-</w:t>
      </w:r>
      <w:r>
        <w:rPr>
          <w:spacing w:val="-2"/>
        </w:rPr>
        <w:t>2</w:t>
      </w:r>
      <w:r>
        <w:t>0</w:t>
      </w:r>
      <w:r>
        <w:rPr>
          <w:spacing w:val="1"/>
        </w:rPr>
        <w:t>0</w:t>
      </w:r>
      <w:r>
        <w:t>9,</w:t>
      </w:r>
      <w:r>
        <w:rPr>
          <w:spacing w:val="16"/>
        </w:rPr>
        <w:t xml:space="preserve"> </w:t>
      </w:r>
      <w:r>
        <w:t>nella</w:t>
      </w:r>
      <w:r>
        <w:rPr>
          <w:spacing w:val="16"/>
        </w:rPr>
        <w:t xml:space="preserve"> </w:t>
      </w:r>
      <w:r>
        <w:t>ta</w:t>
      </w:r>
      <w:r>
        <w:rPr>
          <w:spacing w:val="1"/>
        </w:rPr>
        <w:t>b</w:t>
      </w:r>
      <w:r>
        <w:t>el</w:t>
      </w:r>
      <w:r>
        <w:rPr>
          <w:spacing w:val="-2"/>
        </w:rPr>
        <w:t>l</w:t>
      </w:r>
      <w:r>
        <w:t>a</w:t>
      </w:r>
      <w:r>
        <w:rPr>
          <w:spacing w:val="19"/>
        </w:rPr>
        <w:t xml:space="preserve"> </w:t>
      </w:r>
      <w:r>
        <w:t>A</w:t>
      </w:r>
      <w:r>
        <w:rPr>
          <w:w w:val="99"/>
        </w:rPr>
        <w:t xml:space="preserve"> </w:t>
      </w:r>
      <w:r>
        <w:t>dei</w:t>
      </w:r>
      <w:r>
        <w:rPr>
          <w:spacing w:val="6"/>
        </w:rPr>
        <w:t xml:space="preserve"> </w:t>
      </w:r>
      <w:r>
        <w:t>p</w:t>
      </w:r>
      <w:r>
        <w:rPr>
          <w:spacing w:val="-3"/>
        </w:rPr>
        <w:t>r</w:t>
      </w:r>
      <w:r>
        <w:t>o</w:t>
      </w:r>
      <w:r>
        <w:rPr>
          <w:spacing w:val="1"/>
        </w:rPr>
        <w:t>f</w:t>
      </w:r>
      <w:r>
        <w:t>ili</w:t>
      </w:r>
      <w:r>
        <w:rPr>
          <w:spacing w:val="5"/>
        </w:rPr>
        <w:t xml:space="preserve"> </w:t>
      </w:r>
      <w:r>
        <w:t>A</w:t>
      </w:r>
      <w:r>
        <w:rPr>
          <w:spacing w:val="-2"/>
        </w:rPr>
        <w:t>T</w:t>
      </w:r>
      <w:r>
        <w:t>A</w:t>
      </w:r>
      <w:r>
        <w:rPr>
          <w:spacing w:val="5"/>
        </w:rPr>
        <w:t xml:space="preserve"> </w:t>
      </w:r>
      <w:r>
        <w:t>prev</w:t>
      </w:r>
      <w:r>
        <w:rPr>
          <w:spacing w:val="-3"/>
        </w:rPr>
        <w:t>e</w:t>
      </w:r>
      <w:r>
        <w:t>de</w:t>
      </w:r>
      <w:r>
        <w:rPr>
          <w:spacing w:val="6"/>
        </w:rPr>
        <w:t xml:space="preserve"> </w:t>
      </w:r>
      <w:r>
        <w:rPr>
          <w:spacing w:val="-4"/>
        </w:rPr>
        <w:t>c</w:t>
      </w:r>
      <w:r>
        <w:t>he</w:t>
      </w:r>
      <w:r>
        <w:rPr>
          <w:spacing w:val="6"/>
        </w:rPr>
        <w:t xml:space="preserve"> </w:t>
      </w:r>
      <w:r>
        <w:t>il</w:t>
      </w:r>
      <w:r>
        <w:rPr>
          <w:spacing w:val="5"/>
        </w:rPr>
        <w:t xml:space="preserve"> </w:t>
      </w:r>
      <w:r>
        <w:rPr>
          <w:spacing w:val="-1"/>
        </w:rPr>
        <w:t>c</w:t>
      </w:r>
      <w:r>
        <w:t>olla</w:t>
      </w:r>
      <w:r>
        <w:rPr>
          <w:spacing w:val="-2"/>
        </w:rPr>
        <w:t>b</w:t>
      </w:r>
      <w:r>
        <w:t>ora</w:t>
      </w:r>
      <w:r>
        <w:rPr>
          <w:spacing w:val="-1"/>
        </w:rPr>
        <w:t>t</w:t>
      </w:r>
      <w:r>
        <w:t>ore</w:t>
      </w:r>
      <w:r>
        <w:rPr>
          <w:spacing w:val="6"/>
        </w:rPr>
        <w:t xml:space="preserve"> </w:t>
      </w:r>
      <w:r>
        <w:t>sia</w:t>
      </w:r>
      <w:r>
        <w:rPr>
          <w:spacing w:val="5"/>
        </w:rPr>
        <w:t xml:space="preserve"> </w:t>
      </w:r>
      <w:r>
        <w:t>“</w:t>
      </w:r>
      <w:r>
        <w:rPr>
          <w:spacing w:val="-2"/>
        </w:rPr>
        <w:t>a</w:t>
      </w:r>
      <w:r>
        <w:t>dd</w:t>
      </w:r>
      <w:r>
        <w:rPr>
          <w:spacing w:val="-2"/>
        </w:rPr>
        <w:t>e</w:t>
      </w:r>
      <w:r>
        <w:t>tto</w:t>
      </w:r>
      <w:r>
        <w:rPr>
          <w:spacing w:val="6"/>
        </w:rPr>
        <w:t xml:space="preserve"> </w:t>
      </w:r>
      <w:r>
        <w:t>ai</w:t>
      </w:r>
      <w:r>
        <w:rPr>
          <w:spacing w:val="5"/>
        </w:rPr>
        <w:t xml:space="preserve"> </w:t>
      </w:r>
      <w:r>
        <w:rPr>
          <w:spacing w:val="-3"/>
        </w:rPr>
        <w:t>s</w:t>
      </w:r>
      <w:r>
        <w:t>ervi</w:t>
      </w:r>
      <w:r>
        <w:rPr>
          <w:spacing w:val="-2"/>
        </w:rPr>
        <w:t>c</w:t>
      </w:r>
      <w:r>
        <w:t>i</w:t>
      </w:r>
      <w:r>
        <w:rPr>
          <w:spacing w:val="5"/>
        </w:rPr>
        <w:t xml:space="preserve"> </w:t>
      </w:r>
      <w:r>
        <w:t>ge</w:t>
      </w:r>
      <w:r>
        <w:rPr>
          <w:spacing w:val="1"/>
        </w:rPr>
        <w:t>n</w:t>
      </w:r>
      <w:r>
        <w:t>erali</w:t>
      </w:r>
      <w:r>
        <w:rPr>
          <w:spacing w:val="3"/>
        </w:rPr>
        <w:t xml:space="preserve"> </w:t>
      </w:r>
      <w:r>
        <w:t>della</w:t>
      </w:r>
      <w:r>
        <w:rPr>
          <w:spacing w:val="6"/>
        </w:rPr>
        <w:t xml:space="preserve"> </w:t>
      </w:r>
      <w:r>
        <w:t>s</w:t>
      </w:r>
      <w:r>
        <w:rPr>
          <w:spacing w:val="-1"/>
        </w:rPr>
        <w:t>c</w:t>
      </w:r>
      <w:r>
        <w:t>uola</w:t>
      </w:r>
      <w:r>
        <w:rPr>
          <w:spacing w:val="6"/>
        </w:rPr>
        <w:t xml:space="preserve"> </w:t>
      </w:r>
      <w:r>
        <w:rPr>
          <w:spacing w:val="-1"/>
        </w:rPr>
        <w:t>c</w:t>
      </w:r>
      <w:r>
        <w:rPr>
          <w:spacing w:val="-2"/>
        </w:rPr>
        <w:t>o</w:t>
      </w:r>
      <w:r>
        <w:t>n</w:t>
      </w:r>
      <w:r>
        <w:rPr>
          <w:spacing w:val="6"/>
        </w:rPr>
        <w:t xml:space="preserve"> </w:t>
      </w:r>
      <w:r>
        <w:rPr>
          <w:spacing w:val="-1"/>
        </w:rPr>
        <w:t>c</w:t>
      </w:r>
      <w:r>
        <w:t>omp</w:t>
      </w:r>
      <w:r>
        <w:rPr>
          <w:spacing w:val="-3"/>
        </w:rPr>
        <w:t>i</w:t>
      </w:r>
      <w:r>
        <w:t>ti di</w:t>
      </w:r>
      <w:r>
        <w:rPr>
          <w:spacing w:val="5"/>
        </w:rPr>
        <w:t xml:space="preserve"> </w:t>
      </w:r>
      <w:r>
        <w:t>ac</w:t>
      </w:r>
      <w:r>
        <w:rPr>
          <w:spacing w:val="-2"/>
        </w:rPr>
        <w:t>c</w:t>
      </w:r>
      <w:r>
        <w:t>ogli</w:t>
      </w:r>
      <w:r>
        <w:rPr>
          <w:spacing w:val="1"/>
        </w:rPr>
        <w:t>e</w:t>
      </w:r>
      <w:r>
        <w:rPr>
          <w:spacing w:val="-2"/>
        </w:rPr>
        <w:t>n</w:t>
      </w:r>
      <w:r>
        <w:t>za</w:t>
      </w:r>
      <w:r>
        <w:rPr>
          <w:spacing w:val="6"/>
        </w:rPr>
        <w:t xml:space="preserve"> </w:t>
      </w:r>
      <w:r>
        <w:t>e</w:t>
      </w:r>
      <w:r>
        <w:rPr>
          <w:spacing w:val="4"/>
        </w:rPr>
        <w:t xml:space="preserve"> </w:t>
      </w:r>
      <w:r>
        <w:t>di</w:t>
      </w:r>
      <w:r>
        <w:rPr>
          <w:spacing w:val="5"/>
        </w:rPr>
        <w:t xml:space="preserve"> </w:t>
      </w:r>
      <w:r>
        <w:t>sorv</w:t>
      </w:r>
      <w:r>
        <w:rPr>
          <w:spacing w:val="-3"/>
        </w:rPr>
        <w:t>e</w:t>
      </w:r>
      <w:r>
        <w:t>glia</w:t>
      </w:r>
      <w:r>
        <w:rPr>
          <w:spacing w:val="1"/>
        </w:rPr>
        <w:t>n</w:t>
      </w:r>
      <w:r>
        <w:t>za</w:t>
      </w:r>
      <w:r>
        <w:rPr>
          <w:spacing w:val="3"/>
        </w:rPr>
        <w:t xml:space="preserve"> </w:t>
      </w:r>
      <w:r>
        <w:t>nei</w:t>
      </w:r>
      <w:r>
        <w:rPr>
          <w:spacing w:val="6"/>
        </w:rPr>
        <w:t xml:space="preserve"> </w:t>
      </w:r>
      <w:r>
        <w:rPr>
          <w:spacing w:val="-1"/>
        </w:rPr>
        <w:t>c</w:t>
      </w:r>
      <w:r>
        <w:rPr>
          <w:spacing w:val="-2"/>
        </w:rPr>
        <w:t>o</w:t>
      </w:r>
      <w:r>
        <w:t>nfr</w:t>
      </w:r>
      <w:r>
        <w:rPr>
          <w:spacing w:val="-2"/>
        </w:rPr>
        <w:t>o</w:t>
      </w:r>
      <w:r>
        <w:t>nti</w:t>
      </w:r>
      <w:r>
        <w:rPr>
          <w:spacing w:val="2"/>
        </w:rPr>
        <w:t xml:space="preserve"> </w:t>
      </w:r>
      <w:r>
        <w:t>de</w:t>
      </w:r>
      <w:r>
        <w:rPr>
          <w:spacing w:val="-2"/>
        </w:rPr>
        <w:t>g</w:t>
      </w:r>
      <w:r>
        <w:t>li</w:t>
      </w:r>
      <w:r>
        <w:rPr>
          <w:spacing w:val="6"/>
        </w:rPr>
        <w:t xml:space="preserve"> </w:t>
      </w:r>
      <w:r>
        <w:t>al</w:t>
      </w:r>
      <w:r>
        <w:rPr>
          <w:spacing w:val="1"/>
        </w:rPr>
        <w:t>u</w:t>
      </w:r>
      <w:r>
        <w:rPr>
          <w:spacing w:val="-2"/>
        </w:rPr>
        <w:t>n</w:t>
      </w:r>
      <w:r>
        <w:t>ni</w:t>
      </w:r>
      <w:r>
        <w:rPr>
          <w:spacing w:val="6"/>
        </w:rPr>
        <w:t xml:space="preserve"> </w:t>
      </w:r>
      <w:r>
        <w:rPr>
          <w:spacing w:val="-2"/>
        </w:rPr>
        <w:t>n</w:t>
      </w:r>
      <w:r>
        <w:t>ei</w:t>
      </w:r>
      <w:r>
        <w:rPr>
          <w:spacing w:val="5"/>
        </w:rPr>
        <w:t xml:space="preserve"> </w:t>
      </w:r>
      <w:r>
        <w:t>pe</w:t>
      </w:r>
      <w:r>
        <w:rPr>
          <w:spacing w:val="-2"/>
        </w:rPr>
        <w:t>r</w:t>
      </w:r>
      <w:r>
        <w:t>io</w:t>
      </w:r>
      <w:r>
        <w:rPr>
          <w:spacing w:val="1"/>
        </w:rPr>
        <w:t>d</w:t>
      </w:r>
      <w:r>
        <w:t>i</w:t>
      </w:r>
      <w:r>
        <w:rPr>
          <w:spacing w:val="6"/>
        </w:rPr>
        <w:t xml:space="preserve"> </w:t>
      </w:r>
      <w:r>
        <w:rPr>
          <w:spacing w:val="-3"/>
        </w:rPr>
        <w:t>i</w:t>
      </w:r>
      <w:r>
        <w:t>m</w:t>
      </w:r>
      <w:r>
        <w:rPr>
          <w:spacing w:val="-2"/>
        </w:rPr>
        <w:t>m</w:t>
      </w:r>
      <w:r>
        <w:t>e</w:t>
      </w:r>
      <w:r>
        <w:rPr>
          <w:spacing w:val="1"/>
        </w:rPr>
        <w:t>d</w:t>
      </w:r>
      <w:r>
        <w:t>ia</w:t>
      </w:r>
      <w:r>
        <w:rPr>
          <w:spacing w:val="1"/>
        </w:rPr>
        <w:t>t</w:t>
      </w:r>
      <w:r>
        <w:rPr>
          <w:spacing w:val="-3"/>
        </w:rPr>
        <w:t>a</w:t>
      </w:r>
      <w:r>
        <w:t>mente</w:t>
      </w:r>
      <w:r>
        <w:rPr>
          <w:spacing w:val="6"/>
        </w:rPr>
        <w:t xml:space="preserve"> </w:t>
      </w:r>
      <w:r>
        <w:t>su</w:t>
      </w:r>
      <w:r>
        <w:rPr>
          <w:spacing w:val="-1"/>
        </w:rPr>
        <w:t>cc</w:t>
      </w:r>
      <w:r>
        <w:t>essivi</w:t>
      </w:r>
      <w:r>
        <w:rPr>
          <w:spacing w:val="15"/>
        </w:rPr>
        <w:t xml:space="preserve"> </w:t>
      </w:r>
      <w:r>
        <w:t>e</w:t>
      </w:r>
      <w:r>
        <w:rPr>
          <w:w w:val="99"/>
        </w:rPr>
        <w:t xml:space="preserve"> </w:t>
      </w:r>
      <w:r>
        <w:t>pre</w:t>
      </w:r>
      <w:r>
        <w:rPr>
          <w:spacing w:val="-1"/>
        </w:rPr>
        <w:t>c</w:t>
      </w:r>
      <w:r>
        <w:t>e</w:t>
      </w:r>
      <w:r>
        <w:rPr>
          <w:spacing w:val="2"/>
        </w:rPr>
        <w:t>d</w:t>
      </w:r>
      <w:r>
        <w:rPr>
          <w:spacing w:val="-2"/>
        </w:rPr>
        <w:t>e</w:t>
      </w:r>
      <w:r>
        <w:t>nti</w:t>
      </w:r>
      <w:r>
        <w:rPr>
          <w:spacing w:val="-3"/>
        </w:rPr>
        <w:t xml:space="preserve"> </w:t>
      </w:r>
      <w:r>
        <w:t>alle</w:t>
      </w:r>
      <w:r>
        <w:rPr>
          <w:spacing w:val="-1"/>
        </w:rPr>
        <w:t xml:space="preserve"> </w:t>
      </w:r>
      <w:r>
        <w:t>a</w:t>
      </w:r>
      <w:r>
        <w:rPr>
          <w:spacing w:val="-1"/>
        </w:rPr>
        <w:t>t</w:t>
      </w:r>
      <w:r>
        <w:t>tività</w:t>
      </w:r>
      <w:r>
        <w:rPr>
          <w:spacing w:val="-3"/>
        </w:rPr>
        <w:t xml:space="preserve"> </w:t>
      </w:r>
      <w:r>
        <w:t>d</w:t>
      </w:r>
      <w:r>
        <w:rPr>
          <w:spacing w:val="-3"/>
        </w:rPr>
        <w:t>i</w:t>
      </w:r>
      <w:r>
        <w:t>da</w:t>
      </w:r>
      <w:r>
        <w:rPr>
          <w:spacing w:val="-1"/>
        </w:rPr>
        <w:t>t</w:t>
      </w:r>
      <w:r>
        <w:t>ti</w:t>
      </w:r>
      <w:r>
        <w:rPr>
          <w:spacing w:val="-1"/>
        </w:rPr>
        <w:t>c</w:t>
      </w:r>
      <w:r>
        <w:t>he”</w:t>
      </w:r>
      <w:r>
        <w:rPr>
          <w:spacing w:val="-1"/>
        </w:rPr>
        <w:t xml:space="preserve"> </w:t>
      </w:r>
      <w:r>
        <w:t>e</w:t>
      </w:r>
      <w:r>
        <w:rPr>
          <w:spacing w:val="-2"/>
        </w:rPr>
        <w:t xml:space="preserve"> </w:t>
      </w:r>
      <w:r>
        <w:t>pre</w:t>
      </w:r>
      <w:r>
        <w:rPr>
          <w:spacing w:val="-1"/>
        </w:rPr>
        <w:t>c</w:t>
      </w:r>
      <w:r>
        <w:t xml:space="preserve">isa </w:t>
      </w:r>
      <w:r>
        <w:rPr>
          <w:spacing w:val="-3"/>
        </w:rPr>
        <w:t>i</w:t>
      </w:r>
      <w:r>
        <w:t>nolt</w:t>
      </w:r>
      <w:r>
        <w:rPr>
          <w:spacing w:val="-3"/>
        </w:rPr>
        <w:t>r</w:t>
      </w:r>
      <w:r>
        <w:t xml:space="preserve">e </w:t>
      </w:r>
      <w:r>
        <w:rPr>
          <w:spacing w:val="-1"/>
        </w:rPr>
        <w:t>c</w:t>
      </w:r>
      <w:r>
        <w:t>he</w:t>
      </w:r>
      <w:r>
        <w:rPr>
          <w:spacing w:val="-1"/>
        </w:rPr>
        <w:t xml:space="preserve"> </w:t>
      </w:r>
      <w:r>
        <w:t>tale</w:t>
      </w:r>
      <w:r>
        <w:rPr>
          <w:spacing w:val="-2"/>
        </w:rPr>
        <w:t xml:space="preserve"> </w:t>
      </w:r>
      <w:r>
        <w:rPr>
          <w:spacing w:val="-1"/>
        </w:rPr>
        <w:t>c</w:t>
      </w:r>
      <w:r>
        <w:t>omp</w:t>
      </w:r>
      <w:r>
        <w:rPr>
          <w:spacing w:val="-3"/>
        </w:rPr>
        <w:t>i</w:t>
      </w:r>
      <w:r>
        <w:t>to</w:t>
      </w:r>
      <w:r>
        <w:rPr>
          <w:spacing w:val="-1"/>
        </w:rPr>
        <w:t xml:space="preserve"> </w:t>
      </w:r>
      <w:r>
        <w:t>ha</w:t>
      </w:r>
      <w:r>
        <w:rPr>
          <w:spacing w:val="-1"/>
        </w:rPr>
        <w:t xml:space="preserve"> </w:t>
      </w:r>
      <w:r>
        <w:rPr>
          <w:spacing w:val="-3"/>
        </w:rPr>
        <w:t>l</w:t>
      </w:r>
      <w:r>
        <w:t>a</w:t>
      </w:r>
      <w:r>
        <w:rPr>
          <w:spacing w:val="-2"/>
        </w:rPr>
        <w:t xml:space="preserve"> </w:t>
      </w:r>
      <w:r>
        <w:t>prior</w:t>
      </w:r>
      <w:r>
        <w:rPr>
          <w:spacing w:val="-3"/>
        </w:rPr>
        <w:t>i</w:t>
      </w:r>
      <w:r>
        <w:t>tà</w:t>
      </w:r>
      <w:r>
        <w:rPr>
          <w:spacing w:val="8"/>
        </w:rPr>
        <w:t xml:space="preserve"> </w:t>
      </w:r>
      <w:r>
        <w:t>su</w:t>
      </w:r>
      <w:r>
        <w:rPr>
          <w:spacing w:val="-1"/>
        </w:rPr>
        <w:t xml:space="preserve"> </w:t>
      </w:r>
      <w:r>
        <w:rPr>
          <w:spacing w:val="-2"/>
        </w:rPr>
        <w:t>t</w:t>
      </w:r>
      <w:r>
        <w:t>u</w:t>
      </w:r>
      <w:r>
        <w:rPr>
          <w:spacing w:val="-2"/>
        </w:rPr>
        <w:t>t</w:t>
      </w:r>
      <w:r>
        <w:t>ti</w:t>
      </w:r>
      <w:r>
        <w:rPr>
          <w:spacing w:val="-1"/>
        </w:rPr>
        <w:t xml:space="preserve"> </w:t>
      </w:r>
      <w:r>
        <w:t>gli</w:t>
      </w:r>
      <w:r>
        <w:rPr>
          <w:spacing w:val="-2"/>
        </w:rPr>
        <w:t xml:space="preserve"> </w:t>
      </w:r>
      <w:r>
        <w:t>al</w:t>
      </w:r>
      <w:r>
        <w:rPr>
          <w:spacing w:val="1"/>
        </w:rPr>
        <w:t>t</w:t>
      </w:r>
      <w:r>
        <w:t xml:space="preserve">ri. </w:t>
      </w:r>
    </w:p>
    <w:p w:rsidR="00544A39" w:rsidRDefault="00544A39" w:rsidP="00544A39">
      <w:pPr>
        <w:pStyle w:val="Corpodeltesto"/>
        <w:kinsoku w:val="0"/>
        <w:overflowPunct w:val="0"/>
        <w:spacing w:before="2"/>
        <w:ind w:left="284" w:right="111"/>
        <w:jc w:val="both"/>
      </w:pPr>
      <w:r>
        <w:t>Gli</w:t>
      </w:r>
      <w:r>
        <w:rPr>
          <w:spacing w:val="14"/>
        </w:rPr>
        <w:t xml:space="preserve"> </w:t>
      </w:r>
      <w:r>
        <w:t>al</w:t>
      </w:r>
      <w:r>
        <w:rPr>
          <w:spacing w:val="-1"/>
        </w:rPr>
        <w:t>u</w:t>
      </w:r>
      <w:r>
        <w:t>nni</w:t>
      </w:r>
      <w:r>
        <w:rPr>
          <w:spacing w:val="13"/>
        </w:rPr>
        <w:t xml:space="preserve"> </w:t>
      </w:r>
      <w:r>
        <w:rPr>
          <w:spacing w:val="-2"/>
        </w:rPr>
        <w:t>n</w:t>
      </w:r>
      <w:r>
        <w:t>on</w:t>
      </w:r>
      <w:r>
        <w:rPr>
          <w:spacing w:val="14"/>
        </w:rPr>
        <w:t xml:space="preserve"> </w:t>
      </w:r>
      <w:r>
        <w:t>p</w:t>
      </w:r>
      <w:r>
        <w:rPr>
          <w:spacing w:val="-3"/>
        </w:rPr>
        <w:t>r</w:t>
      </w:r>
      <w:r>
        <w:t>el</w:t>
      </w:r>
      <w:r>
        <w:rPr>
          <w:spacing w:val="1"/>
        </w:rPr>
        <w:t>e</w:t>
      </w:r>
      <w:r>
        <w:t>vati</w:t>
      </w:r>
      <w:r>
        <w:rPr>
          <w:spacing w:val="10"/>
        </w:rPr>
        <w:t xml:space="preserve"> </w:t>
      </w:r>
      <w:r>
        <w:t>a</w:t>
      </w:r>
      <w:r>
        <w:rPr>
          <w:spacing w:val="1"/>
        </w:rPr>
        <w:t>t</w:t>
      </w:r>
      <w:r>
        <w:t>t</w:t>
      </w:r>
      <w:r>
        <w:rPr>
          <w:spacing w:val="-2"/>
        </w:rPr>
        <w:t>e</w:t>
      </w:r>
      <w:r>
        <w:t>nd</w:t>
      </w:r>
      <w:r>
        <w:rPr>
          <w:spacing w:val="-2"/>
        </w:rPr>
        <w:t>e</w:t>
      </w:r>
      <w:r>
        <w:t>ra</w:t>
      </w:r>
      <w:r>
        <w:rPr>
          <w:spacing w:val="-1"/>
        </w:rPr>
        <w:t>n</w:t>
      </w:r>
      <w:r>
        <w:t>no all’interno dell’edificio scolastico in un luogo sicuro e sorvegliato da un collaboratore scolastico</w:t>
      </w:r>
      <w:r>
        <w:rPr>
          <w:spacing w:val="13"/>
        </w:rPr>
        <w:t xml:space="preserve"> (nella primaria </w:t>
      </w:r>
      <w:r>
        <w:t>nei</w:t>
      </w:r>
      <w:r>
        <w:rPr>
          <w:spacing w:val="13"/>
        </w:rPr>
        <w:t xml:space="preserve"> </w:t>
      </w:r>
      <w:r>
        <w:rPr>
          <w:spacing w:val="-2"/>
        </w:rPr>
        <w:t>p</w:t>
      </w:r>
      <w:r>
        <w:t>ressi</w:t>
      </w:r>
      <w:r>
        <w:rPr>
          <w:spacing w:val="11"/>
        </w:rPr>
        <w:t xml:space="preserve"> </w:t>
      </w:r>
      <w:r>
        <w:t>dello</w:t>
      </w:r>
      <w:r>
        <w:rPr>
          <w:spacing w:val="14"/>
        </w:rPr>
        <w:t xml:space="preserve"> </w:t>
      </w:r>
      <w:r>
        <w:t>spo</w:t>
      </w:r>
      <w:r>
        <w:rPr>
          <w:spacing w:val="-2"/>
        </w:rPr>
        <w:t>r</w:t>
      </w:r>
      <w:r>
        <w:t>tel</w:t>
      </w:r>
      <w:r>
        <w:rPr>
          <w:spacing w:val="-2"/>
        </w:rPr>
        <w:t>l</w:t>
      </w:r>
      <w:r>
        <w:t>o</w:t>
      </w:r>
      <w:r>
        <w:rPr>
          <w:spacing w:val="13"/>
        </w:rPr>
        <w:t xml:space="preserve"> </w:t>
      </w:r>
      <w:r>
        <w:t>di</w:t>
      </w:r>
      <w:r>
        <w:rPr>
          <w:spacing w:val="15"/>
        </w:rPr>
        <w:t xml:space="preserve"> </w:t>
      </w:r>
      <w:r>
        <w:rPr>
          <w:spacing w:val="-3"/>
        </w:rPr>
        <w:t>s</w:t>
      </w:r>
      <w:r>
        <w:t>egr</w:t>
      </w:r>
      <w:r>
        <w:rPr>
          <w:spacing w:val="1"/>
        </w:rPr>
        <w:t>e</w:t>
      </w:r>
      <w:r>
        <w:rPr>
          <w:spacing w:val="-2"/>
        </w:rPr>
        <w:t>t</w:t>
      </w:r>
      <w:r>
        <w:t>eria).</w:t>
      </w:r>
      <w:r>
        <w:rPr>
          <w:spacing w:val="15"/>
        </w:rPr>
        <w:t xml:space="preserve"> </w:t>
      </w:r>
      <w:r>
        <w:rPr>
          <w:spacing w:val="-2"/>
        </w:rPr>
        <w:t>N</w:t>
      </w:r>
      <w:r>
        <w:t>el</w:t>
      </w:r>
      <w:r>
        <w:rPr>
          <w:spacing w:val="15"/>
        </w:rPr>
        <w:t xml:space="preserve"> </w:t>
      </w:r>
      <w:r>
        <w:rPr>
          <w:spacing w:val="-3"/>
        </w:rPr>
        <w:t>m</w:t>
      </w:r>
      <w:r>
        <w:t>om</w:t>
      </w:r>
      <w:r>
        <w:rPr>
          <w:spacing w:val="-2"/>
        </w:rPr>
        <w:t>e</w:t>
      </w:r>
      <w:r>
        <w:t>nto</w:t>
      </w:r>
      <w:r>
        <w:rPr>
          <w:spacing w:val="13"/>
        </w:rPr>
        <w:t xml:space="preserve"> </w:t>
      </w:r>
      <w:r>
        <w:t>in</w:t>
      </w:r>
      <w:r>
        <w:rPr>
          <w:spacing w:val="14"/>
        </w:rPr>
        <w:t xml:space="preserve"> </w:t>
      </w:r>
      <w:r>
        <w:rPr>
          <w:spacing w:val="-1"/>
        </w:rPr>
        <w:t>c</w:t>
      </w:r>
      <w:r>
        <w:rPr>
          <w:spacing w:val="-2"/>
        </w:rPr>
        <w:t>u</w:t>
      </w:r>
      <w:r>
        <w:t>i arrivera</w:t>
      </w:r>
      <w:r>
        <w:rPr>
          <w:spacing w:val="-1"/>
        </w:rPr>
        <w:t>n</w:t>
      </w:r>
      <w:r>
        <w:t>no</w:t>
      </w:r>
      <w:r>
        <w:rPr>
          <w:spacing w:val="3"/>
        </w:rPr>
        <w:t xml:space="preserve"> </w:t>
      </w:r>
      <w:r>
        <w:t>i</w:t>
      </w:r>
      <w:r>
        <w:rPr>
          <w:spacing w:val="5"/>
        </w:rPr>
        <w:t xml:space="preserve"> </w:t>
      </w:r>
      <w:r>
        <w:t>g</w:t>
      </w:r>
      <w:r>
        <w:rPr>
          <w:spacing w:val="-2"/>
        </w:rPr>
        <w:t>e</w:t>
      </w:r>
      <w:r>
        <w:t>ni</w:t>
      </w:r>
      <w:r>
        <w:rPr>
          <w:spacing w:val="-2"/>
        </w:rPr>
        <w:t>t</w:t>
      </w:r>
      <w:r>
        <w:t>ori,</w:t>
      </w:r>
      <w:r>
        <w:rPr>
          <w:spacing w:val="2"/>
        </w:rPr>
        <w:t xml:space="preserve"> </w:t>
      </w:r>
      <w:r>
        <w:t>d</w:t>
      </w:r>
      <w:r>
        <w:rPr>
          <w:spacing w:val="-2"/>
        </w:rPr>
        <w:t>o</w:t>
      </w:r>
      <w:r>
        <w:t>vra</w:t>
      </w:r>
      <w:r>
        <w:rPr>
          <w:spacing w:val="1"/>
        </w:rPr>
        <w:t>n</w:t>
      </w:r>
      <w:r>
        <w:t>no</w:t>
      </w:r>
      <w:r>
        <w:rPr>
          <w:spacing w:val="4"/>
        </w:rPr>
        <w:t xml:space="preserve"> </w:t>
      </w:r>
      <w:r>
        <w:t>fi</w:t>
      </w:r>
      <w:r>
        <w:rPr>
          <w:spacing w:val="-2"/>
        </w:rPr>
        <w:t>r</w:t>
      </w:r>
      <w:r>
        <w:t>mare</w:t>
      </w:r>
      <w:r>
        <w:rPr>
          <w:spacing w:val="3"/>
        </w:rPr>
        <w:t xml:space="preserve"> </w:t>
      </w:r>
      <w:r>
        <w:t>su</w:t>
      </w:r>
      <w:r>
        <w:rPr>
          <w:spacing w:val="3"/>
        </w:rPr>
        <w:t xml:space="preserve"> </w:t>
      </w:r>
      <w:r>
        <w:t>un</w:t>
      </w:r>
      <w:r>
        <w:rPr>
          <w:spacing w:val="8"/>
        </w:rPr>
        <w:t xml:space="preserve"> </w:t>
      </w:r>
      <w:r>
        <w:rPr>
          <w:spacing w:val="-3"/>
        </w:rPr>
        <w:t>a</w:t>
      </w:r>
      <w:r>
        <w:rPr>
          <w:spacing w:val="-2"/>
        </w:rPr>
        <w:t>p</w:t>
      </w:r>
      <w:r>
        <w:t>posi</w:t>
      </w:r>
      <w:r>
        <w:rPr>
          <w:spacing w:val="1"/>
        </w:rPr>
        <w:t>t</w:t>
      </w:r>
      <w:r>
        <w:t>o</w:t>
      </w:r>
      <w:r>
        <w:rPr>
          <w:spacing w:val="3"/>
        </w:rPr>
        <w:t xml:space="preserve"> </w:t>
      </w:r>
      <w:r>
        <w:t>regi</w:t>
      </w:r>
      <w:r>
        <w:rPr>
          <w:spacing w:val="-3"/>
        </w:rPr>
        <w:t>s</w:t>
      </w:r>
      <w:r>
        <w:t>tr</w:t>
      </w:r>
      <w:r>
        <w:rPr>
          <w:spacing w:val="2"/>
        </w:rPr>
        <w:t>o</w:t>
      </w:r>
      <w:r>
        <w:t>,</w:t>
      </w:r>
      <w:r>
        <w:rPr>
          <w:spacing w:val="3"/>
        </w:rPr>
        <w:t xml:space="preserve"> </w:t>
      </w:r>
      <w:r>
        <w:rPr>
          <w:spacing w:val="-1"/>
        </w:rPr>
        <w:t>c</w:t>
      </w:r>
      <w:r>
        <w:t>he</w:t>
      </w:r>
      <w:r>
        <w:rPr>
          <w:spacing w:val="3"/>
        </w:rPr>
        <w:t xml:space="preserve"> </w:t>
      </w:r>
      <w:r>
        <w:t xml:space="preserve">sarà </w:t>
      </w:r>
      <w:r>
        <w:rPr>
          <w:spacing w:val="-1"/>
        </w:rPr>
        <w:t>c</w:t>
      </w:r>
      <w:r>
        <w:t>o</w:t>
      </w:r>
      <w:r>
        <w:rPr>
          <w:spacing w:val="1"/>
        </w:rPr>
        <w:t>n</w:t>
      </w:r>
      <w:r>
        <w:t>serva</w:t>
      </w:r>
      <w:r>
        <w:rPr>
          <w:spacing w:val="1"/>
        </w:rPr>
        <w:t>t</w:t>
      </w:r>
      <w:r>
        <w:t>o</w:t>
      </w:r>
      <w:r>
        <w:rPr>
          <w:spacing w:val="4"/>
        </w:rPr>
        <w:t xml:space="preserve"> </w:t>
      </w:r>
      <w:r>
        <w:rPr>
          <w:spacing w:val="-2"/>
        </w:rPr>
        <w:t>n</w:t>
      </w:r>
      <w:r>
        <w:t>egli</w:t>
      </w:r>
      <w:r>
        <w:rPr>
          <w:spacing w:val="3"/>
        </w:rPr>
        <w:t xml:space="preserve"> </w:t>
      </w:r>
      <w:r>
        <w:t>u</w:t>
      </w:r>
      <w:r>
        <w:rPr>
          <w:spacing w:val="-2"/>
        </w:rPr>
        <w:t>f</w:t>
      </w:r>
      <w:r>
        <w:t>fi</w:t>
      </w:r>
      <w:r>
        <w:rPr>
          <w:spacing w:val="-1"/>
        </w:rPr>
        <w:t>c</w:t>
      </w:r>
      <w:r>
        <w:t>i</w:t>
      </w:r>
      <w:r>
        <w:rPr>
          <w:spacing w:val="2"/>
        </w:rPr>
        <w:t xml:space="preserve"> </w:t>
      </w:r>
      <w:r>
        <w:t>di segreteria.</w:t>
      </w:r>
    </w:p>
    <w:p w:rsidR="00544A39" w:rsidRDefault="00544A39" w:rsidP="00544A39">
      <w:pPr>
        <w:pStyle w:val="Corpodeltesto"/>
        <w:kinsoku w:val="0"/>
        <w:overflowPunct w:val="0"/>
        <w:ind w:left="284" w:right="112"/>
        <w:jc w:val="both"/>
      </w:pPr>
      <w:r>
        <w:lastRenderedPageBreak/>
        <w:t>Se</w:t>
      </w:r>
      <w:r>
        <w:rPr>
          <w:spacing w:val="34"/>
        </w:rPr>
        <w:t xml:space="preserve"> </w:t>
      </w:r>
      <w:r>
        <w:t>i</w:t>
      </w:r>
      <w:r>
        <w:rPr>
          <w:spacing w:val="34"/>
        </w:rPr>
        <w:t xml:space="preserve"> </w:t>
      </w:r>
      <w:r>
        <w:t>g</w:t>
      </w:r>
      <w:r>
        <w:rPr>
          <w:spacing w:val="-2"/>
        </w:rPr>
        <w:t>e</w:t>
      </w:r>
      <w:r>
        <w:t>ni</w:t>
      </w:r>
      <w:r>
        <w:rPr>
          <w:spacing w:val="-2"/>
        </w:rPr>
        <w:t>t</w:t>
      </w:r>
      <w:r>
        <w:t>ori</w:t>
      </w:r>
      <w:r>
        <w:rPr>
          <w:spacing w:val="32"/>
        </w:rPr>
        <w:t xml:space="preserve"> </w:t>
      </w:r>
      <w:r>
        <w:t>non</w:t>
      </w:r>
      <w:r>
        <w:rPr>
          <w:spacing w:val="34"/>
        </w:rPr>
        <w:t xml:space="preserve"> </w:t>
      </w:r>
      <w:r>
        <w:t>si</w:t>
      </w:r>
      <w:r>
        <w:rPr>
          <w:spacing w:val="31"/>
        </w:rPr>
        <w:t xml:space="preserve"> </w:t>
      </w:r>
      <w:r>
        <w:t>pre</w:t>
      </w:r>
      <w:r>
        <w:rPr>
          <w:spacing w:val="-3"/>
        </w:rPr>
        <w:t>s</w:t>
      </w:r>
      <w:r>
        <w:t>e</w:t>
      </w:r>
      <w:r>
        <w:rPr>
          <w:spacing w:val="1"/>
        </w:rPr>
        <w:t>n</w:t>
      </w:r>
      <w:r>
        <w:t>t</w:t>
      </w:r>
      <w:r>
        <w:rPr>
          <w:spacing w:val="-2"/>
        </w:rPr>
        <w:t>e</w:t>
      </w:r>
      <w:r>
        <w:t>ra</w:t>
      </w:r>
      <w:r>
        <w:rPr>
          <w:spacing w:val="-1"/>
        </w:rPr>
        <w:t>n</w:t>
      </w:r>
      <w:r>
        <w:t>no</w:t>
      </w:r>
      <w:r>
        <w:rPr>
          <w:spacing w:val="32"/>
        </w:rPr>
        <w:t xml:space="preserve"> </w:t>
      </w:r>
      <w:r>
        <w:t>e</w:t>
      </w:r>
      <w:r>
        <w:rPr>
          <w:spacing w:val="1"/>
        </w:rPr>
        <w:t>n</w:t>
      </w:r>
      <w:r>
        <w:rPr>
          <w:spacing w:val="-2"/>
        </w:rPr>
        <w:t>t</w:t>
      </w:r>
      <w:r>
        <w:t>ro</w:t>
      </w:r>
      <w:r>
        <w:rPr>
          <w:spacing w:val="35"/>
        </w:rPr>
        <w:t xml:space="preserve"> </w:t>
      </w:r>
      <w:r>
        <w:t>v</w:t>
      </w:r>
      <w:r>
        <w:rPr>
          <w:spacing w:val="-3"/>
        </w:rPr>
        <w:t>e</w:t>
      </w:r>
      <w:r>
        <w:t>nti</w:t>
      </w:r>
      <w:r>
        <w:rPr>
          <w:spacing w:val="30"/>
        </w:rPr>
        <w:t xml:space="preserve"> </w:t>
      </w:r>
      <w:r>
        <w:t>mi</w:t>
      </w:r>
      <w:r>
        <w:rPr>
          <w:spacing w:val="1"/>
        </w:rPr>
        <w:t>n</w:t>
      </w:r>
      <w:r>
        <w:rPr>
          <w:spacing w:val="-2"/>
        </w:rPr>
        <w:t>u</w:t>
      </w:r>
      <w:r>
        <w:t>ti</w:t>
      </w:r>
      <w:r>
        <w:rPr>
          <w:spacing w:val="32"/>
        </w:rPr>
        <w:t xml:space="preserve"> </w:t>
      </w:r>
      <w:r>
        <w:t>dal</w:t>
      </w:r>
      <w:r>
        <w:rPr>
          <w:spacing w:val="34"/>
        </w:rPr>
        <w:t xml:space="preserve"> </w:t>
      </w:r>
      <w:r>
        <w:t>s</w:t>
      </w:r>
      <w:r>
        <w:rPr>
          <w:spacing w:val="-2"/>
        </w:rPr>
        <w:t>u</w:t>
      </w:r>
      <w:r>
        <w:t>o</w:t>
      </w:r>
      <w:r>
        <w:rPr>
          <w:spacing w:val="1"/>
        </w:rPr>
        <w:t>n</w:t>
      </w:r>
      <w:r>
        <w:t>o</w:t>
      </w:r>
      <w:r>
        <w:rPr>
          <w:spacing w:val="33"/>
        </w:rPr>
        <w:t xml:space="preserve"> </w:t>
      </w:r>
      <w:r>
        <w:rPr>
          <w:spacing w:val="-2"/>
        </w:rPr>
        <w:t>d</w:t>
      </w:r>
      <w:r>
        <w:t>ella</w:t>
      </w:r>
      <w:r>
        <w:rPr>
          <w:spacing w:val="32"/>
        </w:rPr>
        <w:t xml:space="preserve"> </w:t>
      </w:r>
      <w:r>
        <w:rPr>
          <w:spacing w:val="-1"/>
        </w:rPr>
        <w:t>c</w:t>
      </w:r>
      <w:r>
        <w:t>am</w:t>
      </w:r>
      <w:r>
        <w:rPr>
          <w:spacing w:val="1"/>
        </w:rPr>
        <w:t>p</w:t>
      </w:r>
      <w:r>
        <w:t>a</w:t>
      </w:r>
      <w:r>
        <w:rPr>
          <w:spacing w:val="1"/>
        </w:rPr>
        <w:t>n</w:t>
      </w:r>
      <w:r>
        <w:t>ella,</w:t>
      </w:r>
      <w:r>
        <w:rPr>
          <w:spacing w:val="32"/>
        </w:rPr>
        <w:t xml:space="preserve"> </w:t>
      </w:r>
      <w:r>
        <w:t>la</w:t>
      </w:r>
      <w:r>
        <w:rPr>
          <w:spacing w:val="35"/>
        </w:rPr>
        <w:t xml:space="preserve"> </w:t>
      </w:r>
      <w:r>
        <w:rPr>
          <w:spacing w:val="-3"/>
        </w:rPr>
        <w:t>s</w:t>
      </w:r>
      <w:r>
        <w:t>egr</w:t>
      </w:r>
      <w:r>
        <w:rPr>
          <w:spacing w:val="1"/>
        </w:rPr>
        <w:t>e</w:t>
      </w:r>
      <w:r>
        <w:rPr>
          <w:spacing w:val="-2"/>
        </w:rPr>
        <w:t>t</w:t>
      </w:r>
      <w:r>
        <w:t>er</w:t>
      </w:r>
      <w:r>
        <w:rPr>
          <w:spacing w:val="-3"/>
        </w:rPr>
        <w:t>i</w:t>
      </w:r>
      <w:r>
        <w:t xml:space="preserve">a </w:t>
      </w:r>
      <w:r>
        <w:rPr>
          <w:spacing w:val="-1"/>
        </w:rPr>
        <w:t>c</w:t>
      </w:r>
      <w:r>
        <w:t>er</w:t>
      </w:r>
      <w:r>
        <w:rPr>
          <w:spacing w:val="-1"/>
        </w:rPr>
        <w:t>c</w:t>
      </w:r>
      <w:r>
        <w:t>herà</w:t>
      </w:r>
      <w:r>
        <w:rPr>
          <w:spacing w:val="46"/>
        </w:rPr>
        <w:t xml:space="preserve"> </w:t>
      </w:r>
      <w:r>
        <w:t>di</w:t>
      </w:r>
      <w:r>
        <w:rPr>
          <w:spacing w:val="45"/>
        </w:rPr>
        <w:t xml:space="preserve"> </w:t>
      </w:r>
      <w:r>
        <w:rPr>
          <w:spacing w:val="-1"/>
        </w:rPr>
        <w:t>c</w:t>
      </w:r>
      <w:r>
        <w:t>onta</w:t>
      </w:r>
      <w:r>
        <w:rPr>
          <w:spacing w:val="-2"/>
        </w:rPr>
        <w:t>t</w:t>
      </w:r>
      <w:r>
        <w:t>tarli</w:t>
      </w:r>
      <w:r>
        <w:rPr>
          <w:spacing w:val="44"/>
        </w:rPr>
        <w:t xml:space="preserve"> </w:t>
      </w:r>
      <w:r>
        <w:t>e,</w:t>
      </w:r>
      <w:r>
        <w:rPr>
          <w:spacing w:val="48"/>
        </w:rPr>
        <w:t xml:space="preserve"> </w:t>
      </w:r>
      <w:r>
        <w:t>q</w:t>
      </w:r>
      <w:r>
        <w:rPr>
          <w:spacing w:val="-2"/>
        </w:rPr>
        <w:t>u</w:t>
      </w:r>
      <w:r>
        <w:t>alora</w:t>
      </w:r>
      <w:r>
        <w:rPr>
          <w:spacing w:val="47"/>
        </w:rPr>
        <w:t xml:space="preserve"> </w:t>
      </w:r>
      <w:r>
        <w:rPr>
          <w:spacing w:val="-1"/>
        </w:rPr>
        <w:t>c</w:t>
      </w:r>
      <w:r>
        <w:t>iò</w:t>
      </w:r>
      <w:r>
        <w:rPr>
          <w:spacing w:val="45"/>
        </w:rPr>
        <w:t xml:space="preserve"> </w:t>
      </w:r>
      <w:r>
        <w:t>n</w:t>
      </w:r>
      <w:r>
        <w:rPr>
          <w:spacing w:val="-2"/>
        </w:rPr>
        <w:t>o</w:t>
      </w:r>
      <w:r>
        <w:t>n</w:t>
      </w:r>
      <w:r>
        <w:rPr>
          <w:spacing w:val="47"/>
        </w:rPr>
        <w:t xml:space="preserve"> </w:t>
      </w:r>
      <w:r>
        <w:rPr>
          <w:spacing w:val="-2"/>
        </w:rPr>
        <w:t>f</w:t>
      </w:r>
      <w:r>
        <w:t>osse</w:t>
      </w:r>
      <w:r>
        <w:rPr>
          <w:spacing w:val="48"/>
        </w:rPr>
        <w:t xml:space="preserve"> </w:t>
      </w:r>
      <w:r>
        <w:t>possi</w:t>
      </w:r>
      <w:r>
        <w:rPr>
          <w:spacing w:val="-2"/>
        </w:rPr>
        <w:t>b</w:t>
      </w:r>
      <w:r>
        <w:t>ile,</w:t>
      </w:r>
      <w:r>
        <w:rPr>
          <w:spacing w:val="47"/>
        </w:rPr>
        <w:t xml:space="preserve"> </w:t>
      </w:r>
      <w:r>
        <w:t>sar</w:t>
      </w:r>
      <w:r>
        <w:rPr>
          <w:spacing w:val="-2"/>
        </w:rPr>
        <w:t>a</w:t>
      </w:r>
      <w:r>
        <w:t>nno</w:t>
      </w:r>
      <w:r>
        <w:rPr>
          <w:spacing w:val="45"/>
        </w:rPr>
        <w:t xml:space="preserve"> </w:t>
      </w:r>
      <w:r>
        <w:t>al</w:t>
      </w:r>
      <w:r>
        <w:rPr>
          <w:spacing w:val="-2"/>
        </w:rPr>
        <w:t>l</w:t>
      </w:r>
      <w:r>
        <w:t>erta</w:t>
      </w:r>
      <w:r>
        <w:rPr>
          <w:spacing w:val="-1"/>
        </w:rPr>
        <w:t>t</w:t>
      </w:r>
      <w:r>
        <w:t>i</w:t>
      </w:r>
      <w:r>
        <w:rPr>
          <w:spacing w:val="46"/>
        </w:rPr>
        <w:t xml:space="preserve"> </w:t>
      </w:r>
      <w:r>
        <w:t>i</w:t>
      </w:r>
      <w:r>
        <w:rPr>
          <w:spacing w:val="47"/>
        </w:rPr>
        <w:t xml:space="preserve"> </w:t>
      </w:r>
      <w:r>
        <w:t>vi</w:t>
      </w:r>
      <w:r>
        <w:rPr>
          <w:spacing w:val="-1"/>
        </w:rPr>
        <w:t>g</w:t>
      </w:r>
      <w:r>
        <w:t>ili</w:t>
      </w:r>
      <w:r>
        <w:rPr>
          <w:spacing w:val="44"/>
        </w:rPr>
        <w:t xml:space="preserve"> </w:t>
      </w:r>
      <w:r>
        <w:t>ur</w:t>
      </w:r>
      <w:r>
        <w:rPr>
          <w:spacing w:val="1"/>
        </w:rPr>
        <w:t>b</w:t>
      </w:r>
      <w:r>
        <w:rPr>
          <w:spacing w:val="-3"/>
        </w:rPr>
        <w:t>a</w:t>
      </w:r>
      <w:r>
        <w:rPr>
          <w:spacing w:val="10"/>
        </w:rPr>
        <w:t>n</w:t>
      </w:r>
      <w:r>
        <w:t>i</w:t>
      </w:r>
      <w:r>
        <w:rPr>
          <w:spacing w:val="47"/>
        </w:rPr>
        <w:t xml:space="preserve"> </w:t>
      </w:r>
      <w:r>
        <w:t>o,</w:t>
      </w:r>
      <w:r>
        <w:rPr>
          <w:spacing w:val="44"/>
        </w:rPr>
        <w:t xml:space="preserve"> </w:t>
      </w:r>
      <w:r>
        <w:rPr>
          <w:spacing w:val="-3"/>
        </w:rPr>
        <w:t>i</w:t>
      </w:r>
      <w:r>
        <w:t>n asse</w:t>
      </w:r>
      <w:r>
        <w:rPr>
          <w:spacing w:val="1"/>
        </w:rPr>
        <w:t>n</w:t>
      </w:r>
      <w:r>
        <w:t>za</w:t>
      </w:r>
      <w:r>
        <w:rPr>
          <w:spacing w:val="19"/>
        </w:rPr>
        <w:t xml:space="preserve"> </w:t>
      </w:r>
      <w:r>
        <w:t>di</w:t>
      </w:r>
      <w:r>
        <w:rPr>
          <w:spacing w:val="19"/>
        </w:rPr>
        <w:t xml:space="preserve"> </w:t>
      </w:r>
      <w:r>
        <w:t>que</w:t>
      </w:r>
      <w:r>
        <w:rPr>
          <w:spacing w:val="-3"/>
        </w:rPr>
        <w:t>s</w:t>
      </w:r>
      <w:r>
        <w:t>ti,</w:t>
      </w:r>
      <w:r>
        <w:rPr>
          <w:spacing w:val="22"/>
        </w:rPr>
        <w:t xml:space="preserve"> </w:t>
      </w:r>
      <w:r>
        <w:t>i</w:t>
      </w:r>
      <w:r>
        <w:rPr>
          <w:spacing w:val="19"/>
        </w:rPr>
        <w:t xml:space="preserve"> </w:t>
      </w:r>
      <w:r>
        <w:rPr>
          <w:spacing w:val="-1"/>
        </w:rPr>
        <w:t>c</w:t>
      </w:r>
      <w:r>
        <w:t>ar</w:t>
      </w:r>
      <w:r>
        <w:rPr>
          <w:spacing w:val="-2"/>
        </w:rPr>
        <w:t>a</w:t>
      </w:r>
      <w:r>
        <w:t>bi</w:t>
      </w:r>
      <w:r>
        <w:rPr>
          <w:spacing w:val="4"/>
        </w:rPr>
        <w:t>n</w:t>
      </w:r>
      <w:r>
        <w:t>ieri.</w:t>
      </w:r>
      <w:r>
        <w:rPr>
          <w:spacing w:val="19"/>
        </w:rPr>
        <w:t xml:space="preserve"> </w:t>
      </w:r>
      <w:r>
        <w:t>Le</w:t>
      </w:r>
      <w:r>
        <w:rPr>
          <w:spacing w:val="19"/>
        </w:rPr>
        <w:t xml:space="preserve"> </w:t>
      </w:r>
      <w:r>
        <w:t>for</w:t>
      </w:r>
      <w:r>
        <w:rPr>
          <w:spacing w:val="-2"/>
        </w:rPr>
        <w:t>z</w:t>
      </w:r>
      <w:r>
        <w:t>e</w:t>
      </w:r>
      <w:r>
        <w:rPr>
          <w:spacing w:val="22"/>
        </w:rPr>
        <w:t xml:space="preserve"> </w:t>
      </w:r>
      <w:r>
        <w:rPr>
          <w:spacing w:val="-2"/>
        </w:rPr>
        <w:t>d</w:t>
      </w:r>
      <w:r>
        <w:t>ell’o</w:t>
      </w:r>
      <w:r>
        <w:rPr>
          <w:spacing w:val="-3"/>
        </w:rPr>
        <w:t>r</w:t>
      </w:r>
      <w:r>
        <w:t>d</w:t>
      </w:r>
      <w:r>
        <w:rPr>
          <w:spacing w:val="-3"/>
        </w:rPr>
        <w:t>i</w:t>
      </w:r>
      <w:r>
        <w:t>ne</w:t>
      </w:r>
      <w:r>
        <w:rPr>
          <w:spacing w:val="21"/>
        </w:rPr>
        <w:t xml:space="preserve"> </w:t>
      </w:r>
      <w:r>
        <w:rPr>
          <w:spacing w:val="-3"/>
        </w:rPr>
        <w:t>a</w:t>
      </w:r>
      <w:r>
        <w:t>dotter</w:t>
      </w:r>
      <w:r>
        <w:rPr>
          <w:spacing w:val="-3"/>
        </w:rPr>
        <w:t>a</w:t>
      </w:r>
      <w:r>
        <w:t>nno</w:t>
      </w:r>
      <w:r>
        <w:rPr>
          <w:spacing w:val="20"/>
        </w:rPr>
        <w:t xml:space="preserve"> </w:t>
      </w:r>
      <w:r>
        <w:t>le</w:t>
      </w:r>
      <w:r>
        <w:rPr>
          <w:spacing w:val="19"/>
        </w:rPr>
        <w:t xml:space="preserve"> </w:t>
      </w:r>
      <w:r>
        <w:t>pro</w:t>
      </w:r>
      <w:r>
        <w:rPr>
          <w:spacing w:val="-1"/>
        </w:rPr>
        <w:t>c</w:t>
      </w:r>
      <w:r>
        <w:rPr>
          <w:spacing w:val="-2"/>
        </w:rPr>
        <w:t>e</w:t>
      </w:r>
      <w:r>
        <w:t>dure</w:t>
      </w:r>
      <w:r>
        <w:rPr>
          <w:spacing w:val="20"/>
        </w:rPr>
        <w:t xml:space="preserve"> </w:t>
      </w:r>
      <w:r>
        <w:t>previ</w:t>
      </w:r>
      <w:r>
        <w:rPr>
          <w:spacing w:val="-4"/>
        </w:rPr>
        <w:t>s</w:t>
      </w:r>
      <w:r>
        <w:t>te</w:t>
      </w:r>
      <w:r>
        <w:rPr>
          <w:spacing w:val="19"/>
        </w:rPr>
        <w:t xml:space="preserve"> </w:t>
      </w:r>
      <w:r>
        <w:t>per</w:t>
      </w:r>
      <w:r>
        <w:rPr>
          <w:spacing w:val="20"/>
        </w:rPr>
        <w:t xml:space="preserve"> </w:t>
      </w:r>
      <w:r>
        <w:t>q</w:t>
      </w:r>
      <w:r>
        <w:rPr>
          <w:spacing w:val="-2"/>
        </w:rPr>
        <w:t>u</w:t>
      </w:r>
      <w:r>
        <w:t>es</w:t>
      </w:r>
      <w:r>
        <w:rPr>
          <w:spacing w:val="1"/>
        </w:rPr>
        <w:t>t</w:t>
      </w:r>
      <w:r>
        <w:t xml:space="preserve">i </w:t>
      </w:r>
      <w:r>
        <w:rPr>
          <w:spacing w:val="-1"/>
        </w:rPr>
        <w:t>c</w:t>
      </w:r>
      <w:r>
        <w:t>asi.</w:t>
      </w:r>
    </w:p>
    <w:p w:rsidR="00544A39" w:rsidRDefault="00544A39" w:rsidP="00544A39">
      <w:pPr>
        <w:pStyle w:val="Corpodeltesto"/>
        <w:kinsoku w:val="0"/>
        <w:overflowPunct w:val="0"/>
        <w:ind w:left="284" w:right="121"/>
        <w:jc w:val="both"/>
      </w:pPr>
      <w:r>
        <w:t>I</w:t>
      </w:r>
      <w:r>
        <w:rPr>
          <w:spacing w:val="18"/>
        </w:rPr>
        <w:t xml:space="preserve"> </w:t>
      </w:r>
      <w:r>
        <w:t>ge</w:t>
      </w:r>
      <w:r>
        <w:rPr>
          <w:spacing w:val="1"/>
        </w:rPr>
        <w:t>n</w:t>
      </w:r>
      <w:r>
        <w:t>i</w:t>
      </w:r>
      <w:r>
        <w:rPr>
          <w:spacing w:val="1"/>
        </w:rPr>
        <w:t>t</w:t>
      </w:r>
      <w:r>
        <w:rPr>
          <w:spacing w:val="-2"/>
        </w:rPr>
        <w:t>o</w:t>
      </w:r>
      <w:r>
        <w:t>ri</w:t>
      </w:r>
      <w:r>
        <w:rPr>
          <w:spacing w:val="19"/>
        </w:rPr>
        <w:t xml:space="preserve"> </w:t>
      </w:r>
      <w:r>
        <w:rPr>
          <w:spacing w:val="-1"/>
        </w:rPr>
        <w:t>c</w:t>
      </w:r>
      <w:r>
        <w:t>he</w:t>
      </w:r>
      <w:r>
        <w:rPr>
          <w:spacing w:val="18"/>
        </w:rPr>
        <w:t xml:space="preserve"> </w:t>
      </w:r>
      <w:r>
        <w:t>a</w:t>
      </w:r>
      <w:r>
        <w:rPr>
          <w:spacing w:val="-2"/>
        </w:rPr>
        <w:t>b</w:t>
      </w:r>
      <w:r>
        <w:t>biamo</w:t>
      </w:r>
      <w:r>
        <w:rPr>
          <w:spacing w:val="17"/>
        </w:rPr>
        <w:t xml:space="preserve"> </w:t>
      </w:r>
      <w:r>
        <w:rPr>
          <w:spacing w:val="-2"/>
        </w:rPr>
        <w:t>o</w:t>
      </w:r>
      <w:r>
        <w:t>messo</w:t>
      </w:r>
      <w:r>
        <w:rPr>
          <w:spacing w:val="20"/>
        </w:rPr>
        <w:t xml:space="preserve"> </w:t>
      </w:r>
      <w:r>
        <w:t>di</w:t>
      </w:r>
      <w:r>
        <w:rPr>
          <w:spacing w:val="18"/>
        </w:rPr>
        <w:t xml:space="preserve"> </w:t>
      </w:r>
      <w:r>
        <w:t>pre</w:t>
      </w:r>
      <w:r>
        <w:rPr>
          <w:spacing w:val="-3"/>
        </w:rPr>
        <w:t>l</w:t>
      </w:r>
      <w:r>
        <w:t>evare</w:t>
      </w:r>
      <w:r>
        <w:rPr>
          <w:spacing w:val="20"/>
        </w:rPr>
        <w:t xml:space="preserve"> </w:t>
      </w:r>
      <w:r>
        <w:t>il</w:t>
      </w:r>
      <w:r>
        <w:rPr>
          <w:spacing w:val="18"/>
        </w:rPr>
        <w:t xml:space="preserve"> </w:t>
      </w:r>
      <w:r>
        <w:t>p</w:t>
      </w:r>
      <w:r>
        <w:rPr>
          <w:spacing w:val="-3"/>
        </w:rPr>
        <w:t>r</w:t>
      </w:r>
      <w:r>
        <w:t>o</w:t>
      </w:r>
      <w:r>
        <w:rPr>
          <w:spacing w:val="1"/>
        </w:rPr>
        <w:t>p</w:t>
      </w:r>
      <w:r>
        <w:t>rio</w:t>
      </w:r>
      <w:r>
        <w:rPr>
          <w:spacing w:val="17"/>
        </w:rPr>
        <w:t xml:space="preserve"> </w:t>
      </w:r>
      <w:r>
        <w:t>figlio</w:t>
      </w:r>
      <w:r>
        <w:rPr>
          <w:spacing w:val="20"/>
        </w:rPr>
        <w:t xml:space="preserve"> </w:t>
      </w:r>
      <w:r>
        <w:t>sara</w:t>
      </w:r>
      <w:r>
        <w:rPr>
          <w:spacing w:val="-1"/>
        </w:rPr>
        <w:t>n</w:t>
      </w:r>
      <w:r>
        <w:t>no</w:t>
      </w:r>
      <w:r>
        <w:rPr>
          <w:spacing w:val="19"/>
        </w:rPr>
        <w:t xml:space="preserve"> </w:t>
      </w:r>
      <w:r>
        <w:rPr>
          <w:spacing w:val="-1"/>
        </w:rPr>
        <w:t>c</w:t>
      </w:r>
      <w:r>
        <w:rPr>
          <w:spacing w:val="-2"/>
        </w:rPr>
        <w:t>o</w:t>
      </w:r>
      <w:r>
        <w:t>nvocati</w:t>
      </w:r>
      <w:r>
        <w:rPr>
          <w:spacing w:val="17"/>
        </w:rPr>
        <w:t xml:space="preserve"> </w:t>
      </w:r>
      <w:r>
        <w:t>dal dirige</w:t>
      </w:r>
      <w:r>
        <w:rPr>
          <w:spacing w:val="-1"/>
        </w:rPr>
        <w:t>n</w:t>
      </w:r>
      <w:r>
        <w:t>te</w:t>
      </w:r>
      <w:r>
        <w:rPr>
          <w:spacing w:val="-4"/>
        </w:rPr>
        <w:t xml:space="preserve"> </w:t>
      </w:r>
      <w:r>
        <w:t>e</w:t>
      </w:r>
      <w:r>
        <w:rPr>
          <w:spacing w:val="-1"/>
        </w:rPr>
        <w:t xml:space="preserve"> </w:t>
      </w:r>
      <w:r>
        <w:rPr>
          <w:spacing w:val="-3"/>
        </w:rPr>
        <w:t>i</w:t>
      </w:r>
      <w:r>
        <w:t>nfo</w:t>
      </w:r>
      <w:r>
        <w:rPr>
          <w:spacing w:val="-2"/>
        </w:rPr>
        <w:t>r</w:t>
      </w:r>
      <w:r>
        <w:t>ma</w:t>
      </w:r>
      <w:r>
        <w:rPr>
          <w:spacing w:val="1"/>
        </w:rPr>
        <w:t>t</w:t>
      </w:r>
      <w:r>
        <w:t>i</w:t>
      </w:r>
      <w:r>
        <w:rPr>
          <w:spacing w:val="-5"/>
        </w:rPr>
        <w:t xml:space="preserve"> </w:t>
      </w:r>
      <w:r>
        <w:t>a</w:t>
      </w:r>
      <w:r>
        <w:rPr>
          <w:spacing w:val="1"/>
        </w:rPr>
        <w:t>n</w:t>
      </w:r>
      <w:r>
        <w:rPr>
          <w:spacing w:val="-5"/>
        </w:rPr>
        <w:t>c</w:t>
      </w:r>
      <w:r>
        <w:t>he</w:t>
      </w:r>
      <w:r>
        <w:rPr>
          <w:spacing w:val="-1"/>
        </w:rPr>
        <w:t xml:space="preserve"> c</w:t>
      </w:r>
      <w:r>
        <w:t>irca</w:t>
      </w:r>
      <w:r>
        <w:rPr>
          <w:spacing w:val="-3"/>
        </w:rPr>
        <w:t xml:space="preserve"> </w:t>
      </w:r>
      <w:r>
        <w:t>i</w:t>
      </w:r>
      <w:r>
        <w:rPr>
          <w:spacing w:val="-4"/>
        </w:rPr>
        <w:t xml:space="preserve"> </w:t>
      </w:r>
      <w:r>
        <w:t>risvol</w:t>
      </w:r>
      <w:r>
        <w:rPr>
          <w:spacing w:val="1"/>
        </w:rPr>
        <w:t>t</w:t>
      </w:r>
      <w:r>
        <w:t>i</w:t>
      </w:r>
      <w:r>
        <w:rPr>
          <w:spacing w:val="-1"/>
        </w:rPr>
        <w:t xml:space="preserve"> c</w:t>
      </w:r>
      <w:r>
        <w:t>ivili</w:t>
      </w:r>
      <w:r>
        <w:rPr>
          <w:spacing w:val="-2"/>
        </w:rPr>
        <w:t xml:space="preserve"> </w:t>
      </w:r>
      <w:r>
        <w:t>e</w:t>
      </w:r>
      <w:r>
        <w:rPr>
          <w:spacing w:val="-4"/>
        </w:rPr>
        <w:t xml:space="preserve"> </w:t>
      </w:r>
      <w:r>
        <w:rPr>
          <w:spacing w:val="-2"/>
        </w:rPr>
        <w:t>p</w:t>
      </w:r>
      <w:r>
        <w:t>e</w:t>
      </w:r>
      <w:r>
        <w:rPr>
          <w:spacing w:val="1"/>
        </w:rPr>
        <w:t>n</w:t>
      </w:r>
      <w:r>
        <w:t>ali</w:t>
      </w:r>
      <w:r>
        <w:rPr>
          <w:spacing w:val="-3"/>
        </w:rPr>
        <w:t xml:space="preserve"> </w:t>
      </w:r>
      <w:r>
        <w:t>di</w:t>
      </w:r>
      <w:r>
        <w:rPr>
          <w:spacing w:val="-4"/>
        </w:rPr>
        <w:t xml:space="preserve"> </w:t>
      </w:r>
      <w:r>
        <w:t>tale</w:t>
      </w:r>
      <w:r>
        <w:rPr>
          <w:spacing w:val="-2"/>
        </w:rPr>
        <w:t xml:space="preserve"> </w:t>
      </w:r>
      <w:r>
        <w:rPr>
          <w:spacing w:val="-1"/>
        </w:rPr>
        <w:t>c</w:t>
      </w:r>
      <w:r>
        <w:rPr>
          <w:spacing w:val="-2"/>
        </w:rPr>
        <w:t>o</w:t>
      </w:r>
      <w:r>
        <w:t>m</w:t>
      </w:r>
      <w:r>
        <w:rPr>
          <w:spacing w:val="1"/>
        </w:rPr>
        <w:t>p</w:t>
      </w:r>
      <w:r>
        <w:t>o</w:t>
      </w:r>
      <w:r>
        <w:rPr>
          <w:spacing w:val="-2"/>
        </w:rPr>
        <w:t>r</w:t>
      </w:r>
      <w:r>
        <w:t>tam</w:t>
      </w:r>
      <w:r>
        <w:rPr>
          <w:spacing w:val="-2"/>
        </w:rPr>
        <w:t>e</w:t>
      </w:r>
      <w:r>
        <w:t>nto.</w:t>
      </w:r>
    </w:p>
    <w:p w:rsidR="00544A39" w:rsidRDefault="00544A39" w:rsidP="00544A39">
      <w:pPr>
        <w:pStyle w:val="Corpodeltesto"/>
        <w:kinsoku w:val="0"/>
        <w:overflowPunct w:val="0"/>
        <w:ind w:left="284" w:right="121"/>
        <w:jc w:val="both"/>
      </w:pPr>
      <w:r>
        <w:t>La stessa procedura e le stesse modalità operative saranno adottate anche nella scuola dell’infanzia.</w:t>
      </w:r>
    </w:p>
    <w:p w:rsidR="00544A39" w:rsidRDefault="00544A39" w:rsidP="00544A39">
      <w:pPr>
        <w:pStyle w:val="Corpodeltesto"/>
        <w:kinsoku w:val="0"/>
        <w:overflowPunct w:val="0"/>
        <w:ind w:left="284" w:right="121"/>
        <w:jc w:val="both"/>
      </w:pPr>
      <w:r>
        <w:t>In caso di uscita pomeridiana, qualora gli uffici di segreteria fossero chiusi, tutti i contatti saranno presi personalmente dal docente in servizio, eventualmente coadiu</w:t>
      </w:r>
      <w:r w:rsidR="001859D7">
        <w:t>vato dal responsabile di plesso o da un collaboratore.</w:t>
      </w:r>
    </w:p>
    <w:p w:rsidR="00544A39" w:rsidRDefault="00544A39" w:rsidP="00544A39">
      <w:pPr>
        <w:pStyle w:val="Titolo3"/>
        <w:kinsoku w:val="0"/>
        <w:overflowPunct w:val="0"/>
        <w:ind w:right="6654"/>
        <w:jc w:val="both"/>
      </w:pPr>
    </w:p>
    <w:p w:rsidR="00544A39" w:rsidRDefault="00544A39" w:rsidP="00544A39">
      <w:pPr>
        <w:pStyle w:val="Titolo3"/>
        <w:kinsoku w:val="0"/>
        <w:overflowPunct w:val="0"/>
        <w:ind w:right="6654"/>
        <w:jc w:val="both"/>
        <w:rPr>
          <w:b w:val="0"/>
          <w:bCs w:val="0"/>
        </w:rPr>
      </w:pPr>
      <w:r>
        <w:t>Art.</w:t>
      </w:r>
      <w:r>
        <w:rPr>
          <w:spacing w:val="-3"/>
        </w:rPr>
        <w:t xml:space="preserve"> </w:t>
      </w:r>
      <w:r>
        <w:t>26</w:t>
      </w:r>
      <w:r>
        <w:rPr>
          <w:spacing w:val="-3"/>
        </w:rPr>
        <w:t xml:space="preserve"> </w:t>
      </w:r>
      <w:r>
        <w:t>-</w:t>
      </w:r>
      <w:r>
        <w:rPr>
          <w:spacing w:val="-4"/>
        </w:rPr>
        <w:t xml:space="preserve"> </w:t>
      </w:r>
      <w:r>
        <w:t>I</w:t>
      </w:r>
      <w:r>
        <w:rPr>
          <w:spacing w:val="-2"/>
        </w:rPr>
        <w:t>n</w:t>
      </w:r>
      <w:r>
        <w:t>terv</w:t>
      </w:r>
      <w:r>
        <w:rPr>
          <w:spacing w:val="-2"/>
        </w:rPr>
        <w:t>a</w:t>
      </w:r>
      <w:r>
        <w:t>llo</w:t>
      </w:r>
      <w:r>
        <w:rPr>
          <w:spacing w:val="-3"/>
        </w:rPr>
        <w:t xml:space="preserve"> </w:t>
      </w:r>
      <w:r>
        <w:t>t</w:t>
      </w:r>
      <w:r>
        <w:rPr>
          <w:spacing w:val="1"/>
        </w:rPr>
        <w:t>r</w:t>
      </w:r>
      <w:r>
        <w:t>a</w:t>
      </w:r>
      <w:r>
        <w:rPr>
          <w:spacing w:val="-6"/>
        </w:rPr>
        <w:t xml:space="preserve"> </w:t>
      </w:r>
      <w:r>
        <w:t>le</w:t>
      </w:r>
      <w:r>
        <w:rPr>
          <w:spacing w:val="-6"/>
        </w:rPr>
        <w:t xml:space="preserve"> </w:t>
      </w:r>
      <w:r>
        <w:t>l</w:t>
      </w:r>
      <w:r>
        <w:rPr>
          <w:spacing w:val="-1"/>
        </w:rPr>
        <w:t>e</w:t>
      </w:r>
      <w:r>
        <w:t>z</w:t>
      </w:r>
      <w:r>
        <w:rPr>
          <w:spacing w:val="1"/>
        </w:rPr>
        <w:t>i</w:t>
      </w:r>
      <w:r>
        <w:t>o</w:t>
      </w:r>
      <w:r>
        <w:rPr>
          <w:spacing w:val="-1"/>
        </w:rPr>
        <w:t>n</w:t>
      </w:r>
      <w:r>
        <w:t>i</w:t>
      </w:r>
    </w:p>
    <w:p w:rsidR="00544A39" w:rsidRDefault="00544A39" w:rsidP="00544A39">
      <w:pPr>
        <w:pStyle w:val="Corpodeltesto"/>
        <w:kinsoku w:val="0"/>
        <w:overflowPunct w:val="0"/>
        <w:ind w:left="284" w:right="117"/>
        <w:jc w:val="both"/>
      </w:pPr>
      <w:r>
        <w:t>La “ricrea</w:t>
      </w:r>
      <w:r>
        <w:rPr>
          <w:spacing w:val="1"/>
        </w:rPr>
        <w:t>z</w:t>
      </w:r>
      <w:r>
        <w:rPr>
          <w:spacing w:val="-3"/>
        </w:rPr>
        <w:t>i</w:t>
      </w:r>
      <w:r>
        <w:t>o</w:t>
      </w:r>
      <w:r>
        <w:rPr>
          <w:spacing w:val="1"/>
        </w:rPr>
        <w:t>n</w:t>
      </w:r>
      <w:r>
        <w:rPr>
          <w:spacing w:val="-2"/>
        </w:rPr>
        <w:t>e</w:t>
      </w:r>
      <w:r>
        <w:t xml:space="preserve">” si </w:t>
      </w:r>
      <w:r>
        <w:rPr>
          <w:spacing w:val="-1"/>
        </w:rPr>
        <w:t>c</w:t>
      </w:r>
      <w:r>
        <w:rPr>
          <w:spacing w:val="-2"/>
        </w:rPr>
        <w:t>o</w:t>
      </w:r>
      <w:r>
        <w:t>nfig</w:t>
      </w:r>
      <w:r>
        <w:rPr>
          <w:spacing w:val="-2"/>
        </w:rPr>
        <w:t>u</w:t>
      </w:r>
      <w:r>
        <w:t xml:space="preserve">ra </w:t>
      </w:r>
      <w:r>
        <w:rPr>
          <w:spacing w:val="-1"/>
        </w:rPr>
        <w:t>c</w:t>
      </w:r>
      <w:r>
        <w:t>ome mom</w:t>
      </w:r>
      <w:r>
        <w:rPr>
          <w:spacing w:val="-2"/>
        </w:rPr>
        <w:t>e</w:t>
      </w:r>
      <w:r>
        <w:t>n</w:t>
      </w:r>
      <w:r>
        <w:rPr>
          <w:spacing w:val="-2"/>
        </w:rPr>
        <w:t>t</w:t>
      </w:r>
      <w:r>
        <w:t>o e</w:t>
      </w:r>
      <w:r>
        <w:rPr>
          <w:spacing w:val="-1"/>
        </w:rPr>
        <w:t>d</w:t>
      </w:r>
      <w:r>
        <w:t>u</w:t>
      </w:r>
      <w:r>
        <w:rPr>
          <w:spacing w:val="-1"/>
        </w:rPr>
        <w:t>c</w:t>
      </w:r>
      <w:r>
        <w:t>a</w:t>
      </w:r>
      <w:r>
        <w:rPr>
          <w:spacing w:val="1"/>
        </w:rPr>
        <w:t>t</w:t>
      </w:r>
      <w:r>
        <w:t xml:space="preserve">ivo di </w:t>
      </w:r>
      <w:r>
        <w:rPr>
          <w:spacing w:val="-3"/>
        </w:rPr>
        <w:t>s</w:t>
      </w:r>
      <w:r>
        <w:t>ociali</w:t>
      </w:r>
      <w:r>
        <w:rPr>
          <w:spacing w:val="1"/>
        </w:rPr>
        <w:t>z</w:t>
      </w:r>
      <w:r>
        <w:t>z</w:t>
      </w:r>
      <w:r>
        <w:rPr>
          <w:spacing w:val="-3"/>
        </w:rPr>
        <w:t>a</w:t>
      </w:r>
      <w:r>
        <w:t>zione e di s</w:t>
      </w:r>
      <w:r>
        <w:rPr>
          <w:spacing w:val="-1"/>
        </w:rPr>
        <w:t>c</w:t>
      </w:r>
      <w:r>
        <w:t>a</w:t>
      </w:r>
      <w:r>
        <w:rPr>
          <w:spacing w:val="-2"/>
        </w:rPr>
        <w:t>m</w:t>
      </w:r>
      <w:r>
        <w:t>bio i</w:t>
      </w:r>
      <w:r>
        <w:rPr>
          <w:spacing w:val="1"/>
        </w:rPr>
        <w:t>n</w:t>
      </w:r>
      <w:r>
        <w:t>te</w:t>
      </w:r>
      <w:r>
        <w:rPr>
          <w:spacing w:val="-2"/>
        </w:rPr>
        <w:t>r</w:t>
      </w:r>
      <w:r>
        <w:t>pers</w:t>
      </w:r>
      <w:r>
        <w:rPr>
          <w:spacing w:val="-3"/>
        </w:rPr>
        <w:t>o</w:t>
      </w:r>
      <w:r>
        <w:t>nale.</w:t>
      </w:r>
    </w:p>
    <w:p w:rsidR="00544A39" w:rsidRDefault="00544A39" w:rsidP="00544A39">
      <w:pPr>
        <w:pStyle w:val="Corpodeltesto"/>
        <w:kinsoku w:val="0"/>
        <w:overflowPunct w:val="0"/>
        <w:ind w:left="284" w:right="112"/>
        <w:jc w:val="both"/>
      </w:pPr>
      <w:r>
        <w:t>Dur</w:t>
      </w:r>
      <w:r>
        <w:rPr>
          <w:spacing w:val="-2"/>
        </w:rPr>
        <w:t>a</w:t>
      </w:r>
      <w:r>
        <w:t>nte</w:t>
      </w:r>
      <w:r>
        <w:rPr>
          <w:spacing w:val="36"/>
        </w:rPr>
        <w:t xml:space="preserve"> </w:t>
      </w:r>
      <w:r>
        <w:t>l'i</w:t>
      </w:r>
      <w:r>
        <w:rPr>
          <w:spacing w:val="-2"/>
        </w:rPr>
        <w:t>n</w:t>
      </w:r>
      <w:r>
        <w:t>tervallo</w:t>
      </w:r>
      <w:r>
        <w:rPr>
          <w:spacing w:val="37"/>
        </w:rPr>
        <w:t xml:space="preserve"> </w:t>
      </w:r>
      <w:r>
        <w:t>i</w:t>
      </w:r>
      <w:r>
        <w:rPr>
          <w:spacing w:val="36"/>
        </w:rPr>
        <w:t xml:space="preserve"> </w:t>
      </w:r>
      <w:r>
        <w:t>doce</w:t>
      </w:r>
      <w:r>
        <w:rPr>
          <w:spacing w:val="-1"/>
        </w:rPr>
        <w:t>n</w:t>
      </w:r>
      <w:r>
        <w:t>ti</w:t>
      </w:r>
      <w:r>
        <w:rPr>
          <w:spacing w:val="37"/>
        </w:rPr>
        <w:t xml:space="preserve"> </w:t>
      </w:r>
      <w:r>
        <w:rPr>
          <w:spacing w:val="-2"/>
        </w:rPr>
        <w:t>d</w:t>
      </w:r>
      <w:r>
        <w:t>evono</w:t>
      </w:r>
      <w:r>
        <w:rPr>
          <w:spacing w:val="37"/>
        </w:rPr>
        <w:t xml:space="preserve"> </w:t>
      </w:r>
      <w:r>
        <w:t>richi</w:t>
      </w:r>
      <w:r>
        <w:rPr>
          <w:spacing w:val="-2"/>
        </w:rPr>
        <w:t>ed</w:t>
      </w:r>
      <w:r>
        <w:t>ere</w:t>
      </w:r>
      <w:r>
        <w:rPr>
          <w:spacing w:val="39"/>
        </w:rPr>
        <w:t xml:space="preserve"> </w:t>
      </w:r>
      <w:r>
        <w:t>agli</w:t>
      </w:r>
      <w:r>
        <w:rPr>
          <w:spacing w:val="39"/>
        </w:rPr>
        <w:t xml:space="preserve"> </w:t>
      </w:r>
      <w:r>
        <w:t>a</w:t>
      </w:r>
      <w:r>
        <w:rPr>
          <w:spacing w:val="-3"/>
        </w:rPr>
        <w:t>l</w:t>
      </w:r>
      <w:r>
        <w:t>u</w:t>
      </w:r>
      <w:r>
        <w:rPr>
          <w:spacing w:val="-2"/>
        </w:rPr>
        <w:t>n</w:t>
      </w:r>
      <w:r>
        <w:t>ni</w:t>
      </w:r>
      <w:r>
        <w:rPr>
          <w:spacing w:val="37"/>
        </w:rPr>
        <w:t xml:space="preserve"> </w:t>
      </w:r>
      <w:r>
        <w:t>il</w:t>
      </w:r>
      <w:r>
        <w:rPr>
          <w:spacing w:val="36"/>
        </w:rPr>
        <w:t xml:space="preserve"> </w:t>
      </w:r>
      <w:r>
        <w:t>ris</w:t>
      </w:r>
      <w:r>
        <w:rPr>
          <w:spacing w:val="1"/>
        </w:rPr>
        <w:t>p</w:t>
      </w:r>
      <w:r>
        <w:rPr>
          <w:spacing w:val="-2"/>
        </w:rPr>
        <w:t>e</w:t>
      </w:r>
      <w:r>
        <w:t>tto</w:t>
      </w:r>
      <w:r>
        <w:rPr>
          <w:spacing w:val="37"/>
        </w:rPr>
        <w:t xml:space="preserve"> </w:t>
      </w:r>
      <w:r>
        <w:t>dell</w:t>
      </w:r>
      <w:r>
        <w:rPr>
          <w:spacing w:val="-2"/>
        </w:rPr>
        <w:t>'</w:t>
      </w:r>
      <w:r>
        <w:t>orario</w:t>
      </w:r>
      <w:r>
        <w:rPr>
          <w:spacing w:val="36"/>
        </w:rPr>
        <w:t xml:space="preserve"> </w:t>
      </w:r>
      <w:r>
        <w:t>e</w:t>
      </w:r>
      <w:r>
        <w:rPr>
          <w:spacing w:val="48"/>
        </w:rPr>
        <w:t xml:space="preserve"> </w:t>
      </w:r>
      <w:r>
        <w:rPr>
          <w:spacing w:val="-2"/>
        </w:rPr>
        <w:t>d</w:t>
      </w:r>
      <w:r>
        <w:t>i</w:t>
      </w:r>
      <w:r>
        <w:rPr>
          <w:spacing w:val="38"/>
        </w:rPr>
        <w:t xml:space="preserve"> </w:t>
      </w:r>
      <w:r>
        <w:rPr>
          <w:spacing w:val="-2"/>
        </w:rPr>
        <w:t>u</w:t>
      </w:r>
      <w:r>
        <w:t xml:space="preserve">n </w:t>
      </w:r>
      <w:r>
        <w:rPr>
          <w:spacing w:val="-1"/>
        </w:rPr>
        <w:t>c</w:t>
      </w:r>
      <w:r>
        <w:t>ompor</w:t>
      </w:r>
      <w:r>
        <w:rPr>
          <w:spacing w:val="-2"/>
        </w:rPr>
        <w:t>t</w:t>
      </w:r>
      <w:r>
        <w:t>ame</w:t>
      </w:r>
      <w:r>
        <w:rPr>
          <w:spacing w:val="-2"/>
        </w:rPr>
        <w:t>n</w:t>
      </w:r>
      <w:r>
        <w:t>to</w:t>
      </w:r>
      <w:r>
        <w:rPr>
          <w:spacing w:val="-7"/>
        </w:rPr>
        <w:t xml:space="preserve"> </w:t>
      </w:r>
      <w:r>
        <w:t>ord</w:t>
      </w:r>
      <w:r>
        <w:rPr>
          <w:spacing w:val="-3"/>
        </w:rPr>
        <w:t>i</w:t>
      </w:r>
      <w:r>
        <w:t>na</w:t>
      </w:r>
      <w:r>
        <w:rPr>
          <w:spacing w:val="-1"/>
        </w:rPr>
        <w:t>t</w:t>
      </w:r>
      <w:r>
        <w:t>o</w:t>
      </w:r>
      <w:r>
        <w:rPr>
          <w:spacing w:val="-4"/>
        </w:rPr>
        <w:t xml:space="preserve"> </w:t>
      </w:r>
      <w:r>
        <w:t>e</w:t>
      </w:r>
      <w:r>
        <w:rPr>
          <w:spacing w:val="-7"/>
        </w:rPr>
        <w:t xml:space="preserve"> </w:t>
      </w:r>
      <w:r>
        <w:t>dis</w:t>
      </w:r>
      <w:r>
        <w:rPr>
          <w:spacing w:val="-1"/>
        </w:rPr>
        <w:t>c</w:t>
      </w:r>
      <w:r>
        <w:t>i</w:t>
      </w:r>
      <w:r>
        <w:rPr>
          <w:spacing w:val="1"/>
        </w:rPr>
        <w:t>p</w:t>
      </w:r>
      <w:r>
        <w:t>li</w:t>
      </w:r>
      <w:r>
        <w:rPr>
          <w:spacing w:val="-2"/>
        </w:rPr>
        <w:t>n</w:t>
      </w:r>
      <w:r>
        <w:t>a</w:t>
      </w:r>
      <w:r>
        <w:rPr>
          <w:spacing w:val="1"/>
        </w:rPr>
        <w:t>t</w:t>
      </w:r>
      <w:r>
        <w:t>o.</w:t>
      </w:r>
    </w:p>
    <w:p w:rsidR="00544A39" w:rsidRDefault="00544A39" w:rsidP="00544A39">
      <w:pPr>
        <w:pStyle w:val="Corpodeltesto"/>
        <w:kinsoku w:val="0"/>
        <w:overflowPunct w:val="0"/>
        <w:ind w:left="284" w:right="975"/>
        <w:jc w:val="both"/>
      </w:pPr>
      <w:r>
        <w:t>L’inizio</w:t>
      </w:r>
      <w:r>
        <w:rPr>
          <w:spacing w:val="-2"/>
        </w:rPr>
        <w:t xml:space="preserve"> </w:t>
      </w:r>
      <w:r>
        <w:t xml:space="preserve">e </w:t>
      </w:r>
      <w:r>
        <w:rPr>
          <w:spacing w:val="-3"/>
        </w:rPr>
        <w:t>l</w:t>
      </w:r>
      <w:r>
        <w:t>a</w:t>
      </w:r>
      <w:r>
        <w:rPr>
          <w:spacing w:val="-1"/>
        </w:rPr>
        <w:t xml:space="preserve"> </w:t>
      </w:r>
      <w:r>
        <w:t>f</w:t>
      </w:r>
      <w:r>
        <w:rPr>
          <w:spacing w:val="-3"/>
        </w:rPr>
        <w:t>i</w:t>
      </w:r>
      <w:r>
        <w:t>ne</w:t>
      </w:r>
      <w:r>
        <w:rPr>
          <w:spacing w:val="-2"/>
        </w:rPr>
        <w:t xml:space="preserve"> </w:t>
      </w:r>
      <w:r>
        <w:t>del</w:t>
      </w:r>
      <w:r>
        <w:rPr>
          <w:spacing w:val="3"/>
        </w:rPr>
        <w:t>l</w:t>
      </w:r>
      <w:r>
        <w:t>'</w:t>
      </w:r>
      <w:r>
        <w:rPr>
          <w:spacing w:val="-3"/>
        </w:rPr>
        <w:t>i</w:t>
      </w:r>
      <w:r>
        <w:t>n</w:t>
      </w:r>
      <w:r>
        <w:rPr>
          <w:spacing w:val="-2"/>
        </w:rPr>
        <w:t>t</w:t>
      </w:r>
      <w:r>
        <w:t>e</w:t>
      </w:r>
      <w:r>
        <w:rPr>
          <w:spacing w:val="-2"/>
        </w:rPr>
        <w:t>r</w:t>
      </w:r>
      <w:r>
        <w:t>vallo</w:t>
      </w:r>
      <w:r>
        <w:rPr>
          <w:spacing w:val="1"/>
        </w:rPr>
        <w:t xml:space="preserve"> </w:t>
      </w:r>
      <w:r>
        <w:t>so</w:t>
      </w:r>
      <w:r>
        <w:rPr>
          <w:spacing w:val="-1"/>
        </w:rPr>
        <w:t>n</w:t>
      </w:r>
      <w:r>
        <w:t>o s</w:t>
      </w:r>
      <w:r>
        <w:rPr>
          <w:spacing w:val="-1"/>
        </w:rPr>
        <w:t>c</w:t>
      </w:r>
      <w:r>
        <w:t>a</w:t>
      </w:r>
      <w:r>
        <w:rPr>
          <w:spacing w:val="-2"/>
        </w:rPr>
        <w:t>n</w:t>
      </w:r>
      <w:r>
        <w:t>di</w:t>
      </w:r>
      <w:r>
        <w:rPr>
          <w:spacing w:val="1"/>
        </w:rPr>
        <w:t>t</w:t>
      </w:r>
      <w:r>
        <w:t>i</w:t>
      </w:r>
      <w:r>
        <w:rPr>
          <w:spacing w:val="-2"/>
        </w:rPr>
        <w:t xml:space="preserve"> </w:t>
      </w:r>
      <w:r>
        <w:t>dal</w:t>
      </w:r>
      <w:r>
        <w:rPr>
          <w:spacing w:val="-3"/>
        </w:rPr>
        <w:t xml:space="preserve"> </w:t>
      </w:r>
      <w:r>
        <w:t>s</w:t>
      </w:r>
      <w:r>
        <w:rPr>
          <w:spacing w:val="-2"/>
        </w:rPr>
        <w:t>u</w:t>
      </w:r>
      <w:r>
        <w:t>o</w:t>
      </w:r>
      <w:r>
        <w:rPr>
          <w:spacing w:val="1"/>
        </w:rPr>
        <w:t>n</w:t>
      </w:r>
      <w:r>
        <w:t>o</w:t>
      </w:r>
      <w:r>
        <w:rPr>
          <w:spacing w:val="-2"/>
        </w:rPr>
        <w:t xml:space="preserve"> </w:t>
      </w:r>
      <w:r>
        <w:t>della</w:t>
      </w:r>
      <w:r>
        <w:rPr>
          <w:spacing w:val="-1"/>
        </w:rPr>
        <w:t xml:space="preserve"> c</w:t>
      </w:r>
      <w:r>
        <w:t>am</w:t>
      </w:r>
      <w:r>
        <w:rPr>
          <w:spacing w:val="1"/>
        </w:rPr>
        <w:t>p</w:t>
      </w:r>
      <w:r>
        <w:rPr>
          <w:spacing w:val="-3"/>
        </w:rPr>
        <w:t>a</w:t>
      </w:r>
      <w:r>
        <w:t>nella.</w:t>
      </w:r>
    </w:p>
    <w:p w:rsidR="00544A39" w:rsidRDefault="00544A39" w:rsidP="00544A39">
      <w:pPr>
        <w:pStyle w:val="Corpodeltesto"/>
        <w:kinsoku w:val="0"/>
        <w:overflowPunct w:val="0"/>
        <w:ind w:left="284" w:right="975"/>
        <w:jc w:val="both"/>
      </w:pPr>
      <w:r>
        <w:t>La</w:t>
      </w:r>
      <w:r>
        <w:rPr>
          <w:spacing w:val="-3"/>
        </w:rPr>
        <w:t xml:space="preserve"> </w:t>
      </w:r>
      <w:r>
        <w:t>sua</w:t>
      </w:r>
      <w:r>
        <w:rPr>
          <w:spacing w:val="-1"/>
        </w:rPr>
        <w:t xml:space="preserve"> </w:t>
      </w:r>
      <w:r>
        <w:rPr>
          <w:spacing w:val="-2"/>
        </w:rPr>
        <w:t>d</w:t>
      </w:r>
      <w:r>
        <w:t>ura</w:t>
      </w:r>
      <w:r>
        <w:rPr>
          <w:spacing w:val="-1"/>
        </w:rPr>
        <w:t>t</w:t>
      </w:r>
      <w:r>
        <w:t>a è</w:t>
      </w:r>
      <w:r>
        <w:rPr>
          <w:spacing w:val="-3"/>
        </w:rPr>
        <w:t xml:space="preserve"> </w:t>
      </w:r>
      <w:r>
        <w:t>di:</w:t>
      </w:r>
    </w:p>
    <w:p w:rsidR="00544A39" w:rsidRDefault="00544A39" w:rsidP="00544A39">
      <w:pPr>
        <w:pStyle w:val="Corpodeltesto"/>
        <w:tabs>
          <w:tab w:val="left" w:pos="821"/>
        </w:tabs>
        <w:kinsoku w:val="0"/>
        <w:overflowPunct w:val="0"/>
        <w:spacing w:before="12"/>
        <w:ind w:left="-64"/>
        <w:jc w:val="both"/>
      </w:pPr>
      <w:r>
        <w:t xml:space="preserve">             10 m</w:t>
      </w:r>
      <w:r>
        <w:rPr>
          <w:spacing w:val="-2"/>
        </w:rPr>
        <w:t>i</w:t>
      </w:r>
      <w:r>
        <w:t>n</w:t>
      </w:r>
      <w:r>
        <w:rPr>
          <w:spacing w:val="-2"/>
        </w:rPr>
        <w:t>u</w:t>
      </w:r>
      <w:r>
        <w:t>ti,</w:t>
      </w:r>
      <w:r>
        <w:rPr>
          <w:spacing w:val="-3"/>
        </w:rPr>
        <w:t xml:space="preserve"> </w:t>
      </w:r>
      <w:r>
        <w:t>tra la</w:t>
      </w:r>
      <w:r>
        <w:rPr>
          <w:spacing w:val="-3"/>
        </w:rPr>
        <w:t xml:space="preserve"> </w:t>
      </w:r>
      <w:r>
        <w:t>3ª</w:t>
      </w:r>
      <w:r>
        <w:rPr>
          <w:spacing w:val="-1"/>
        </w:rPr>
        <w:t xml:space="preserve"> </w:t>
      </w:r>
      <w:r>
        <w:t>e</w:t>
      </w:r>
      <w:r>
        <w:rPr>
          <w:spacing w:val="-3"/>
        </w:rPr>
        <w:t xml:space="preserve"> </w:t>
      </w:r>
      <w:r>
        <w:t>la</w:t>
      </w:r>
      <w:r>
        <w:rPr>
          <w:spacing w:val="-3"/>
        </w:rPr>
        <w:t xml:space="preserve"> </w:t>
      </w:r>
      <w:r>
        <w:rPr>
          <w:spacing w:val="-2"/>
        </w:rPr>
        <w:t>4</w:t>
      </w:r>
      <w:r>
        <w:t>ª</w:t>
      </w:r>
      <w:r>
        <w:rPr>
          <w:spacing w:val="-2"/>
        </w:rPr>
        <w:t xml:space="preserve"> </w:t>
      </w:r>
      <w:r>
        <w:t>or</w:t>
      </w:r>
      <w:r>
        <w:rPr>
          <w:spacing w:val="3"/>
        </w:rPr>
        <w:t>a</w:t>
      </w:r>
      <w:r>
        <w:t>,</w:t>
      </w:r>
      <w:r>
        <w:rPr>
          <w:spacing w:val="-3"/>
        </w:rPr>
        <w:t xml:space="preserve"> </w:t>
      </w:r>
      <w:r>
        <w:t>nella S</w:t>
      </w:r>
      <w:r>
        <w:rPr>
          <w:spacing w:val="-3"/>
        </w:rPr>
        <w:t>c</w:t>
      </w:r>
      <w:r>
        <w:t xml:space="preserve">uola </w:t>
      </w:r>
      <w:r>
        <w:rPr>
          <w:spacing w:val="-3"/>
        </w:rPr>
        <w:t>S</w:t>
      </w:r>
      <w:r>
        <w:t>eco</w:t>
      </w:r>
      <w:r>
        <w:rPr>
          <w:spacing w:val="-1"/>
        </w:rPr>
        <w:t>n</w:t>
      </w:r>
      <w:r>
        <w:t>dari</w:t>
      </w:r>
      <w:r>
        <w:rPr>
          <w:spacing w:val="3"/>
        </w:rPr>
        <w:t>a</w:t>
      </w:r>
      <w:r>
        <w:t>;</w:t>
      </w:r>
    </w:p>
    <w:p w:rsidR="00544A39" w:rsidRDefault="00544A39" w:rsidP="00544A39">
      <w:pPr>
        <w:pStyle w:val="Corpodeltesto"/>
        <w:tabs>
          <w:tab w:val="left" w:pos="821"/>
        </w:tabs>
        <w:kinsoku w:val="0"/>
        <w:overflowPunct w:val="0"/>
        <w:spacing w:before="15"/>
        <w:ind w:left="284"/>
        <w:jc w:val="both"/>
      </w:pPr>
      <w:r>
        <w:t xml:space="preserve">       15</w:t>
      </w:r>
      <w:r>
        <w:rPr>
          <w:spacing w:val="-1"/>
        </w:rPr>
        <w:t xml:space="preserve"> </w:t>
      </w:r>
      <w:r>
        <w:t>m</w:t>
      </w:r>
      <w:r>
        <w:rPr>
          <w:spacing w:val="-2"/>
        </w:rPr>
        <w:t>i</w:t>
      </w:r>
      <w:r>
        <w:t>n</w:t>
      </w:r>
      <w:r>
        <w:rPr>
          <w:spacing w:val="-2"/>
        </w:rPr>
        <w:t>u</w:t>
      </w:r>
      <w:r>
        <w:t>ti,</w:t>
      </w:r>
      <w:r>
        <w:rPr>
          <w:spacing w:val="-5"/>
        </w:rPr>
        <w:t xml:space="preserve"> </w:t>
      </w:r>
      <w:r>
        <w:rPr>
          <w:spacing w:val="2"/>
        </w:rPr>
        <w:t>d</w:t>
      </w:r>
      <w:r>
        <w:t>alle</w:t>
      </w:r>
      <w:r>
        <w:rPr>
          <w:spacing w:val="-4"/>
        </w:rPr>
        <w:t xml:space="preserve"> </w:t>
      </w:r>
      <w:r>
        <w:t>1</w:t>
      </w:r>
      <w:r>
        <w:rPr>
          <w:spacing w:val="1"/>
        </w:rPr>
        <w:t>0</w:t>
      </w:r>
      <w:r>
        <w:rPr>
          <w:spacing w:val="-2"/>
        </w:rPr>
        <w:t>:</w:t>
      </w:r>
      <w:r>
        <w:t>15</w:t>
      </w:r>
      <w:r>
        <w:rPr>
          <w:spacing w:val="-1"/>
        </w:rPr>
        <w:t xml:space="preserve"> </w:t>
      </w:r>
      <w:r>
        <w:t>al</w:t>
      </w:r>
      <w:r>
        <w:rPr>
          <w:spacing w:val="-2"/>
        </w:rPr>
        <w:t>l</w:t>
      </w:r>
      <w:r>
        <w:t>e</w:t>
      </w:r>
      <w:r>
        <w:rPr>
          <w:spacing w:val="-1"/>
        </w:rPr>
        <w:t xml:space="preserve"> </w:t>
      </w:r>
      <w:r>
        <w:t>1</w:t>
      </w:r>
      <w:r>
        <w:rPr>
          <w:spacing w:val="1"/>
        </w:rPr>
        <w:t>0</w:t>
      </w:r>
      <w:r>
        <w:rPr>
          <w:spacing w:val="-2"/>
        </w:rPr>
        <w:t>:</w:t>
      </w:r>
      <w:r>
        <w:t>30,</w:t>
      </w:r>
      <w:r>
        <w:rPr>
          <w:spacing w:val="-5"/>
        </w:rPr>
        <w:t xml:space="preserve"> </w:t>
      </w:r>
      <w:r>
        <w:t>nella</w:t>
      </w:r>
      <w:r>
        <w:rPr>
          <w:spacing w:val="-4"/>
        </w:rPr>
        <w:t xml:space="preserve"> </w:t>
      </w:r>
      <w:r>
        <w:t>Scuola</w:t>
      </w:r>
      <w:r>
        <w:rPr>
          <w:spacing w:val="-4"/>
        </w:rPr>
        <w:t xml:space="preserve"> </w:t>
      </w:r>
      <w:r>
        <w:t>Pr</w:t>
      </w:r>
      <w:r>
        <w:rPr>
          <w:spacing w:val="-3"/>
        </w:rPr>
        <w:t>i</w:t>
      </w:r>
      <w:r>
        <w:t>ma</w:t>
      </w:r>
      <w:r>
        <w:rPr>
          <w:spacing w:val="2"/>
        </w:rPr>
        <w:t>r</w:t>
      </w:r>
      <w:r>
        <w:t>ia.</w:t>
      </w:r>
    </w:p>
    <w:p w:rsidR="00544A39" w:rsidRDefault="00544A39" w:rsidP="00544A39">
      <w:pPr>
        <w:pStyle w:val="Corpodeltesto"/>
        <w:tabs>
          <w:tab w:val="left" w:pos="821"/>
        </w:tabs>
        <w:kinsoku w:val="0"/>
        <w:overflowPunct w:val="0"/>
        <w:spacing w:before="15"/>
        <w:ind w:left="284"/>
        <w:jc w:val="both"/>
      </w:pPr>
      <w:r>
        <w:t>Il</w:t>
      </w:r>
      <w:r>
        <w:rPr>
          <w:spacing w:val="-2"/>
        </w:rPr>
        <w:t xml:space="preserve"> </w:t>
      </w:r>
      <w:r>
        <w:t>cam</w:t>
      </w:r>
      <w:r>
        <w:rPr>
          <w:spacing w:val="1"/>
        </w:rPr>
        <w:t>b</w:t>
      </w:r>
      <w:r>
        <w:t>io</w:t>
      </w:r>
      <w:r>
        <w:rPr>
          <w:spacing w:val="-3"/>
        </w:rPr>
        <w:t xml:space="preserve"> </w:t>
      </w:r>
      <w:r>
        <w:t>di</w:t>
      </w:r>
      <w:r>
        <w:rPr>
          <w:spacing w:val="-4"/>
        </w:rPr>
        <w:t xml:space="preserve"> </w:t>
      </w:r>
      <w:r>
        <w:t>tu</w:t>
      </w:r>
      <w:r>
        <w:rPr>
          <w:spacing w:val="-3"/>
        </w:rPr>
        <w:t>r</w:t>
      </w:r>
      <w:r>
        <w:t>no</w:t>
      </w:r>
      <w:r>
        <w:rPr>
          <w:spacing w:val="-3"/>
        </w:rPr>
        <w:t xml:space="preserve"> </w:t>
      </w:r>
      <w:r>
        <w:t>dei</w:t>
      </w:r>
      <w:r>
        <w:rPr>
          <w:spacing w:val="-3"/>
        </w:rPr>
        <w:t xml:space="preserve"> </w:t>
      </w:r>
      <w:r>
        <w:t>d</w:t>
      </w:r>
      <w:r>
        <w:rPr>
          <w:spacing w:val="-2"/>
        </w:rPr>
        <w:t>o</w:t>
      </w:r>
      <w:r>
        <w:rPr>
          <w:spacing w:val="-1"/>
        </w:rPr>
        <w:t>c</w:t>
      </w:r>
      <w:r>
        <w:t>e</w:t>
      </w:r>
      <w:r>
        <w:rPr>
          <w:spacing w:val="1"/>
        </w:rPr>
        <w:t>n</w:t>
      </w:r>
      <w:r>
        <w:t>ti</w:t>
      </w:r>
      <w:r>
        <w:rPr>
          <w:spacing w:val="-4"/>
        </w:rPr>
        <w:t xml:space="preserve"> </w:t>
      </w:r>
      <w:r>
        <w:t>nelle</w:t>
      </w:r>
      <w:r>
        <w:rPr>
          <w:spacing w:val="-3"/>
        </w:rPr>
        <w:t xml:space="preserve"> </w:t>
      </w:r>
      <w:r>
        <w:rPr>
          <w:spacing w:val="-1"/>
        </w:rPr>
        <w:t>c</w:t>
      </w:r>
      <w:r>
        <w:t>lassi</w:t>
      </w:r>
      <w:r>
        <w:rPr>
          <w:spacing w:val="-2"/>
        </w:rPr>
        <w:t xml:space="preserve"> </w:t>
      </w:r>
      <w:r>
        <w:t>deve</w:t>
      </w:r>
      <w:r>
        <w:rPr>
          <w:spacing w:val="-2"/>
        </w:rPr>
        <w:t xml:space="preserve"> </w:t>
      </w:r>
      <w:r>
        <w:t>e</w:t>
      </w:r>
      <w:r>
        <w:rPr>
          <w:spacing w:val="-3"/>
        </w:rPr>
        <w:t>s</w:t>
      </w:r>
      <w:r>
        <w:t>sere</w:t>
      </w:r>
      <w:r>
        <w:rPr>
          <w:spacing w:val="-1"/>
        </w:rPr>
        <w:t xml:space="preserve"> </w:t>
      </w:r>
      <w:r>
        <w:t>il</w:t>
      </w:r>
      <w:r>
        <w:rPr>
          <w:spacing w:val="-3"/>
        </w:rPr>
        <w:t xml:space="preserve"> </w:t>
      </w:r>
      <w:r>
        <w:t>più</w:t>
      </w:r>
      <w:r>
        <w:rPr>
          <w:spacing w:val="-3"/>
        </w:rPr>
        <w:t xml:space="preserve"> </w:t>
      </w:r>
      <w:r>
        <w:t>poss</w:t>
      </w:r>
      <w:r>
        <w:rPr>
          <w:spacing w:val="-3"/>
        </w:rPr>
        <w:t>i</w:t>
      </w:r>
      <w:r>
        <w:t>bile</w:t>
      </w:r>
      <w:r>
        <w:rPr>
          <w:spacing w:val="-3"/>
        </w:rPr>
        <w:t xml:space="preserve"> </w:t>
      </w:r>
      <w:r>
        <w:t>te</w:t>
      </w:r>
      <w:r>
        <w:rPr>
          <w:spacing w:val="-2"/>
        </w:rPr>
        <w:t>mp</w:t>
      </w:r>
      <w:r>
        <w:t>es</w:t>
      </w:r>
      <w:r>
        <w:rPr>
          <w:spacing w:val="1"/>
        </w:rPr>
        <w:t>t</w:t>
      </w:r>
      <w:r>
        <w:t xml:space="preserve">ivo. </w:t>
      </w:r>
    </w:p>
    <w:p w:rsidR="00544A39" w:rsidRDefault="00544A39" w:rsidP="00544A39">
      <w:pPr>
        <w:pStyle w:val="Corpodeltesto"/>
        <w:tabs>
          <w:tab w:val="left" w:pos="821"/>
        </w:tabs>
        <w:kinsoku w:val="0"/>
        <w:overflowPunct w:val="0"/>
        <w:spacing w:before="15"/>
        <w:ind w:left="284"/>
        <w:jc w:val="both"/>
      </w:pPr>
      <w:r>
        <w:t>Nella</w:t>
      </w:r>
      <w:r>
        <w:rPr>
          <w:spacing w:val="46"/>
        </w:rPr>
        <w:t xml:space="preserve"> </w:t>
      </w:r>
      <w:r>
        <w:t>s</w:t>
      </w:r>
      <w:r>
        <w:rPr>
          <w:spacing w:val="-1"/>
        </w:rPr>
        <w:t>c</w:t>
      </w:r>
      <w:r>
        <w:rPr>
          <w:spacing w:val="-2"/>
        </w:rPr>
        <w:t>u</w:t>
      </w:r>
      <w:r>
        <w:t>ola</w:t>
      </w:r>
      <w:r>
        <w:rPr>
          <w:spacing w:val="46"/>
        </w:rPr>
        <w:t xml:space="preserve"> </w:t>
      </w:r>
      <w:r>
        <w:t>sec</w:t>
      </w:r>
      <w:r>
        <w:rPr>
          <w:spacing w:val="-3"/>
        </w:rPr>
        <w:t>o</w:t>
      </w:r>
      <w:r>
        <w:t>ndaria</w:t>
      </w:r>
      <w:r>
        <w:rPr>
          <w:spacing w:val="44"/>
        </w:rPr>
        <w:t xml:space="preserve"> </w:t>
      </w:r>
      <w:r>
        <w:t>il</w:t>
      </w:r>
      <w:r>
        <w:rPr>
          <w:spacing w:val="46"/>
        </w:rPr>
        <w:t xml:space="preserve"> </w:t>
      </w:r>
      <w:r>
        <w:rPr>
          <w:spacing w:val="-2"/>
        </w:rPr>
        <w:t>t</w:t>
      </w:r>
      <w:r>
        <w:t>em</w:t>
      </w:r>
      <w:r>
        <w:rPr>
          <w:spacing w:val="1"/>
        </w:rPr>
        <w:t>p</w:t>
      </w:r>
      <w:r>
        <w:t>o</w:t>
      </w:r>
      <w:r>
        <w:rPr>
          <w:spacing w:val="45"/>
        </w:rPr>
        <w:t xml:space="preserve"> </w:t>
      </w:r>
      <w:r>
        <w:rPr>
          <w:spacing w:val="-2"/>
        </w:rPr>
        <w:t>d</w:t>
      </w:r>
      <w:r>
        <w:t>ell’intervallo</w:t>
      </w:r>
      <w:r>
        <w:rPr>
          <w:spacing w:val="44"/>
        </w:rPr>
        <w:t xml:space="preserve"> </w:t>
      </w:r>
      <w:r>
        <w:t>è</w:t>
      </w:r>
      <w:r>
        <w:rPr>
          <w:spacing w:val="46"/>
        </w:rPr>
        <w:t xml:space="preserve"> </w:t>
      </w:r>
      <w:r>
        <w:rPr>
          <w:spacing w:val="-2"/>
        </w:rPr>
        <w:t>e</w:t>
      </w:r>
      <w:r>
        <w:t>qua</w:t>
      </w:r>
      <w:r>
        <w:rPr>
          <w:spacing w:val="-2"/>
        </w:rPr>
        <w:t>m</w:t>
      </w:r>
      <w:r>
        <w:t>e</w:t>
      </w:r>
      <w:r>
        <w:rPr>
          <w:spacing w:val="-1"/>
        </w:rPr>
        <w:t>n</w:t>
      </w:r>
      <w:r>
        <w:t>te</w:t>
      </w:r>
      <w:r>
        <w:rPr>
          <w:spacing w:val="46"/>
        </w:rPr>
        <w:t xml:space="preserve"> </w:t>
      </w:r>
      <w:r>
        <w:t>r</w:t>
      </w:r>
      <w:r>
        <w:rPr>
          <w:spacing w:val="-3"/>
        </w:rPr>
        <w:t>i</w:t>
      </w:r>
      <w:r>
        <w:t>pa</w:t>
      </w:r>
      <w:r>
        <w:rPr>
          <w:spacing w:val="-2"/>
        </w:rPr>
        <w:t>r</w:t>
      </w:r>
      <w:r>
        <w:t>tito</w:t>
      </w:r>
      <w:r>
        <w:rPr>
          <w:spacing w:val="43"/>
        </w:rPr>
        <w:t xml:space="preserve"> </w:t>
      </w:r>
      <w:r>
        <w:t>tra</w:t>
      </w:r>
      <w:r>
        <w:rPr>
          <w:spacing w:val="46"/>
        </w:rPr>
        <w:t xml:space="preserve"> </w:t>
      </w:r>
      <w:r>
        <w:t>i</w:t>
      </w:r>
      <w:r>
        <w:rPr>
          <w:spacing w:val="43"/>
        </w:rPr>
        <w:t xml:space="preserve"> </w:t>
      </w:r>
      <w:r>
        <w:t>d</w:t>
      </w:r>
      <w:r>
        <w:rPr>
          <w:spacing w:val="-2"/>
        </w:rPr>
        <w:t>u</w:t>
      </w:r>
      <w:r>
        <w:t>e</w:t>
      </w:r>
      <w:r>
        <w:rPr>
          <w:spacing w:val="46"/>
        </w:rPr>
        <w:t xml:space="preserve"> </w:t>
      </w:r>
      <w:r>
        <w:rPr>
          <w:spacing w:val="-3"/>
        </w:rPr>
        <w:t>i</w:t>
      </w:r>
      <w:r>
        <w:t>nsegn</w:t>
      </w:r>
      <w:r>
        <w:rPr>
          <w:spacing w:val="-3"/>
        </w:rPr>
        <w:t>a</w:t>
      </w:r>
      <w:r>
        <w:t>nti</w:t>
      </w:r>
      <w:r>
        <w:rPr>
          <w:spacing w:val="44"/>
        </w:rPr>
        <w:t xml:space="preserve"> </w:t>
      </w:r>
      <w:r>
        <w:t xml:space="preserve">del </w:t>
      </w:r>
      <w:r>
        <w:rPr>
          <w:spacing w:val="-1"/>
        </w:rPr>
        <w:t>c</w:t>
      </w:r>
      <w:r>
        <w:t>am</w:t>
      </w:r>
      <w:r>
        <w:rPr>
          <w:spacing w:val="1"/>
        </w:rPr>
        <w:t>b</w:t>
      </w:r>
      <w:r>
        <w:t>io</w:t>
      </w:r>
      <w:r>
        <w:rPr>
          <w:spacing w:val="-3"/>
        </w:rPr>
        <w:t xml:space="preserve"> </w:t>
      </w:r>
      <w:r>
        <w:t>o</w:t>
      </w:r>
      <w:r>
        <w:rPr>
          <w:spacing w:val="-2"/>
        </w:rPr>
        <w:t>r</w:t>
      </w:r>
      <w:r>
        <w:t>a. I</w:t>
      </w:r>
      <w:r>
        <w:rPr>
          <w:spacing w:val="43"/>
        </w:rPr>
        <w:t xml:space="preserve"> </w:t>
      </w:r>
      <w:r>
        <w:t>doc</w:t>
      </w:r>
      <w:r>
        <w:rPr>
          <w:spacing w:val="-2"/>
        </w:rPr>
        <w:t>e</w:t>
      </w:r>
      <w:r>
        <w:t>nti</w:t>
      </w:r>
      <w:r>
        <w:rPr>
          <w:spacing w:val="41"/>
        </w:rPr>
        <w:t xml:space="preserve"> </w:t>
      </w:r>
      <w:r>
        <w:t>dov</w:t>
      </w:r>
      <w:r>
        <w:rPr>
          <w:spacing w:val="-2"/>
        </w:rPr>
        <w:t>r</w:t>
      </w:r>
      <w:r>
        <w:t>a</w:t>
      </w:r>
      <w:r>
        <w:rPr>
          <w:spacing w:val="1"/>
        </w:rPr>
        <w:t>n</w:t>
      </w:r>
      <w:r>
        <w:rPr>
          <w:spacing w:val="-2"/>
        </w:rPr>
        <w:t>n</w:t>
      </w:r>
      <w:r>
        <w:t>o</w:t>
      </w:r>
      <w:r>
        <w:rPr>
          <w:spacing w:val="44"/>
        </w:rPr>
        <w:t xml:space="preserve"> </w:t>
      </w:r>
      <w:r>
        <w:t>v</w:t>
      </w:r>
      <w:r>
        <w:rPr>
          <w:spacing w:val="-3"/>
        </w:rPr>
        <w:t>e</w:t>
      </w:r>
      <w:r>
        <w:t>r</w:t>
      </w:r>
      <w:r>
        <w:rPr>
          <w:spacing w:val="-2"/>
        </w:rPr>
        <w:t>i</w:t>
      </w:r>
      <w:r>
        <w:t>fi</w:t>
      </w:r>
      <w:r>
        <w:rPr>
          <w:spacing w:val="-1"/>
        </w:rPr>
        <w:t>c</w:t>
      </w:r>
      <w:r>
        <w:t>are</w:t>
      </w:r>
      <w:r>
        <w:rPr>
          <w:spacing w:val="45"/>
        </w:rPr>
        <w:t xml:space="preserve"> </w:t>
      </w:r>
      <w:r>
        <w:rPr>
          <w:spacing w:val="-5"/>
        </w:rPr>
        <w:t>c</w:t>
      </w:r>
      <w:r>
        <w:t>he</w:t>
      </w:r>
      <w:r>
        <w:rPr>
          <w:spacing w:val="44"/>
        </w:rPr>
        <w:t xml:space="preserve"> </w:t>
      </w:r>
      <w:r>
        <w:rPr>
          <w:spacing w:val="-3"/>
        </w:rPr>
        <w:t>l</w:t>
      </w:r>
      <w:r>
        <w:t>a</w:t>
      </w:r>
      <w:r>
        <w:rPr>
          <w:spacing w:val="45"/>
        </w:rPr>
        <w:t xml:space="preserve"> </w:t>
      </w:r>
      <w:r>
        <w:rPr>
          <w:spacing w:val="-3"/>
        </w:rPr>
        <w:t>m</w:t>
      </w:r>
      <w:r>
        <w:t>ere</w:t>
      </w:r>
      <w:r>
        <w:rPr>
          <w:spacing w:val="-1"/>
        </w:rPr>
        <w:t>n</w:t>
      </w:r>
      <w:r>
        <w:t>da</w:t>
      </w:r>
      <w:r>
        <w:rPr>
          <w:spacing w:val="41"/>
        </w:rPr>
        <w:t xml:space="preserve"> </w:t>
      </w:r>
      <w:r>
        <w:rPr>
          <w:spacing w:val="-3"/>
        </w:rPr>
        <w:t>r</w:t>
      </w:r>
      <w:r>
        <w:t>isponda</w:t>
      </w:r>
      <w:r>
        <w:rPr>
          <w:spacing w:val="44"/>
        </w:rPr>
        <w:t xml:space="preserve"> </w:t>
      </w:r>
      <w:r>
        <w:t>alle indicazioni</w:t>
      </w:r>
      <w:r>
        <w:rPr>
          <w:spacing w:val="42"/>
        </w:rPr>
        <w:t xml:space="preserve"> </w:t>
      </w:r>
      <w:r>
        <w:t>del</w:t>
      </w:r>
      <w:r>
        <w:rPr>
          <w:spacing w:val="43"/>
        </w:rPr>
        <w:t xml:space="preserve"> </w:t>
      </w:r>
      <w:r>
        <w:t>pre</w:t>
      </w:r>
      <w:r>
        <w:rPr>
          <w:spacing w:val="-3"/>
        </w:rPr>
        <w:t>s</w:t>
      </w:r>
      <w:r>
        <w:t>e</w:t>
      </w:r>
      <w:r>
        <w:rPr>
          <w:spacing w:val="-1"/>
        </w:rPr>
        <w:t>n</w:t>
      </w:r>
      <w:r>
        <w:t>te</w:t>
      </w:r>
      <w:r>
        <w:rPr>
          <w:w w:val="99"/>
        </w:rPr>
        <w:t xml:space="preserve"> </w:t>
      </w:r>
      <w:r>
        <w:t>Regolam</w:t>
      </w:r>
      <w:r>
        <w:rPr>
          <w:spacing w:val="1"/>
        </w:rPr>
        <w:t>e</w:t>
      </w:r>
      <w:r>
        <w:rPr>
          <w:spacing w:val="-2"/>
        </w:rPr>
        <w:t>n</w:t>
      </w:r>
      <w:r>
        <w:t>t</w:t>
      </w:r>
      <w:r>
        <w:rPr>
          <w:spacing w:val="1"/>
        </w:rPr>
        <w:t>o</w:t>
      </w:r>
      <w:r>
        <w:t>.</w:t>
      </w:r>
    </w:p>
    <w:p w:rsidR="00544A39" w:rsidRDefault="00544A39" w:rsidP="00544A39">
      <w:pPr>
        <w:pStyle w:val="Titolo3"/>
        <w:kinsoku w:val="0"/>
        <w:overflowPunct w:val="0"/>
        <w:ind w:left="0" w:right="6619"/>
        <w:jc w:val="both"/>
      </w:pPr>
    </w:p>
    <w:p w:rsidR="00544A39" w:rsidRDefault="00544A39" w:rsidP="00544A39">
      <w:pPr>
        <w:pStyle w:val="Titolo3"/>
        <w:kinsoku w:val="0"/>
        <w:overflowPunct w:val="0"/>
        <w:ind w:left="0" w:right="6619"/>
        <w:jc w:val="both"/>
        <w:rPr>
          <w:b w:val="0"/>
          <w:bCs w:val="0"/>
        </w:rPr>
      </w:pPr>
      <w:r>
        <w:t>Art.</w:t>
      </w:r>
      <w:r>
        <w:rPr>
          <w:spacing w:val="-3"/>
        </w:rPr>
        <w:t xml:space="preserve"> </w:t>
      </w:r>
      <w:r>
        <w:t>27</w:t>
      </w:r>
      <w:r>
        <w:rPr>
          <w:spacing w:val="-4"/>
        </w:rPr>
        <w:t xml:space="preserve"> </w:t>
      </w:r>
      <w:r>
        <w:t>-</w:t>
      </w:r>
      <w:r>
        <w:rPr>
          <w:spacing w:val="-4"/>
        </w:rPr>
        <w:t xml:space="preserve"> </w:t>
      </w:r>
      <w:r>
        <w:t>Uso</w:t>
      </w:r>
      <w:r>
        <w:rPr>
          <w:spacing w:val="-4"/>
        </w:rPr>
        <w:t xml:space="preserve"> </w:t>
      </w:r>
      <w:r>
        <w:t>d</w:t>
      </w:r>
      <w:r>
        <w:rPr>
          <w:spacing w:val="-4"/>
        </w:rPr>
        <w:t>e</w:t>
      </w:r>
      <w:r>
        <w:t>i</w:t>
      </w:r>
      <w:r>
        <w:rPr>
          <w:spacing w:val="-2"/>
        </w:rPr>
        <w:t xml:space="preserve"> l</w:t>
      </w:r>
      <w:r>
        <w:t>oc</w:t>
      </w:r>
      <w:r>
        <w:rPr>
          <w:spacing w:val="-1"/>
        </w:rPr>
        <w:t>a</w:t>
      </w:r>
      <w:r>
        <w:t>li</w:t>
      </w:r>
      <w:r>
        <w:rPr>
          <w:spacing w:val="-5"/>
        </w:rPr>
        <w:t xml:space="preserve"> </w:t>
      </w:r>
      <w:r>
        <w:t>s</w:t>
      </w:r>
      <w:r>
        <w:rPr>
          <w:spacing w:val="-2"/>
        </w:rPr>
        <w:t>c</w:t>
      </w:r>
      <w:r>
        <w:t>o</w:t>
      </w:r>
      <w:r>
        <w:rPr>
          <w:spacing w:val="1"/>
        </w:rPr>
        <w:t>l</w:t>
      </w:r>
      <w:r>
        <w:rPr>
          <w:spacing w:val="-1"/>
        </w:rPr>
        <w:t>a</w:t>
      </w:r>
      <w:r>
        <w:t>sti</w:t>
      </w:r>
      <w:r>
        <w:rPr>
          <w:spacing w:val="-3"/>
        </w:rPr>
        <w:t>c</w:t>
      </w:r>
      <w:r>
        <w:t>i</w:t>
      </w:r>
    </w:p>
    <w:p w:rsidR="00544A39" w:rsidRDefault="00544A39" w:rsidP="00544A39">
      <w:pPr>
        <w:pStyle w:val="Corpodeltesto"/>
        <w:kinsoku w:val="0"/>
        <w:overflowPunct w:val="0"/>
        <w:ind w:left="284" w:right="111"/>
        <w:jc w:val="both"/>
      </w:pPr>
      <w:r>
        <w:t>I</w:t>
      </w:r>
      <w:r>
        <w:rPr>
          <w:spacing w:val="19"/>
        </w:rPr>
        <w:t xml:space="preserve"> </w:t>
      </w:r>
      <w:r>
        <w:t>locali</w:t>
      </w:r>
      <w:r>
        <w:rPr>
          <w:spacing w:val="21"/>
        </w:rPr>
        <w:t xml:space="preserve"> </w:t>
      </w:r>
      <w:r>
        <w:t>s</w:t>
      </w:r>
      <w:r>
        <w:rPr>
          <w:spacing w:val="-3"/>
        </w:rPr>
        <w:t>o</w:t>
      </w:r>
      <w:r>
        <w:t>no</w:t>
      </w:r>
      <w:r>
        <w:rPr>
          <w:spacing w:val="19"/>
        </w:rPr>
        <w:t xml:space="preserve"> </w:t>
      </w:r>
      <w:r>
        <w:rPr>
          <w:spacing w:val="-2"/>
        </w:rPr>
        <w:t>u</w:t>
      </w:r>
      <w:r>
        <w:t>tili</w:t>
      </w:r>
      <w:r>
        <w:rPr>
          <w:spacing w:val="-1"/>
        </w:rPr>
        <w:t>z</w:t>
      </w:r>
      <w:r>
        <w:t>za</w:t>
      </w:r>
      <w:r>
        <w:rPr>
          <w:spacing w:val="1"/>
        </w:rPr>
        <w:t>t</w:t>
      </w:r>
      <w:r>
        <w:t>i</w:t>
      </w:r>
      <w:r>
        <w:rPr>
          <w:spacing w:val="18"/>
        </w:rPr>
        <w:t xml:space="preserve"> </w:t>
      </w:r>
      <w:r>
        <w:t>al</w:t>
      </w:r>
      <w:r>
        <w:rPr>
          <w:spacing w:val="16"/>
        </w:rPr>
        <w:t xml:space="preserve"> </w:t>
      </w:r>
      <w:r>
        <w:t>di</w:t>
      </w:r>
      <w:r>
        <w:rPr>
          <w:spacing w:val="18"/>
        </w:rPr>
        <w:t xml:space="preserve"> </w:t>
      </w:r>
      <w:r>
        <w:t>fuori</w:t>
      </w:r>
      <w:r>
        <w:rPr>
          <w:spacing w:val="18"/>
        </w:rPr>
        <w:t xml:space="preserve"> </w:t>
      </w:r>
      <w:r>
        <w:t>dell'</w:t>
      </w:r>
      <w:r>
        <w:rPr>
          <w:spacing w:val="1"/>
        </w:rPr>
        <w:t>o</w:t>
      </w:r>
      <w:r>
        <w:t>rar</w:t>
      </w:r>
      <w:r>
        <w:rPr>
          <w:spacing w:val="-2"/>
        </w:rPr>
        <w:t>i</w:t>
      </w:r>
      <w:r>
        <w:t>o</w:t>
      </w:r>
      <w:r>
        <w:rPr>
          <w:spacing w:val="21"/>
        </w:rPr>
        <w:t xml:space="preserve"> </w:t>
      </w:r>
      <w:r>
        <w:t>s</w:t>
      </w:r>
      <w:r>
        <w:rPr>
          <w:spacing w:val="-1"/>
        </w:rPr>
        <w:t>c</w:t>
      </w:r>
      <w:r>
        <w:t>ol</w:t>
      </w:r>
      <w:r>
        <w:rPr>
          <w:spacing w:val="-2"/>
        </w:rPr>
        <w:t>a</w:t>
      </w:r>
      <w:r>
        <w:t>sti</w:t>
      </w:r>
      <w:r>
        <w:rPr>
          <w:spacing w:val="-1"/>
        </w:rPr>
        <w:t>c</w:t>
      </w:r>
      <w:r>
        <w:t>o</w:t>
      </w:r>
      <w:r>
        <w:rPr>
          <w:spacing w:val="20"/>
        </w:rPr>
        <w:t xml:space="preserve"> </w:t>
      </w:r>
      <w:r>
        <w:rPr>
          <w:spacing w:val="-2"/>
        </w:rPr>
        <w:t>d</w:t>
      </w:r>
      <w:r>
        <w:rPr>
          <w:spacing w:val="1"/>
        </w:rPr>
        <w:t>a</w:t>
      </w:r>
      <w:r>
        <w:t>ll’E</w:t>
      </w:r>
      <w:r>
        <w:rPr>
          <w:spacing w:val="-1"/>
        </w:rPr>
        <w:t>n</w:t>
      </w:r>
      <w:r>
        <w:rPr>
          <w:spacing w:val="1"/>
        </w:rPr>
        <w:t>t</w:t>
      </w:r>
      <w:r>
        <w:t>e</w:t>
      </w:r>
      <w:r>
        <w:rPr>
          <w:spacing w:val="19"/>
        </w:rPr>
        <w:t xml:space="preserve"> </w:t>
      </w:r>
      <w:r>
        <w:rPr>
          <w:spacing w:val="-1"/>
        </w:rPr>
        <w:t>C</w:t>
      </w:r>
      <w:r>
        <w:t>om</w:t>
      </w:r>
      <w:r>
        <w:rPr>
          <w:spacing w:val="-2"/>
        </w:rPr>
        <w:t>u</w:t>
      </w:r>
      <w:r>
        <w:t>nale</w:t>
      </w:r>
      <w:r>
        <w:rPr>
          <w:spacing w:val="19"/>
        </w:rPr>
        <w:t xml:space="preserve"> </w:t>
      </w:r>
      <w:r>
        <w:rPr>
          <w:spacing w:val="-1"/>
        </w:rPr>
        <w:t>c</w:t>
      </w:r>
      <w:r>
        <w:t>omp</w:t>
      </w:r>
      <w:r>
        <w:rPr>
          <w:spacing w:val="-3"/>
        </w:rPr>
        <w:t>a</w:t>
      </w:r>
      <w:r>
        <w:t>ti</w:t>
      </w:r>
      <w:r>
        <w:rPr>
          <w:spacing w:val="1"/>
        </w:rPr>
        <w:t>b</w:t>
      </w:r>
      <w:r>
        <w:t>i</w:t>
      </w:r>
      <w:r>
        <w:rPr>
          <w:spacing w:val="1"/>
        </w:rPr>
        <w:t>l</w:t>
      </w:r>
      <w:r>
        <w:rPr>
          <w:spacing w:val="-3"/>
        </w:rPr>
        <w:t>m</w:t>
      </w:r>
      <w:r>
        <w:t>e</w:t>
      </w:r>
      <w:r>
        <w:rPr>
          <w:spacing w:val="-1"/>
        </w:rPr>
        <w:t>n</w:t>
      </w:r>
      <w:r>
        <w:t>te</w:t>
      </w:r>
      <w:r>
        <w:rPr>
          <w:spacing w:val="21"/>
        </w:rPr>
        <w:t xml:space="preserve"> </w:t>
      </w:r>
      <w:r>
        <w:rPr>
          <w:spacing w:val="-1"/>
        </w:rPr>
        <w:t>c</w:t>
      </w:r>
      <w:r>
        <w:rPr>
          <w:spacing w:val="-2"/>
        </w:rPr>
        <w:t>o</w:t>
      </w:r>
      <w:r>
        <w:t>n</w:t>
      </w:r>
      <w:r>
        <w:rPr>
          <w:spacing w:val="20"/>
        </w:rPr>
        <w:t xml:space="preserve"> </w:t>
      </w:r>
      <w:r>
        <w:t>le fi</w:t>
      </w:r>
      <w:r>
        <w:rPr>
          <w:spacing w:val="1"/>
        </w:rPr>
        <w:t>n</w:t>
      </w:r>
      <w:r>
        <w:t>al</w:t>
      </w:r>
      <w:r>
        <w:rPr>
          <w:spacing w:val="-2"/>
        </w:rPr>
        <w:t>i</w:t>
      </w:r>
      <w:r>
        <w:t>tà</w:t>
      </w:r>
      <w:r>
        <w:rPr>
          <w:spacing w:val="-1"/>
        </w:rPr>
        <w:t xml:space="preserve"> </w:t>
      </w:r>
      <w:r>
        <w:t>e</w:t>
      </w:r>
      <w:r>
        <w:rPr>
          <w:spacing w:val="-4"/>
        </w:rPr>
        <w:t xml:space="preserve"> </w:t>
      </w:r>
      <w:r>
        <w:t>le</w:t>
      </w:r>
      <w:r>
        <w:rPr>
          <w:spacing w:val="-3"/>
        </w:rPr>
        <w:t xml:space="preserve"> </w:t>
      </w:r>
      <w:r>
        <w:t>a</w:t>
      </w:r>
      <w:r>
        <w:rPr>
          <w:spacing w:val="-1"/>
        </w:rPr>
        <w:t>t</w:t>
      </w:r>
      <w:r>
        <w:t>tività</w:t>
      </w:r>
      <w:r>
        <w:rPr>
          <w:spacing w:val="-3"/>
        </w:rPr>
        <w:t xml:space="preserve"> </w:t>
      </w:r>
      <w:r>
        <w:t>for</w:t>
      </w:r>
      <w:r>
        <w:rPr>
          <w:spacing w:val="-3"/>
        </w:rPr>
        <w:t>m</w:t>
      </w:r>
      <w:r>
        <w:t>a</w:t>
      </w:r>
      <w:r>
        <w:rPr>
          <w:spacing w:val="1"/>
        </w:rPr>
        <w:t>t</w:t>
      </w:r>
      <w:r>
        <w:t>ive</w:t>
      </w:r>
      <w:r>
        <w:rPr>
          <w:spacing w:val="-2"/>
        </w:rPr>
        <w:t xml:space="preserve"> </w:t>
      </w:r>
      <w:r>
        <w:t>e</w:t>
      </w:r>
      <w:r>
        <w:rPr>
          <w:spacing w:val="-4"/>
        </w:rPr>
        <w:t xml:space="preserve"> </w:t>
      </w:r>
      <w:r>
        <w:rPr>
          <w:spacing w:val="-1"/>
        </w:rPr>
        <w:t>c</w:t>
      </w:r>
      <w:r>
        <w:t>ul</w:t>
      </w:r>
      <w:r>
        <w:rPr>
          <w:spacing w:val="-2"/>
        </w:rPr>
        <w:t>t</w:t>
      </w:r>
      <w:r>
        <w:t>urali</w:t>
      </w:r>
      <w:r>
        <w:rPr>
          <w:spacing w:val="-3"/>
        </w:rPr>
        <w:t xml:space="preserve"> </w:t>
      </w:r>
      <w:r>
        <w:t>del</w:t>
      </w:r>
      <w:r>
        <w:rPr>
          <w:spacing w:val="-2"/>
        </w:rPr>
        <w:t>l</w:t>
      </w:r>
      <w:r>
        <w:t>a</w:t>
      </w:r>
      <w:r>
        <w:rPr>
          <w:spacing w:val="-2"/>
        </w:rPr>
        <w:t xml:space="preserve"> </w:t>
      </w:r>
      <w:r>
        <w:t>s</w:t>
      </w:r>
      <w:r>
        <w:rPr>
          <w:spacing w:val="-1"/>
        </w:rPr>
        <w:t>c</w:t>
      </w:r>
      <w:r>
        <w:rPr>
          <w:spacing w:val="-2"/>
        </w:rPr>
        <w:t>u</w:t>
      </w:r>
      <w:r>
        <w:t>ola.</w:t>
      </w:r>
    </w:p>
    <w:p w:rsidR="00544A39" w:rsidRDefault="00544A39" w:rsidP="00544A39">
      <w:pPr>
        <w:pStyle w:val="Corpodeltesto"/>
        <w:kinsoku w:val="0"/>
        <w:overflowPunct w:val="0"/>
        <w:ind w:left="284" w:right="86"/>
        <w:jc w:val="both"/>
      </w:pPr>
      <w:r>
        <w:t>La</w:t>
      </w:r>
      <w:r>
        <w:rPr>
          <w:spacing w:val="-1"/>
        </w:rPr>
        <w:t xml:space="preserve"> </w:t>
      </w:r>
      <w:r>
        <w:t>pul</w:t>
      </w:r>
      <w:r>
        <w:rPr>
          <w:spacing w:val="-3"/>
        </w:rPr>
        <w:t>i</w:t>
      </w:r>
      <w:r>
        <w:t>zia</w:t>
      </w:r>
      <w:r>
        <w:rPr>
          <w:spacing w:val="-3"/>
        </w:rPr>
        <w:t xml:space="preserve"> </w:t>
      </w:r>
      <w:r>
        <w:t>dei</w:t>
      </w:r>
      <w:r>
        <w:rPr>
          <w:spacing w:val="-2"/>
        </w:rPr>
        <w:t xml:space="preserve"> </w:t>
      </w:r>
      <w:r>
        <w:t>locali</w:t>
      </w:r>
      <w:r>
        <w:rPr>
          <w:spacing w:val="-2"/>
        </w:rPr>
        <w:t xml:space="preserve"> </w:t>
      </w:r>
      <w:r>
        <w:t>per</w:t>
      </w:r>
      <w:r>
        <w:rPr>
          <w:spacing w:val="1"/>
        </w:rPr>
        <w:t xml:space="preserve"> </w:t>
      </w:r>
      <w:r>
        <w:rPr>
          <w:spacing w:val="-3"/>
        </w:rPr>
        <w:t>l</w:t>
      </w:r>
      <w:r>
        <w:t>e</w:t>
      </w:r>
      <w:r>
        <w:rPr>
          <w:spacing w:val="-3"/>
        </w:rPr>
        <w:t xml:space="preserve"> </w:t>
      </w:r>
      <w:r>
        <w:t>a</w:t>
      </w:r>
      <w:r>
        <w:rPr>
          <w:spacing w:val="1"/>
        </w:rPr>
        <w:t>t</w:t>
      </w:r>
      <w:r>
        <w:rPr>
          <w:spacing w:val="-2"/>
        </w:rPr>
        <w:t>t</w:t>
      </w:r>
      <w:r>
        <w:t>ività</w:t>
      </w:r>
      <w:r>
        <w:rPr>
          <w:spacing w:val="1"/>
        </w:rPr>
        <w:t xml:space="preserve"> </w:t>
      </w:r>
      <w:r>
        <w:t>richies</w:t>
      </w:r>
      <w:r>
        <w:rPr>
          <w:spacing w:val="-1"/>
        </w:rPr>
        <w:t>t</w:t>
      </w:r>
      <w:r>
        <w:t>e</w:t>
      </w:r>
      <w:r>
        <w:rPr>
          <w:spacing w:val="-2"/>
        </w:rPr>
        <w:t xml:space="preserve"> </w:t>
      </w:r>
      <w:r>
        <w:t>dall’e</w:t>
      </w:r>
      <w:r>
        <w:rPr>
          <w:spacing w:val="-2"/>
        </w:rPr>
        <w:t>nt</w:t>
      </w:r>
      <w:r>
        <w:t>e locale</w:t>
      </w:r>
      <w:r>
        <w:rPr>
          <w:spacing w:val="-1"/>
        </w:rPr>
        <w:t xml:space="preserve"> </w:t>
      </w:r>
      <w:r>
        <w:t>è</w:t>
      </w:r>
      <w:r>
        <w:rPr>
          <w:spacing w:val="1"/>
        </w:rPr>
        <w:t xml:space="preserve"> </w:t>
      </w:r>
      <w:r>
        <w:t>a</w:t>
      </w:r>
      <w:r>
        <w:rPr>
          <w:spacing w:val="-3"/>
        </w:rPr>
        <w:t xml:space="preserve"> </w:t>
      </w:r>
      <w:r>
        <w:rPr>
          <w:spacing w:val="-1"/>
        </w:rPr>
        <w:t>c</w:t>
      </w:r>
      <w:r>
        <w:t xml:space="preserve">arico </w:t>
      </w:r>
      <w:r>
        <w:rPr>
          <w:spacing w:val="-2"/>
        </w:rPr>
        <w:t>d</w:t>
      </w:r>
      <w:r>
        <w:t>e</w:t>
      </w:r>
      <w:r>
        <w:rPr>
          <w:spacing w:val="1"/>
        </w:rPr>
        <w:t>l</w:t>
      </w:r>
      <w:r>
        <w:t xml:space="preserve">lo </w:t>
      </w:r>
      <w:r>
        <w:rPr>
          <w:spacing w:val="-3"/>
        </w:rPr>
        <w:t>s</w:t>
      </w:r>
      <w:r>
        <w:t>tesso</w:t>
      </w:r>
      <w:r>
        <w:rPr>
          <w:spacing w:val="1"/>
        </w:rPr>
        <w:t xml:space="preserve"> </w:t>
      </w:r>
      <w:r>
        <w:rPr>
          <w:spacing w:val="-2"/>
        </w:rPr>
        <w:t>e</w:t>
      </w:r>
      <w:r>
        <w:t>n</w:t>
      </w:r>
      <w:r>
        <w:rPr>
          <w:spacing w:val="-2"/>
        </w:rPr>
        <w:t>t</w:t>
      </w:r>
      <w:r>
        <w:t>e.</w:t>
      </w:r>
    </w:p>
    <w:p w:rsidR="00544A39" w:rsidRDefault="00544A39" w:rsidP="00544A39">
      <w:pPr>
        <w:pStyle w:val="Corpodeltesto"/>
        <w:kinsoku w:val="0"/>
        <w:overflowPunct w:val="0"/>
        <w:spacing w:before="2"/>
        <w:ind w:left="284" w:right="117"/>
        <w:jc w:val="both"/>
      </w:pPr>
      <w:r>
        <w:t>La</w:t>
      </w:r>
      <w:r>
        <w:rPr>
          <w:spacing w:val="46"/>
        </w:rPr>
        <w:t xml:space="preserve"> </w:t>
      </w:r>
      <w:r>
        <w:t>resp</w:t>
      </w:r>
      <w:r>
        <w:rPr>
          <w:spacing w:val="-2"/>
        </w:rPr>
        <w:t>o</w:t>
      </w:r>
      <w:r>
        <w:t>nsabil</w:t>
      </w:r>
      <w:r>
        <w:rPr>
          <w:spacing w:val="-3"/>
        </w:rPr>
        <w:t>i</w:t>
      </w:r>
      <w:r>
        <w:t>tà</w:t>
      </w:r>
      <w:r>
        <w:rPr>
          <w:spacing w:val="45"/>
        </w:rPr>
        <w:t xml:space="preserve"> </w:t>
      </w:r>
      <w:r>
        <w:t>per</w:t>
      </w:r>
      <w:r>
        <w:rPr>
          <w:spacing w:val="45"/>
        </w:rPr>
        <w:t xml:space="preserve"> </w:t>
      </w:r>
      <w:r>
        <w:t>il</w:t>
      </w:r>
      <w:r>
        <w:rPr>
          <w:spacing w:val="45"/>
        </w:rPr>
        <w:t xml:space="preserve"> </w:t>
      </w:r>
      <w:r>
        <w:rPr>
          <w:spacing w:val="-1"/>
        </w:rPr>
        <w:t>c</w:t>
      </w:r>
      <w:r>
        <w:t>orret</w:t>
      </w:r>
      <w:r>
        <w:rPr>
          <w:spacing w:val="-2"/>
        </w:rPr>
        <w:t>t</w:t>
      </w:r>
      <w:r>
        <w:t>o</w:t>
      </w:r>
      <w:r>
        <w:rPr>
          <w:spacing w:val="49"/>
        </w:rPr>
        <w:t xml:space="preserve"> </w:t>
      </w:r>
      <w:r>
        <w:t>uso</w:t>
      </w:r>
      <w:r>
        <w:rPr>
          <w:spacing w:val="45"/>
        </w:rPr>
        <w:t xml:space="preserve"> </w:t>
      </w:r>
      <w:r>
        <w:t>dei</w:t>
      </w:r>
      <w:r>
        <w:rPr>
          <w:spacing w:val="47"/>
        </w:rPr>
        <w:t xml:space="preserve"> </w:t>
      </w:r>
      <w:r>
        <w:rPr>
          <w:spacing w:val="-3"/>
        </w:rPr>
        <w:t>l</w:t>
      </w:r>
      <w:r>
        <w:t>ocali,</w:t>
      </w:r>
      <w:r>
        <w:rPr>
          <w:spacing w:val="44"/>
        </w:rPr>
        <w:t xml:space="preserve"> </w:t>
      </w:r>
      <w:r>
        <w:t>degli</w:t>
      </w:r>
      <w:r>
        <w:rPr>
          <w:spacing w:val="48"/>
        </w:rPr>
        <w:t xml:space="preserve"> </w:t>
      </w:r>
      <w:r>
        <w:t>ar</w:t>
      </w:r>
      <w:r>
        <w:rPr>
          <w:spacing w:val="-2"/>
        </w:rPr>
        <w:t>r</w:t>
      </w:r>
      <w:r>
        <w:t>e</w:t>
      </w:r>
      <w:r>
        <w:rPr>
          <w:spacing w:val="1"/>
        </w:rPr>
        <w:t>d</w:t>
      </w:r>
      <w:r>
        <w:t>i</w:t>
      </w:r>
      <w:r>
        <w:rPr>
          <w:spacing w:val="44"/>
        </w:rPr>
        <w:t xml:space="preserve"> </w:t>
      </w:r>
      <w:r>
        <w:t>e</w:t>
      </w:r>
      <w:r>
        <w:rPr>
          <w:spacing w:val="45"/>
        </w:rPr>
        <w:t xml:space="preserve"> </w:t>
      </w:r>
      <w:r>
        <w:t>delle</w:t>
      </w:r>
      <w:r>
        <w:rPr>
          <w:spacing w:val="46"/>
        </w:rPr>
        <w:t xml:space="preserve"> </w:t>
      </w:r>
      <w:r>
        <w:t>a</w:t>
      </w:r>
      <w:r>
        <w:rPr>
          <w:spacing w:val="-1"/>
        </w:rPr>
        <w:t>t</w:t>
      </w:r>
      <w:r>
        <w:t>t</w:t>
      </w:r>
      <w:r>
        <w:rPr>
          <w:spacing w:val="-3"/>
        </w:rPr>
        <w:t>r</w:t>
      </w:r>
      <w:r>
        <w:t>e</w:t>
      </w:r>
      <w:r>
        <w:rPr>
          <w:spacing w:val="1"/>
        </w:rPr>
        <w:t>z</w:t>
      </w:r>
      <w:r>
        <w:t>z</w:t>
      </w:r>
      <w:r>
        <w:rPr>
          <w:spacing w:val="-3"/>
        </w:rPr>
        <w:t>a</w:t>
      </w:r>
      <w:r>
        <w:t>tu</w:t>
      </w:r>
      <w:r>
        <w:rPr>
          <w:spacing w:val="-3"/>
        </w:rPr>
        <w:t>r</w:t>
      </w:r>
      <w:r>
        <w:t>e</w:t>
      </w:r>
      <w:r>
        <w:rPr>
          <w:spacing w:val="47"/>
        </w:rPr>
        <w:t xml:space="preserve"> </w:t>
      </w:r>
      <w:r>
        <w:t>è</w:t>
      </w:r>
      <w:r>
        <w:rPr>
          <w:spacing w:val="44"/>
        </w:rPr>
        <w:t xml:space="preserve"> </w:t>
      </w:r>
      <w:r>
        <w:t>a</w:t>
      </w:r>
      <w:r>
        <w:rPr>
          <w:spacing w:val="47"/>
        </w:rPr>
        <w:t xml:space="preserve"> </w:t>
      </w:r>
      <w:r>
        <w:rPr>
          <w:spacing w:val="-1"/>
        </w:rPr>
        <w:t>c</w:t>
      </w:r>
      <w:r>
        <w:t>arico</w:t>
      </w:r>
      <w:r>
        <w:rPr>
          <w:spacing w:val="45"/>
        </w:rPr>
        <w:t xml:space="preserve"> </w:t>
      </w:r>
      <w:r>
        <w:t>dei richie</w:t>
      </w:r>
      <w:r>
        <w:rPr>
          <w:spacing w:val="1"/>
        </w:rPr>
        <w:t>d</w:t>
      </w:r>
      <w:r>
        <w:rPr>
          <w:spacing w:val="-2"/>
        </w:rPr>
        <w:t>e</w:t>
      </w:r>
      <w:r>
        <w:t>nti.</w:t>
      </w:r>
    </w:p>
    <w:p w:rsidR="00544A39" w:rsidRDefault="00544A39" w:rsidP="00544A39">
      <w:pPr>
        <w:pStyle w:val="Titolo3"/>
        <w:kinsoku w:val="0"/>
        <w:overflowPunct w:val="0"/>
        <w:spacing w:before="57"/>
        <w:ind w:left="0" w:right="2775"/>
        <w:jc w:val="both"/>
        <w:rPr>
          <w:b w:val="0"/>
          <w:bCs w:val="0"/>
        </w:rPr>
      </w:pPr>
      <w:r>
        <w:t>Art.</w:t>
      </w:r>
      <w:r>
        <w:rPr>
          <w:spacing w:val="-3"/>
        </w:rPr>
        <w:t xml:space="preserve"> </w:t>
      </w:r>
      <w:r>
        <w:t>28</w:t>
      </w:r>
      <w:r>
        <w:rPr>
          <w:spacing w:val="-4"/>
        </w:rPr>
        <w:t xml:space="preserve"> </w:t>
      </w:r>
      <w:r>
        <w:t>-</w:t>
      </w:r>
      <w:r>
        <w:rPr>
          <w:spacing w:val="-4"/>
        </w:rPr>
        <w:t xml:space="preserve"> </w:t>
      </w:r>
      <w:r>
        <w:t>Acc</w:t>
      </w:r>
      <w:r>
        <w:rPr>
          <w:spacing w:val="-1"/>
        </w:rPr>
        <w:t>e</w:t>
      </w:r>
      <w:r>
        <w:t>sso</w:t>
      </w:r>
      <w:r>
        <w:rPr>
          <w:spacing w:val="-4"/>
        </w:rPr>
        <w:t xml:space="preserve"> </w:t>
      </w:r>
      <w:r>
        <w:t>e</w:t>
      </w:r>
      <w:r>
        <w:rPr>
          <w:spacing w:val="-4"/>
        </w:rPr>
        <w:t xml:space="preserve"> </w:t>
      </w:r>
      <w:r>
        <w:rPr>
          <w:spacing w:val="-2"/>
        </w:rPr>
        <w:t>o</w:t>
      </w:r>
      <w:r>
        <w:t>r</w:t>
      </w:r>
      <w:r>
        <w:rPr>
          <w:spacing w:val="-1"/>
        </w:rPr>
        <w:t>a</w:t>
      </w:r>
      <w:r>
        <w:t>ri</w:t>
      </w:r>
      <w:r>
        <w:rPr>
          <w:spacing w:val="-4"/>
        </w:rPr>
        <w:t xml:space="preserve"> </w:t>
      </w:r>
      <w:r>
        <w:t>di</w:t>
      </w:r>
      <w:r>
        <w:rPr>
          <w:spacing w:val="-2"/>
        </w:rPr>
        <w:t xml:space="preserve"> </w:t>
      </w:r>
      <w:r>
        <w:rPr>
          <w:spacing w:val="-1"/>
        </w:rPr>
        <w:t>a</w:t>
      </w:r>
      <w:r>
        <w:t>p</w:t>
      </w:r>
      <w:r>
        <w:rPr>
          <w:spacing w:val="-1"/>
        </w:rPr>
        <w:t>e</w:t>
      </w:r>
      <w:r>
        <w:rPr>
          <w:spacing w:val="-2"/>
        </w:rPr>
        <w:t>r</w:t>
      </w:r>
      <w:r>
        <w:t>t</w:t>
      </w:r>
      <w:r>
        <w:rPr>
          <w:spacing w:val="1"/>
        </w:rPr>
        <w:t>u</w:t>
      </w:r>
      <w:r>
        <w:t>ra</w:t>
      </w:r>
      <w:r>
        <w:rPr>
          <w:spacing w:val="-4"/>
        </w:rPr>
        <w:t xml:space="preserve"> </w:t>
      </w:r>
      <w:r>
        <w:t>e</w:t>
      </w:r>
      <w:r>
        <w:rPr>
          <w:spacing w:val="-6"/>
        </w:rPr>
        <w:t xml:space="preserve"> </w:t>
      </w:r>
      <w:r>
        <w:t>di</w:t>
      </w:r>
      <w:r>
        <w:rPr>
          <w:spacing w:val="-4"/>
        </w:rPr>
        <w:t xml:space="preserve"> </w:t>
      </w:r>
      <w:r>
        <w:t>ch</w:t>
      </w:r>
      <w:r>
        <w:rPr>
          <w:spacing w:val="-2"/>
        </w:rPr>
        <w:t>i</w:t>
      </w:r>
      <w:r>
        <w:t>us</w:t>
      </w:r>
      <w:r>
        <w:rPr>
          <w:spacing w:val="-2"/>
        </w:rPr>
        <w:t>u</w:t>
      </w:r>
      <w:r>
        <w:t>ra</w:t>
      </w:r>
      <w:r>
        <w:rPr>
          <w:spacing w:val="-4"/>
        </w:rPr>
        <w:t xml:space="preserve"> </w:t>
      </w:r>
      <w:r>
        <w:t>d</w:t>
      </w:r>
      <w:r>
        <w:rPr>
          <w:spacing w:val="-1"/>
        </w:rPr>
        <w:t>eg</w:t>
      </w:r>
      <w:r>
        <w:t>li</w:t>
      </w:r>
      <w:r>
        <w:rPr>
          <w:spacing w:val="-3"/>
        </w:rPr>
        <w:t xml:space="preserve"> </w:t>
      </w:r>
      <w:r>
        <w:rPr>
          <w:spacing w:val="-1"/>
        </w:rPr>
        <w:t>e</w:t>
      </w:r>
      <w:r>
        <w:rPr>
          <w:spacing w:val="-2"/>
        </w:rPr>
        <w:t>d</w:t>
      </w:r>
      <w:r>
        <w:t>if</w:t>
      </w:r>
      <w:r>
        <w:rPr>
          <w:spacing w:val="-2"/>
        </w:rPr>
        <w:t>i</w:t>
      </w:r>
      <w:r>
        <w:t>ci</w:t>
      </w:r>
      <w:r>
        <w:rPr>
          <w:spacing w:val="-4"/>
        </w:rPr>
        <w:t xml:space="preserve"> </w:t>
      </w:r>
      <w:r>
        <w:t>scol</w:t>
      </w:r>
      <w:r>
        <w:rPr>
          <w:spacing w:val="-1"/>
        </w:rPr>
        <w:t>a</w:t>
      </w:r>
      <w:r>
        <w:t>s</w:t>
      </w:r>
      <w:r>
        <w:rPr>
          <w:spacing w:val="-2"/>
        </w:rPr>
        <w:t>t</w:t>
      </w:r>
      <w:r>
        <w:t>ici</w:t>
      </w:r>
    </w:p>
    <w:p w:rsidR="00544A39" w:rsidRDefault="00544A39" w:rsidP="00544A39">
      <w:pPr>
        <w:pStyle w:val="Corpodeltesto"/>
        <w:kinsoku w:val="0"/>
        <w:overflowPunct w:val="0"/>
        <w:ind w:left="284" w:right="121"/>
        <w:jc w:val="both"/>
      </w:pPr>
      <w:r>
        <w:t>Le m</w:t>
      </w:r>
      <w:r>
        <w:rPr>
          <w:spacing w:val="-2"/>
        </w:rPr>
        <w:t>o</w:t>
      </w:r>
      <w:r>
        <w:t>dali</w:t>
      </w:r>
      <w:r>
        <w:rPr>
          <w:spacing w:val="1"/>
        </w:rPr>
        <w:t>t</w:t>
      </w:r>
      <w:r>
        <w:t>à di ac</w:t>
      </w:r>
      <w:r>
        <w:rPr>
          <w:spacing w:val="-2"/>
        </w:rPr>
        <w:t>c</w:t>
      </w:r>
      <w:r>
        <w:t xml:space="preserve">esso per il </w:t>
      </w:r>
      <w:r>
        <w:rPr>
          <w:spacing w:val="-2"/>
        </w:rPr>
        <w:t>p</w:t>
      </w:r>
      <w:r>
        <w:t>u</w:t>
      </w:r>
      <w:r>
        <w:rPr>
          <w:spacing w:val="-2"/>
        </w:rPr>
        <w:t>b</w:t>
      </w:r>
      <w:r>
        <w:t>bli</w:t>
      </w:r>
      <w:r>
        <w:rPr>
          <w:spacing w:val="-1"/>
        </w:rPr>
        <w:t>c</w:t>
      </w:r>
      <w:r>
        <w:t>o, l’a</w:t>
      </w:r>
      <w:r>
        <w:rPr>
          <w:spacing w:val="1"/>
        </w:rPr>
        <w:t>p</w:t>
      </w:r>
      <w:r>
        <w:rPr>
          <w:spacing w:val="-2"/>
        </w:rPr>
        <w:t>e</w:t>
      </w:r>
      <w:r>
        <w:rPr>
          <w:spacing w:val="-3"/>
        </w:rPr>
        <w:t>r</w:t>
      </w:r>
      <w:r>
        <w:t xml:space="preserve">tura e la </w:t>
      </w:r>
      <w:r>
        <w:rPr>
          <w:spacing w:val="-1"/>
        </w:rPr>
        <w:t>c</w:t>
      </w:r>
      <w:r>
        <w:t>hiu</w:t>
      </w:r>
      <w:r>
        <w:rPr>
          <w:spacing w:val="-3"/>
        </w:rPr>
        <w:t>s</w:t>
      </w:r>
      <w:r>
        <w:t>ura deg</w:t>
      </w:r>
      <w:r>
        <w:rPr>
          <w:spacing w:val="-3"/>
        </w:rPr>
        <w:t>l</w:t>
      </w:r>
      <w:r>
        <w:t>i e</w:t>
      </w:r>
      <w:r>
        <w:rPr>
          <w:spacing w:val="1"/>
        </w:rPr>
        <w:t>d</w:t>
      </w:r>
      <w:r>
        <w:rPr>
          <w:spacing w:val="-3"/>
        </w:rPr>
        <w:t>i</w:t>
      </w:r>
      <w:r>
        <w:t>fi</w:t>
      </w:r>
      <w:r>
        <w:rPr>
          <w:spacing w:val="-1"/>
        </w:rPr>
        <w:t>c</w:t>
      </w:r>
      <w:r>
        <w:t>i s</w:t>
      </w:r>
      <w:r>
        <w:rPr>
          <w:spacing w:val="-1"/>
        </w:rPr>
        <w:t>c</w:t>
      </w:r>
      <w:r>
        <w:t>ola</w:t>
      </w:r>
      <w:r>
        <w:rPr>
          <w:spacing w:val="-3"/>
        </w:rPr>
        <w:t>s</w:t>
      </w:r>
      <w:r>
        <w:t>ti</w:t>
      </w:r>
      <w:r>
        <w:rPr>
          <w:spacing w:val="-1"/>
        </w:rPr>
        <w:t>c</w:t>
      </w:r>
      <w:r>
        <w:t>i s</w:t>
      </w:r>
      <w:r>
        <w:rPr>
          <w:spacing w:val="-2"/>
        </w:rPr>
        <w:t>o</w:t>
      </w:r>
      <w:r>
        <w:t>no</w:t>
      </w:r>
    </w:p>
    <w:p w:rsidR="00544A39" w:rsidRDefault="00544A39" w:rsidP="00544A39">
      <w:pPr>
        <w:pStyle w:val="Corpodeltesto"/>
        <w:kinsoku w:val="0"/>
        <w:overflowPunct w:val="0"/>
        <w:spacing w:before="2"/>
        <w:ind w:left="284" w:right="-56"/>
        <w:jc w:val="both"/>
      </w:pPr>
      <w:r>
        <w:t>regolam</w:t>
      </w:r>
      <w:r>
        <w:rPr>
          <w:spacing w:val="-2"/>
        </w:rPr>
        <w:t>e</w:t>
      </w:r>
      <w:r>
        <w:t>nt</w:t>
      </w:r>
      <w:r>
        <w:rPr>
          <w:spacing w:val="-3"/>
        </w:rPr>
        <w:t>a</w:t>
      </w:r>
      <w:r>
        <w:t>ti</w:t>
      </w:r>
      <w:r>
        <w:rPr>
          <w:spacing w:val="-6"/>
        </w:rPr>
        <w:t xml:space="preserve"> </w:t>
      </w:r>
      <w:r>
        <w:t>da</w:t>
      </w:r>
      <w:r>
        <w:rPr>
          <w:spacing w:val="-3"/>
        </w:rPr>
        <w:t xml:space="preserve"> a</w:t>
      </w:r>
      <w:r>
        <w:t>ppos</w:t>
      </w:r>
      <w:r>
        <w:rPr>
          <w:spacing w:val="-2"/>
        </w:rPr>
        <w:t>it</w:t>
      </w:r>
      <w:r>
        <w:t>i</w:t>
      </w:r>
      <w:r>
        <w:rPr>
          <w:spacing w:val="-3"/>
        </w:rPr>
        <w:t xml:space="preserve"> </w:t>
      </w:r>
      <w:r>
        <w:t>or</w:t>
      </w:r>
      <w:r>
        <w:rPr>
          <w:spacing w:val="3"/>
        </w:rPr>
        <w:t>a</w:t>
      </w:r>
      <w:r>
        <w:t>ri.</w:t>
      </w:r>
    </w:p>
    <w:p w:rsidR="00544A39" w:rsidRDefault="00544A39" w:rsidP="00544A39">
      <w:pPr>
        <w:pStyle w:val="Corpodeltesto"/>
        <w:kinsoku w:val="0"/>
        <w:overflowPunct w:val="0"/>
        <w:ind w:left="284" w:right="86"/>
        <w:jc w:val="both"/>
      </w:pPr>
      <w:r>
        <w:t>Le</w:t>
      </w:r>
      <w:r>
        <w:rPr>
          <w:spacing w:val="-1"/>
        </w:rPr>
        <w:t xml:space="preserve"> </w:t>
      </w:r>
      <w:r>
        <w:t>po</w:t>
      </w:r>
      <w:r>
        <w:rPr>
          <w:spacing w:val="-2"/>
        </w:rPr>
        <w:t>r</w:t>
      </w:r>
      <w:r>
        <w:t>te</w:t>
      </w:r>
      <w:r>
        <w:rPr>
          <w:spacing w:val="-4"/>
        </w:rPr>
        <w:t xml:space="preserve"> </w:t>
      </w:r>
      <w:r>
        <w:t>di</w:t>
      </w:r>
      <w:r>
        <w:rPr>
          <w:spacing w:val="-3"/>
        </w:rPr>
        <w:t xml:space="preserve"> </w:t>
      </w:r>
      <w:r>
        <w:t>ac</w:t>
      </w:r>
      <w:r>
        <w:rPr>
          <w:spacing w:val="-2"/>
        </w:rPr>
        <w:t>c</w:t>
      </w:r>
      <w:r>
        <w:t>esso</w:t>
      </w:r>
      <w:r>
        <w:rPr>
          <w:spacing w:val="-1"/>
        </w:rPr>
        <w:t xml:space="preserve"> </w:t>
      </w:r>
      <w:r>
        <w:t>degli</w:t>
      </w:r>
      <w:r>
        <w:rPr>
          <w:spacing w:val="-5"/>
        </w:rPr>
        <w:t xml:space="preserve"> </w:t>
      </w:r>
      <w:r>
        <w:t>e</w:t>
      </w:r>
      <w:r>
        <w:rPr>
          <w:spacing w:val="1"/>
        </w:rPr>
        <w:t>d</w:t>
      </w:r>
      <w:r>
        <w:t>i</w:t>
      </w:r>
      <w:r>
        <w:rPr>
          <w:spacing w:val="1"/>
        </w:rPr>
        <w:t>f</w:t>
      </w:r>
      <w:r>
        <w:t>i</w:t>
      </w:r>
      <w:r>
        <w:rPr>
          <w:spacing w:val="-1"/>
        </w:rPr>
        <w:t>c</w:t>
      </w:r>
      <w:r>
        <w:t>i</w:t>
      </w:r>
      <w:r>
        <w:rPr>
          <w:spacing w:val="-2"/>
        </w:rPr>
        <w:t xml:space="preserve"> </w:t>
      </w:r>
      <w:r>
        <w:rPr>
          <w:spacing w:val="-3"/>
        </w:rPr>
        <w:t>s</w:t>
      </w:r>
      <w:r>
        <w:t>o</w:t>
      </w:r>
      <w:r>
        <w:rPr>
          <w:spacing w:val="1"/>
        </w:rPr>
        <w:t>n</w:t>
      </w:r>
      <w:r>
        <w:t>o</w:t>
      </w:r>
      <w:r>
        <w:rPr>
          <w:spacing w:val="-3"/>
        </w:rPr>
        <w:t xml:space="preserve"> </w:t>
      </w:r>
      <w:r>
        <w:t>a</w:t>
      </w:r>
      <w:r>
        <w:rPr>
          <w:spacing w:val="-1"/>
        </w:rPr>
        <w:t>f</w:t>
      </w:r>
      <w:r>
        <w:t>fi</w:t>
      </w:r>
      <w:r>
        <w:rPr>
          <w:spacing w:val="1"/>
        </w:rPr>
        <w:t>d</w:t>
      </w:r>
      <w:r>
        <w:rPr>
          <w:spacing w:val="-3"/>
        </w:rPr>
        <w:t>a</w:t>
      </w:r>
      <w:r>
        <w:t>te</w:t>
      </w:r>
      <w:r>
        <w:rPr>
          <w:spacing w:val="-3"/>
        </w:rPr>
        <w:t xml:space="preserve"> </w:t>
      </w:r>
      <w:r>
        <w:t>alla</w:t>
      </w:r>
      <w:r>
        <w:rPr>
          <w:spacing w:val="-3"/>
        </w:rPr>
        <w:t xml:space="preserve"> </w:t>
      </w:r>
      <w:r>
        <w:t>respo</w:t>
      </w:r>
      <w:r>
        <w:rPr>
          <w:spacing w:val="1"/>
        </w:rPr>
        <w:t>n</w:t>
      </w:r>
      <w:r>
        <w:t>s</w:t>
      </w:r>
      <w:r>
        <w:rPr>
          <w:spacing w:val="-3"/>
        </w:rPr>
        <w:t>a</w:t>
      </w:r>
      <w:r>
        <w:t>bil</w:t>
      </w:r>
      <w:r>
        <w:rPr>
          <w:spacing w:val="-3"/>
        </w:rPr>
        <w:t>i</w:t>
      </w:r>
      <w:r>
        <w:t>tà</w:t>
      </w:r>
      <w:r>
        <w:rPr>
          <w:spacing w:val="-1"/>
        </w:rPr>
        <w:t xml:space="preserve"> </w:t>
      </w:r>
      <w:r>
        <w:rPr>
          <w:spacing w:val="-2"/>
        </w:rPr>
        <w:t>d</w:t>
      </w:r>
      <w:r>
        <w:t>el</w:t>
      </w:r>
      <w:r>
        <w:rPr>
          <w:spacing w:val="-3"/>
        </w:rPr>
        <w:t xml:space="preserve"> </w:t>
      </w:r>
      <w:r>
        <w:t>pers</w:t>
      </w:r>
      <w:r>
        <w:rPr>
          <w:spacing w:val="-3"/>
        </w:rPr>
        <w:t>o</w:t>
      </w:r>
      <w:r>
        <w:rPr>
          <w:spacing w:val="-2"/>
        </w:rPr>
        <w:t>n</w:t>
      </w:r>
      <w:r>
        <w:t>ale a</w:t>
      </w:r>
      <w:r>
        <w:rPr>
          <w:spacing w:val="1"/>
        </w:rPr>
        <w:t>u</w:t>
      </w:r>
      <w:r>
        <w:t>sili</w:t>
      </w:r>
      <w:r>
        <w:rPr>
          <w:spacing w:val="-3"/>
        </w:rPr>
        <w:t>a</w:t>
      </w:r>
      <w:r>
        <w:t>rio. Il</w:t>
      </w:r>
      <w:r>
        <w:rPr>
          <w:spacing w:val="-3"/>
        </w:rPr>
        <w:t xml:space="preserve"> </w:t>
      </w:r>
      <w:r>
        <w:t>can</w:t>
      </w:r>
      <w:r>
        <w:rPr>
          <w:spacing w:val="-1"/>
        </w:rPr>
        <w:t>c</w:t>
      </w:r>
      <w:r>
        <w:t>ello</w:t>
      </w:r>
      <w:r>
        <w:rPr>
          <w:spacing w:val="-3"/>
        </w:rPr>
        <w:t xml:space="preserve"> </w:t>
      </w:r>
      <w:r>
        <w:t>di</w:t>
      </w:r>
      <w:r>
        <w:rPr>
          <w:spacing w:val="-3"/>
        </w:rPr>
        <w:t xml:space="preserve"> </w:t>
      </w:r>
      <w:r>
        <w:t>ac</w:t>
      </w:r>
      <w:r>
        <w:rPr>
          <w:spacing w:val="-2"/>
        </w:rPr>
        <w:t>c</w:t>
      </w:r>
      <w:r>
        <w:t>esso</w:t>
      </w:r>
      <w:r>
        <w:rPr>
          <w:spacing w:val="-3"/>
        </w:rPr>
        <w:t xml:space="preserve"> </w:t>
      </w:r>
      <w:r>
        <w:t>per</w:t>
      </w:r>
      <w:r>
        <w:rPr>
          <w:spacing w:val="-6"/>
        </w:rPr>
        <w:t xml:space="preserve"> </w:t>
      </w:r>
      <w:r>
        <w:t>gli</w:t>
      </w:r>
      <w:r>
        <w:rPr>
          <w:spacing w:val="1"/>
        </w:rPr>
        <w:t xml:space="preserve"> </w:t>
      </w:r>
      <w:r>
        <w:t>a</w:t>
      </w:r>
      <w:r>
        <w:rPr>
          <w:spacing w:val="1"/>
        </w:rPr>
        <w:t>u</w:t>
      </w:r>
      <w:r>
        <w:rPr>
          <w:spacing w:val="-2"/>
        </w:rPr>
        <w:t>t</w:t>
      </w:r>
      <w:r>
        <w:t>om</w:t>
      </w:r>
      <w:r>
        <w:rPr>
          <w:spacing w:val="-2"/>
        </w:rPr>
        <w:t>e</w:t>
      </w:r>
      <w:r>
        <w:t>zzi</w:t>
      </w:r>
      <w:r>
        <w:rPr>
          <w:spacing w:val="-5"/>
        </w:rPr>
        <w:t xml:space="preserve"> </w:t>
      </w:r>
      <w:r>
        <w:t>è</w:t>
      </w:r>
      <w:r>
        <w:rPr>
          <w:spacing w:val="-1"/>
        </w:rPr>
        <w:t xml:space="preserve"> </w:t>
      </w:r>
      <w:r>
        <w:t>ris</w:t>
      </w:r>
      <w:r>
        <w:rPr>
          <w:spacing w:val="-2"/>
        </w:rPr>
        <w:t>e</w:t>
      </w:r>
      <w:r>
        <w:t>rva</w:t>
      </w:r>
      <w:r>
        <w:rPr>
          <w:spacing w:val="1"/>
        </w:rPr>
        <w:t>t</w:t>
      </w:r>
      <w:r>
        <w:t>o</w:t>
      </w:r>
      <w:r>
        <w:rPr>
          <w:spacing w:val="-7"/>
        </w:rPr>
        <w:t xml:space="preserve"> </w:t>
      </w:r>
      <w:r>
        <w:t>ai</w:t>
      </w:r>
      <w:r>
        <w:rPr>
          <w:spacing w:val="-1"/>
        </w:rPr>
        <w:t xml:space="preserve"> </w:t>
      </w:r>
      <w:r>
        <w:t>mezzi</w:t>
      </w:r>
      <w:r>
        <w:rPr>
          <w:spacing w:val="-2"/>
        </w:rPr>
        <w:t xml:space="preserve"> </w:t>
      </w:r>
      <w:r>
        <w:rPr>
          <w:spacing w:val="-3"/>
        </w:rPr>
        <w:t>a</w:t>
      </w:r>
      <w:r>
        <w:t>u</w:t>
      </w:r>
      <w:r>
        <w:rPr>
          <w:spacing w:val="-2"/>
        </w:rPr>
        <w:t>t</w:t>
      </w:r>
      <w:r>
        <w:t>ori</w:t>
      </w:r>
      <w:r>
        <w:rPr>
          <w:spacing w:val="-2"/>
        </w:rPr>
        <w:t>z</w:t>
      </w:r>
      <w:r>
        <w:t>za</w:t>
      </w:r>
      <w:r>
        <w:rPr>
          <w:spacing w:val="1"/>
        </w:rPr>
        <w:t>t</w:t>
      </w:r>
      <w:r>
        <w:t>i.</w:t>
      </w:r>
    </w:p>
    <w:p w:rsidR="00544A39" w:rsidRDefault="00544A39" w:rsidP="00544A39">
      <w:pPr>
        <w:pStyle w:val="Corpodeltesto"/>
        <w:kinsoku w:val="0"/>
        <w:overflowPunct w:val="0"/>
        <w:ind w:left="284" w:right="86"/>
        <w:jc w:val="both"/>
      </w:pPr>
      <w:r>
        <w:t>Dur</w:t>
      </w:r>
      <w:r>
        <w:rPr>
          <w:spacing w:val="-2"/>
        </w:rPr>
        <w:t>a</w:t>
      </w:r>
      <w:r>
        <w:t>nte</w:t>
      </w:r>
      <w:r>
        <w:rPr>
          <w:spacing w:val="-5"/>
        </w:rPr>
        <w:t xml:space="preserve"> </w:t>
      </w:r>
      <w:r>
        <w:t>le</w:t>
      </w:r>
      <w:r>
        <w:rPr>
          <w:spacing w:val="-4"/>
        </w:rPr>
        <w:t xml:space="preserve"> </w:t>
      </w:r>
      <w:r>
        <w:t>ore</w:t>
      </w:r>
      <w:r>
        <w:rPr>
          <w:spacing w:val="-3"/>
        </w:rPr>
        <w:t xml:space="preserve"> </w:t>
      </w:r>
      <w:r>
        <w:t>di</w:t>
      </w:r>
      <w:r>
        <w:rPr>
          <w:spacing w:val="-3"/>
        </w:rPr>
        <w:t xml:space="preserve"> l</w:t>
      </w:r>
      <w:r>
        <w:t>e</w:t>
      </w:r>
      <w:r>
        <w:rPr>
          <w:spacing w:val="1"/>
        </w:rPr>
        <w:t>z</w:t>
      </w:r>
      <w:r>
        <w:t>i</w:t>
      </w:r>
      <w:r>
        <w:rPr>
          <w:spacing w:val="-2"/>
        </w:rPr>
        <w:t>o</w:t>
      </w:r>
      <w:r>
        <w:t>ne</w:t>
      </w:r>
      <w:r>
        <w:rPr>
          <w:spacing w:val="-6"/>
        </w:rPr>
        <w:t xml:space="preserve"> </w:t>
      </w:r>
      <w:r>
        <w:t>i</w:t>
      </w:r>
      <w:r>
        <w:rPr>
          <w:spacing w:val="-3"/>
        </w:rPr>
        <w:t xml:space="preserve"> </w:t>
      </w:r>
      <w:r>
        <w:t>po</w:t>
      </w:r>
      <w:r>
        <w:rPr>
          <w:spacing w:val="-2"/>
        </w:rPr>
        <w:t>r</w:t>
      </w:r>
      <w:r>
        <w:t>t</w:t>
      </w:r>
      <w:r>
        <w:rPr>
          <w:spacing w:val="-2"/>
        </w:rPr>
        <w:t>o</w:t>
      </w:r>
      <w:r>
        <w:t>ni</w:t>
      </w:r>
      <w:r>
        <w:rPr>
          <w:spacing w:val="-3"/>
        </w:rPr>
        <w:t xml:space="preserve"> </w:t>
      </w:r>
      <w:r>
        <w:t>di</w:t>
      </w:r>
      <w:r>
        <w:rPr>
          <w:spacing w:val="-4"/>
        </w:rPr>
        <w:t xml:space="preserve"> </w:t>
      </w:r>
      <w:r>
        <w:t>ac</w:t>
      </w:r>
      <w:r>
        <w:rPr>
          <w:spacing w:val="-2"/>
        </w:rPr>
        <w:t>c</w:t>
      </w:r>
      <w:r>
        <w:t>esso</w:t>
      </w:r>
      <w:r>
        <w:rPr>
          <w:spacing w:val="-2"/>
        </w:rPr>
        <w:t xml:space="preserve"> d</w:t>
      </w:r>
      <w:r>
        <w:t>ev</w:t>
      </w:r>
      <w:r>
        <w:rPr>
          <w:spacing w:val="-2"/>
        </w:rPr>
        <w:t>o</w:t>
      </w:r>
      <w:r>
        <w:t>no</w:t>
      </w:r>
      <w:r>
        <w:rPr>
          <w:spacing w:val="-2"/>
        </w:rPr>
        <w:t xml:space="preserve"> </w:t>
      </w:r>
      <w:r>
        <w:t>rim</w:t>
      </w:r>
      <w:r>
        <w:rPr>
          <w:spacing w:val="-2"/>
        </w:rPr>
        <w:t>a</w:t>
      </w:r>
      <w:r>
        <w:t>ne</w:t>
      </w:r>
      <w:r>
        <w:rPr>
          <w:spacing w:val="-2"/>
        </w:rPr>
        <w:t>r</w:t>
      </w:r>
      <w:r>
        <w:t>e</w:t>
      </w:r>
      <w:r>
        <w:rPr>
          <w:spacing w:val="-1"/>
        </w:rPr>
        <w:t xml:space="preserve"> c</w:t>
      </w:r>
      <w:r>
        <w:t>h</w:t>
      </w:r>
      <w:r>
        <w:rPr>
          <w:spacing w:val="-3"/>
        </w:rPr>
        <w:t>i</w:t>
      </w:r>
      <w:r>
        <w:t>usi.</w:t>
      </w:r>
    </w:p>
    <w:p w:rsidR="00544A39" w:rsidRDefault="00544A39" w:rsidP="00544A39">
      <w:pPr>
        <w:pStyle w:val="Corpodeltesto"/>
        <w:kinsoku w:val="0"/>
        <w:overflowPunct w:val="0"/>
        <w:ind w:left="284" w:right="111"/>
        <w:jc w:val="both"/>
      </w:pPr>
      <w:r>
        <w:t>I</w:t>
      </w:r>
      <w:r>
        <w:rPr>
          <w:spacing w:val="14"/>
        </w:rPr>
        <w:t xml:space="preserve"> </w:t>
      </w:r>
      <w:r>
        <w:t>ge</w:t>
      </w:r>
      <w:r>
        <w:rPr>
          <w:spacing w:val="1"/>
        </w:rPr>
        <w:t>n</w:t>
      </w:r>
      <w:r>
        <w:t>i</w:t>
      </w:r>
      <w:r>
        <w:rPr>
          <w:spacing w:val="-2"/>
        </w:rPr>
        <w:t>t</w:t>
      </w:r>
      <w:r>
        <w:t>ori</w:t>
      </w:r>
      <w:r>
        <w:rPr>
          <w:spacing w:val="16"/>
        </w:rPr>
        <w:t xml:space="preserve"> </w:t>
      </w:r>
      <w:r>
        <w:rPr>
          <w:spacing w:val="-2"/>
        </w:rPr>
        <w:t>n</w:t>
      </w:r>
      <w:r>
        <w:t>on</w:t>
      </w:r>
      <w:r>
        <w:rPr>
          <w:spacing w:val="13"/>
        </w:rPr>
        <w:t xml:space="preserve"> </w:t>
      </w:r>
      <w:r>
        <w:t>poss</w:t>
      </w:r>
      <w:r>
        <w:rPr>
          <w:spacing w:val="-2"/>
        </w:rPr>
        <w:t>o</w:t>
      </w:r>
      <w:r>
        <w:t>no</w:t>
      </w:r>
      <w:r>
        <w:rPr>
          <w:spacing w:val="16"/>
        </w:rPr>
        <w:t xml:space="preserve"> </w:t>
      </w:r>
      <w:r>
        <w:rPr>
          <w:spacing w:val="-3"/>
        </w:rPr>
        <w:t>a</w:t>
      </w:r>
      <w:r>
        <w:rPr>
          <w:spacing w:val="-1"/>
        </w:rPr>
        <w:t>cc</w:t>
      </w:r>
      <w:r>
        <w:t>e</w:t>
      </w:r>
      <w:r>
        <w:rPr>
          <w:spacing w:val="1"/>
        </w:rPr>
        <w:t>d</w:t>
      </w:r>
      <w:r>
        <w:t>ere</w:t>
      </w:r>
      <w:r>
        <w:rPr>
          <w:spacing w:val="15"/>
        </w:rPr>
        <w:t xml:space="preserve"> </w:t>
      </w:r>
      <w:r>
        <w:t>alle</w:t>
      </w:r>
      <w:r>
        <w:rPr>
          <w:spacing w:val="13"/>
        </w:rPr>
        <w:t xml:space="preserve"> </w:t>
      </w:r>
      <w:r>
        <w:t>a</w:t>
      </w:r>
      <w:r>
        <w:rPr>
          <w:spacing w:val="1"/>
        </w:rPr>
        <w:t>u</w:t>
      </w:r>
      <w:r>
        <w:rPr>
          <w:spacing w:val="-3"/>
        </w:rPr>
        <w:t>l</w:t>
      </w:r>
      <w:r>
        <w:t>e</w:t>
      </w:r>
      <w:r>
        <w:rPr>
          <w:spacing w:val="15"/>
        </w:rPr>
        <w:t xml:space="preserve"> </w:t>
      </w:r>
      <w:r>
        <w:t>se</w:t>
      </w:r>
      <w:r>
        <w:rPr>
          <w:spacing w:val="13"/>
        </w:rPr>
        <w:t xml:space="preserve"> </w:t>
      </w:r>
      <w:r>
        <w:t>non</w:t>
      </w:r>
      <w:r>
        <w:rPr>
          <w:spacing w:val="13"/>
        </w:rPr>
        <w:t xml:space="preserve"> </w:t>
      </w:r>
      <w:r>
        <w:t>per</w:t>
      </w:r>
      <w:r>
        <w:rPr>
          <w:spacing w:val="15"/>
        </w:rPr>
        <w:t xml:space="preserve"> </w:t>
      </w:r>
      <w:r>
        <w:rPr>
          <w:spacing w:val="-3"/>
        </w:rPr>
        <w:t>s</w:t>
      </w:r>
      <w:r>
        <w:t>trao</w:t>
      </w:r>
      <w:r>
        <w:rPr>
          <w:spacing w:val="-3"/>
        </w:rPr>
        <w:t>r</w:t>
      </w:r>
      <w:r>
        <w:t>di</w:t>
      </w:r>
      <w:r>
        <w:rPr>
          <w:spacing w:val="1"/>
        </w:rPr>
        <w:t>n</w:t>
      </w:r>
      <w:r>
        <w:rPr>
          <w:spacing w:val="-3"/>
        </w:rPr>
        <w:t>a</w:t>
      </w:r>
      <w:r>
        <w:t>rie</w:t>
      </w:r>
      <w:r>
        <w:rPr>
          <w:spacing w:val="16"/>
        </w:rPr>
        <w:t xml:space="preserve"> </w:t>
      </w:r>
      <w:r>
        <w:t>esi</w:t>
      </w:r>
      <w:r>
        <w:rPr>
          <w:spacing w:val="-3"/>
        </w:rPr>
        <w:t>g</w:t>
      </w:r>
      <w:r>
        <w:t>e</w:t>
      </w:r>
      <w:r>
        <w:rPr>
          <w:spacing w:val="-1"/>
        </w:rPr>
        <w:t>n</w:t>
      </w:r>
      <w:r>
        <w:t>ze</w:t>
      </w:r>
      <w:r>
        <w:rPr>
          <w:spacing w:val="21"/>
        </w:rPr>
        <w:t xml:space="preserve"> </w:t>
      </w:r>
      <w:r>
        <w:rPr>
          <w:spacing w:val="-2"/>
        </w:rPr>
        <w:t>p</w:t>
      </w:r>
      <w:r>
        <w:t>revia</w:t>
      </w:r>
      <w:r>
        <w:rPr>
          <w:spacing w:val="14"/>
        </w:rPr>
        <w:t xml:space="preserve"> </w:t>
      </w:r>
      <w:r>
        <w:rPr>
          <w:spacing w:val="-3"/>
        </w:rPr>
        <w:t>a</w:t>
      </w:r>
      <w:r>
        <w:t>ut</w:t>
      </w:r>
      <w:r>
        <w:rPr>
          <w:spacing w:val="-2"/>
        </w:rPr>
        <w:t>o</w:t>
      </w:r>
      <w:r>
        <w:t>ri</w:t>
      </w:r>
      <w:r>
        <w:rPr>
          <w:spacing w:val="-1"/>
        </w:rPr>
        <w:t>z</w:t>
      </w:r>
      <w:r>
        <w:t>za</w:t>
      </w:r>
      <w:r>
        <w:rPr>
          <w:spacing w:val="1"/>
        </w:rPr>
        <w:t>z</w:t>
      </w:r>
      <w:r>
        <w:t>i</w:t>
      </w:r>
      <w:r>
        <w:rPr>
          <w:spacing w:val="-2"/>
        </w:rPr>
        <w:t>o</w:t>
      </w:r>
      <w:r>
        <w:t>ne</w:t>
      </w:r>
      <w:r>
        <w:rPr>
          <w:w w:val="99"/>
        </w:rPr>
        <w:t xml:space="preserve"> </w:t>
      </w:r>
      <w:r>
        <w:t>del</w:t>
      </w:r>
      <w:r>
        <w:rPr>
          <w:spacing w:val="-4"/>
        </w:rPr>
        <w:t xml:space="preserve"> </w:t>
      </w:r>
      <w:r>
        <w:t>Dirige</w:t>
      </w:r>
      <w:r>
        <w:rPr>
          <w:spacing w:val="-1"/>
        </w:rPr>
        <w:t>n</w:t>
      </w:r>
      <w:r>
        <w:t>te</w:t>
      </w:r>
      <w:r>
        <w:rPr>
          <w:spacing w:val="-5"/>
        </w:rPr>
        <w:t xml:space="preserve"> </w:t>
      </w:r>
      <w:r>
        <w:t>Scolas</w:t>
      </w:r>
      <w:r>
        <w:rPr>
          <w:spacing w:val="1"/>
        </w:rPr>
        <w:t>t</w:t>
      </w:r>
      <w:r>
        <w:t>i</w:t>
      </w:r>
      <w:r>
        <w:rPr>
          <w:spacing w:val="-1"/>
        </w:rPr>
        <w:t>c</w:t>
      </w:r>
      <w:r>
        <w:t>o</w:t>
      </w:r>
      <w:r>
        <w:rPr>
          <w:spacing w:val="-4"/>
        </w:rPr>
        <w:t xml:space="preserve"> </w:t>
      </w:r>
      <w:r>
        <w:t>e</w:t>
      </w:r>
      <w:r>
        <w:rPr>
          <w:spacing w:val="-5"/>
        </w:rPr>
        <w:t xml:space="preserve"> </w:t>
      </w:r>
      <w:r>
        <w:t>dei</w:t>
      </w:r>
      <w:r>
        <w:rPr>
          <w:spacing w:val="-3"/>
        </w:rPr>
        <w:t xml:space="preserve"> </w:t>
      </w:r>
      <w:r>
        <w:t>doc</w:t>
      </w:r>
      <w:r>
        <w:rPr>
          <w:spacing w:val="-2"/>
        </w:rPr>
        <w:t>e</w:t>
      </w:r>
      <w:r>
        <w:t>nti</w:t>
      </w:r>
      <w:r>
        <w:rPr>
          <w:spacing w:val="-5"/>
        </w:rPr>
        <w:t xml:space="preserve"> </w:t>
      </w:r>
      <w:r>
        <w:t>i</w:t>
      </w:r>
      <w:r>
        <w:rPr>
          <w:spacing w:val="-2"/>
        </w:rPr>
        <w:t>n</w:t>
      </w:r>
      <w:r>
        <w:t>teress</w:t>
      </w:r>
      <w:r>
        <w:rPr>
          <w:spacing w:val="-3"/>
        </w:rPr>
        <w:t>a</w:t>
      </w:r>
      <w:r>
        <w:t>t</w:t>
      </w:r>
      <w:r>
        <w:rPr>
          <w:spacing w:val="4"/>
        </w:rPr>
        <w:t>i</w:t>
      </w:r>
      <w:r>
        <w:t>.</w:t>
      </w:r>
    </w:p>
    <w:p w:rsidR="00544A39" w:rsidRDefault="00544A39" w:rsidP="00544A39">
      <w:pPr>
        <w:pStyle w:val="Corpodeltesto"/>
        <w:kinsoku w:val="0"/>
        <w:overflowPunct w:val="0"/>
        <w:ind w:left="284" w:right="121"/>
        <w:jc w:val="both"/>
      </w:pPr>
      <w:r>
        <w:t>Nella</w:t>
      </w:r>
      <w:r>
        <w:rPr>
          <w:spacing w:val="13"/>
        </w:rPr>
        <w:t xml:space="preserve"> </w:t>
      </w:r>
      <w:r>
        <w:t>s</w:t>
      </w:r>
      <w:r>
        <w:rPr>
          <w:spacing w:val="-1"/>
        </w:rPr>
        <w:t>c</w:t>
      </w:r>
      <w:r>
        <w:t>uola</w:t>
      </w:r>
      <w:r>
        <w:rPr>
          <w:spacing w:val="11"/>
        </w:rPr>
        <w:t xml:space="preserve"> </w:t>
      </w:r>
      <w:r>
        <w:t>dell’</w:t>
      </w:r>
      <w:r>
        <w:rPr>
          <w:spacing w:val="-2"/>
        </w:rPr>
        <w:t>i</w:t>
      </w:r>
      <w:r>
        <w:t>nf</w:t>
      </w:r>
      <w:r>
        <w:rPr>
          <w:spacing w:val="-3"/>
        </w:rPr>
        <w:t>a</w:t>
      </w:r>
      <w:r>
        <w:t>nzia</w:t>
      </w:r>
      <w:r>
        <w:rPr>
          <w:spacing w:val="10"/>
        </w:rPr>
        <w:t xml:space="preserve"> </w:t>
      </w:r>
      <w:r>
        <w:t>il</w:t>
      </w:r>
      <w:r>
        <w:rPr>
          <w:spacing w:val="12"/>
        </w:rPr>
        <w:t xml:space="preserve"> </w:t>
      </w:r>
      <w:r>
        <w:rPr>
          <w:spacing w:val="-1"/>
        </w:rPr>
        <w:t>c</w:t>
      </w:r>
      <w:r>
        <w:t>a</w:t>
      </w:r>
      <w:r>
        <w:rPr>
          <w:spacing w:val="1"/>
        </w:rPr>
        <w:t>n</w:t>
      </w:r>
      <w:r>
        <w:rPr>
          <w:spacing w:val="-1"/>
        </w:rPr>
        <w:t>c</w:t>
      </w:r>
      <w:r>
        <w:t>ello</w:t>
      </w:r>
      <w:r>
        <w:rPr>
          <w:spacing w:val="13"/>
        </w:rPr>
        <w:t xml:space="preserve"> </w:t>
      </w:r>
      <w:r>
        <w:t>riserv</w:t>
      </w:r>
      <w:r>
        <w:rPr>
          <w:spacing w:val="-3"/>
        </w:rPr>
        <w:t>a</w:t>
      </w:r>
      <w:r>
        <w:t>to</w:t>
      </w:r>
      <w:r>
        <w:rPr>
          <w:spacing w:val="13"/>
        </w:rPr>
        <w:t xml:space="preserve"> </w:t>
      </w:r>
      <w:r>
        <w:t>alla</w:t>
      </w:r>
      <w:r>
        <w:rPr>
          <w:spacing w:val="10"/>
        </w:rPr>
        <w:t xml:space="preserve"> </w:t>
      </w:r>
      <w:r>
        <w:t>di</w:t>
      </w:r>
      <w:r>
        <w:rPr>
          <w:spacing w:val="-2"/>
        </w:rPr>
        <w:t>t</w:t>
      </w:r>
      <w:r>
        <w:t>ta</w:t>
      </w:r>
      <w:r>
        <w:rPr>
          <w:spacing w:val="12"/>
        </w:rPr>
        <w:t xml:space="preserve"> </w:t>
      </w:r>
      <w:r>
        <w:t>di</w:t>
      </w:r>
      <w:r>
        <w:rPr>
          <w:spacing w:val="12"/>
        </w:rPr>
        <w:t xml:space="preserve"> </w:t>
      </w:r>
      <w:r>
        <w:t>ri</w:t>
      </w:r>
      <w:r>
        <w:rPr>
          <w:spacing w:val="-3"/>
        </w:rPr>
        <w:t>s</w:t>
      </w:r>
      <w:r>
        <w:t>tor</w:t>
      </w:r>
      <w:r>
        <w:rPr>
          <w:spacing w:val="-3"/>
        </w:rPr>
        <w:t>a</w:t>
      </w:r>
      <w:r>
        <w:t>zione</w:t>
      </w:r>
      <w:r>
        <w:rPr>
          <w:spacing w:val="12"/>
        </w:rPr>
        <w:t xml:space="preserve"> </w:t>
      </w:r>
      <w:r>
        <w:t>dov</w:t>
      </w:r>
      <w:r>
        <w:rPr>
          <w:spacing w:val="-2"/>
        </w:rPr>
        <w:t>r</w:t>
      </w:r>
      <w:r>
        <w:t>à</w:t>
      </w:r>
      <w:r>
        <w:rPr>
          <w:spacing w:val="12"/>
        </w:rPr>
        <w:t xml:space="preserve"> </w:t>
      </w:r>
      <w:r>
        <w:t>rigorosam</w:t>
      </w:r>
      <w:r>
        <w:rPr>
          <w:spacing w:val="-2"/>
        </w:rPr>
        <w:t>e</w:t>
      </w:r>
      <w:r>
        <w:t>nte</w:t>
      </w:r>
      <w:r>
        <w:rPr>
          <w:spacing w:val="10"/>
        </w:rPr>
        <w:t xml:space="preserve"> </w:t>
      </w:r>
      <w:r>
        <w:t>esse</w:t>
      </w:r>
      <w:r>
        <w:rPr>
          <w:spacing w:val="-2"/>
        </w:rPr>
        <w:t>r</w:t>
      </w:r>
      <w:r>
        <w:t xml:space="preserve">e </w:t>
      </w:r>
      <w:r>
        <w:rPr>
          <w:spacing w:val="-1"/>
        </w:rPr>
        <w:t>c</w:t>
      </w:r>
      <w:r>
        <w:t>hi</w:t>
      </w:r>
      <w:r>
        <w:rPr>
          <w:spacing w:val="1"/>
        </w:rPr>
        <w:t>u</w:t>
      </w:r>
      <w:r>
        <w:t>so</w:t>
      </w:r>
      <w:r>
        <w:rPr>
          <w:spacing w:val="51"/>
        </w:rPr>
        <w:t xml:space="preserve"> </w:t>
      </w:r>
      <w:r>
        <w:t>dopo</w:t>
      </w:r>
      <w:r>
        <w:rPr>
          <w:spacing w:val="53"/>
        </w:rPr>
        <w:t xml:space="preserve"> </w:t>
      </w:r>
      <w:r>
        <w:rPr>
          <w:spacing w:val="1"/>
        </w:rPr>
        <w:t>l</w:t>
      </w:r>
      <w:r>
        <w:t>’</w:t>
      </w:r>
      <w:r>
        <w:rPr>
          <w:spacing w:val="-3"/>
        </w:rPr>
        <w:t>i</w:t>
      </w:r>
      <w:r>
        <w:t>ngresso</w:t>
      </w:r>
      <w:r>
        <w:rPr>
          <w:spacing w:val="49"/>
        </w:rPr>
        <w:t xml:space="preserve"> </w:t>
      </w:r>
      <w:r>
        <w:t>e</w:t>
      </w:r>
      <w:r>
        <w:rPr>
          <w:spacing w:val="53"/>
        </w:rPr>
        <w:t xml:space="preserve"> </w:t>
      </w:r>
      <w:r>
        <w:t>l’us</w:t>
      </w:r>
      <w:r>
        <w:rPr>
          <w:spacing w:val="-1"/>
        </w:rPr>
        <w:t>c</w:t>
      </w:r>
      <w:r>
        <w:t>ita</w:t>
      </w:r>
      <w:r>
        <w:rPr>
          <w:spacing w:val="51"/>
        </w:rPr>
        <w:t xml:space="preserve"> </w:t>
      </w:r>
      <w:r>
        <w:rPr>
          <w:spacing w:val="-2"/>
        </w:rPr>
        <w:t>d</w:t>
      </w:r>
      <w:r>
        <w:t>ell’a</w:t>
      </w:r>
      <w:r>
        <w:rPr>
          <w:spacing w:val="-2"/>
        </w:rPr>
        <w:t>u</w:t>
      </w:r>
      <w:r>
        <w:t>tom</w:t>
      </w:r>
      <w:r>
        <w:rPr>
          <w:spacing w:val="-2"/>
        </w:rPr>
        <w:t>e</w:t>
      </w:r>
      <w:r>
        <w:t>z</w:t>
      </w:r>
      <w:r>
        <w:rPr>
          <w:spacing w:val="-2"/>
        </w:rPr>
        <w:t>z</w:t>
      </w:r>
      <w:r>
        <w:t>o de</w:t>
      </w:r>
      <w:r>
        <w:rPr>
          <w:spacing w:val="-2"/>
        </w:rPr>
        <w:t>l</w:t>
      </w:r>
      <w:r>
        <w:t>la</w:t>
      </w:r>
      <w:r>
        <w:rPr>
          <w:spacing w:val="53"/>
        </w:rPr>
        <w:t xml:space="preserve"> </w:t>
      </w:r>
      <w:r>
        <w:t>s</w:t>
      </w:r>
      <w:r>
        <w:rPr>
          <w:spacing w:val="-2"/>
        </w:rPr>
        <w:t>u</w:t>
      </w:r>
      <w:r>
        <w:t>d</w:t>
      </w:r>
      <w:r>
        <w:rPr>
          <w:spacing w:val="-2"/>
        </w:rPr>
        <w:t>d</w:t>
      </w:r>
      <w:r>
        <w:t>etta</w:t>
      </w:r>
      <w:r>
        <w:rPr>
          <w:spacing w:val="51"/>
        </w:rPr>
        <w:t xml:space="preserve"> </w:t>
      </w:r>
      <w:r>
        <w:t>di</w:t>
      </w:r>
      <w:r>
        <w:rPr>
          <w:spacing w:val="-2"/>
        </w:rPr>
        <w:t>t</w:t>
      </w:r>
      <w:r>
        <w:t>ta. Per</w:t>
      </w:r>
      <w:r>
        <w:rPr>
          <w:spacing w:val="51"/>
        </w:rPr>
        <w:t xml:space="preserve"> </w:t>
      </w:r>
      <w:r>
        <w:t>qualsiasi</w:t>
      </w:r>
      <w:r>
        <w:rPr>
          <w:spacing w:val="53"/>
        </w:rPr>
        <w:t xml:space="preserve"> </w:t>
      </w:r>
      <w:r>
        <w:t>d</w:t>
      </w:r>
      <w:r>
        <w:rPr>
          <w:spacing w:val="-3"/>
        </w:rPr>
        <w:t>a</w:t>
      </w:r>
      <w:r>
        <w:t>nno</w:t>
      </w:r>
      <w:r>
        <w:rPr>
          <w:spacing w:val="51"/>
        </w:rPr>
        <w:t xml:space="preserve"> </w:t>
      </w:r>
      <w:r>
        <w:rPr>
          <w:spacing w:val="-1"/>
        </w:rPr>
        <w:t>c</w:t>
      </w:r>
      <w:r>
        <w:t>a</w:t>
      </w:r>
      <w:r>
        <w:rPr>
          <w:spacing w:val="1"/>
        </w:rPr>
        <w:t>u</w:t>
      </w:r>
      <w:r>
        <w:t>s</w:t>
      </w:r>
      <w:r>
        <w:rPr>
          <w:spacing w:val="-3"/>
        </w:rPr>
        <w:t>a</w:t>
      </w:r>
      <w:r>
        <w:rPr>
          <w:spacing w:val="-2"/>
        </w:rPr>
        <w:t>t</w:t>
      </w:r>
      <w:r>
        <w:t>o dall’a</w:t>
      </w:r>
      <w:r>
        <w:rPr>
          <w:spacing w:val="1"/>
        </w:rPr>
        <w:t>p</w:t>
      </w:r>
      <w:r>
        <w:rPr>
          <w:spacing w:val="-2"/>
        </w:rPr>
        <w:t>e</w:t>
      </w:r>
      <w:r>
        <w:t>r</w:t>
      </w:r>
      <w:r>
        <w:rPr>
          <w:spacing w:val="-1"/>
        </w:rPr>
        <w:t>t</w:t>
      </w:r>
      <w:r>
        <w:t>ura</w:t>
      </w:r>
      <w:r>
        <w:rPr>
          <w:spacing w:val="-2"/>
        </w:rPr>
        <w:t xml:space="preserve"> </w:t>
      </w:r>
      <w:r>
        <w:t>del</w:t>
      </w:r>
      <w:r>
        <w:rPr>
          <w:spacing w:val="1"/>
        </w:rPr>
        <w:t xml:space="preserve"> </w:t>
      </w:r>
      <w:r>
        <w:rPr>
          <w:spacing w:val="-1"/>
        </w:rPr>
        <w:t>c</w:t>
      </w:r>
      <w:r>
        <w:rPr>
          <w:spacing w:val="-3"/>
        </w:rPr>
        <w:t>a</w:t>
      </w:r>
      <w:r>
        <w:t>n</w:t>
      </w:r>
      <w:r>
        <w:rPr>
          <w:spacing w:val="-1"/>
        </w:rPr>
        <w:t>c</w:t>
      </w:r>
      <w:r>
        <w:t>el</w:t>
      </w:r>
      <w:r>
        <w:rPr>
          <w:spacing w:val="-2"/>
        </w:rPr>
        <w:t>l</w:t>
      </w:r>
      <w:r>
        <w:t>o sarà</w:t>
      </w:r>
      <w:r>
        <w:rPr>
          <w:spacing w:val="1"/>
        </w:rPr>
        <w:t xml:space="preserve"> </w:t>
      </w:r>
      <w:r>
        <w:t>r</w:t>
      </w:r>
      <w:r>
        <w:rPr>
          <w:spacing w:val="-3"/>
        </w:rPr>
        <w:t>i</w:t>
      </w:r>
      <w:r>
        <w:t>t</w:t>
      </w:r>
      <w:r>
        <w:rPr>
          <w:spacing w:val="-2"/>
        </w:rPr>
        <w:t>e</w:t>
      </w:r>
      <w:r>
        <w:t>n</w:t>
      </w:r>
      <w:r>
        <w:rPr>
          <w:spacing w:val="-2"/>
        </w:rPr>
        <w:t>u</w:t>
      </w:r>
      <w:r>
        <w:t>to</w:t>
      </w:r>
      <w:r>
        <w:rPr>
          <w:spacing w:val="1"/>
        </w:rPr>
        <w:t xml:space="preserve"> </w:t>
      </w:r>
      <w:r>
        <w:rPr>
          <w:spacing w:val="-3"/>
        </w:rPr>
        <w:t>r</w:t>
      </w:r>
      <w:r>
        <w:t>es</w:t>
      </w:r>
      <w:r>
        <w:rPr>
          <w:spacing w:val="1"/>
        </w:rPr>
        <w:t>p</w:t>
      </w:r>
      <w:r>
        <w:rPr>
          <w:spacing w:val="-2"/>
        </w:rPr>
        <w:t>o</w:t>
      </w:r>
      <w:r>
        <w:t>ns</w:t>
      </w:r>
      <w:r>
        <w:rPr>
          <w:spacing w:val="-3"/>
        </w:rPr>
        <w:t>a</w:t>
      </w:r>
      <w:r>
        <w:t>bile l’a</w:t>
      </w:r>
      <w:r>
        <w:rPr>
          <w:spacing w:val="-2"/>
        </w:rPr>
        <w:t>m</w:t>
      </w:r>
      <w:r>
        <w:t>mi</w:t>
      </w:r>
      <w:r>
        <w:rPr>
          <w:spacing w:val="1"/>
        </w:rPr>
        <w:t>n</w:t>
      </w:r>
      <w:r>
        <w:t>i</w:t>
      </w:r>
      <w:r>
        <w:rPr>
          <w:spacing w:val="-3"/>
        </w:rPr>
        <w:t>s</w:t>
      </w:r>
      <w:r>
        <w:t>tra</w:t>
      </w:r>
      <w:r>
        <w:rPr>
          <w:spacing w:val="-1"/>
        </w:rPr>
        <w:t>t</w:t>
      </w:r>
      <w:r>
        <w:t>ore</w:t>
      </w:r>
      <w:r>
        <w:rPr>
          <w:spacing w:val="1"/>
        </w:rPr>
        <w:t xml:space="preserve"> </w:t>
      </w:r>
      <w:r>
        <w:t>della</w:t>
      </w:r>
      <w:r>
        <w:rPr>
          <w:spacing w:val="-1"/>
        </w:rPr>
        <w:t xml:space="preserve"> </w:t>
      </w:r>
      <w:r>
        <w:t>di</w:t>
      </w:r>
      <w:r>
        <w:rPr>
          <w:spacing w:val="-2"/>
        </w:rPr>
        <w:t>t</w:t>
      </w:r>
      <w:r>
        <w:t>ta stessa.</w:t>
      </w:r>
    </w:p>
    <w:p w:rsidR="00544A39" w:rsidRPr="00044009" w:rsidRDefault="00544A39" w:rsidP="00544A39">
      <w:pPr>
        <w:pStyle w:val="Titolo3"/>
        <w:kinsoku w:val="0"/>
        <w:overflowPunct w:val="0"/>
        <w:ind w:left="284" w:right="6619"/>
        <w:jc w:val="both"/>
        <w:rPr>
          <w:b w:val="0"/>
          <w:bCs w:val="0"/>
          <w:szCs w:val="28"/>
        </w:rPr>
      </w:pPr>
    </w:p>
    <w:p w:rsidR="00544A39" w:rsidRDefault="00544A39" w:rsidP="00544A39">
      <w:pPr>
        <w:pStyle w:val="Titolo3"/>
        <w:kinsoku w:val="0"/>
        <w:overflowPunct w:val="0"/>
        <w:ind w:left="0" w:right="7446"/>
        <w:jc w:val="both"/>
        <w:rPr>
          <w:w w:val="99"/>
        </w:rPr>
      </w:pPr>
      <w:r>
        <w:t>Art.</w:t>
      </w:r>
      <w:r>
        <w:rPr>
          <w:spacing w:val="-3"/>
        </w:rPr>
        <w:t xml:space="preserve"> </w:t>
      </w:r>
      <w:r>
        <w:t>29</w:t>
      </w:r>
      <w:r>
        <w:rPr>
          <w:spacing w:val="-3"/>
        </w:rPr>
        <w:t xml:space="preserve"> </w:t>
      </w:r>
      <w:r>
        <w:rPr>
          <w:b w:val="0"/>
          <w:bCs w:val="0"/>
        </w:rPr>
        <w:t>-</w:t>
      </w:r>
      <w:r>
        <w:rPr>
          <w:b w:val="0"/>
          <w:bCs w:val="0"/>
          <w:spacing w:val="-5"/>
        </w:rPr>
        <w:t xml:space="preserve"> </w:t>
      </w:r>
      <w:r>
        <w:t>P</w:t>
      </w:r>
      <w:r>
        <w:rPr>
          <w:spacing w:val="-2"/>
        </w:rPr>
        <w:t>e</w:t>
      </w:r>
      <w:r>
        <w:t>rson</w:t>
      </w:r>
      <w:r>
        <w:rPr>
          <w:spacing w:val="-1"/>
        </w:rPr>
        <w:t>a</w:t>
      </w:r>
      <w:r>
        <w:t>le</w:t>
      </w:r>
      <w:r>
        <w:rPr>
          <w:spacing w:val="-6"/>
        </w:rPr>
        <w:t xml:space="preserve"> </w:t>
      </w:r>
      <w:r>
        <w:t>A</w:t>
      </w:r>
      <w:r>
        <w:rPr>
          <w:spacing w:val="-2"/>
        </w:rPr>
        <w:t>T</w:t>
      </w:r>
      <w:r>
        <w:t>A</w:t>
      </w:r>
      <w:r>
        <w:rPr>
          <w:w w:val="99"/>
        </w:rPr>
        <w:t xml:space="preserve"> </w:t>
      </w:r>
    </w:p>
    <w:p w:rsidR="00544A39" w:rsidRDefault="00544A39" w:rsidP="00544A39">
      <w:pPr>
        <w:pStyle w:val="Titolo3"/>
        <w:kinsoku w:val="0"/>
        <w:overflowPunct w:val="0"/>
        <w:ind w:left="284" w:right="7446"/>
        <w:jc w:val="both"/>
        <w:rPr>
          <w:b w:val="0"/>
          <w:bCs w:val="0"/>
        </w:rPr>
      </w:pPr>
      <w:r>
        <w:rPr>
          <w:w w:val="99"/>
        </w:rPr>
        <w:t xml:space="preserve">a) </w:t>
      </w:r>
      <w:r>
        <w:t>Nor</w:t>
      </w:r>
      <w:r>
        <w:rPr>
          <w:spacing w:val="-1"/>
        </w:rPr>
        <w:t>m</w:t>
      </w:r>
      <w:r>
        <w:t>e</w:t>
      </w:r>
      <w:r>
        <w:rPr>
          <w:spacing w:val="-8"/>
        </w:rPr>
        <w:t xml:space="preserve"> </w:t>
      </w:r>
      <w:r>
        <w:rPr>
          <w:spacing w:val="-1"/>
        </w:rPr>
        <w:t>ge</w:t>
      </w:r>
      <w:r>
        <w:t>n</w:t>
      </w:r>
      <w:r>
        <w:rPr>
          <w:spacing w:val="-1"/>
        </w:rPr>
        <w:t>e</w:t>
      </w:r>
      <w:r>
        <w:t>r</w:t>
      </w:r>
      <w:r>
        <w:rPr>
          <w:spacing w:val="-1"/>
        </w:rPr>
        <w:t>a</w:t>
      </w:r>
      <w:r>
        <w:t>li</w:t>
      </w:r>
    </w:p>
    <w:p w:rsidR="00544A39" w:rsidRDefault="00544A39" w:rsidP="00544A39">
      <w:pPr>
        <w:pStyle w:val="Corpodeltesto"/>
        <w:kinsoku w:val="0"/>
        <w:overflowPunct w:val="0"/>
        <w:ind w:left="284" w:right="118" w:firstLine="55"/>
        <w:jc w:val="both"/>
      </w:pPr>
      <w:r>
        <w:t>Il</w:t>
      </w:r>
      <w:r>
        <w:rPr>
          <w:spacing w:val="26"/>
        </w:rPr>
        <w:t xml:space="preserve"> </w:t>
      </w:r>
      <w:r>
        <w:t>per</w:t>
      </w:r>
      <w:r>
        <w:rPr>
          <w:spacing w:val="-3"/>
        </w:rPr>
        <w:t>s</w:t>
      </w:r>
      <w:r>
        <w:t>o</w:t>
      </w:r>
      <w:r>
        <w:rPr>
          <w:spacing w:val="1"/>
        </w:rPr>
        <w:t>n</w:t>
      </w:r>
      <w:r>
        <w:t>ale</w:t>
      </w:r>
      <w:r>
        <w:rPr>
          <w:spacing w:val="26"/>
        </w:rPr>
        <w:t xml:space="preserve"> </w:t>
      </w:r>
      <w:r>
        <w:t>amm</w:t>
      </w:r>
      <w:r>
        <w:rPr>
          <w:spacing w:val="-2"/>
        </w:rPr>
        <w:t>i</w:t>
      </w:r>
      <w:r>
        <w:t>nistr</w:t>
      </w:r>
      <w:r>
        <w:rPr>
          <w:spacing w:val="-2"/>
        </w:rPr>
        <w:t>a</w:t>
      </w:r>
      <w:r>
        <w:t>tivo</w:t>
      </w:r>
      <w:r>
        <w:rPr>
          <w:spacing w:val="27"/>
        </w:rPr>
        <w:t xml:space="preserve"> </w:t>
      </w:r>
      <w:r>
        <w:t>e</w:t>
      </w:r>
      <w:r>
        <w:rPr>
          <w:spacing w:val="26"/>
        </w:rPr>
        <w:t xml:space="preserve"> </w:t>
      </w:r>
      <w:r>
        <w:t>a</w:t>
      </w:r>
      <w:r>
        <w:rPr>
          <w:spacing w:val="1"/>
        </w:rPr>
        <w:t>u</w:t>
      </w:r>
      <w:r>
        <w:t>silia</w:t>
      </w:r>
      <w:r>
        <w:rPr>
          <w:spacing w:val="-2"/>
        </w:rPr>
        <w:t>r</w:t>
      </w:r>
      <w:r>
        <w:t>io</w:t>
      </w:r>
      <w:r>
        <w:rPr>
          <w:spacing w:val="28"/>
        </w:rPr>
        <w:t xml:space="preserve"> </w:t>
      </w:r>
      <w:r>
        <w:t>assolve</w:t>
      </w:r>
      <w:r>
        <w:rPr>
          <w:spacing w:val="24"/>
        </w:rPr>
        <w:t xml:space="preserve"> </w:t>
      </w:r>
      <w:r>
        <w:t>alle</w:t>
      </w:r>
      <w:r>
        <w:rPr>
          <w:spacing w:val="28"/>
        </w:rPr>
        <w:t xml:space="preserve"> </w:t>
      </w:r>
      <w:r>
        <w:rPr>
          <w:spacing w:val="-2"/>
        </w:rPr>
        <w:t>f</w:t>
      </w:r>
      <w:r>
        <w:t>u</w:t>
      </w:r>
      <w:r>
        <w:rPr>
          <w:spacing w:val="-2"/>
        </w:rPr>
        <w:t>n</w:t>
      </w:r>
      <w:r>
        <w:t>zioni</w:t>
      </w:r>
      <w:r>
        <w:rPr>
          <w:spacing w:val="27"/>
        </w:rPr>
        <w:t xml:space="preserve"> </w:t>
      </w:r>
      <w:r>
        <w:t>amm</w:t>
      </w:r>
      <w:r>
        <w:rPr>
          <w:spacing w:val="-2"/>
        </w:rPr>
        <w:t>i</w:t>
      </w:r>
      <w:r>
        <w:t>nistr</w:t>
      </w:r>
      <w:r>
        <w:rPr>
          <w:spacing w:val="-2"/>
        </w:rPr>
        <w:t>a</w:t>
      </w:r>
      <w:r>
        <w:t>tive,</w:t>
      </w:r>
      <w:r>
        <w:rPr>
          <w:spacing w:val="27"/>
        </w:rPr>
        <w:t xml:space="preserve"> </w:t>
      </w:r>
      <w:r>
        <w:rPr>
          <w:spacing w:val="-1"/>
        </w:rPr>
        <w:t>c</w:t>
      </w:r>
      <w:r>
        <w:t>ont</w:t>
      </w:r>
      <w:r>
        <w:rPr>
          <w:spacing w:val="-2"/>
        </w:rPr>
        <w:t>a</w:t>
      </w:r>
      <w:r>
        <w:t>bili,</w:t>
      </w:r>
      <w:r>
        <w:rPr>
          <w:spacing w:val="28"/>
        </w:rPr>
        <w:t xml:space="preserve"> </w:t>
      </w:r>
      <w:r>
        <w:lastRenderedPageBreak/>
        <w:t>ge</w:t>
      </w:r>
      <w:r>
        <w:rPr>
          <w:spacing w:val="-3"/>
        </w:rPr>
        <w:t>s</w:t>
      </w:r>
      <w:r>
        <w:t>tional</w:t>
      </w:r>
      <w:r>
        <w:rPr>
          <w:spacing w:val="-3"/>
        </w:rPr>
        <w:t>i</w:t>
      </w:r>
      <w:r>
        <w:t>,</w:t>
      </w:r>
      <w:r>
        <w:rPr>
          <w:w w:val="99"/>
        </w:rPr>
        <w:t xml:space="preserve"> </w:t>
      </w:r>
      <w:r>
        <w:t>str</w:t>
      </w:r>
      <w:r>
        <w:rPr>
          <w:spacing w:val="1"/>
        </w:rPr>
        <w:t>u</w:t>
      </w:r>
      <w:r>
        <w:t>m</w:t>
      </w:r>
      <w:r>
        <w:rPr>
          <w:spacing w:val="-2"/>
        </w:rPr>
        <w:t>e</w:t>
      </w:r>
      <w:r>
        <w:t>ntal</w:t>
      </w:r>
      <w:r>
        <w:rPr>
          <w:spacing w:val="-2"/>
        </w:rPr>
        <w:t>i</w:t>
      </w:r>
      <w:r>
        <w:t>,</w:t>
      </w:r>
      <w:r>
        <w:rPr>
          <w:spacing w:val="4"/>
        </w:rPr>
        <w:t xml:space="preserve"> </w:t>
      </w:r>
      <w:r>
        <w:t>o</w:t>
      </w:r>
      <w:r>
        <w:rPr>
          <w:spacing w:val="1"/>
        </w:rPr>
        <w:t>p</w:t>
      </w:r>
      <w:r>
        <w:t>er</w:t>
      </w:r>
      <w:r>
        <w:rPr>
          <w:spacing w:val="-3"/>
        </w:rPr>
        <w:t>a</w:t>
      </w:r>
      <w:r>
        <w:t>tive</w:t>
      </w:r>
      <w:r>
        <w:rPr>
          <w:spacing w:val="2"/>
        </w:rPr>
        <w:t xml:space="preserve"> </w:t>
      </w:r>
      <w:r>
        <w:t>e</w:t>
      </w:r>
      <w:r>
        <w:rPr>
          <w:spacing w:val="7"/>
        </w:rPr>
        <w:t xml:space="preserve"> </w:t>
      </w:r>
      <w:r>
        <w:t>di</w:t>
      </w:r>
      <w:r>
        <w:rPr>
          <w:spacing w:val="4"/>
        </w:rPr>
        <w:t xml:space="preserve"> </w:t>
      </w:r>
      <w:r>
        <w:t>sor</w:t>
      </w:r>
      <w:r>
        <w:rPr>
          <w:spacing w:val="-3"/>
        </w:rPr>
        <w:t>v</w:t>
      </w:r>
      <w:r>
        <w:rPr>
          <w:spacing w:val="4"/>
        </w:rPr>
        <w:t>e</w:t>
      </w:r>
      <w:r>
        <w:t>glia</w:t>
      </w:r>
      <w:r>
        <w:rPr>
          <w:spacing w:val="-1"/>
        </w:rPr>
        <w:t>n</w:t>
      </w:r>
      <w:r>
        <w:t>za</w:t>
      </w:r>
      <w:r>
        <w:rPr>
          <w:spacing w:val="7"/>
        </w:rPr>
        <w:t xml:space="preserve"> </w:t>
      </w:r>
      <w:r>
        <w:rPr>
          <w:spacing w:val="-1"/>
        </w:rPr>
        <w:t>c</w:t>
      </w:r>
      <w:r>
        <w:rPr>
          <w:spacing w:val="-2"/>
        </w:rPr>
        <w:t>o</w:t>
      </w:r>
      <w:r>
        <w:t>n</w:t>
      </w:r>
      <w:r>
        <w:rPr>
          <w:spacing w:val="-2"/>
        </w:rPr>
        <w:t>ne</w:t>
      </w:r>
      <w:r>
        <w:t>sse</w:t>
      </w:r>
      <w:r>
        <w:rPr>
          <w:spacing w:val="6"/>
        </w:rPr>
        <w:t xml:space="preserve"> </w:t>
      </w:r>
      <w:r>
        <w:t>alle</w:t>
      </w:r>
      <w:r>
        <w:rPr>
          <w:spacing w:val="5"/>
        </w:rPr>
        <w:t xml:space="preserve"> </w:t>
      </w:r>
      <w:r>
        <w:t>a</w:t>
      </w:r>
      <w:r>
        <w:rPr>
          <w:spacing w:val="-1"/>
        </w:rPr>
        <w:t>t</w:t>
      </w:r>
      <w:r>
        <w:t>tivi</w:t>
      </w:r>
      <w:r>
        <w:rPr>
          <w:spacing w:val="-2"/>
        </w:rPr>
        <w:t>t</w:t>
      </w:r>
      <w:r>
        <w:t>à</w:t>
      </w:r>
      <w:r>
        <w:rPr>
          <w:spacing w:val="4"/>
        </w:rPr>
        <w:t xml:space="preserve"> </w:t>
      </w:r>
      <w:r>
        <w:t>delle</w:t>
      </w:r>
      <w:r>
        <w:rPr>
          <w:spacing w:val="5"/>
        </w:rPr>
        <w:t xml:space="preserve"> </w:t>
      </w:r>
      <w:r>
        <w:rPr>
          <w:spacing w:val="-3"/>
        </w:rPr>
        <w:t>s</w:t>
      </w:r>
      <w:r>
        <w:rPr>
          <w:spacing w:val="-1"/>
        </w:rPr>
        <w:t>c</w:t>
      </w:r>
      <w:r>
        <w:t>uol</w:t>
      </w:r>
      <w:r>
        <w:rPr>
          <w:spacing w:val="1"/>
        </w:rPr>
        <w:t>e</w:t>
      </w:r>
      <w:r>
        <w:t>,</w:t>
      </w:r>
      <w:r>
        <w:rPr>
          <w:spacing w:val="4"/>
        </w:rPr>
        <w:t xml:space="preserve"> </w:t>
      </w:r>
      <w:r>
        <w:t>in</w:t>
      </w:r>
      <w:r>
        <w:rPr>
          <w:spacing w:val="5"/>
        </w:rPr>
        <w:t xml:space="preserve"> </w:t>
      </w:r>
      <w:r>
        <w:rPr>
          <w:spacing w:val="-2"/>
        </w:rPr>
        <w:t>u</w:t>
      </w:r>
      <w:r>
        <w:t>n</w:t>
      </w:r>
      <w:r>
        <w:rPr>
          <w:spacing w:val="5"/>
        </w:rPr>
        <w:t xml:space="preserve"> </w:t>
      </w:r>
      <w:r>
        <w:t>ra</w:t>
      </w:r>
      <w:r>
        <w:rPr>
          <w:spacing w:val="-1"/>
        </w:rPr>
        <w:t>p</w:t>
      </w:r>
      <w:r>
        <w:t>por</w:t>
      </w:r>
      <w:r>
        <w:rPr>
          <w:spacing w:val="-2"/>
        </w:rPr>
        <w:t>t</w:t>
      </w:r>
      <w:r>
        <w:t>o</w:t>
      </w:r>
      <w:r>
        <w:rPr>
          <w:spacing w:val="5"/>
        </w:rPr>
        <w:t xml:space="preserve"> </w:t>
      </w:r>
      <w:r>
        <w:t xml:space="preserve">di </w:t>
      </w:r>
      <w:r>
        <w:rPr>
          <w:spacing w:val="-1"/>
        </w:rPr>
        <w:t>c</w:t>
      </w:r>
      <w:r>
        <w:t>ollabor</w:t>
      </w:r>
      <w:r>
        <w:rPr>
          <w:spacing w:val="-3"/>
        </w:rPr>
        <w:t>a</w:t>
      </w:r>
      <w:r>
        <w:t>zione</w:t>
      </w:r>
      <w:r>
        <w:rPr>
          <w:spacing w:val="51"/>
        </w:rPr>
        <w:t xml:space="preserve"> </w:t>
      </w:r>
      <w:r>
        <w:rPr>
          <w:spacing w:val="-1"/>
        </w:rPr>
        <w:t>c</w:t>
      </w:r>
      <w:r>
        <w:rPr>
          <w:spacing w:val="-2"/>
        </w:rPr>
        <w:t>o</w:t>
      </w:r>
      <w:r>
        <w:t>n</w:t>
      </w:r>
      <w:r>
        <w:rPr>
          <w:spacing w:val="52"/>
        </w:rPr>
        <w:t xml:space="preserve"> </w:t>
      </w:r>
      <w:r>
        <w:t>il</w:t>
      </w:r>
      <w:r>
        <w:rPr>
          <w:spacing w:val="49"/>
        </w:rPr>
        <w:t xml:space="preserve"> </w:t>
      </w:r>
      <w:r>
        <w:rPr>
          <w:spacing w:val="-2"/>
        </w:rPr>
        <w:t>D</w:t>
      </w:r>
      <w:r>
        <w:rPr>
          <w:spacing w:val="-3"/>
        </w:rPr>
        <w:t>i</w:t>
      </w:r>
      <w:r>
        <w:t>rige</w:t>
      </w:r>
      <w:r>
        <w:rPr>
          <w:spacing w:val="1"/>
        </w:rPr>
        <w:t>n</w:t>
      </w:r>
      <w:r>
        <w:rPr>
          <w:spacing w:val="-2"/>
        </w:rPr>
        <w:t>t</w:t>
      </w:r>
      <w:r>
        <w:t>e</w:t>
      </w:r>
      <w:r>
        <w:rPr>
          <w:spacing w:val="51"/>
        </w:rPr>
        <w:t xml:space="preserve"> </w:t>
      </w:r>
      <w:r>
        <w:t>Scola</w:t>
      </w:r>
      <w:r>
        <w:rPr>
          <w:spacing w:val="-3"/>
        </w:rPr>
        <w:t>s</w:t>
      </w:r>
      <w:r>
        <w:t>ti</w:t>
      </w:r>
      <w:r>
        <w:rPr>
          <w:spacing w:val="-1"/>
        </w:rPr>
        <w:t>c</w:t>
      </w:r>
      <w:r>
        <w:t>o</w:t>
      </w:r>
      <w:r>
        <w:rPr>
          <w:spacing w:val="49"/>
        </w:rPr>
        <w:t xml:space="preserve"> </w:t>
      </w:r>
      <w:r>
        <w:t>e</w:t>
      </w:r>
      <w:r>
        <w:rPr>
          <w:spacing w:val="49"/>
        </w:rPr>
        <w:t xml:space="preserve"> </w:t>
      </w:r>
      <w:r>
        <w:t>t</w:t>
      </w:r>
      <w:r>
        <w:rPr>
          <w:spacing w:val="-2"/>
        </w:rPr>
        <w:t>ut</w:t>
      </w:r>
      <w:r>
        <w:t>to</w:t>
      </w:r>
      <w:r>
        <w:rPr>
          <w:spacing w:val="51"/>
        </w:rPr>
        <w:t xml:space="preserve"> </w:t>
      </w:r>
      <w:r>
        <w:t>il</w:t>
      </w:r>
      <w:r>
        <w:rPr>
          <w:spacing w:val="46"/>
        </w:rPr>
        <w:t xml:space="preserve"> </w:t>
      </w:r>
      <w:r>
        <w:t>pers</w:t>
      </w:r>
      <w:r>
        <w:rPr>
          <w:spacing w:val="-3"/>
        </w:rPr>
        <w:t>o</w:t>
      </w:r>
      <w:r>
        <w:t>nale</w:t>
      </w:r>
      <w:r>
        <w:rPr>
          <w:spacing w:val="49"/>
        </w:rPr>
        <w:t xml:space="preserve"> </w:t>
      </w:r>
      <w:r>
        <w:t>doc</w:t>
      </w:r>
      <w:r>
        <w:rPr>
          <w:spacing w:val="-2"/>
        </w:rPr>
        <w:t>e</w:t>
      </w:r>
      <w:r>
        <w:t>nt</w:t>
      </w:r>
      <w:r>
        <w:rPr>
          <w:spacing w:val="-2"/>
        </w:rPr>
        <w:t>e</w:t>
      </w:r>
      <w:r>
        <w:t>.</w:t>
      </w:r>
      <w:r>
        <w:rPr>
          <w:spacing w:val="47"/>
        </w:rPr>
        <w:t xml:space="preserve"> </w:t>
      </w:r>
      <w:r>
        <w:t>Il</w:t>
      </w:r>
      <w:r>
        <w:rPr>
          <w:spacing w:val="50"/>
        </w:rPr>
        <w:t xml:space="preserve"> </w:t>
      </w:r>
      <w:r>
        <w:rPr>
          <w:spacing w:val="-1"/>
        </w:rPr>
        <w:t>C</w:t>
      </w:r>
      <w:r>
        <w:rPr>
          <w:spacing w:val="-2"/>
        </w:rPr>
        <w:t>o</w:t>
      </w:r>
      <w:r>
        <w:t>nt</w:t>
      </w:r>
      <w:r>
        <w:rPr>
          <w:spacing w:val="-3"/>
        </w:rPr>
        <w:t>r</w:t>
      </w:r>
      <w:r>
        <w:t>a</w:t>
      </w:r>
      <w:r>
        <w:rPr>
          <w:spacing w:val="-1"/>
        </w:rPr>
        <w:t>t</w:t>
      </w:r>
      <w:r>
        <w:t>to</w:t>
      </w:r>
      <w:r>
        <w:rPr>
          <w:spacing w:val="49"/>
        </w:rPr>
        <w:t xml:space="preserve"> </w:t>
      </w:r>
      <w:r>
        <w:t>Na</w:t>
      </w:r>
      <w:r>
        <w:rPr>
          <w:spacing w:val="-1"/>
        </w:rPr>
        <w:t>z</w:t>
      </w:r>
      <w:r>
        <w:t>io</w:t>
      </w:r>
      <w:r>
        <w:rPr>
          <w:spacing w:val="1"/>
        </w:rPr>
        <w:t>n</w:t>
      </w:r>
      <w:r>
        <w:t>a</w:t>
      </w:r>
      <w:r>
        <w:rPr>
          <w:spacing w:val="-3"/>
        </w:rPr>
        <w:t>l</w:t>
      </w:r>
      <w:r>
        <w:t>e</w:t>
      </w:r>
      <w:r>
        <w:rPr>
          <w:w w:val="99"/>
        </w:rPr>
        <w:t xml:space="preserve"> </w:t>
      </w:r>
      <w:r>
        <w:t>ill</w:t>
      </w:r>
      <w:r>
        <w:rPr>
          <w:spacing w:val="1"/>
        </w:rPr>
        <w:t>u</w:t>
      </w:r>
      <w:r>
        <w:t>stra</w:t>
      </w:r>
      <w:r>
        <w:rPr>
          <w:spacing w:val="-4"/>
        </w:rPr>
        <w:t xml:space="preserve"> </w:t>
      </w:r>
      <w:r>
        <w:t>i</w:t>
      </w:r>
      <w:r>
        <w:rPr>
          <w:spacing w:val="-1"/>
        </w:rPr>
        <w:t xml:space="preserve"> c</w:t>
      </w:r>
      <w:r>
        <w:t>o</w:t>
      </w:r>
      <w:r>
        <w:rPr>
          <w:spacing w:val="-2"/>
        </w:rPr>
        <w:t>m</w:t>
      </w:r>
      <w:r>
        <w:t>pi</w:t>
      </w:r>
      <w:r>
        <w:rPr>
          <w:spacing w:val="1"/>
        </w:rPr>
        <w:t>t</w:t>
      </w:r>
      <w:r>
        <w:t>i</w:t>
      </w:r>
      <w:r>
        <w:rPr>
          <w:spacing w:val="-3"/>
        </w:rPr>
        <w:t xml:space="preserve"> </w:t>
      </w:r>
      <w:r>
        <w:t>e i</w:t>
      </w:r>
      <w:r>
        <w:rPr>
          <w:spacing w:val="-3"/>
        </w:rPr>
        <w:t xml:space="preserve"> </w:t>
      </w:r>
      <w:r>
        <w:t>dov</w:t>
      </w:r>
      <w:r>
        <w:rPr>
          <w:spacing w:val="-2"/>
        </w:rPr>
        <w:t>e</w:t>
      </w:r>
      <w:r>
        <w:t>ri di</w:t>
      </w:r>
      <w:r>
        <w:rPr>
          <w:spacing w:val="-3"/>
        </w:rPr>
        <w:t xml:space="preserve"> </w:t>
      </w:r>
      <w:r>
        <w:t>og</w:t>
      </w:r>
      <w:r>
        <w:rPr>
          <w:spacing w:val="1"/>
        </w:rPr>
        <w:t>n</w:t>
      </w:r>
      <w:r>
        <w:t>i</w:t>
      </w:r>
      <w:r>
        <w:rPr>
          <w:spacing w:val="-3"/>
        </w:rPr>
        <w:t xml:space="preserve"> </w:t>
      </w:r>
      <w:r>
        <w:t>singolo</w:t>
      </w:r>
      <w:r>
        <w:rPr>
          <w:spacing w:val="-2"/>
        </w:rPr>
        <w:t xml:space="preserve"> </w:t>
      </w:r>
      <w:r>
        <w:t>p</w:t>
      </w:r>
      <w:r>
        <w:rPr>
          <w:spacing w:val="-3"/>
        </w:rPr>
        <w:t>r</w:t>
      </w:r>
      <w:r>
        <w:t>o</w:t>
      </w:r>
      <w:r>
        <w:rPr>
          <w:spacing w:val="1"/>
        </w:rPr>
        <w:t>f</w:t>
      </w:r>
      <w:r>
        <w:t>i</w:t>
      </w:r>
      <w:r>
        <w:rPr>
          <w:spacing w:val="-3"/>
        </w:rPr>
        <w:t>l</w:t>
      </w:r>
      <w:r>
        <w:t>o</w:t>
      </w:r>
      <w:r>
        <w:rPr>
          <w:spacing w:val="-2"/>
        </w:rPr>
        <w:t xml:space="preserve"> </w:t>
      </w:r>
      <w:r>
        <w:t>pro</w:t>
      </w:r>
      <w:r>
        <w:rPr>
          <w:spacing w:val="-2"/>
        </w:rPr>
        <w:t>f</w:t>
      </w:r>
      <w:r>
        <w:t>essionale.</w:t>
      </w:r>
    </w:p>
    <w:p w:rsidR="001859D7" w:rsidRDefault="001859D7" w:rsidP="00544A39">
      <w:pPr>
        <w:pStyle w:val="Corpodeltesto"/>
        <w:kinsoku w:val="0"/>
        <w:overflowPunct w:val="0"/>
        <w:ind w:left="284" w:right="118" w:firstLine="55"/>
        <w:jc w:val="both"/>
      </w:pPr>
    </w:p>
    <w:p w:rsidR="00544A39" w:rsidRDefault="00544A39" w:rsidP="00544A39">
      <w:pPr>
        <w:pStyle w:val="Titolo3"/>
        <w:kinsoku w:val="0"/>
        <w:overflowPunct w:val="0"/>
        <w:ind w:left="284" w:right="86"/>
        <w:jc w:val="both"/>
        <w:rPr>
          <w:b w:val="0"/>
          <w:bCs w:val="0"/>
        </w:rPr>
      </w:pPr>
      <w:r>
        <w:t>b) Coll</w:t>
      </w:r>
      <w:r>
        <w:rPr>
          <w:spacing w:val="-1"/>
        </w:rPr>
        <w:t>a</w:t>
      </w:r>
      <w:r>
        <w:t>b</w:t>
      </w:r>
      <w:r>
        <w:rPr>
          <w:spacing w:val="-2"/>
        </w:rPr>
        <w:t>o</w:t>
      </w:r>
      <w:r>
        <w:t>r</w:t>
      </w:r>
      <w:r>
        <w:rPr>
          <w:spacing w:val="-1"/>
        </w:rPr>
        <w:t>a</w:t>
      </w:r>
      <w:r>
        <w:t>t</w:t>
      </w:r>
      <w:r>
        <w:rPr>
          <w:spacing w:val="1"/>
        </w:rPr>
        <w:t>o</w:t>
      </w:r>
      <w:r>
        <w:t>ri Sco</w:t>
      </w:r>
      <w:r>
        <w:rPr>
          <w:spacing w:val="1"/>
        </w:rPr>
        <w:t>l</w:t>
      </w:r>
      <w:r>
        <w:rPr>
          <w:spacing w:val="-1"/>
        </w:rPr>
        <w:t>a</w:t>
      </w:r>
      <w:r>
        <w:t>s</w:t>
      </w:r>
      <w:r>
        <w:rPr>
          <w:spacing w:val="-2"/>
        </w:rPr>
        <w:t>t</w:t>
      </w:r>
      <w:r>
        <w:t>ici</w:t>
      </w:r>
    </w:p>
    <w:p w:rsidR="00544A39" w:rsidRDefault="00544A39" w:rsidP="00544A39">
      <w:pPr>
        <w:pStyle w:val="Corpodeltesto"/>
        <w:kinsoku w:val="0"/>
        <w:overflowPunct w:val="0"/>
        <w:ind w:left="284" w:right="112"/>
        <w:jc w:val="both"/>
      </w:pPr>
      <w:r>
        <w:t>Oltre</w:t>
      </w:r>
      <w:r>
        <w:rPr>
          <w:spacing w:val="39"/>
        </w:rPr>
        <w:t xml:space="preserve"> </w:t>
      </w:r>
      <w:r>
        <w:t>ai</w:t>
      </w:r>
      <w:r>
        <w:rPr>
          <w:spacing w:val="37"/>
        </w:rPr>
        <w:t xml:space="preserve"> </w:t>
      </w:r>
      <w:r>
        <w:rPr>
          <w:spacing w:val="-1"/>
        </w:rPr>
        <w:t>c</w:t>
      </w:r>
      <w:r>
        <w:t>omp</w:t>
      </w:r>
      <w:r>
        <w:rPr>
          <w:spacing w:val="-3"/>
        </w:rPr>
        <w:t>i</w:t>
      </w:r>
      <w:r>
        <w:t>ti</w:t>
      </w:r>
      <w:r>
        <w:rPr>
          <w:spacing w:val="39"/>
        </w:rPr>
        <w:t xml:space="preserve"> </w:t>
      </w:r>
      <w:r>
        <w:rPr>
          <w:spacing w:val="-3"/>
        </w:rPr>
        <w:t>s</w:t>
      </w:r>
      <w:r>
        <w:t>peci</w:t>
      </w:r>
      <w:r>
        <w:rPr>
          <w:spacing w:val="-2"/>
        </w:rPr>
        <w:t>f</w:t>
      </w:r>
      <w:r>
        <w:t>i</w:t>
      </w:r>
      <w:r>
        <w:rPr>
          <w:spacing w:val="-1"/>
        </w:rPr>
        <w:t>c</w:t>
      </w:r>
      <w:r>
        <w:t>i</w:t>
      </w:r>
      <w:r>
        <w:rPr>
          <w:spacing w:val="40"/>
        </w:rPr>
        <w:t xml:space="preserve"> </w:t>
      </w:r>
      <w:r>
        <w:t>asseg</w:t>
      </w:r>
      <w:r>
        <w:rPr>
          <w:spacing w:val="1"/>
        </w:rPr>
        <w:t>n</w:t>
      </w:r>
      <w:r>
        <w:t>a</w:t>
      </w:r>
      <w:r>
        <w:rPr>
          <w:spacing w:val="1"/>
        </w:rPr>
        <w:t>t</w:t>
      </w:r>
      <w:r>
        <w:t>i</w:t>
      </w:r>
      <w:r>
        <w:rPr>
          <w:spacing w:val="36"/>
        </w:rPr>
        <w:t xml:space="preserve"> </w:t>
      </w:r>
      <w:r>
        <w:t>dal</w:t>
      </w:r>
      <w:r>
        <w:rPr>
          <w:spacing w:val="37"/>
        </w:rPr>
        <w:t xml:space="preserve"> </w:t>
      </w:r>
      <w:r>
        <w:t>DSG</w:t>
      </w:r>
      <w:r>
        <w:rPr>
          <w:spacing w:val="-3"/>
        </w:rPr>
        <w:t>A</w:t>
      </w:r>
      <w:r>
        <w:t>,</w:t>
      </w:r>
      <w:r>
        <w:rPr>
          <w:spacing w:val="40"/>
        </w:rPr>
        <w:t xml:space="preserve"> </w:t>
      </w:r>
      <w:r>
        <w:t>sp</w:t>
      </w:r>
      <w:r>
        <w:rPr>
          <w:spacing w:val="-2"/>
        </w:rPr>
        <w:t>e</w:t>
      </w:r>
      <w:r>
        <w:t>tta</w:t>
      </w:r>
      <w:r>
        <w:rPr>
          <w:spacing w:val="37"/>
        </w:rPr>
        <w:t xml:space="preserve"> </w:t>
      </w:r>
      <w:r>
        <w:t>ai</w:t>
      </w:r>
      <w:r>
        <w:rPr>
          <w:spacing w:val="39"/>
        </w:rPr>
        <w:t xml:space="preserve"> </w:t>
      </w:r>
      <w:r>
        <w:rPr>
          <w:spacing w:val="-1"/>
        </w:rPr>
        <w:t>c</w:t>
      </w:r>
      <w:r>
        <w:t>oll</w:t>
      </w:r>
      <w:r>
        <w:rPr>
          <w:spacing w:val="-2"/>
        </w:rPr>
        <w:t>a</w:t>
      </w:r>
      <w:r>
        <w:t>bor</w:t>
      </w:r>
      <w:r>
        <w:rPr>
          <w:spacing w:val="-3"/>
        </w:rPr>
        <w:t>a</w:t>
      </w:r>
      <w:r>
        <w:t>t</w:t>
      </w:r>
      <w:r>
        <w:rPr>
          <w:spacing w:val="-2"/>
        </w:rPr>
        <w:t>o</w:t>
      </w:r>
      <w:r>
        <w:t>ri</w:t>
      </w:r>
      <w:r>
        <w:rPr>
          <w:spacing w:val="39"/>
        </w:rPr>
        <w:t xml:space="preserve"> </w:t>
      </w:r>
      <w:r>
        <w:t>s</w:t>
      </w:r>
      <w:r>
        <w:rPr>
          <w:spacing w:val="-1"/>
        </w:rPr>
        <w:t>c</w:t>
      </w:r>
      <w:r>
        <w:t>olasti</w:t>
      </w:r>
      <w:r>
        <w:rPr>
          <w:spacing w:val="-1"/>
        </w:rPr>
        <w:t>c</w:t>
      </w:r>
      <w:r>
        <w:t>i</w:t>
      </w:r>
      <w:r>
        <w:rPr>
          <w:spacing w:val="40"/>
        </w:rPr>
        <w:t xml:space="preserve"> </w:t>
      </w:r>
      <w:r>
        <w:rPr>
          <w:spacing w:val="-1"/>
        </w:rPr>
        <w:t>c</w:t>
      </w:r>
      <w:r>
        <w:rPr>
          <w:spacing w:val="-2"/>
        </w:rPr>
        <w:t>o</w:t>
      </w:r>
      <w:r>
        <w:t>n</w:t>
      </w:r>
      <w:r>
        <w:rPr>
          <w:spacing w:val="-1"/>
        </w:rPr>
        <w:t>c</w:t>
      </w:r>
      <w:r>
        <w:t>orrere</w:t>
      </w:r>
      <w:r>
        <w:rPr>
          <w:w w:val="99"/>
        </w:rPr>
        <w:t xml:space="preserve"> </w:t>
      </w:r>
      <w:r>
        <w:t>all’a</w:t>
      </w:r>
      <w:r>
        <w:rPr>
          <w:spacing w:val="1"/>
        </w:rPr>
        <w:t>d</w:t>
      </w:r>
      <w:r>
        <w:t>eg</w:t>
      </w:r>
      <w:r>
        <w:rPr>
          <w:spacing w:val="-1"/>
        </w:rPr>
        <w:t>u</w:t>
      </w:r>
      <w:r>
        <w:t>a</w:t>
      </w:r>
      <w:r>
        <w:rPr>
          <w:spacing w:val="1"/>
        </w:rPr>
        <w:t>t</w:t>
      </w:r>
      <w:r>
        <w:t>a</w:t>
      </w:r>
      <w:r>
        <w:rPr>
          <w:spacing w:val="3"/>
        </w:rPr>
        <w:t xml:space="preserve"> </w:t>
      </w:r>
      <w:r>
        <w:rPr>
          <w:spacing w:val="-3"/>
        </w:rPr>
        <w:t>s</w:t>
      </w:r>
      <w:r>
        <w:t>orveglia</w:t>
      </w:r>
      <w:r>
        <w:rPr>
          <w:spacing w:val="-2"/>
        </w:rPr>
        <w:t>nz</w:t>
      </w:r>
      <w:r>
        <w:t>a</w:t>
      </w:r>
      <w:r>
        <w:rPr>
          <w:spacing w:val="3"/>
        </w:rPr>
        <w:t xml:space="preserve"> </w:t>
      </w:r>
      <w:r>
        <w:t>degli al</w:t>
      </w:r>
      <w:r>
        <w:rPr>
          <w:spacing w:val="-1"/>
        </w:rPr>
        <w:t>u</w:t>
      </w:r>
      <w:r>
        <w:t>nni d</w:t>
      </w:r>
      <w:r>
        <w:rPr>
          <w:spacing w:val="-2"/>
        </w:rPr>
        <w:t>u</w:t>
      </w:r>
      <w:r>
        <w:t>ra</w:t>
      </w:r>
      <w:r>
        <w:rPr>
          <w:spacing w:val="-1"/>
        </w:rPr>
        <w:t>n</w:t>
      </w:r>
      <w:r>
        <w:t>te</w:t>
      </w:r>
      <w:r>
        <w:rPr>
          <w:spacing w:val="3"/>
        </w:rPr>
        <w:t xml:space="preserve"> </w:t>
      </w:r>
      <w:r>
        <w:t>la</w:t>
      </w:r>
      <w:r>
        <w:rPr>
          <w:spacing w:val="-2"/>
        </w:rPr>
        <w:t xml:space="preserve"> </w:t>
      </w:r>
      <w:r>
        <w:t>giorna</w:t>
      </w:r>
      <w:r>
        <w:rPr>
          <w:spacing w:val="-1"/>
        </w:rPr>
        <w:t>t</w:t>
      </w:r>
      <w:r>
        <w:t>a</w:t>
      </w:r>
      <w:r>
        <w:rPr>
          <w:spacing w:val="3"/>
        </w:rPr>
        <w:t xml:space="preserve"> </w:t>
      </w:r>
      <w:r>
        <w:t>e</w:t>
      </w:r>
      <w:r>
        <w:rPr>
          <w:spacing w:val="1"/>
        </w:rPr>
        <w:t xml:space="preserve"> </w:t>
      </w:r>
      <w:r>
        <w:t>nei</w:t>
      </w:r>
      <w:r>
        <w:rPr>
          <w:spacing w:val="1"/>
        </w:rPr>
        <w:t xml:space="preserve"> </w:t>
      </w:r>
      <w:r>
        <w:rPr>
          <w:spacing w:val="-1"/>
        </w:rPr>
        <w:t>c</w:t>
      </w:r>
      <w:r>
        <w:t>am</w:t>
      </w:r>
      <w:r>
        <w:rPr>
          <w:spacing w:val="1"/>
        </w:rPr>
        <w:t>b</w:t>
      </w:r>
      <w:r>
        <w:t>i d’o</w:t>
      </w:r>
      <w:r>
        <w:rPr>
          <w:spacing w:val="-2"/>
        </w:rPr>
        <w:t>r</w:t>
      </w:r>
      <w:r>
        <w:t>a</w:t>
      </w:r>
      <w:r>
        <w:rPr>
          <w:spacing w:val="3"/>
        </w:rPr>
        <w:t xml:space="preserve"> </w:t>
      </w:r>
      <w:r>
        <w:t>dei</w:t>
      </w:r>
      <w:r>
        <w:rPr>
          <w:spacing w:val="1"/>
        </w:rPr>
        <w:t xml:space="preserve"> </w:t>
      </w:r>
      <w:r>
        <w:t>doc</w:t>
      </w:r>
      <w:r>
        <w:rPr>
          <w:spacing w:val="-2"/>
        </w:rPr>
        <w:t>e</w:t>
      </w:r>
      <w:r>
        <w:t>nti nell</w:t>
      </w:r>
      <w:r>
        <w:rPr>
          <w:spacing w:val="-2"/>
        </w:rPr>
        <w:t>’</w:t>
      </w:r>
      <w:r>
        <w:t>am</w:t>
      </w:r>
      <w:r>
        <w:rPr>
          <w:spacing w:val="1"/>
        </w:rPr>
        <w:t>b</w:t>
      </w:r>
      <w:r>
        <w:rPr>
          <w:spacing w:val="-3"/>
        </w:rPr>
        <w:t>i</w:t>
      </w:r>
      <w:r>
        <w:t>to dell’</w:t>
      </w:r>
      <w:r>
        <w:rPr>
          <w:spacing w:val="-2"/>
        </w:rPr>
        <w:t>e</w:t>
      </w:r>
      <w:r>
        <w:t>difi</w:t>
      </w:r>
      <w:r>
        <w:rPr>
          <w:spacing w:val="-1"/>
        </w:rPr>
        <w:t>c</w:t>
      </w:r>
      <w:r>
        <w:t>io</w:t>
      </w:r>
      <w:r>
        <w:rPr>
          <w:spacing w:val="43"/>
        </w:rPr>
        <w:t xml:space="preserve"> </w:t>
      </w:r>
      <w:r>
        <w:t>o</w:t>
      </w:r>
      <w:r>
        <w:rPr>
          <w:spacing w:val="43"/>
        </w:rPr>
        <w:t xml:space="preserve"> </w:t>
      </w:r>
      <w:r>
        <w:t>del</w:t>
      </w:r>
      <w:r>
        <w:rPr>
          <w:spacing w:val="43"/>
        </w:rPr>
        <w:t xml:space="preserve"> </w:t>
      </w:r>
      <w:r>
        <w:rPr>
          <w:spacing w:val="-1"/>
        </w:rPr>
        <w:t>c</w:t>
      </w:r>
      <w:r>
        <w:t>orti</w:t>
      </w:r>
      <w:r>
        <w:rPr>
          <w:spacing w:val="-3"/>
        </w:rPr>
        <w:t>l</w:t>
      </w:r>
      <w:r>
        <w:t>e</w:t>
      </w:r>
      <w:r>
        <w:rPr>
          <w:spacing w:val="46"/>
        </w:rPr>
        <w:t xml:space="preserve"> </w:t>
      </w:r>
      <w:r>
        <w:t>de</w:t>
      </w:r>
      <w:r>
        <w:rPr>
          <w:spacing w:val="-2"/>
        </w:rPr>
        <w:t>l</w:t>
      </w:r>
      <w:r>
        <w:t>la</w:t>
      </w:r>
      <w:r>
        <w:rPr>
          <w:spacing w:val="45"/>
        </w:rPr>
        <w:t xml:space="preserve"> </w:t>
      </w:r>
      <w:r>
        <w:t>s</w:t>
      </w:r>
      <w:r>
        <w:rPr>
          <w:spacing w:val="-1"/>
        </w:rPr>
        <w:t>c</w:t>
      </w:r>
      <w:r>
        <w:t>uo</w:t>
      </w:r>
      <w:r>
        <w:rPr>
          <w:spacing w:val="-2"/>
        </w:rPr>
        <w:t>l</w:t>
      </w:r>
      <w:r>
        <w:t>a.</w:t>
      </w:r>
      <w:r>
        <w:rPr>
          <w:spacing w:val="49"/>
        </w:rPr>
        <w:t xml:space="preserve"> </w:t>
      </w:r>
      <w:r>
        <w:t>È</w:t>
      </w:r>
      <w:r>
        <w:rPr>
          <w:spacing w:val="44"/>
        </w:rPr>
        <w:t xml:space="preserve"> </w:t>
      </w:r>
      <w:r>
        <w:t>a</w:t>
      </w:r>
      <w:r>
        <w:rPr>
          <w:spacing w:val="-2"/>
        </w:rPr>
        <w:t>d</w:t>
      </w:r>
      <w:r>
        <w:t>det</w:t>
      </w:r>
      <w:r>
        <w:rPr>
          <w:spacing w:val="-2"/>
        </w:rPr>
        <w:t>t</w:t>
      </w:r>
      <w:r>
        <w:t>o</w:t>
      </w:r>
      <w:r>
        <w:rPr>
          <w:spacing w:val="45"/>
        </w:rPr>
        <w:t xml:space="preserve"> </w:t>
      </w:r>
      <w:r>
        <w:t>ai</w:t>
      </w:r>
      <w:r>
        <w:rPr>
          <w:spacing w:val="45"/>
        </w:rPr>
        <w:t xml:space="preserve"> </w:t>
      </w:r>
      <w:r>
        <w:rPr>
          <w:spacing w:val="-3"/>
        </w:rPr>
        <w:t>s</w:t>
      </w:r>
      <w:r>
        <w:t>ervi</w:t>
      </w:r>
      <w:r>
        <w:rPr>
          <w:spacing w:val="2"/>
        </w:rPr>
        <w:t>z</w:t>
      </w:r>
      <w:r>
        <w:t>i</w:t>
      </w:r>
      <w:r>
        <w:rPr>
          <w:spacing w:val="43"/>
        </w:rPr>
        <w:t xml:space="preserve"> </w:t>
      </w:r>
      <w:r>
        <w:t>ge</w:t>
      </w:r>
      <w:r>
        <w:rPr>
          <w:spacing w:val="1"/>
        </w:rPr>
        <w:t>n</w:t>
      </w:r>
      <w:r>
        <w:rPr>
          <w:spacing w:val="-2"/>
        </w:rPr>
        <w:t>e</w:t>
      </w:r>
      <w:r>
        <w:t>rali</w:t>
      </w:r>
      <w:r>
        <w:rPr>
          <w:spacing w:val="43"/>
        </w:rPr>
        <w:t xml:space="preserve"> </w:t>
      </w:r>
      <w:r>
        <w:t>del</w:t>
      </w:r>
      <w:r>
        <w:rPr>
          <w:spacing w:val="-2"/>
        </w:rPr>
        <w:t>l</w:t>
      </w:r>
      <w:r>
        <w:t>a</w:t>
      </w:r>
      <w:r>
        <w:rPr>
          <w:spacing w:val="45"/>
        </w:rPr>
        <w:t xml:space="preserve"> </w:t>
      </w:r>
      <w:r>
        <w:t>s</w:t>
      </w:r>
      <w:r>
        <w:rPr>
          <w:spacing w:val="-1"/>
        </w:rPr>
        <w:t>c</w:t>
      </w:r>
      <w:r>
        <w:t>uola</w:t>
      </w:r>
      <w:r>
        <w:rPr>
          <w:spacing w:val="44"/>
        </w:rPr>
        <w:t xml:space="preserve"> </w:t>
      </w:r>
      <w:r>
        <w:rPr>
          <w:spacing w:val="-1"/>
        </w:rPr>
        <w:t>c</w:t>
      </w:r>
      <w:r>
        <w:t>on</w:t>
      </w:r>
      <w:r>
        <w:rPr>
          <w:spacing w:val="46"/>
        </w:rPr>
        <w:t xml:space="preserve"> </w:t>
      </w:r>
      <w:r>
        <w:rPr>
          <w:spacing w:val="-1"/>
        </w:rPr>
        <w:t>c</w:t>
      </w:r>
      <w:r>
        <w:rPr>
          <w:spacing w:val="-2"/>
        </w:rPr>
        <w:t>o</w:t>
      </w:r>
      <w:r>
        <w:t>m</w:t>
      </w:r>
      <w:r>
        <w:rPr>
          <w:spacing w:val="1"/>
        </w:rPr>
        <w:t>p</w:t>
      </w:r>
      <w:r>
        <w:rPr>
          <w:spacing w:val="-3"/>
        </w:rPr>
        <w:t>i</w:t>
      </w:r>
      <w:r>
        <w:t>ti</w:t>
      </w:r>
      <w:r>
        <w:rPr>
          <w:spacing w:val="42"/>
        </w:rPr>
        <w:t xml:space="preserve"> </w:t>
      </w:r>
      <w:r>
        <w:t>di ac</w:t>
      </w:r>
      <w:r>
        <w:rPr>
          <w:spacing w:val="-2"/>
        </w:rPr>
        <w:t>c</w:t>
      </w:r>
      <w:r>
        <w:t>ogli</w:t>
      </w:r>
      <w:r>
        <w:rPr>
          <w:spacing w:val="1"/>
        </w:rPr>
        <w:t>e</w:t>
      </w:r>
      <w:r>
        <w:t>nza e</w:t>
      </w:r>
      <w:r>
        <w:rPr>
          <w:spacing w:val="4"/>
        </w:rPr>
        <w:t xml:space="preserve"> </w:t>
      </w:r>
      <w:r>
        <w:rPr>
          <w:spacing w:val="-2"/>
        </w:rPr>
        <w:t>d</w:t>
      </w:r>
      <w:r>
        <w:t>i</w:t>
      </w:r>
      <w:r>
        <w:rPr>
          <w:spacing w:val="3"/>
        </w:rPr>
        <w:t xml:space="preserve"> </w:t>
      </w:r>
      <w:r>
        <w:t>sorvegl</w:t>
      </w:r>
      <w:r>
        <w:rPr>
          <w:spacing w:val="-3"/>
        </w:rPr>
        <w:t>i</w:t>
      </w:r>
      <w:r>
        <w:t>a</w:t>
      </w:r>
      <w:r>
        <w:rPr>
          <w:spacing w:val="1"/>
        </w:rPr>
        <w:t>n</w:t>
      </w:r>
      <w:r>
        <w:t>za</w:t>
      </w:r>
      <w:r>
        <w:rPr>
          <w:spacing w:val="1"/>
        </w:rPr>
        <w:t xml:space="preserve"> </w:t>
      </w:r>
      <w:r>
        <w:t>nei</w:t>
      </w:r>
      <w:r>
        <w:rPr>
          <w:spacing w:val="1"/>
        </w:rPr>
        <w:t xml:space="preserve"> </w:t>
      </w:r>
      <w:r>
        <w:rPr>
          <w:spacing w:val="-1"/>
        </w:rPr>
        <w:t>c</w:t>
      </w:r>
      <w:r>
        <w:t>onfronti</w:t>
      </w:r>
      <w:r>
        <w:rPr>
          <w:spacing w:val="1"/>
        </w:rPr>
        <w:t xml:space="preserve"> </w:t>
      </w:r>
      <w:r>
        <w:t>degli</w:t>
      </w:r>
      <w:r>
        <w:rPr>
          <w:spacing w:val="1"/>
        </w:rPr>
        <w:t xml:space="preserve"> </w:t>
      </w:r>
      <w:r>
        <w:t>al</w:t>
      </w:r>
      <w:r>
        <w:rPr>
          <w:spacing w:val="1"/>
        </w:rPr>
        <w:t>u</w:t>
      </w:r>
      <w:r>
        <w:rPr>
          <w:spacing w:val="-2"/>
        </w:rPr>
        <w:t>n</w:t>
      </w:r>
      <w:r>
        <w:t>ni,</w:t>
      </w:r>
      <w:r>
        <w:rPr>
          <w:spacing w:val="3"/>
        </w:rPr>
        <w:t xml:space="preserve"> </w:t>
      </w:r>
      <w:r>
        <w:rPr>
          <w:spacing w:val="-2"/>
        </w:rPr>
        <w:t>n</w:t>
      </w:r>
      <w:r>
        <w:t>ei peri</w:t>
      </w:r>
      <w:r>
        <w:rPr>
          <w:spacing w:val="-2"/>
        </w:rPr>
        <w:t>o</w:t>
      </w:r>
      <w:r>
        <w:t>di</w:t>
      </w:r>
      <w:r>
        <w:rPr>
          <w:spacing w:val="3"/>
        </w:rPr>
        <w:t xml:space="preserve"> </w:t>
      </w:r>
      <w:r>
        <w:t>im</w:t>
      </w:r>
      <w:r>
        <w:rPr>
          <w:spacing w:val="-2"/>
        </w:rPr>
        <w:t>me</w:t>
      </w:r>
      <w:r>
        <w:t>dia</w:t>
      </w:r>
      <w:r>
        <w:rPr>
          <w:spacing w:val="1"/>
        </w:rPr>
        <w:t>t</w:t>
      </w:r>
      <w:r>
        <w:t>a</w:t>
      </w:r>
      <w:r>
        <w:rPr>
          <w:spacing w:val="-2"/>
        </w:rPr>
        <w:t>m</w:t>
      </w:r>
      <w:r>
        <w:t>e</w:t>
      </w:r>
      <w:r>
        <w:rPr>
          <w:spacing w:val="-1"/>
        </w:rPr>
        <w:t>n</w:t>
      </w:r>
      <w:r>
        <w:t>te</w:t>
      </w:r>
      <w:r>
        <w:rPr>
          <w:spacing w:val="4"/>
        </w:rPr>
        <w:t xml:space="preserve"> </w:t>
      </w:r>
      <w:r>
        <w:rPr>
          <w:spacing w:val="-3"/>
        </w:rPr>
        <w:t>a</w:t>
      </w:r>
      <w:r>
        <w:t>ntec</w:t>
      </w:r>
      <w:r>
        <w:rPr>
          <w:spacing w:val="-2"/>
        </w:rPr>
        <w:t>e</w:t>
      </w:r>
      <w:r>
        <w:t>d</w:t>
      </w:r>
      <w:r>
        <w:rPr>
          <w:spacing w:val="-2"/>
        </w:rPr>
        <w:t>e</w:t>
      </w:r>
      <w:r>
        <w:t>nti</w:t>
      </w:r>
      <w:r>
        <w:rPr>
          <w:spacing w:val="1"/>
        </w:rPr>
        <w:t xml:space="preserve"> </w:t>
      </w:r>
      <w:r>
        <w:t>e</w:t>
      </w:r>
      <w:r>
        <w:rPr>
          <w:w w:val="99"/>
        </w:rPr>
        <w:t xml:space="preserve"> </w:t>
      </w:r>
      <w:r>
        <w:t>su</w:t>
      </w:r>
      <w:r>
        <w:rPr>
          <w:spacing w:val="-1"/>
        </w:rPr>
        <w:t>cc</w:t>
      </w:r>
      <w:r>
        <w:t>essivi</w:t>
      </w:r>
      <w:r>
        <w:rPr>
          <w:spacing w:val="19"/>
        </w:rPr>
        <w:t xml:space="preserve"> </w:t>
      </w:r>
      <w:r>
        <w:t>all’orario</w:t>
      </w:r>
      <w:r>
        <w:rPr>
          <w:spacing w:val="18"/>
        </w:rPr>
        <w:t xml:space="preserve"> </w:t>
      </w:r>
      <w:r>
        <w:rPr>
          <w:spacing w:val="-2"/>
        </w:rPr>
        <w:t>d</w:t>
      </w:r>
      <w:r>
        <w:t>elle</w:t>
      </w:r>
      <w:r>
        <w:rPr>
          <w:spacing w:val="18"/>
        </w:rPr>
        <w:t xml:space="preserve"> </w:t>
      </w:r>
      <w:r>
        <w:t>a</w:t>
      </w:r>
      <w:r>
        <w:rPr>
          <w:spacing w:val="-1"/>
        </w:rPr>
        <w:t>t</w:t>
      </w:r>
      <w:r>
        <w:t>tività</w:t>
      </w:r>
      <w:r>
        <w:rPr>
          <w:spacing w:val="17"/>
        </w:rPr>
        <w:t xml:space="preserve"> </w:t>
      </w:r>
      <w:r>
        <w:t>d</w:t>
      </w:r>
      <w:r>
        <w:rPr>
          <w:spacing w:val="-3"/>
        </w:rPr>
        <w:t>i</w:t>
      </w:r>
      <w:r>
        <w:t>da</w:t>
      </w:r>
      <w:r>
        <w:rPr>
          <w:spacing w:val="-1"/>
        </w:rPr>
        <w:t>t</w:t>
      </w:r>
      <w:r>
        <w:t>ti</w:t>
      </w:r>
      <w:r>
        <w:rPr>
          <w:spacing w:val="-1"/>
        </w:rPr>
        <w:t>c</w:t>
      </w:r>
      <w:r>
        <w:t>he</w:t>
      </w:r>
      <w:r>
        <w:rPr>
          <w:spacing w:val="18"/>
        </w:rPr>
        <w:t xml:space="preserve"> </w:t>
      </w:r>
      <w:r>
        <w:t>e</w:t>
      </w:r>
      <w:r>
        <w:rPr>
          <w:spacing w:val="18"/>
        </w:rPr>
        <w:t xml:space="preserve"> </w:t>
      </w:r>
      <w:r>
        <w:rPr>
          <w:spacing w:val="-2"/>
        </w:rPr>
        <w:t>d</w:t>
      </w:r>
      <w:r>
        <w:t>u</w:t>
      </w:r>
      <w:r>
        <w:rPr>
          <w:spacing w:val="-3"/>
        </w:rPr>
        <w:t>r</w:t>
      </w:r>
      <w:r>
        <w:t>a</w:t>
      </w:r>
      <w:r>
        <w:rPr>
          <w:spacing w:val="1"/>
        </w:rPr>
        <w:t>n</w:t>
      </w:r>
      <w:r>
        <w:t>te</w:t>
      </w:r>
      <w:r>
        <w:rPr>
          <w:spacing w:val="18"/>
        </w:rPr>
        <w:t xml:space="preserve"> </w:t>
      </w:r>
      <w:r>
        <w:t>la</w:t>
      </w:r>
      <w:r>
        <w:rPr>
          <w:spacing w:val="17"/>
        </w:rPr>
        <w:t xml:space="preserve"> </w:t>
      </w:r>
      <w:r>
        <w:t>ricrea</w:t>
      </w:r>
      <w:r>
        <w:rPr>
          <w:spacing w:val="-1"/>
        </w:rPr>
        <w:t>z</w:t>
      </w:r>
      <w:r>
        <w:t>io</w:t>
      </w:r>
      <w:r>
        <w:rPr>
          <w:spacing w:val="1"/>
        </w:rPr>
        <w:t>n</w:t>
      </w:r>
      <w:r>
        <w:rPr>
          <w:spacing w:val="-2"/>
        </w:rPr>
        <w:t>e</w:t>
      </w:r>
      <w:r>
        <w:t>,</w:t>
      </w:r>
      <w:r>
        <w:rPr>
          <w:spacing w:val="19"/>
        </w:rPr>
        <w:t xml:space="preserve"> </w:t>
      </w:r>
      <w:r>
        <w:t>e</w:t>
      </w:r>
      <w:r>
        <w:rPr>
          <w:spacing w:val="18"/>
        </w:rPr>
        <w:t xml:space="preserve"> </w:t>
      </w:r>
      <w:r>
        <w:rPr>
          <w:spacing w:val="-2"/>
        </w:rPr>
        <w:t>de</w:t>
      </w:r>
      <w:r>
        <w:t>l</w:t>
      </w:r>
      <w:r>
        <w:rPr>
          <w:spacing w:val="19"/>
        </w:rPr>
        <w:t xml:space="preserve"> </w:t>
      </w:r>
      <w:r>
        <w:rPr>
          <w:spacing w:val="-2"/>
        </w:rPr>
        <w:t>p</w:t>
      </w:r>
      <w:r>
        <w:t>ub</w:t>
      </w:r>
      <w:r>
        <w:rPr>
          <w:spacing w:val="-2"/>
        </w:rPr>
        <w:t>b</w:t>
      </w:r>
      <w:r>
        <w:t>li</w:t>
      </w:r>
      <w:r>
        <w:rPr>
          <w:spacing w:val="-1"/>
        </w:rPr>
        <w:t>c</w:t>
      </w:r>
      <w:r>
        <w:t>o;</w:t>
      </w:r>
      <w:r>
        <w:rPr>
          <w:spacing w:val="18"/>
        </w:rPr>
        <w:t xml:space="preserve"> </w:t>
      </w:r>
      <w:r>
        <w:t>di</w:t>
      </w:r>
      <w:r>
        <w:rPr>
          <w:spacing w:val="17"/>
        </w:rPr>
        <w:t xml:space="preserve"> </w:t>
      </w:r>
      <w:r>
        <w:t>pul</w:t>
      </w:r>
      <w:r>
        <w:rPr>
          <w:spacing w:val="-3"/>
        </w:rPr>
        <w:t>i</w:t>
      </w:r>
      <w:r>
        <w:t>zia</w:t>
      </w:r>
      <w:r>
        <w:rPr>
          <w:spacing w:val="17"/>
        </w:rPr>
        <w:t xml:space="preserve"> </w:t>
      </w:r>
      <w:r>
        <w:t>dei locali,</w:t>
      </w:r>
      <w:r>
        <w:rPr>
          <w:spacing w:val="15"/>
        </w:rPr>
        <w:t xml:space="preserve"> </w:t>
      </w:r>
      <w:r>
        <w:t>degli</w:t>
      </w:r>
      <w:r>
        <w:rPr>
          <w:spacing w:val="14"/>
        </w:rPr>
        <w:t xml:space="preserve"> </w:t>
      </w:r>
      <w:r>
        <w:t>sp</w:t>
      </w:r>
      <w:r>
        <w:rPr>
          <w:spacing w:val="-3"/>
        </w:rPr>
        <w:t>a</w:t>
      </w:r>
      <w:r>
        <w:t>zi</w:t>
      </w:r>
      <w:r>
        <w:rPr>
          <w:spacing w:val="15"/>
        </w:rPr>
        <w:t xml:space="preserve"> </w:t>
      </w:r>
      <w:r>
        <w:t>s</w:t>
      </w:r>
      <w:r>
        <w:rPr>
          <w:spacing w:val="-1"/>
        </w:rPr>
        <w:t>c</w:t>
      </w:r>
      <w:r>
        <w:t>olast</w:t>
      </w:r>
      <w:r>
        <w:rPr>
          <w:spacing w:val="-3"/>
        </w:rPr>
        <w:t>i</w:t>
      </w:r>
      <w:r>
        <w:rPr>
          <w:spacing w:val="-1"/>
        </w:rPr>
        <w:t>c</w:t>
      </w:r>
      <w:r>
        <w:t>i</w:t>
      </w:r>
      <w:r>
        <w:rPr>
          <w:spacing w:val="15"/>
        </w:rPr>
        <w:t xml:space="preserve"> </w:t>
      </w:r>
      <w:r>
        <w:t>e</w:t>
      </w:r>
      <w:r>
        <w:rPr>
          <w:spacing w:val="15"/>
        </w:rPr>
        <w:t xml:space="preserve"> </w:t>
      </w:r>
      <w:r>
        <w:t>degli</w:t>
      </w:r>
      <w:r>
        <w:rPr>
          <w:spacing w:val="12"/>
        </w:rPr>
        <w:t xml:space="preserve"> </w:t>
      </w:r>
      <w:r>
        <w:t>arr</w:t>
      </w:r>
      <w:r>
        <w:rPr>
          <w:spacing w:val="-2"/>
        </w:rPr>
        <w:t>e</w:t>
      </w:r>
      <w:r>
        <w:t>di;</w:t>
      </w:r>
      <w:r>
        <w:rPr>
          <w:spacing w:val="13"/>
        </w:rPr>
        <w:t xml:space="preserve"> </w:t>
      </w:r>
      <w:r>
        <w:t>di</w:t>
      </w:r>
      <w:r>
        <w:rPr>
          <w:spacing w:val="15"/>
        </w:rPr>
        <w:t xml:space="preserve"> </w:t>
      </w:r>
      <w:r>
        <w:t>vi</w:t>
      </w:r>
      <w:r>
        <w:rPr>
          <w:spacing w:val="-1"/>
        </w:rPr>
        <w:t>g</w:t>
      </w:r>
      <w:r>
        <w:t>il</w:t>
      </w:r>
      <w:r>
        <w:rPr>
          <w:spacing w:val="-3"/>
        </w:rPr>
        <w:t>a</w:t>
      </w:r>
      <w:r>
        <w:t>nza</w:t>
      </w:r>
      <w:r>
        <w:rPr>
          <w:spacing w:val="15"/>
        </w:rPr>
        <w:t xml:space="preserve"> </w:t>
      </w:r>
      <w:r>
        <w:rPr>
          <w:spacing w:val="-3"/>
        </w:rPr>
        <w:t>s</w:t>
      </w:r>
      <w:r>
        <w:t>ugli</w:t>
      </w:r>
      <w:r>
        <w:rPr>
          <w:spacing w:val="14"/>
        </w:rPr>
        <w:t xml:space="preserve"> </w:t>
      </w:r>
      <w:r>
        <w:t>a</w:t>
      </w:r>
      <w:r>
        <w:rPr>
          <w:spacing w:val="-3"/>
        </w:rPr>
        <w:t>l</w:t>
      </w:r>
      <w:r>
        <w:t>u</w:t>
      </w:r>
      <w:r>
        <w:rPr>
          <w:spacing w:val="-2"/>
        </w:rPr>
        <w:t>n</w:t>
      </w:r>
      <w:r>
        <w:t>ni,</w:t>
      </w:r>
      <w:r w:rsidR="001859D7">
        <w:rPr>
          <w:spacing w:val="15"/>
        </w:rPr>
        <w:t xml:space="preserve"> </w:t>
      </w:r>
      <w:r>
        <w:t xml:space="preserve">di </w:t>
      </w:r>
      <w:r>
        <w:rPr>
          <w:spacing w:val="-1"/>
        </w:rPr>
        <w:t>c</w:t>
      </w:r>
      <w:r>
        <w:t>u</w:t>
      </w:r>
      <w:r>
        <w:rPr>
          <w:spacing w:val="-3"/>
        </w:rPr>
        <w:t>s</w:t>
      </w:r>
      <w:r>
        <w:t>to</w:t>
      </w:r>
      <w:r>
        <w:rPr>
          <w:spacing w:val="1"/>
        </w:rPr>
        <w:t>d</w:t>
      </w:r>
      <w:r>
        <w:rPr>
          <w:spacing w:val="-3"/>
        </w:rPr>
        <w:t>i</w:t>
      </w:r>
      <w:r>
        <w:t>a</w:t>
      </w:r>
      <w:r>
        <w:rPr>
          <w:spacing w:val="3"/>
        </w:rPr>
        <w:t xml:space="preserve"> </w:t>
      </w:r>
      <w:r>
        <w:t>e</w:t>
      </w:r>
      <w:r>
        <w:rPr>
          <w:spacing w:val="1"/>
        </w:rPr>
        <w:t xml:space="preserve"> </w:t>
      </w:r>
      <w:r>
        <w:t>sorvegl</w:t>
      </w:r>
      <w:r>
        <w:rPr>
          <w:spacing w:val="-3"/>
        </w:rPr>
        <w:t>i</w:t>
      </w:r>
      <w:r>
        <w:t>a</w:t>
      </w:r>
      <w:r>
        <w:rPr>
          <w:spacing w:val="1"/>
        </w:rPr>
        <w:t>n</w:t>
      </w:r>
      <w:r>
        <w:rPr>
          <w:spacing w:val="-2"/>
        </w:rPr>
        <w:t>z</w:t>
      </w:r>
      <w:r>
        <w:t>a</w:t>
      </w:r>
      <w:r>
        <w:rPr>
          <w:spacing w:val="3"/>
        </w:rPr>
        <w:t xml:space="preserve"> </w:t>
      </w:r>
      <w:r>
        <w:rPr>
          <w:spacing w:val="-3"/>
        </w:rPr>
        <w:t>g</w:t>
      </w:r>
      <w:r>
        <w:t>e</w:t>
      </w:r>
      <w:r>
        <w:rPr>
          <w:spacing w:val="1"/>
        </w:rPr>
        <w:t>n</w:t>
      </w:r>
      <w:r>
        <w:t>eri</w:t>
      </w:r>
      <w:r>
        <w:rPr>
          <w:spacing w:val="-1"/>
        </w:rPr>
        <w:t>c</w:t>
      </w:r>
      <w:r>
        <w:t>a sui</w:t>
      </w:r>
      <w:r>
        <w:rPr>
          <w:spacing w:val="10"/>
        </w:rPr>
        <w:t xml:space="preserve"> </w:t>
      </w:r>
      <w:r>
        <w:t>locali</w:t>
      </w:r>
      <w:r>
        <w:rPr>
          <w:spacing w:val="11"/>
        </w:rPr>
        <w:t xml:space="preserve"> </w:t>
      </w:r>
      <w:r>
        <w:t>s</w:t>
      </w:r>
      <w:r>
        <w:rPr>
          <w:spacing w:val="-1"/>
        </w:rPr>
        <w:t>c</w:t>
      </w:r>
      <w:r>
        <w:t>ola</w:t>
      </w:r>
      <w:r>
        <w:rPr>
          <w:spacing w:val="-3"/>
        </w:rPr>
        <w:t>s</w:t>
      </w:r>
      <w:r>
        <w:t>ti</w:t>
      </w:r>
      <w:r>
        <w:rPr>
          <w:spacing w:val="-1"/>
        </w:rPr>
        <w:t>c</w:t>
      </w:r>
      <w:r>
        <w:t>i,</w:t>
      </w:r>
      <w:r>
        <w:rPr>
          <w:spacing w:val="9"/>
        </w:rPr>
        <w:t xml:space="preserve"> </w:t>
      </w:r>
      <w:r>
        <w:t>di</w:t>
      </w:r>
      <w:r>
        <w:rPr>
          <w:spacing w:val="10"/>
        </w:rPr>
        <w:t xml:space="preserve"> </w:t>
      </w:r>
      <w:r>
        <w:rPr>
          <w:spacing w:val="-1"/>
        </w:rPr>
        <w:t>c</w:t>
      </w:r>
      <w:r>
        <w:t>o</w:t>
      </w:r>
      <w:r>
        <w:rPr>
          <w:spacing w:val="-2"/>
        </w:rPr>
        <w:t>l</w:t>
      </w:r>
      <w:r>
        <w:t>la</w:t>
      </w:r>
      <w:r>
        <w:rPr>
          <w:spacing w:val="1"/>
        </w:rPr>
        <w:t>b</w:t>
      </w:r>
      <w:r>
        <w:t>or</w:t>
      </w:r>
      <w:r>
        <w:rPr>
          <w:spacing w:val="-3"/>
        </w:rPr>
        <w:t>a</w:t>
      </w:r>
      <w:r>
        <w:t>zione</w:t>
      </w:r>
      <w:r>
        <w:rPr>
          <w:spacing w:val="10"/>
        </w:rPr>
        <w:t xml:space="preserve"> </w:t>
      </w:r>
      <w:r>
        <w:rPr>
          <w:spacing w:val="-1"/>
        </w:rPr>
        <w:t>c</w:t>
      </w:r>
      <w:r>
        <w:t>on</w:t>
      </w:r>
      <w:r>
        <w:rPr>
          <w:spacing w:val="11"/>
        </w:rPr>
        <w:t xml:space="preserve"> </w:t>
      </w:r>
      <w:r>
        <w:t>i</w:t>
      </w:r>
      <w:r>
        <w:rPr>
          <w:spacing w:val="8"/>
        </w:rPr>
        <w:t xml:space="preserve"> </w:t>
      </w:r>
      <w:r>
        <w:t>doce</w:t>
      </w:r>
      <w:r>
        <w:rPr>
          <w:spacing w:val="-1"/>
        </w:rPr>
        <w:t>n</w:t>
      </w:r>
      <w:r>
        <w:rPr>
          <w:spacing w:val="-2"/>
        </w:rPr>
        <w:t>t</w:t>
      </w:r>
      <w:r>
        <w:t>i.</w:t>
      </w:r>
      <w:r>
        <w:rPr>
          <w:spacing w:val="10"/>
        </w:rPr>
        <w:t xml:space="preserve"> </w:t>
      </w:r>
      <w:r>
        <w:t>Pre</w:t>
      </w:r>
      <w:r>
        <w:rPr>
          <w:spacing w:val="5"/>
        </w:rPr>
        <w:t>s</w:t>
      </w:r>
      <w:r>
        <w:t>ta</w:t>
      </w:r>
      <w:r>
        <w:rPr>
          <w:spacing w:val="9"/>
        </w:rPr>
        <w:t xml:space="preserve"> </w:t>
      </w:r>
      <w:r>
        <w:t>a</w:t>
      </w:r>
      <w:r>
        <w:rPr>
          <w:spacing w:val="1"/>
        </w:rPr>
        <w:t>u</w:t>
      </w:r>
      <w:r>
        <w:t>sil</w:t>
      </w:r>
      <w:r>
        <w:rPr>
          <w:spacing w:val="-3"/>
        </w:rPr>
        <w:t>i</w:t>
      </w:r>
      <w:r>
        <w:t>o</w:t>
      </w:r>
      <w:r>
        <w:rPr>
          <w:spacing w:val="11"/>
        </w:rPr>
        <w:t xml:space="preserve"> </w:t>
      </w:r>
      <w:r>
        <w:t>m</w:t>
      </w:r>
      <w:r>
        <w:rPr>
          <w:spacing w:val="-2"/>
        </w:rPr>
        <w:t>a</w:t>
      </w:r>
      <w:r>
        <w:t>teria</w:t>
      </w:r>
      <w:r>
        <w:rPr>
          <w:spacing w:val="-2"/>
        </w:rPr>
        <w:t>l</w:t>
      </w:r>
      <w:r>
        <w:t>e</w:t>
      </w:r>
      <w:r>
        <w:rPr>
          <w:spacing w:val="11"/>
        </w:rPr>
        <w:t xml:space="preserve"> </w:t>
      </w:r>
      <w:r>
        <w:t>agli</w:t>
      </w:r>
      <w:r>
        <w:rPr>
          <w:spacing w:val="12"/>
        </w:rPr>
        <w:t xml:space="preserve"> </w:t>
      </w:r>
      <w:r>
        <w:t>a</w:t>
      </w:r>
      <w:r>
        <w:rPr>
          <w:spacing w:val="-3"/>
        </w:rPr>
        <w:t>l</w:t>
      </w:r>
      <w:r>
        <w:t>u</w:t>
      </w:r>
      <w:r>
        <w:rPr>
          <w:spacing w:val="-2"/>
        </w:rPr>
        <w:t>n</w:t>
      </w:r>
      <w:r>
        <w:t>ni</w:t>
      </w:r>
      <w:r>
        <w:rPr>
          <w:spacing w:val="8"/>
        </w:rPr>
        <w:t xml:space="preserve"> </w:t>
      </w:r>
      <w:r>
        <w:t>po</w:t>
      </w:r>
      <w:r>
        <w:rPr>
          <w:spacing w:val="-2"/>
        </w:rPr>
        <w:t>r</w:t>
      </w:r>
      <w:r>
        <w:t>ta</w:t>
      </w:r>
      <w:r>
        <w:rPr>
          <w:spacing w:val="1"/>
        </w:rPr>
        <w:t>t</w:t>
      </w:r>
      <w:r>
        <w:rPr>
          <w:spacing w:val="-2"/>
        </w:rPr>
        <w:t>o</w:t>
      </w:r>
      <w:r>
        <w:t>ri</w:t>
      </w:r>
      <w:r>
        <w:rPr>
          <w:spacing w:val="11"/>
        </w:rPr>
        <w:t xml:space="preserve"> </w:t>
      </w:r>
      <w:r>
        <w:t>di ha</w:t>
      </w:r>
      <w:r>
        <w:rPr>
          <w:spacing w:val="1"/>
        </w:rPr>
        <w:t>n</w:t>
      </w:r>
      <w:r>
        <w:rPr>
          <w:spacing w:val="-2"/>
        </w:rPr>
        <w:t>d</w:t>
      </w:r>
      <w:r>
        <w:t>i</w:t>
      </w:r>
      <w:r>
        <w:rPr>
          <w:spacing w:val="-1"/>
        </w:rPr>
        <w:t>c</w:t>
      </w:r>
      <w:r>
        <w:t>ap</w:t>
      </w:r>
      <w:r>
        <w:rPr>
          <w:spacing w:val="9"/>
        </w:rPr>
        <w:t xml:space="preserve"> </w:t>
      </w:r>
      <w:r>
        <w:t>nell'ac</w:t>
      </w:r>
      <w:r>
        <w:rPr>
          <w:spacing w:val="-1"/>
        </w:rPr>
        <w:t>c</w:t>
      </w:r>
      <w:r>
        <w:t>esso</w:t>
      </w:r>
      <w:r>
        <w:rPr>
          <w:spacing w:val="8"/>
        </w:rPr>
        <w:t xml:space="preserve"> </w:t>
      </w:r>
      <w:r>
        <w:t>d</w:t>
      </w:r>
      <w:r>
        <w:rPr>
          <w:spacing w:val="-3"/>
        </w:rPr>
        <w:t>a</w:t>
      </w:r>
      <w:r>
        <w:t>lle</w:t>
      </w:r>
      <w:r>
        <w:rPr>
          <w:spacing w:val="10"/>
        </w:rPr>
        <w:t xml:space="preserve"> </w:t>
      </w:r>
      <w:r>
        <w:t>ar</w:t>
      </w:r>
      <w:r>
        <w:rPr>
          <w:spacing w:val="-2"/>
        </w:rPr>
        <w:t>e</w:t>
      </w:r>
      <w:r>
        <w:t>e</w:t>
      </w:r>
      <w:r>
        <w:rPr>
          <w:spacing w:val="10"/>
        </w:rPr>
        <w:t xml:space="preserve"> </w:t>
      </w:r>
      <w:r>
        <w:t>e</w:t>
      </w:r>
      <w:r>
        <w:rPr>
          <w:spacing w:val="-3"/>
        </w:rPr>
        <w:t>s</w:t>
      </w:r>
      <w:r>
        <w:t>te</w:t>
      </w:r>
      <w:r>
        <w:rPr>
          <w:spacing w:val="-2"/>
        </w:rPr>
        <w:t>r</w:t>
      </w:r>
      <w:r>
        <w:t>ne</w:t>
      </w:r>
      <w:r>
        <w:rPr>
          <w:spacing w:val="8"/>
        </w:rPr>
        <w:t xml:space="preserve"> </w:t>
      </w:r>
      <w:r>
        <w:t>alle</w:t>
      </w:r>
      <w:r>
        <w:rPr>
          <w:spacing w:val="8"/>
        </w:rPr>
        <w:t xml:space="preserve"> </w:t>
      </w:r>
      <w:r>
        <w:t>st</w:t>
      </w:r>
      <w:r>
        <w:rPr>
          <w:spacing w:val="-3"/>
        </w:rPr>
        <w:t>r</w:t>
      </w:r>
      <w:r>
        <w:rPr>
          <w:spacing w:val="-2"/>
        </w:rPr>
        <w:t>u</w:t>
      </w:r>
      <w:r>
        <w:t>tt</w:t>
      </w:r>
      <w:r>
        <w:rPr>
          <w:spacing w:val="-2"/>
        </w:rPr>
        <w:t>u</w:t>
      </w:r>
      <w:r>
        <w:t>re</w:t>
      </w:r>
      <w:r>
        <w:rPr>
          <w:spacing w:val="10"/>
        </w:rPr>
        <w:t xml:space="preserve"> </w:t>
      </w:r>
      <w:r>
        <w:t>s</w:t>
      </w:r>
      <w:r>
        <w:rPr>
          <w:spacing w:val="-1"/>
        </w:rPr>
        <w:t>c</w:t>
      </w:r>
      <w:r>
        <w:t>ola</w:t>
      </w:r>
      <w:r>
        <w:rPr>
          <w:spacing w:val="-3"/>
        </w:rPr>
        <w:t>s</w:t>
      </w:r>
      <w:r>
        <w:t>ti</w:t>
      </w:r>
      <w:r>
        <w:rPr>
          <w:spacing w:val="-1"/>
        </w:rPr>
        <w:t>c</w:t>
      </w:r>
      <w:r>
        <w:t>he,</w:t>
      </w:r>
      <w:r>
        <w:rPr>
          <w:spacing w:val="8"/>
        </w:rPr>
        <w:t xml:space="preserve"> </w:t>
      </w:r>
      <w:r>
        <w:t>all’</w:t>
      </w:r>
      <w:r>
        <w:rPr>
          <w:spacing w:val="-3"/>
        </w:rPr>
        <w:t>i</w:t>
      </w:r>
      <w:r>
        <w:t>nt</w:t>
      </w:r>
      <w:r>
        <w:rPr>
          <w:spacing w:val="-2"/>
        </w:rPr>
        <w:t>e</w:t>
      </w:r>
      <w:r>
        <w:t>r</w:t>
      </w:r>
      <w:r>
        <w:rPr>
          <w:spacing w:val="1"/>
        </w:rPr>
        <w:t>n</w:t>
      </w:r>
      <w:r>
        <w:t>o</w:t>
      </w:r>
      <w:r>
        <w:rPr>
          <w:spacing w:val="8"/>
        </w:rPr>
        <w:t xml:space="preserve"> </w:t>
      </w:r>
      <w:r>
        <w:t>e</w:t>
      </w:r>
      <w:r>
        <w:rPr>
          <w:spacing w:val="8"/>
        </w:rPr>
        <w:t xml:space="preserve"> </w:t>
      </w:r>
      <w:r>
        <w:t>nell'</w:t>
      </w:r>
      <w:r>
        <w:rPr>
          <w:spacing w:val="1"/>
        </w:rPr>
        <w:t>u</w:t>
      </w:r>
      <w:r>
        <w:t>s</w:t>
      </w:r>
      <w:r>
        <w:rPr>
          <w:spacing w:val="-1"/>
        </w:rPr>
        <w:t>c</w:t>
      </w:r>
      <w:r>
        <w:rPr>
          <w:spacing w:val="-3"/>
        </w:rPr>
        <w:t>i</w:t>
      </w:r>
      <w:r>
        <w:t>ta</w:t>
      </w:r>
      <w:r>
        <w:rPr>
          <w:spacing w:val="8"/>
        </w:rPr>
        <w:t xml:space="preserve"> </w:t>
      </w:r>
      <w:r>
        <w:t>da</w:t>
      </w:r>
      <w:r>
        <w:rPr>
          <w:spacing w:val="8"/>
        </w:rPr>
        <w:t xml:space="preserve"> </w:t>
      </w:r>
      <w:r>
        <w:t>esse, no</w:t>
      </w:r>
      <w:r>
        <w:rPr>
          <w:spacing w:val="1"/>
        </w:rPr>
        <w:t>n</w:t>
      </w:r>
      <w:r>
        <w:rPr>
          <w:spacing w:val="-1"/>
        </w:rPr>
        <w:t>c</w:t>
      </w:r>
      <w:r>
        <w:rPr>
          <w:spacing w:val="-2"/>
        </w:rPr>
        <w:t>h</w:t>
      </w:r>
      <w:r>
        <w:t>é</w:t>
      </w:r>
      <w:r>
        <w:rPr>
          <w:spacing w:val="36"/>
        </w:rPr>
        <w:t xml:space="preserve"> </w:t>
      </w:r>
      <w:r>
        <w:rPr>
          <w:spacing w:val="-2"/>
        </w:rPr>
        <w:t>n</w:t>
      </w:r>
      <w:r>
        <w:t>ell’</w:t>
      </w:r>
      <w:r>
        <w:rPr>
          <w:spacing w:val="1"/>
        </w:rPr>
        <w:t>u</w:t>
      </w:r>
      <w:r>
        <w:t>so</w:t>
      </w:r>
      <w:r>
        <w:rPr>
          <w:spacing w:val="34"/>
        </w:rPr>
        <w:t xml:space="preserve"> </w:t>
      </w:r>
      <w:r>
        <w:rPr>
          <w:spacing w:val="-2"/>
        </w:rPr>
        <w:t>d</w:t>
      </w:r>
      <w:r>
        <w:t>ei</w:t>
      </w:r>
      <w:r>
        <w:rPr>
          <w:spacing w:val="36"/>
        </w:rPr>
        <w:t xml:space="preserve"> </w:t>
      </w:r>
      <w:r>
        <w:t>se</w:t>
      </w:r>
      <w:r>
        <w:rPr>
          <w:spacing w:val="-2"/>
        </w:rPr>
        <w:t>r</w:t>
      </w:r>
      <w:r>
        <w:t>vizi</w:t>
      </w:r>
      <w:r>
        <w:rPr>
          <w:spacing w:val="36"/>
        </w:rPr>
        <w:t xml:space="preserve"> </w:t>
      </w:r>
      <w:r>
        <w:t>igi</w:t>
      </w:r>
      <w:r>
        <w:rPr>
          <w:spacing w:val="-3"/>
        </w:rPr>
        <w:t>e</w:t>
      </w:r>
      <w:r>
        <w:t>ni</w:t>
      </w:r>
      <w:r>
        <w:rPr>
          <w:spacing w:val="-1"/>
        </w:rPr>
        <w:t>c</w:t>
      </w:r>
      <w:r>
        <w:t>i</w:t>
      </w:r>
      <w:r>
        <w:rPr>
          <w:spacing w:val="37"/>
        </w:rPr>
        <w:t xml:space="preserve"> </w:t>
      </w:r>
      <w:r>
        <w:t>e</w:t>
      </w:r>
      <w:r>
        <w:rPr>
          <w:spacing w:val="34"/>
        </w:rPr>
        <w:t xml:space="preserve"> </w:t>
      </w:r>
      <w:r>
        <w:t>nella</w:t>
      </w:r>
      <w:r>
        <w:rPr>
          <w:spacing w:val="34"/>
        </w:rPr>
        <w:t xml:space="preserve"> </w:t>
      </w:r>
      <w:r>
        <w:rPr>
          <w:spacing w:val="-1"/>
        </w:rPr>
        <w:t>c</w:t>
      </w:r>
      <w:r>
        <w:t>ura</w:t>
      </w:r>
      <w:r>
        <w:rPr>
          <w:spacing w:val="34"/>
        </w:rPr>
        <w:t xml:space="preserve"> </w:t>
      </w:r>
      <w:r>
        <w:t>dell’ig</w:t>
      </w:r>
      <w:r>
        <w:rPr>
          <w:spacing w:val="-3"/>
        </w:rPr>
        <w:t>i</w:t>
      </w:r>
      <w:r>
        <w:t>e</w:t>
      </w:r>
      <w:r>
        <w:rPr>
          <w:spacing w:val="1"/>
        </w:rPr>
        <w:t>n</w:t>
      </w:r>
      <w:r>
        <w:t>e</w:t>
      </w:r>
      <w:r>
        <w:rPr>
          <w:spacing w:val="35"/>
        </w:rPr>
        <w:t xml:space="preserve"> </w:t>
      </w:r>
      <w:r>
        <w:t>per</w:t>
      </w:r>
      <w:r>
        <w:rPr>
          <w:spacing w:val="-3"/>
        </w:rPr>
        <w:t>s</w:t>
      </w:r>
      <w:r>
        <w:t>o</w:t>
      </w:r>
      <w:r>
        <w:rPr>
          <w:spacing w:val="1"/>
        </w:rPr>
        <w:t>n</w:t>
      </w:r>
      <w:r>
        <w:t>ale</w:t>
      </w:r>
      <w:r>
        <w:rPr>
          <w:spacing w:val="34"/>
        </w:rPr>
        <w:t xml:space="preserve"> </w:t>
      </w:r>
      <w:r>
        <w:rPr>
          <w:spacing w:val="-3"/>
        </w:rPr>
        <w:t>a</w:t>
      </w:r>
      <w:r>
        <w:t>n</w:t>
      </w:r>
      <w:r>
        <w:rPr>
          <w:spacing w:val="-1"/>
        </w:rPr>
        <w:t>c</w:t>
      </w:r>
      <w:r>
        <w:t>he</w:t>
      </w:r>
      <w:r>
        <w:rPr>
          <w:spacing w:val="36"/>
        </w:rPr>
        <w:t xml:space="preserve"> </w:t>
      </w:r>
      <w:r>
        <w:rPr>
          <w:spacing w:val="-1"/>
        </w:rPr>
        <w:t>c</w:t>
      </w:r>
      <w:r>
        <w:rPr>
          <w:spacing w:val="-2"/>
        </w:rPr>
        <w:t>o</w:t>
      </w:r>
      <w:r>
        <w:t>n</w:t>
      </w:r>
      <w:r>
        <w:rPr>
          <w:spacing w:val="37"/>
        </w:rPr>
        <w:t xml:space="preserve"> </w:t>
      </w:r>
      <w:r>
        <w:t>r</w:t>
      </w:r>
      <w:r>
        <w:rPr>
          <w:spacing w:val="-3"/>
        </w:rPr>
        <w:t>i</w:t>
      </w:r>
      <w:r>
        <w:t>feri</w:t>
      </w:r>
      <w:r>
        <w:rPr>
          <w:spacing w:val="-3"/>
        </w:rPr>
        <w:t>m</w:t>
      </w:r>
      <w:r>
        <w:t>e</w:t>
      </w:r>
      <w:r>
        <w:rPr>
          <w:spacing w:val="1"/>
        </w:rPr>
        <w:t>n</w:t>
      </w:r>
      <w:r>
        <w:rPr>
          <w:spacing w:val="-2"/>
        </w:rPr>
        <w:t>t</w:t>
      </w:r>
      <w:r>
        <w:t>o</w:t>
      </w:r>
      <w:r>
        <w:rPr>
          <w:spacing w:val="38"/>
        </w:rPr>
        <w:t xml:space="preserve"> </w:t>
      </w:r>
      <w:r>
        <w:t>al</w:t>
      </w:r>
      <w:r>
        <w:rPr>
          <w:spacing w:val="-3"/>
        </w:rPr>
        <w:t>l</w:t>
      </w:r>
      <w:r>
        <w:t>e a</w:t>
      </w:r>
      <w:r>
        <w:rPr>
          <w:spacing w:val="1"/>
        </w:rPr>
        <w:t>t</w:t>
      </w:r>
      <w:r>
        <w:t>tiv</w:t>
      </w:r>
      <w:r>
        <w:rPr>
          <w:spacing w:val="-3"/>
        </w:rPr>
        <w:t>i</w:t>
      </w:r>
      <w:r>
        <w:rPr>
          <w:spacing w:val="2"/>
        </w:rPr>
        <w:t>t</w:t>
      </w:r>
      <w:r>
        <w:t>à</w:t>
      </w:r>
      <w:r>
        <w:rPr>
          <w:spacing w:val="-3"/>
        </w:rPr>
        <w:t xml:space="preserve"> </w:t>
      </w:r>
      <w:r>
        <w:rPr>
          <w:spacing w:val="-2"/>
        </w:rPr>
        <w:t>p</w:t>
      </w:r>
      <w:r>
        <w:t>revi</w:t>
      </w:r>
      <w:r>
        <w:rPr>
          <w:spacing w:val="-1"/>
        </w:rPr>
        <w:t>s</w:t>
      </w:r>
      <w:r>
        <w:t>te</w:t>
      </w:r>
      <w:r>
        <w:rPr>
          <w:spacing w:val="-5"/>
        </w:rPr>
        <w:t xml:space="preserve"> </w:t>
      </w:r>
      <w:r w:rsidR="001859D7">
        <w:t xml:space="preserve">dalla </w:t>
      </w:r>
      <w:r>
        <w:t>t</w:t>
      </w:r>
      <w:r>
        <w:rPr>
          <w:spacing w:val="-2"/>
        </w:rPr>
        <w:t>a</w:t>
      </w:r>
      <w:r>
        <w:t>bella</w:t>
      </w:r>
      <w:r>
        <w:rPr>
          <w:spacing w:val="-4"/>
        </w:rPr>
        <w:t xml:space="preserve"> </w:t>
      </w:r>
      <w:r>
        <w:t>A</w:t>
      </w:r>
      <w:r>
        <w:rPr>
          <w:spacing w:val="-5"/>
        </w:rPr>
        <w:t xml:space="preserve"> </w:t>
      </w:r>
      <w:r>
        <w:t>del</w:t>
      </w:r>
      <w:r>
        <w:rPr>
          <w:spacing w:val="-2"/>
        </w:rPr>
        <w:t xml:space="preserve"> </w:t>
      </w:r>
      <w:r>
        <w:rPr>
          <w:spacing w:val="-1"/>
        </w:rPr>
        <w:t>CC</w:t>
      </w:r>
      <w:r>
        <w:t>NL</w:t>
      </w:r>
      <w:r>
        <w:rPr>
          <w:spacing w:val="-5"/>
        </w:rPr>
        <w:t xml:space="preserve"> </w:t>
      </w:r>
      <w:r>
        <w:t>2</w:t>
      </w:r>
      <w:r>
        <w:rPr>
          <w:spacing w:val="-1"/>
        </w:rPr>
        <w:t>0</w:t>
      </w:r>
      <w:r>
        <w:t>0</w:t>
      </w:r>
      <w:r>
        <w:rPr>
          <w:spacing w:val="2"/>
        </w:rPr>
        <w:t>6</w:t>
      </w:r>
      <w:r>
        <w:t>-</w:t>
      </w:r>
      <w:r>
        <w:rPr>
          <w:spacing w:val="-2"/>
        </w:rPr>
        <w:t>2</w:t>
      </w:r>
      <w:r>
        <w:t>0</w:t>
      </w:r>
      <w:r>
        <w:rPr>
          <w:spacing w:val="1"/>
        </w:rPr>
        <w:t>0</w:t>
      </w:r>
      <w:r w:rsidR="001859D7">
        <w:t>9</w:t>
      </w:r>
      <w:r>
        <w:t>.</w:t>
      </w:r>
    </w:p>
    <w:p w:rsidR="00544A39" w:rsidRDefault="00544A39" w:rsidP="00544A39">
      <w:pPr>
        <w:pStyle w:val="Titolo3"/>
        <w:kinsoku w:val="0"/>
        <w:overflowPunct w:val="0"/>
        <w:ind w:left="0" w:right="86"/>
        <w:jc w:val="both"/>
      </w:pPr>
    </w:p>
    <w:p w:rsidR="00544A39" w:rsidRPr="00F17082" w:rsidRDefault="00544A39" w:rsidP="00544A39">
      <w:pPr>
        <w:pStyle w:val="Titolo3"/>
        <w:kinsoku w:val="0"/>
        <w:overflowPunct w:val="0"/>
        <w:ind w:left="0" w:right="86"/>
        <w:jc w:val="both"/>
      </w:pPr>
      <w:r>
        <w:t>c) In</w:t>
      </w:r>
      <w:r>
        <w:rPr>
          <w:spacing w:val="-1"/>
        </w:rPr>
        <w:t>g</w:t>
      </w:r>
      <w:r>
        <w:t>r</w:t>
      </w:r>
      <w:r>
        <w:rPr>
          <w:spacing w:val="-1"/>
        </w:rPr>
        <w:t>e</w:t>
      </w:r>
      <w:r>
        <w:t>sso</w:t>
      </w:r>
      <w:r>
        <w:rPr>
          <w:spacing w:val="-5"/>
        </w:rPr>
        <w:t xml:space="preserve"> </w:t>
      </w:r>
      <w:r>
        <w:t>e</w:t>
      </w:r>
      <w:r>
        <w:rPr>
          <w:spacing w:val="-9"/>
        </w:rPr>
        <w:t xml:space="preserve"> </w:t>
      </w:r>
      <w:r>
        <w:t>usc</w:t>
      </w:r>
      <w:r>
        <w:rPr>
          <w:spacing w:val="-1"/>
        </w:rPr>
        <w:t>i</w:t>
      </w:r>
      <w:r>
        <w:t xml:space="preserve">ta </w:t>
      </w:r>
      <w:r>
        <w:rPr>
          <w:spacing w:val="-1"/>
        </w:rPr>
        <w:t>a</w:t>
      </w:r>
      <w:r>
        <w:t>lu</w:t>
      </w:r>
      <w:r>
        <w:rPr>
          <w:spacing w:val="-2"/>
        </w:rPr>
        <w:t>n</w:t>
      </w:r>
      <w:r>
        <w:t>ni</w:t>
      </w:r>
    </w:p>
    <w:p w:rsidR="00544A39" w:rsidRDefault="00544A39" w:rsidP="00544A39">
      <w:pPr>
        <w:pStyle w:val="Corpodeltesto"/>
        <w:kinsoku w:val="0"/>
        <w:overflowPunct w:val="0"/>
        <w:ind w:left="284" w:right="114"/>
        <w:jc w:val="both"/>
      </w:pPr>
      <w:r>
        <w:t>l</w:t>
      </w:r>
      <w:r>
        <w:rPr>
          <w:spacing w:val="18"/>
        </w:rPr>
        <w:t xml:space="preserve"> </w:t>
      </w:r>
      <w:r>
        <w:rPr>
          <w:spacing w:val="-1"/>
        </w:rPr>
        <w:t>c</w:t>
      </w:r>
      <w:r>
        <w:t>ollabor</w:t>
      </w:r>
      <w:r>
        <w:rPr>
          <w:spacing w:val="-3"/>
        </w:rPr>
        <w:t>a</w:t>
      </w:r>
      <w:r>
        <w:t>tore</w:t>
      </w:r>
      <w:r>
        <w:rPr>
          <w:spacing w:val="16"/>
        </w:rPr>
        <w:t xml:space="preserve"> </w:t>
      </w:r>
      <w:r>
        <w:t>deve</w:t>
      </w:r>
      <w:r>
        <w:rPr>
          <w:spacing w:val="18"/>
        </w:rPr>
        <w:t xml:space="preserve"> </w:t>
      </w:r>
      <w:r>
        <w:rPr>
          <w:spacing w:val="-4"/>
        </w:rPr>
        <w:t>c</w:t>
      </w:r>
      <w:r>
        <w:t>o</w:t>
      </w:r>
      <w:r>
        <w:rPr>
          <w:spacing w:val="1"/>
        </w:rPr>
        <w:t>n</w:t>
      </w:r>
      <w:r>
        <w:t>t</w:t>
      </w:r>
      <w:r>
        <w:rPr>
          <w:spacing w:val="-3"/>
        </w:rPr>
        <w:t>r</w:t>
      </w:r>
      <w:r>
        <w:t>ollare</w:t>
      </w:r>
      <w:r>
        <w:rPr>
          <w:spacing w:val="18"/>
        </w:rPr>
        <w:t xml:space="preserve"> </w:t>
      </w:r>
      <w:r>
        <w:t>e</w:t>
      </w:r>
      <w:r>
        <w:rPr>
          <w:spacing w:val="18"/>
        </w:rPr>
        <w:t xml:space="preserve"> </w:t>
      </w:r>
      <w:r>
        <w:rPr>
          <w:spacing w:val="-3"/>
        </w:rPr>
        <w:t>r</w:t>
      </w:r>
      <w:r>
        <w:t>egolare</w:t>
      </w:r>
      <w:r>
        <w:rPr>
          <w:spacing w:val="19"/>
        </w:rPr>
        <w:t xml:space="preserve"> </w:t>
      </w:r>
      <w:r>
        <w:t>l</w:t>
      </w:r>
      <w:r>
        <w:rPr>
          <w:spacing w:val="-3"/>
        </w:rPr>
        <w:t>’</w:t>
      </w:r>
      <w:r>
        <w:t>ingresso</w:t>
      </w:r>
      <w:r>
        <w:rPr>
          <w:spacing w:val="18"/>
        </w:rPr>
        <w:t xml:space="preserve"> </w:t>
      </w:r>
      <w:r>
        <w:t>e</w:t>
      </w:r>
      <w:r>
        <w:rPr>
          <w:spacing w:val="18"/>
        </w:rPr>
        <w:t xml:space="preserve"> </w:t>
      </w:r>
      <w:r>
        <w:t>l’us</w:t>
      </w:r>
      <w:r>
        <w:rPr>
          <w:spacing w:val="-1"/>
        </w:rPr>
        <w:t>c</w:t>
      </w:r>
      <w:r>
        <w:rPr>
          <w:spacing w:val="-3"/>
        </w:rPr>
        <w:t>i</w:t>
      </w:r>
      <w:r>
        <w:t>ta</w:t>
      </w:r>
      <w:r>
        <w:rPr>
          <w:spacing w:val="18"/>
        </w:rPr>
        <w:t xml:space="preserve"> </w:t>
      </w:r>
      <w:r>
        <w:t>deg</w:t>
      </w:r>
      <w:r>
        <w:rPr>
          <w:spacing w:val="-3"/>
        </w:rPr>
        <w:t>l</w:t>
      </w:r>
      <w:r>
        <w:t>i</w:t>
      </w:r>
      <w:r>
        <w:rPr>
          <w:spacing w:val="18"/>
        </w:rPr>
        <w:t xml:space="preserve"> </w:t>
      </w:r>
      <w:r>
        <w:t>al</w:t>
      </w:r>
      <w:r>
        <w:rPr>
          <w:spacing w:val="1"/>
        </w:rPr>
        <w:t>u</w:t>
      </w:r>
      <w:r>
        <w:t>n</w:t>
      </w:r>
      <w:r>
        <w:rPr>
          <w:spacing w:val="-2"/>
        </w:rPr>
        <w:t>n</w:t>
      </w:r>
      <w:r>
        <w:t>i,</w:t>
      </w:r>
      <w:r>
        <w:rPr>
          <w:spacing w:val="18"/>
        </w:rPr>
        <w:t xml:space="preserve"> </w:t>
      </w:r>
      <w:r>
        <w:t>ma</w:t>
      </w:r>
      <w:r>
        <w:rPr>
          <w:spacing w:val="-1"/>
        </w:rPr>
        <w:t>n</w:t>
      </w:r>
      <w:r>
        <w:t>te</w:t>
      </w:r>
      <w:r>
        <w:rPr>
          <w:spacing w:val="-1"/>
        </w:rPr>
        <w:t>n</w:t>
      </w:r>
      <w:r>
        <w:t>e</w:t>
      </w:r>
      <w:r>
        <w:rPr>
          <w:spacing w:val="1"/>
        </w:rPr>
        <w:t>n</w:t>
      </w:r>
      <w:r>
        <w:rPr>
          <w:spacing w:val="-2"/>
        </w:rPr>
        <w:t>d</w:t>
      </w:r>
      <w:r>
        <w:t>osi ac</w:t>
      </w:r>
      <w:r>
        <w:rPr>
          <w:spacing w:val="-2"/>
        </w:rPr>
        <w:t>c</w:t>
      </w:r>
      <w:r>
        <w:t>a</w:t>
      </w:r>
      <w:r>
        <w:rPr>
          <w:spacing w:val="1"/>
        </w:rPr>
        <w:t>n</w:t>
      </w:r>
      <w:r>
        <w:t>to</w:t>
      </w:r>
      <w:r>
        <w:rPr>
          <w:spacing w:val="18"/>
        </w:rPr>
        <w:t xml:space="preserve"> </w:t>
      </w:r>
      <w:r>
        <w:t>alla</w:t>
      </w:r>
      <w:r>
        <w:rPr>
          <w:spacing w:val="17"/>
        </w:rPr>
        <w:t xml:space="preserve"> </w:t>
      </w:r>
      <w:r>
        <w:t>po</w:t>
      </w:r>
      <w:r>
        <w:rPr>
          <w:spacing w:val="-2"/>
        </w:rPr>
        <w:t>r</w:t>
      </w:r>
      <w:r>
        <w:t>ta</w:t>
      </w:r>
      <w:r>
        <w:rPr>
          <w:spacing w:val="15"/>
        </w:rPr>
        <w:t xml:space="preserve"> </w:t>
      </w:r>
      <w:r>
        <w:t>pri</w:t>
      </w:r>
      <w:r>
        <w:rPr>
          <w:spacing w:val="1"/>
        </w:rPr>
        <w:t>n</w:t>
      </w:r>
      <w:r>
        <w:rPr>
          <w:spacing w:val="-1"/>
        </w:rPr>
        <w:t>c</w:t>
      </w:r>
      <w:r>
        <w:rPr>
          <w:spacing w:val="-3"/>
        </w:rPr>
        <w:t>i</w:t>
      </w:r>
      <w:r>
        <w:t>pale</w:t>
      </w:r>
      <w:r>
        <w:rPr>
          <w:spacing w:val="19"/>
        </w:rPr>
        <w:t xml:space="preserve"> </w:t>
      </w:r>
      <w:r>
        <w:rPr>
          <w:spacing w:val="-2"/>
        </w:rPr>
        <w:t>f</w:t>
      </w:r>
      <w:r>
        <w:t>i</w:t>
      </w:r>
      <w:r>
        <w:rPr>
          <w:spacing w:val="1"/>
        </w:rPr>
        <w:t>n</w:t>
      </w:r>
      <w:r>
        <w:t>o</w:t>
      </w:r>
      <w:r>
        <w:rPr>
          <w:spacing w:val="16"/>
        </w:rPr>
        <w:t xml:space="preserve"> </w:t>
      </w:r>
      <w:r>
        <w:t>a</w:t>
      </w:r>
      <w:r>
        <w:rPr>
          <w:spacing w:val="19"/>
        </w:rPr>
        <w:t xml:space="preserve"> </w:t>
      </w:r>
      <w:r>
        <w:rPr>
          <w:spacing w:val="-2"/>
        </w:rPr>
        <w:t>q</w:t>
      </w:r>
      <w:r>
        <w:t>ua</w:t>
      </w:r>
      <w:r>
        <w:rPr>
          <w:spacing w:val="-2"/>
        </w:rPr>
        <w:t>n</w:t>
      </w:r>
      <w:r>
        <w:t>do</w:t>
      </w:r>
      <w:r>
        <w:rPr>
          <w:spacing w:val="19"/>
        </w:rPr>
        <w:t xml:space="preserve"> </w:t>
      </w:r>
      <w:r>
        <w:rPr>
          <w:spacing w:val="-2"/>
        </w:rPr>
        <w:t>n</w:t>
      </w:r>
      <w:r>
        <w:t>on</w:t>
      </w:r>
      <w:r>
        <w:rPr>
          <w:spacing w:val="17"/>
        </w:rPr>
        <w:t xml:space="preserve"> </w:t>
      </w:r>
      <w:r>
        <w:t>sarà</w:t>
      </w:r>
      <w:r>
        <w:rPr>
          <w:spacing w:val="19"/>
        </w:rPr>
        <w:t xml:space="preserve"> </w:t>
      </w:r>
      <w:r>
        <w:t>ul</w:t>
      </w:r>
      <w:r>
        <w:rPr>
          <w:spacing w:val="1"/>
        </w:rPr>
        <w:t>t</w:t>
      </w:r>
      <w:r>
        <w:rPr>
          <w:spacing w:val="-3"/>
        </w:rPr>
        <w:t>i</w:t>
      </w:r>
      <w:r>
        <w:t>ma</w:t>
      </w:r>
      <w:r>
        <w:rPr>
          <w:spacing w:val="1"/>
        </w:rPr>
        <w:t>t</w:t>
      </w:r>
      <w:r>
        <w:t>o</w:t>
      </w:r>
      <w:r>
        <w:rPr>
          <w:spacing w:val="16"/>
        </w:rPr>
        <w:t xml:space="preserve"> </w:t>
      </w:r>
      <w:r>
        <w:t>il</w:t>
      </w:r>
      <w:r>
        <w:rPr>
          <w:spacing w:val="19"/>
        </w:rPr>
        <w:t xml:space="preserve"> </w:t>
      </w:r>
      <w:r>
        <w:t>f</w:t>
      </w:r>
      <w:r>
        <w:rPr>
          <w:spacing w:val="-3"/>
        </w:rPr>
        <w:t>l</w:t>
      </w:r>
      <w:r>
        <w:t>usso</w:t>
      </w:r>
      <w:r>
        <w:rPr>
          <w:spacing w:val="19"/>
        </w:rPr>
        <w:t xml:space="preserve"> </w:t>
      </w:r>
      <w:r>
        <w:rPr>
          <w:spacing w:val="-2"/>
        </w:rPr>
        <w:t>d</w:t>
      </w:r>
      <w:r>
        <w:t>i</w:t>
      </w:r>
      <w:r>
        <w:rPr>
          <w:spacing w:val="15"/>
        </w:rPr>
        <w:t xml:space="preserve"> </w:t>
      </w:r>
      <w:r>
        <w:t>e</w:t>
      </w:r>
      <w:r>
        <w:rPr>
          <w:spacing w:val="1"/>
        </w:rPr>
        <w:t>n</w:t>
      </w:r>
      <w:r>
        <w:t>t</w:t>
      </w:r>
      <w:r>
        <w:rPr>
          <w:spacing w:val="7"/>
        </w:rPr>
        <w:t>r</w:t>
      </w:r>
      <w:r>
        <w:t>a</w:t>
      </w:r>
      <w:r>
        <w:rPr>
          <w:spacing w:val="1"/>
        </w:rPr>
        <w:t>t</w:t>
      </w:r>
      <w:r>
        <w:t>a</w:t>
      </w:r>
      <w:r>
        <w:rPr>
          <w:spacing w:val="16"/>
        </w:rPr>
        <w:t xml:space="preserve"> </w:t>
      </w:r>
      <w:r>
        <w:t>e</w:t>
      </w:r>
      <w:r>
        <w:rPr>
          <w:spacing w:val="18"/>
        </w:rPr>
        <w:t xml:space="preserve"> </w:t>
      </w:r>
      <w:r>
        <w:t>di</w:t>
      </w:r>
      <w:r>
        <w:rPr>
          <w:spacing w:val="16"/>
        </w:rPr>
        <w:t xml:space="preserve"> </w:t>
      </w:r>
      <w:r>
        <w:t>us</w:t>
      </w:r>
      <w:r>
        <w:rPr>
          <w:spacing w:val="-1"/>
        </w:rPr>
        <w:t>c</w:t>
      </w:r>
      <w:r>
        <w:t>i</w:t>
      </w:r>
      <w:r>
        <w:rPr>
          <w:spacing w:val="1"/>
        </w:rPr>
        <w:t>t</w:t>
      </w:r>
      <w:r>
        <w:t>a</w:t>
      </w:r>
      <w:r>
        <w:rPr>
          <w:spacing w:val="16"/>
        </w:rPr>
        <w:t xml:space="preserve"> </w:t>
      </w:r>
      <w:r>
        <w:t>degli stu</w:t>
      </w:r>
      <w:r>
        <w:rPr>
          <w:spacing w:val="-2"/>
        </w:rPr>
        <w:t>d</w:t>
      </w:r>
      <w:r>
        <w:t>e</w:t>
      </w:r>
      <w:r>
        <w:rPr>
          <w:spacing w:val="1"/>
        </w:rPr>
        <w:t>n</w:t>
      </w:r>
      <w:r>
        <w:rPr>
          <w:spacing w:val="-2"/>
        </w:rPr>
        <w:t>t</w:t>
      </w:r>
      <w:r>
        <w:t>i</w:t>
      </w:r>
      <w:r>
        <w:rPr>
          <w:spacing w:val="-4"/>
        </w:rPr>
        <w:t xml:space="preserve"> </w:t>
      </w:r>
      <w:r>
        <w:t>e</w:t>
      </w:r>
      <w:r>
        <w:rPr>
          <w:spacing w:val="-4"/>
        </w:rPr>
        <w:t xml:space="preserve"> </w:t>
      </w:r>
      <w:r>
        <w:t>prov</w:t>
      </w:r>
      <w:r>
        <w:rPr>
          <w:spacing w:val="-1"/>
        </w:rPr>
        <w:t>v</w:t>
      </w:r>
      <w:r>
        <w:rPr>
          <w:spacing w:val="-2"/>
        </w:rPr>
        <w:t>e</w:t>
      </w:r>
      <w:r>
        <w:t>de</w:t>
      </w:r>
      <w:r>
        <w:rPr>
          <w:spacing w:val="-1"/>
        </w:rPr>
        <w:t>n</w:t>
      </w:r>
      <w:r>
        <w:t>do</w:t>
      </w:r>
      <w:r>
        <w:rPr>
          <w:spacing w:val="-5"/>
        </w:rPr>
        <w:t xml:space="preserve"> </w:t>
      </w:r>
      <w:r>
        <w:rPr>
          <w:spacing w:val="-3"/>
        </w:rPr>
        <w:t>i</w:t>
      </w:r>
      <w:r>
        <w:t>nfi</w:t>
      </w:r>
      <w:r>
        <w:rPr>
          <w:spacing w:val="-2"/>
        </w:rPr>
        <w:t>n</w:t>
      </w:r>
      <w:r>
        <w:t>e</w:t>
      </w:r>
      <w:r>
        <w:rPr>
          <w:spacing w:val="-2"/>
        </w:rPr>
        <w:t xml:space="preserve"> </w:t>
      </w:r>
      <w:r>
        <w:t>alla</w:t>
      </w:r>
      <w:r>
        <w:rPr>
          <w:spacing w:val="-4"/>
        </w:rPr>
        <w:t xml:space="preserve"> </w:t>
      </w:r>
      <w:r>
        <w:rPr>
          <w:spacing w:val="-1"/>
        </w:rPr>
        <w:t>c</w:t>
      </w:r>
      <w:r>
        <w:t>hi</w:t>
      </w:r>
      <w:r>
        <w:rPr>
          <w:spacing w:val="1"/>
        </w:rPr>
        <w:t>u</w:t>
      </w:r>
      <w:r>
        <w:rPr>
          <w:spacing w:val="-3"/>
        </w:rPr>
        <w:t>s</w:t>
      </w:r>
      <w:r>
        <w:t>ura</w:t>
      </w:r>
      <w:r>
        <w:rPr>
          <w:spacing w:val="-4"/>
        </w:rPr>
        <w:t xml:space="preserve"> </w:t>
      </w:r>
      <w:r>
        <w:t>del</w:t>
      </w:r>
      <w:r>
        <w:rPr>
          <w:spacing w:val="-4"/>
        </w:rPr>
        <w:t xml:space="preserve"> </w:t>
      </w:r>
      <w:r>
        <w:rPr>
          <w:spacing w:val="-3"/>
        </w:rPr>
        <w:t>m</w:t>
      </w:r>
      <w:r>
        <w:t>e</w:t>
      </w:r>
      <w:r>
        <w:rPr>
          <w:spacing w:val="1"/>
        </w:rPr>
        <w:t>d</w:t>
      </w:r>
      <w:r>
        <w:t>esim</w:t>
      </w:r>
      <w:r>
        <w:rPr>
          <w:spacing w:val="1"/>
        </w:rPr>
        <w:t>o</w:t>
      </w:r>
      <w:r>
        <w:t>.</w:t>
      </w:r>
    </w:p>
    <w:p w:rsidR="00544A39" w:rsidRDefault="00544A39" w:rsidP="00544A39">
      <w:pPr>
        <w:pStyle w:val="Titolo3"/>
        <w:kinsoku w:val="0"/>
        <w:overflowPunct w:val="0"/>
        <w:ind w:left="0" w:right="86"/>
        <w:jc w:val="both"/>
      </w:pPr>
    </w:p>
    <w:p w:rsidR="00544A39" w:rsidRDefault="00544A39" w:rsidP="00544A39">
      <w:pPr>
        <w:pStyle w:val="Titolo3"/>
        <w:kinsoku w:val="0"/>
        <w:overflowPunct w:val="0"/>
        <w:ind w:left="0" w:right="86"/>
        <w:jc w:val="both"/>
        <w:rPr>
          <w:b w:val="0"/>
          <w:bCs w:val="0"/>
        </w:rPr>
      </w:pPr>
      <w:r>
        <w:t>d) Sorv</w:t>
      </w:r>
      <w:r>
        <w:rPr>
          <w:spacing w:val="-2"/>
        </w:rPr>
        <w:t>e</w:t>
      </w:r>
      <w:r>
        <w:rPr>
          <w:spacing w:val="-1"/>
        </w:rPr>
        <w:t>g</w:t>
      </w:r>
      <w:r>
        <w:t>li</w:t>
      </w:r>
      <w:r>
        <w:rPr>
          <w:spacing w:val="-1"/>
        </w:rPr>
        <w:t>a</w:t>
      </w:r>
      <w:r>
        <w:t>nza</w:t>
      </w:r>
    </w:p>
    <w:p w:rsidR="00544A39" w:rsidRDefault="00544A39" w:rsidP="00544A39">
      <w:pPr>
        <w:pStyle w:val="Corpodeltesto"/>
        <w:kinsoku w:val="0"/>
        <w:overflowPunct w:val="0"/>
        <w:ind w:left="284" w:right="114"/>
        <w:jc w:val="both"/>
      </w:pPr>
      <w:r>
        <w:t>Il</w:t>
      </w:r>
      <w:r>
        <w:rPr>
          <w:spacing w:val="12"/>
        </w:rPr>
        <w:t xml:space="preserve"> </w:t>
      </w:r>
      <w:r>
        <w:t>per</w:t>
      </w:r>
      <w:r>
        <w:rPr>
          <w:spacing w:val="-3"/>
        </w:rPr>
        <w:t>s</w:t>
      </w:r>
      <w:r>
        <w:t>o</w:t>
      </w:r>
      <w:r>
        <w:rPr>
          <w:spacing w:val="1"/>
        </w:rPr>
        <w:t>n</w:t>
      </w:r>
      <w:r>
        <w:t>ale</w:t>
      </w:r>
      <w:r>
        <w:rPr>
          <w:spacing w:val="12"/>
        </w:rPr>
        <w:t xml:space="preserve"> </w:t>
      </w:r>
      <w:r>
        <w:rPr>
          <w:spacing w:val="-3"/>
        </w:rPr>
        <w:t>a</w:t>
      </w:r>
      <w:r>
        <w:t>usiliario</w:t>
      </w:r>
      <w:r>
        <w:rPr>
          <w:spacing w:val="13"/>
        </w:rPr>
        <w:t xml:space="preserve"> </w:t>
      </w:r>
      <w:r>
        <w:rPr>
          <w:spacing w:val="-1"/>
        </w:rPr>
        <w:t>c</w:t>
      </w:r>
      <w:r>
        <w:t>o</w:t>
      </w:r>
      <w:r>
        <w:rPr>
          <w:spacing w:val="-2"/>
        </w:rPr>
        <w:t>l</w:t>
      </w:r>
      <w:r>
        <w:t>la</w:t>
      </w:r>
      <w:r>
        <w:rPr>
          <w:spacing w:val="1"/>
        </w:rPr>
        <w:t>b</w:t>
      </w:r>
      <w:r>
        <w:t>ora</w:t>
      </w:r>
      <w:r>
        <w:rPr>
          <w:spacing w:val="11"/>
        </w:rPr>
        <w:t xml:space="preserve"> </w:t>
      </w:r>
      <w:r>
        <w:t>alla</w:t>
      </w:r>
      <w:r>
        <w:rPr>
          <w:spacing w:val="12"/>
        </w:rPr>
        <w:t xml:space="preserve"> </w:t>
      </w:r>
      <w:r>
        <w:t>sorvegli</w:t>
      </w:r>
      <w:r>
        <w:rPr>
          <w:spacing w:val="-2"/>
        </w:rPr>
        <w:t>a</w:t>
      </w:r>
      <w:r>
        <w:t>n</w:t>
      </w:r>
      <w:r>
        <w:rPr>
          <w:spacing w:val="-2"/>
        </w:rPr>
        <w:t>z</w:t>
      </w:r>
      <w:r>
        <w:t>a</w:t>
      </w:r>
      <w:r>
        <w:rPr>
          <w:spacing w:val="14"/>
        </w:rPr>
        <w:t xml:space="preserve"> </w:t>
      </w:r>
      <w:r>
        <w:rPr>
          <w:spacing w:val="-3"/>
        </w:rPr>
        <w:t>i</w:t>
      </w:r>
      <w:r>
        <w:t>n</w:t>
      </w:r>
      <w:r>
        <w:rPr>
          <w:spacing w:val="15"/>
        </w:rPr>
        <w:t xml:space="preserve"> </w:t>
      </w:r>
      <w:r>
        <w:rPr>
          <w:spacing w:val="-1"/>
        </w:rPr>
        <w:t>c</w:t>
      </w:r>
      <w:r>
        <w:t>aso</w:t>
      </w:r>
      <w:r>
        <w:rPr>
          <w:spacing w:val="12"/>
        </w:rPr>
        <w:t xml:space="preserve"> </w:t>
      </w:r>
      <w:r>
        <w:rPr>
          <w:spacing w:val="-2"/>
        </w:rPr>
        <w:t>d</w:t>
      </w:r>
      <w:r>
        <w:t>i</w:t>
      </w:r>
      <w:r>
        <w:rPr>
          <w:spacing w:val="10"/>
        </w:rPr>
        <w:t xml:space="preserve"> </w:t>
      </w:r>
      <w:r>
        <w:t>us</w:t>
      </w:r>
      <w:r>
        <w:rPr>
          <w:spacing w:val="-1"/>
        </w:rPr>
        <w:t>c</w:t>
      </w:r>
      <w:r>
        <w:t>i</w:t>
      </w:r>
      <w:r>
        <w:rPr>
          <w:spacing w:val="1"/>
        </w:rPr>
        <w:t>t</w:t>
      </w:r>
      <w:r>
        <w:t>a</w:t>
      </w:r>
      <w:r>
        <w:rPr>
          <w:spacing w:val="11"/>
        </w:rPr>
        <w:t xml:space="preserve"> </w:t>
      </w:r>
      <w:r>
        <w:t>da</w:t>
      </w:r>
      <w:r>
        <w:rPr>
          <w:spacing w:val="-3"/>
        </w:rPr>
        <w:t>l</w:t>
      </w:r>
      <w:r>
        <w:t>le</w:t>
      </w:r>
      <w:r>
        <w:rPr>
          <w:spacing w:val="12"/>
        </w:rPr>
        <w:t xml:space="preserve"> </w:t>
      </w:r>
      <w:r>
        <w:rPr>
          <w:spacing w:val="-1"/>
        </w:rPr>
        <w:t>c</w:t>
      </w:r>
      <w:r>
        <w:t>lassi,</w:t>
      </w:r>
      <w:r>
        <w:rPr>
          <w:spacing w:val="14"/>
        </w:rPr>
        <w:t xml:space="preserve"> </w:t>
      </w:r>
      <w:r>
        <w:t>di</w:t>
      </w:r>
      <w:r>
        <w:rPr>
          <w:spacing w:val="11"/>
        </w:rPr>
        <w:t xml:space="preserve"> </w:t>
      </w:r>
      <w:r>
        <w:t>r</w:t>
      </w:r>
      <w:r>
        <w:rPr>
          <w:spacing w:val="-2"/>
        </w:rPr>
        <w:t>i</w:t>
      </w:r>
      <w:r>
        <w:t>tar</w:t>
      </w:r>
      <w:r>
        <w:rPr>
          <w:spacing w:val="-1"/>
        </w:rPr>
        <w:t>d</w:t>
      </w:r>
      <w:r>
        <w:t>o,</w:t>
      </w:r>
      <w:r>
        <w:rPr>
          <w:spacing w:val="12"/>
        </w:rPr>
        <w:t xml:space="preserve"> </w:t>
      </w:r>
      <w:r>
        <w:t>asse</w:t>
      </w:r>
      <w:r>
        <w:rPr>
          <w:spacing w:val="-1"/>
        </w:rPr>
        <w:t>n</w:t>
      </w:r>
      <w:r>
        <w:t>za</w:t>
      </w:r>
      <w:r>
        <w:rPr>
          <w:spacing w:val="9"/>
        </w:rPr>
        <w:t xml:space="preserve"> </w:t>
      </w:r>
      <w:r>
        <w:t>o allon</w:t>
      </w:r>
      <w:r>
        <w:rPr>
          <w:spacing w:val="-2"/>
        </w:rPr>
        <w:t>t</w:t>
      </w:r>
      <w:r>
        <w:t>a</w:t>
      </w:r>
      <w:r>
        <w:rPr>
          <w:spacing w:val="1"/>
        </w:rPr>
        <w:t>n</w:t>
      </w:r>
      <w:r>
        <w:t>am</w:t>
      </w:r>
      <w:r>
        <w:rPr>
          <w:spacing w:val="-2"/>
        </w:rPr>
        <w:t>e</w:t>
      </w:r>
      <w:r>
        <w:t>n</w:t>
      </w:r>
      <w:r>
        <w:rPr>
          <w:spacing w:val="-2"/>
        </w:rPr>
        <w:t>t</w:t>
      </w:r>
      <w:r>
        <w:t>o</w:t>
      </w:r>
      <w:r>
        <w:rPr>
          <w:spacing w:val="35"/>
        </w:rPr>
        <w:t xml:space="preserve"> </w:t>
      </w:r>
      <w:r>
        <w:t>degli</w:t>
      </w:r>
      <w:r>
        <w:rPr>
          <w:spacing w:val="33"/>
        </w:rPr>
        <w:t xml:space="preserve"> </w:t>
      </w:r>
      <w:r>
        <w:t>a</w:t>
      </w:r>
      <w:r>
        <w:rPr>
          <w:spacing w:val="-3"/>
        </w:rPr>
        <w:t>l</w:t>
      </w:r>
      <w:r>
        <w:t>unni</w:t>
      </w:r>
      <w:r>
        <w:rPr>
          <w:spacing w:val="32"/>
        </w:rPr>
        <w:t xml:space="preserve"> </w:t>
      </w:r>
      <w:r>
        <w:t>e</w:t>
      </w:r>
      <w:r>
        <w:rPr>
          <w:spacing w:val="36"/>
        </w:rPr>
        <w:t xml:space="preserve"> </w:t>
      </w:r>
      <w:r>
        <w:rPr>
          <w:spacing w:val="-2"/>
        </w:rPr>
        <w:t>n</w:t>
      </w:r>
      <w:r>
        <w:t>el</w:t>
      </w:r>
      <w:r>
        <w:rPr>
          <w:spacing w:val="35"/>
        </w:rPr>
        <w:t xml:space="preserve"> </w:t>
      </w:r>
      <w:r>
        <w:t>mom</w:t>
      </w:r>
      <w:r>
        <w:rPr>
          <w:spacing w:val="-2"/>
        </w:rPr>
        <w:t>e</w:t>
      </w:r>
      <w:r>
        <w:t>n</w:t>
      </w:r>
      <w:r>
        <w:rPr>
          <w:spacing w:val="-2"/>
        </w:rPr>
        <w:t>t</w:t>
      </w:r>
      <w:r>
        <w:t>o</w:t>
      </w:r>
      <w:r>
        <w:rPr>
          <w:spacing w:val="35"/>
        </w:rPr>
        <w:t xml:space="preserve"> </w:t>
      </w:r>
      <w:r>
        <w:t>d</w:t>
      </w:r>
      <w:r>
        <w:rPr>
          <w:spacing w:val="-2"/>
        </w:rPr>
        <w:t>e</w:t>
      </w:r>
      <w:r>
        <w:t>lla</w:t>
      </w:r>
      <w:r>
        <w:rPr>
          <w:spacing w:val="35"/>
        </w:rPr>
        <w:t xml:space="preserve"> </w:t>
      </w:r>
      <w:r>
        <w:t>me</w:t>
      </w:r>
      <w:r>
        <w:rPr>
          <w:spacing w:val="1"/>
        </w:rPr>
        <w:t>n</w:t>
      </w:r>
      <w:r>
        <w:t>sa,</w:t>
      </w:r>
      <w:r>
        <w:rPr>
          <w:spacing w:val="34"/>
        </w:rPr>
        <w:t xml:space="preserve"> </w:t>
      </w:r>
      <w:r>
        <w:rPr>
          <w:spacing w:val="5"/>
        </w:rPr>
        <w:t>c</w:t>
      </w:r>
      <w:r>
        <w:t>o</w:t>
      </w:r>
      <w:r>
        <w:rPr>
          <w:spacing w:val="-2"/>
        </w:rPr>
        <w:t>a</w:t>
      </w:r>
      <w:r>
        <w:t>diuv</w:t>
      </w:r>
      <w:r>
        <w:rPr>
          <w:spacing w:val="-3"/>
        </w:rPr>
        <w:t>a</w:t>
      </w:r>
      <w:r>
        <w:t>ndo</w:t>
      </w:r>
      <w:r>
        <w:rPr>
          <w:spacing w:val="33"/>
        </w:rPr>
        <w:t xml:space="preserve"> </w:t>
      </w:r>
      <w:r>
        <w:t>nell’assi</w:t>
      </w:r>
      <w:r>
        <w:rPr>
          <w:spacing w:val="-1"/>
        </w:rPr>
        <w:t>s</w:t>
      </w:r>
      <w:r>
        <w:t>t</w:t>
      </w:r>
      <w:r>
        <w:rPr>
          <w:spacing w:val="-2"/>
        </w:rPr>
        <w:t>e</w:t>
      </w:r>
      <w:r>
        <w:t>n</w:t>
      </w:r>
      <w:r>
        <w:rPr>
          <w:spacing w:val="-2"/>
        </w:rPr>
        <w:t>z</w:t>
      </w:r>
      <w:r>
        <w:t>a</w:t>
      </w:r>
      <w:r>
        <w:rPr>
          <w:spacing w:val="34"/>
        </w:rPr>
        <w:t xml:space="preserve"> </w:t>
      </w:r>
      <w:r>
        <w:t>nei</w:t>
      </w:r>
      <w:r>
        <w:rPr>
          <w:spacing w:val="33"/>
        </w:rPr>
        <w:t xml:space="preserve"> </w:t>
      </w:r>
      <w:r>
        <w:t>limi</w:t>
      </w:r>
      <w:r>
        <w:rPr>
          <w:spacing w:val="-1"/>
        </w:rPr>
        <w:t>t</w:t>
      </w:r>
      <w:r>
        <w:t>i previ</w:t>
      </w:r>
      <w:r>
        <w:rPr>
          <w:spacing w:val="-1"/>
        </w:rPr>
        <w:t>s</w:t>
      </w:r>
      <w:r>
        <w:t>ti</w:t>
      </w:r>
      <w:r>
        <w:rPr>
          <w:spacing w:val="18"/>
        </w:rPr>
        <w:t xml:space="preserve"> </w:t>
      </w:r>
      <w:r>
        <w:t>dal</w:t>
      </w:r>
      <w:r>
        <w:rPr>
          <w:spacing w:val="18"/>
        </w:rPr>
        <w:t xml:space="preserve"> </w:t>
      </w:r>
      <w:r>
        <w:rPr>
          <w:spacing w:val="-1"/>
        </w:rPr>
        <w:t>CC</w:t>
      </w:r>
      <w:r>
        <w:t>NL.</w:t>
      </w:r>
      <w:r>
        <w:rPr>
          <w:spacing w:val="19"/>
        </w:rPr>
        <w:t xml:space="preserve"> </w:t>
      </w:r>
      <w:r>
        <w:t>È</w:t>
      </w:r>
      <w:r>
        <w:rPr>
          <w:spacing w:val="18"/>
        </w:rPr>
        <w:t xml:space="preserve"> </w:t>
      </w:r>
      <w:r>
        <w:rPr>
          <w:spacing w:val="-3"/>
        </w:rPr>
        <w:t>i</w:t>
      </w:r>
      <w:r>
        <w:t>nd</w:t>
      </w:r>
      <w:r>
        <w:rPr>
          <w:spacing w:val="-3"/>
        </w:rPr>
        <w:t>i</w:t>
      </w:r>
      <w:r>
        <w:t>spe</w:t>
      </w:r>
      <w:r>
        <w:rPr>
          <w:spacing w:val="1"/>
        </w:rPr>
        <w:t>n</w:t>
      </w:r>
      <w:r>
        <w:t>sa</w:t>
      </w:r>
      <w:r>
        <w:rPr>
          <w:spacing w:val="-2"/>
        </w:rPr>
        <w:t>b</w:t>
      </w:r>
      <w:r>
        <w:t>ile</w:t>
      </w:r>
      <w:r>
        <w:rPr>
          <w:spacing w:val="18"/>
        </w:rPr>
        <w:t xml:space="preserve"> </w:t>
      </w:r>
      <w:r>
        <w:t>la</w:t>
      </w:r>
      <w:r>
        <w:rPr>
          <w:spacing w:val="21"/>
        </w:rPr>
        <w:t xml:space="preserve"> </w:t>
      </w:r>
      <w:r>
        <w:rPr>
          <w:spacing w:val="-1"/>
        </w:rPr>
        <w:t>c</w:t>
      </w:r>
      <w:r>
        <w:t>oll</w:t>
      </w:r>
      <w:r>
        <w:rPr>
          <w:spacing w:val="-2"/>
        </w:rPr>
        <w:t>a</w:t>
      </w:r>
      <w:r>
        <w:t>bor</w:t>
      </w:r>
      <w:r>
        <w:rPr>
          <w:spacing w:val="-3"/>
        </w:rPr>
        <w:t>a</w:t>
      </w:r>
      <w:r>
        <w:t>z</w:t>
      </w:r>
      <w:r>
        <w:rPr>
          <w:spacing w:val="-3"/>
        </w:rPr>
        <w:t>i</w:t>
      </w:r>
      <w:r>
        <w:t>o</w:t>
      </w:r>
      <w:r>
        <w:rPr>
          <w:spacing w:val="1"/>
        </w:rPr>
        <w:t>n</w:t>
      </w:r>
      <w:r>
        <w:t>e</w:t>
      </w:r>
      <w:r>
        <w:rPr>
          <w:spacing w:val="18"/>
        </w:rPr>
        <w:t xml:space="preserve"> </w:t>
      </w:r>
      <w:r>
        <w:t>del</w:t>
      </w:r>
      <w:r>
        <w:rPr>
          <w:spacing w:val="18"/>
        </w:rPr>
        <w:t xml:space="preserve"> </w:t>
      </w:r>
      <w:r>
        <w:rPr>
          <w:spacing w:val="-2"/>
        </w:rPr>
        <w:t>p</w:t>
      </w:r>
      <w:r>
        <w:t>erso</w:t>
      </w:r>
      <w:r>
        <w:rPr>
          <w:spacing w:val="-1"/>
        </w:rPr>
        <w:t>n</w:t>
      </w:r>
      <w:r>
        <w:t>ale</w:t>
      </w:r>
      <w:r>
        <w:rPr>
          <w:spacing w:val="18"/>
        </w:rPr>
        <w:t xml:space="preserve"> </w:t>
      </w:r>
      <w:r>
        <w:t>a</w:t>
      </w:r>
      <w:r>
        <w:rPr>
          <w:spacing w:val="1"/>
        </w:rPr>
        <w:t>u</w:t>
      </w:r>
      <w:r>
        <w:t>sil</w:t>
      </w:r>
      <w:r>
        <w:rPr>
          <w:spacing w:val="-3"/>
        </w:rPr>
        <w:t>i</w:t>
      </w:r>
      <w:r>
        <w:t>ario</w:t>
      </w:r>
      <w:r>
        <w:rPr>
          <w:spacing w:val="21"/>
        </w:rPr>
        <w:t xml:space="preserve"> </w:t>
      </w:r>
      <w:r>
        <w:rPr>
          <w:spacing w:val="-3"/>
        </w:rPr>
        <w:t>a</w:t>
      </w:r>
      <w:r>
        <w:t>n</w:t>
      </w:r>
      <w:r>
        <w:rPr>
          <w:spacing w:val="-1"/>
        </w:rPr>
        <w:t>c</w:t>
      </w:r>
      <w:r>
        <w:t>he</w:t>
      </w:r>
      <w:r>
        <w:rPr>
          <w:spacing w:val="19"/>
        </w:rPr>
        <w:t xml:space="preserve"> </w:t>
      </w:r>
      <w:r>
        <w:t>n</w:t>
      </w:r>
      <w:r>
        <w:rPr>
          <w:spacing w:val="-2"/>
        </w:rPr>
        <w:t>e</w:t>
      </w:r>
      <w:r>
        <w:t>lla</w:t>
      </w:r>
      <w:r>
        <w:rPr>
          <w:spacing w:val="20"/>
        </w:rPr>
        <w:t xml:space="preserve"> </w:t>
      </w:r>
      <w:r>
        <w:t>ge</w:t>
      </w:r>
      <w:r>
        <w:rPr>
          <w:spacing w:val="-3"/>
        </w:rPr>
        <w:t>s</w:t>
      </w:r>
      <w:r>
        <w:t>ti</w:t>
      </w:r>
      <w:r>
        <w:rPr>
          <w:spacing w:val="-2"/>
        </w:rPr>
        <w:t>on</w:t>
      </w:r>
      <w:r>
        <w:t>e dell’interval</w:t>
      </w:r>
      <w:r>
        <w:rPr>
          <w:spacing w:val="-3"/>
        </w:rPr>
        <w:t>l</w:t>
      </w:r>
      <w:r>
        <w:t>o</w:t>
      </w:r>
      <w:r>
        <w:rPr>
          <w:spacing w:val="18"/>
        </w:rPr>
        <w:t xml:space="preserve"> </w:t>
      </w:r>
      <w:r>
        <w:t>o</w:t>
      </w:r>
      <w:r>
        <w:rPr>
          <w:spacing w:val="18"/>
        </w:rPr>
        <w:t xml:space="preserve"> </w:t>
      </w:r>
      <w:r>
        <w:rPr>
          <w:spacing w:val="-2"/>
        </w:rPr>
        <w:t>d</w:t>
      </w:r>
      <w:r>
        <w:t>ell’int</w:t>
      </w:r>
      <w:r>
        <w:rPr>
          <w:spacing w:val="-2"/>
        </w:rPr>
        <w:t>e</w:t>
      </w:r>
      <w:r>
        <w:t>rmessa,</w:t>
      </w:r>
      <w:r>
        <w:rPr>
          <w:spacing w:val="17"/>
        </w:rPr>
        <w:t xml:space="preserve"> </w:t>
      </w:r>
      <w:r>
        <w:rPr>
          <w:spacing w:val="-3"/>
        </w:rPr>
        <w:t>i</w:t>
      </w:r>
      <w:r>
        <w:t>n</w:t>
      </w:r>
      <w:r>
        <w:rPr>
          <w:spacing w:val="18"/>
        </w:rPr>
        <w:t xml:space="preserve"> </w:t>
      </w:r>
      <w:r>
        <w:rPr>
          <w:spacing w:val="-2"/>
        </w:rPr>
        <w:t>q</w:t>
      </w:r>
      <w:r>
        <w:t>ua</w:t>
      </w:r>
      <w:r>
        <w:rPr>
          <w:spacing w:val="-1"/>
        </w:rPr>
        <w:t>n</w:t>
      </w:r>
      <w:r>
        <w:t>to</w:t>
      </w:r>
      <w:r>
        <w:rPr>
          <w:spacing w:val="18"/>
        </w:rPr>
        <w:t xml:space="preserve"> </w:t>
      </w:r>
      <w:r>
        <w:rPr>
          <w:spacing w:val="-2"/>
        </w:rPr>
        <w:t>p</w:t>
      </w:r>
      <w:r>
        <w:t>re</w:t>
      </w:r>
      <w:r>
        <w:rPr>
          <w:spacing w:val="-2"/>
        </w:rPr>
        <w:t>p</w:t>
      </w:r>
      <w:r>
        <w:t>os</w:t>
      </w:r>
      <w:r>
        <w:rPr>
          <w:spacing w:val="1"/>
        </w:rPr>
        <w:t>t</w:t>
      </w:r>
      <w:r>
        <w:t>o</w:t>
      </w:r>
      <w:r>
        <w:rPr>
          <w:spacing w:val="18"/>
        </w:rPr>
        <w:t xml:space="preserve"> </w:t>
      </w:r>
      <w:r>
        <w:t>alla</w:t>
      </w:r>
      <w:r>
        <w:rPr>
          <w:spacing w:val="18"/>
        </w:rPr>
        <w:t xml:space="preserve"> </w:t>
      </w:r>
      <w:r>
        <w:t>s</w:t>
      </w:r>
      <w:r>
        <w:rPr>
          <w:spacing w:val="-2"/>
        </w:rPr>
        <w:t>o</w:t>
      </w:r>
      <w:r>
        <w:t>rveglia</w:t>
      </w:r>
      <w:r>
        <w:rPr>
          <w:spacing w:val="-1"/>
        </w:rPr>
        <w:t>n</w:t>
      </w:r>
      <w:r>
        <w:t>za</w:t>
      </w:r>
      <w:r>
        <w:rPr>
          <w:spacing w:val="17"/>
        </w:rPr>
        <w:t xml:space="preserve"> </w:t>
      </w:r>
      <w:r>
        <w:rPr>
          <w:spacing w:val="-2"/>
        </w:rPr>
        <w:t>de</w:t>
      </w:r>
      <w:r>
        <w:t>gli</w:t>
      </w:r>
      <w:r>
        <w:rPr>
          <w:spacing w:val="17"/>
        </w:rPr>
        <w:t xml:space="preserve"> </w:t>
      </w:r>
      <w:r>
        <w:t>a</w:t>
      </w:r>
      <w:r>
        <w:rPr>
          <w:spacing w:val="1"/>
        </w:rPr>
        <w:t>t</w:t>
      </w:r>
      <w:r>
        <w:t>ri,</w:t>
      </w:r>
      <w:r>
        <w:rPr>
          <w:spacing w:val="17"/>
        </w:rPr>
        <w:t xml:space="preserve"> </w:t>
      </w:r>
      <w:r>
        <w:rPr>
          <w:spacing w:val="-2"/>
        </w:rPr>
        <w:t>d</w:t>
      </w:r>
      <w:r>
        <w:t>ei</w:t>
      </w:r>
      <w:r>
        <w:rPr>
          <w:spacing w:val="18"/>
        </w:rPr>
        <w:t xml:space="preserve"> </w:t>
      </w:r>
      <w:r>
        <w:rPr>
          <w:spacing w:val="-1"/>
        </w:rPr>
        <w:t>c</w:t>
      </w:r>
      <w:r>
        <w:t>orr</w:t>
      </w:r>
      <w:r>
        <w:rPr>
          <w:spacing w:val="-3"/>
        </w:rPr>
        <w:t>i</w:t>
      </w:r>
      <w:r>
        <w:t>doi</w:t>
      </w:r>
      <w:r>
        <w:rPr>
          <w:spacing w:val="18"/>
        </w:rPr>
        <w:t xml:space="preserve"> </w:t>
      </w:r>
      <w:r>
        <w:t>e</w:t>
      </w:r>
      <w:r>
        <w:rPr>
          <w:spacing w:val="15"/>
        </w:rPr>
        <w:t xml:space="preserve"> </w:t>
      </w:r>
      <w:r>
        <w:t>dei servi</w:t>
      </w:r>
      <w:r>
        <w:rPr>
          <w:spacing w:val="1"/>
        </w:rPr>
        <w:t>z</w:t>
      </w:r>
      <w:r>
        <w:t>i</w:t>
      </w:r>
      <w:r>
        <w:rPr>
          <w:spacing w:val="-6"/>
        </w:rPr>
        <w:t xml:space="preserve"> </w:t>
      </w:r>
      <w:r>
        <w:t>igi</w:t>
      </w:r>
      <w:r>
        <w:rPr>
          <w:spacing w:val="-2"/>
        </w:rPr>
        <w:t>e</w:t>
      </w:r>
      <w:r>
        <w:t>nici.</w:t>
      </w:r>
    </w:p>
    <w:p w:rsidR="00544A39" w:rsidRPr="00762FCC" w:rsidRDefault="00544A39" w:rsidP="00544A39">
      <w:pPr>
        <w:pStyle w:val="Titolo3"/>
        <w:kinsoku w:val="0"/>
        <w:overflowPunct w:val="0"/>
        <w:ind w:left="0" w:right="86"/>
        <w:jc w:val="both"/>
        <w:rPr>
          <w:bCs w:val="0"/>
          <w:szCs w:val="28"/>
        </w:rPr>
      </w:pPr>
    </w:p>
    <w:p w:rsidR="00544A39" w:rsidRDefault="00544A39" w:rsidP="00544A39">
      <w:pPr>
        <w:pStyle w:val="Titolo3"/>
        <w:kinsoku w:val="0"/>
        <w:overflowPunct w:val="0"/>
        <w:ind w:left="0" w:right="86"/>
        <w:jc w:val="both"/>
        <w:rPr>
          <w:b w:val="0"/>
          <w:bCs w:val="0"/>
        </w:rPr>
      </w:pPr>
      <w:r w:rsidRPr="00762FCC">
        <w:rPr>
          <w:bCs w:val="0"/>
          <w:szCs w:val="28"/>
        </w:rPr>
        <w:t>e)</w:t>
      </w:r>
      <w:r w:rsidRPr="00F17082">
        <w:rPr>
          <w:rFonts w:ascii="Times New Roman" w:hAnsi="Times New Roman" w:cs="Times New Roman"/>
          <w:b w:val="0"/>
          <w:bCs w:val="0"/>
          <w:szCs w:val="28"/>
        </w:rPr>
        <w:t xml:space="preserve"> </w:t>
      </w:r>
      <w:r>
        <w:t>C</w:t>
      </w:r>
      <w:r>
        <w:rPr>
          <w:spacing w:val="-1"/>
        </w:rPr>
        <w:t>a</w:t>
      </w:r>
      <w:r>
        <w:t>si</w:t>
      </w:r>
      <w:r>
        <w:rPr>
          <w:spacing w:val="-5"/>
        </w:rPr>
        <w:t xml:space="preserve"> </w:t>
      </w:r>
      <w:r>
        <w:t>p</w:t>
      </w:r>
      <w:r>
        <w:rPr>
          <w:spacing w:val="-1"/>
        </w:rPr>
        <w:t>a</w:t>
      </w:r>
      <w:r>
        <w:t>r</w:t>
      </w:r>
      <w:r>
        <w:rPr>
          <w:spacing w:val="-2"/>
        </w:rPr>
        <w:t>t</w:t>
      </w:r>
      <w:r>
        <w:t>ic</w:t>
      </w:r>
      <w:r>
        <w:rPr>
          <w:spacing w:val="-2"/>
        </w:rPr>
        <w:t>o</w:t>
      </w:r>
      <w:r>
        <w:t>l</w:t>
      </w:r>
      <w:r>
        <w:rPr>
          <w:spacing w:val="-1"/>
        </w:rPr>
        <w:t>a</w:t>
      </w:r>
      <w:r>
        <w:t>ri</w:t>
      </w:r>
      <w:r>
        <w:rPr>
          <w:spacing w:val="-6"/>
        </w:rPr>
        <w:t xml:space="preserve"> </w:t>
      </w:r>
      <w:r>
        <w:t>di</w:t>
      </w:r>
      <w:r>
        <w:rPr>
          <w:spacing w:val="-6"/>
        </w:rPr>
        <w:t xml:space="preserve"> </w:t>
      </w:r>
      <w:r>
        <w:t>sorv</w:t>
      </w:r>
      <w:r>
        <w:rPr>
          <w:spacing w:val="-2"/>
        </w:rPr>
        <w:t>e</w:t>
      </w:r>
      <w:r>
        <w:rPr>
          <w:spacing w:val="-1"/>
        </w:rPr>
        <w:t>g</w:t>
      </w:r>
      <w:r>
        <w:t>li</w:t>
      </w:r>
      <w:r>
        <w:rPr>
          <w:spacing w:val="-1"/>
        </w:rPr>
        <w:t>a</w:t>
      </w:r>
      <w:r>
        <w:t>nza</w:t>
      </w:r>
      <w:r>
        <w:rPr>
          <w:spacing w:val="-6"/>
        </w:rPr>
        <w:t xml:space="preserve"> </w:t>
      </w:r>
      <w:r>
        <w:t>d</w:t>
      </w:r>
      <w:r>
        <w:rPr>
          <w:spacing w:val="-1"/>
        </w:rPr>
        <w:t>eg</w:t>
      </w:r>
      <w:r>
        <w:rPr>
          <w:spacing w:val="-2"/>
        </w:rPr>
        <w:t>l</w:t>
      </w:r>
      <w:r>
        <w:t xml:space="preserve">i </w:t>
      </w:r>
      <w:r>
        <w:rPr>
          <w:spacing w:val="-1"/>
        </w:rPr>
        <w:t>a</w:t>
      </w:r>
      <w:r>
        <w:t>l</w:t>
      </w:r>
      <w:r>
        <w:rPr>
          <w:spacing w:val="-2"/>
        </w:rPr>
        <w:t>u</w:t>
      </w:r>
      <w:r>
        <w:t>nni</w:t>
      </w:r>
    </w:p>
    <w:p w:rsidR="00544A39" w:rsidRDefault="00544A39" w:rsidP="00544A39">
      <w:pPr>
        <w:pStyle w:val="Corpodeltesto"/>
        <w:kinsoku w:val="0"/>
        <w:overflowPunct w:val="0"/>
        <w:ind w:left="284" w:right="113"/>
        <w:jc w:val="both"/>
      </w:pPr>
      <w:r>
        <w:rPr>
          <w:spacing w:val="-1"/>
        </w:rPr>
        <w:t>I</w:t>
      </w:r>
      <w:r>
        <w:t>n</w:t>
      </w:r>
      <w:r>
        <w:rPr>
          <w:spacing w:val="35"/>
        </w:rPr>
        <w:t xml:space="preserve"> </w:t>
      </w:r>
      <w:r>
        <w:rPr>
          <w:spacing w:val="-1"/>
        </w:rPr>
        <w:t>c</w:t>
      </w:r>
      <w:r>
        <w:t>aso</w:t>
      </w:r>
      <w:r>
        <w:rPr>
          <w:spacing w:val="35"/>
        </w:rPr>
        <w:t xml:space="preserve"> </w:t>
      </w:r>
      <w:r>
        <w:t>di</w:t>
      </w:r>
      <w:r>
        <w:rPr>
          <w:spacing w:val="33"/>
        </w:rPr>
        <w:t xml:space="preserve"> </w:t>
      </w:r>
      <w:r>
        <w:t>eff</w:t>
      </w:r>
      <w:r>
        <w:rPr>
          <w:spacing w:val="-2"/>
        </w:rPr>
        <w:t>e</w:t>
      </w:r>
      <w:r>
        <w:t>ttiva</w:t>
      </w:r>
      <w:r>
        <w:rPr>
          <w:spacing w:val="32"/>
        </w:rPr>
        <w:t xml:space="preserve"> </w:t>
      </w:r>
      <w:r>
        <w:t>ne</w:t>
      </w:r>
      <w:r>
        <w:rPr>
          <w:spacing w:val="-3"/>
        </w:rPr>
        <w:t>c</w:t>
      </w:r>
      <w:r>
        <w:t>essi</w:t>
      </w:r>
      <w:r>
        <w:rPr>
          <w:spacing w:val="1"/>
        </w:rPr>
        <w:t>t</w:t>
      </w:r>
      <w:r>
        <w:t>à</w:t>
      </w:r>
      <w:r>
        <w:rPr>
          <w:spacing w:val="38"/>
        </w:rPr>
        <w:t xml:space="preserve"> </w:t>
      </w:r>
      <w:r>
        <w:t>e,</w:t>
      </w:r>
      <w:r>
        <w:rPr>
          <w:spacing w:val="33"/>
        </w:rPr>
        <w:t xml:space="preserve"> </w:t>
      </w:r>
      <w:r>
        <w:t>ove</w:t>
      </w:r>
      <w:r>
        <w:rPr>
          <w:spacing w:val="32"/>
        </w:rPr>
        <w:t xml:space="preserve"> </w:t>
      </w:r>
      <w:r>
        <w:t>possi</w:t>
      </w:r>
      <w:r>
        <w:rPr>
          <w:spacing w:val="1"/>
        </w:rPr>
        <w:t>b</w:t>
      </w:r>
      <w:r>
        <w:t>i</w:t>
      </w:r>
      <w:r>
        <w:rPr>
          <w:spacing w:val="-3"/>
        </w:rPr>
        <w:t>l</w:t>
      </w:r>
      <w:r>
        <w:t>e,</w:t>
      </w:r>
      <w:r>
        <w:rPr>
          <w:spacing w:val="35"/>
        </w:rPr>
        <w:t xml:space="preserve"> </w:t>
      </w:r>
      <w:r>
        <w:t>i</w:t>
      </w:r>
      <w:r>
        <w:rPr>
          <w:spacing w:val="33"/>
        </w:rPr>
        <w:t xml:space="preserve"> </w:t>
      </w:r>
      <w:r>
        <w:rPr>
          <w:spacing w:val="-1"/>
        </w:rPr>
        <w:t>c</w:t>
      </w:r>
      <w:r>
        <w:t>ollabor</w:t>
      </w:r>
      <w:r>
        <w:rPr>
          <w:spacing w:val="-3"/>
        </w:rPr>
        <w:t>a</w:t>
      </w:r>
      <w:r>
        <w:t>tori</w:t>
      </w:r>
      <w:r>
        <w:rPr>
          <w:spacing w:val="32"/>
        </w:rPr>
        <w:t xml:space="preserve"> </w:t>
      </w:r>
      <w:r>
        <w:t>s</w:t>
      </w:r>
      <w:r>
        <w:rPr>
          <w:spacing w:val="-1"/>
        </w:rPr>
        <w:t>c</w:t>
      </w:r>
      <w:r>
        <w:t>olasti</w:t>
      </w:r>
      <w:r>
        <w:rPr>
          <w:spacing w:val="-1"/>
        </w:rPr>
        <w:t>c</w:t>
      </w:r>
      <w:r>
        <w:t>i</w:t>
      </w:r>
      <w:r>
        <w:rPr>
          <w:spacing w:val="36"/>
        </w:rPr>
        <w:t xml:space="preserve"> </w:t>
      </w:r>
      <w:r>
        <w:rPr>
          <w:spacing w:val="-1"/>
        </w:rPr>
        <w:t>s</w:t>
      </w:r>
      <w:r>
        <w:t>u</w:t>
      </w:r>
      <w:r>
        <w:rPr>
          <w:spacing w:val="36"/>
        </w:rPr>
        <w:t xml:space="preserve"> </w:t>
      </w:r>
      <w:r>
        <w:t>richie</w:t>
      </w:r>
      <w:r>
        <w:rPr>
          <w:spacing w:val="-2"/>
        </w:rPr>
        <w:t>s</w:t>
      </w:r>
      <w:r>
        <w:t>ta</w:t>
      </w:r>
      <w:r>
        <w:rPr>
          <w:spacing w:val="32"/>
        </w:rPr>
        <w:t xml:space="preserve"> </w:t>
      </w:r>
      <w:r>
        <w:t>del</w:t>
      </w:r>
      <w:r>
        <w:rPr>
          <w:spacing w:val="34"/>
        </w:rPr>
        <w:t xml:space="preserve"> </w:t>
      </w:r>
      <w:r>
        <w:t>doce</w:t>
      </w:r>
      <w:r>
        <w:rPr>
          <w:spacing w:val="-1"/>
        </w:rPr>
        <w:t>n</w:t>
      </w:r>
      <w:r>
        <w:t>t</w:t>
      </w:r>
      <w:r>
        <w:rPr>
          <w:spacing w:val="-2"/>
        </w:rPr>
        <w:t>e</w:t>
      </w:r>
      <w:r>
        <w:t>,</w:t>
      </w:r>
      <w:r>
        <w:rPr>
          <w:w w:val="99"/>
        </w:rPr>
        <w:t xml:space="preserve"> </w:t>
      </w:r>
      <w:r>
        <w:t>devo</w:t>
      </w:r>
      <w:r>
        <w:rPr>
          <w:spacing w:val="-2"/>
        </w:rPr>
        <w:t>n</w:t>
      </w:r>
      <w:r>
        <w:t>o</w:t>
      </w:r>
      <w:r>
        <w:rPr>
          <w:spacing w:val="4"/>
        </w:rPr>
        <w:t xml:space="preserve"> </w:t>
      </w:r>
      <w:r>
        <w:t>ac</w:t>
      </w:r>
      <w:r>
        <w:rPr>
          <w:spacing w:val="-2"/>
        </w:rPr>
        <w:t>c</w:t>
      </w:r>
      <w:r>
        <w:t>ompag</w:t>
      </w:r>
      <w:r>
        <w:rPr>
          <w:spacing w:val="-2"/>
        </w:rPr>
        <w:t>n</w:t>
      </w:r>
      <w:r>
        <w:t>are</w:t>
      </w:r>
      <w:r>
        <w:rPr>
          <w:spacing w:val="4"/>
        </w:rPr>
        <w:t xml:space="preserve"> </w:t>
      </w:r>
      <w:r>
        <w:rPr>
          <w:spacing w:val="-3"/>
        </w:rPr>
        <w:t>l</w:t>
      </w:r>
      <w:r>
        <w:t>e</w:t>
      </w:r>
      <w:r>
        <w:rPr>
          <w:spacing w:val="3"/>
        </w:rPr>
        <w:t xml:space="preserve"> </w:t>
      </w:r>
      <w:r>
        <w:rPr>
          <w:spacing w:val="-1"/>
        </w:rPr>
        <w:t>c</w:t>
      </w:r>
      <w:r>
        <w:t>lassi</w:t>
      </w:r>
      <w:r>
        <w:rPr>
          <w:spacing w:val="3"/>
        </w:rPr>
        <w:t xml:space="preserve"> </w:t>
      </w:r>
      <w:r>
        <w:t>d</w:t>
      </w:r>
      <w:r>
        <w:rPr>
          <w:spacing w:val="3"/>
        </w:rPr>
        <w:t>u</w:t>
      </w:r>
      <w:r>
        <w:t>r</w:t>
      </w:r>
      <w:r>
        <w:rPr>
          <w:spacing w:val="-2"/>
        </w:rPr>
        <w:t>a</w:t>
      </w:r>
      <w:r>
        <w:t>nte</w:t>
      </w:r>
      <w:r>
        <w:rPr>
          <w:spacing w:val="1"/>
        </w:rPr>
        <w:t xml:space="preserve"> </w:t>
      </w:r>
      <w:r>
        <w:t>il</w:t>
      </w:r>
      <w:r>
        <w:rPr>
          <w:spacing w:val="2"/>
        </w:rPr>
        <w:t xml:space="preserve"> </w:t>
      </w:r>
      <w:r>
        <w:t>trag</w:t>
      </w:r>
      <w:r>
        <w:rPr>
          <w:spacing w:val="-2"/>
        </w:rPr>
        <w:t>i</w:t>
      </w:r>
      <w:r>
        <w:t>t</w:t>
      </w:r>
      <w:r>
        <w:rPr>
          <w:spacing w:val="-2"/>
        </w:rPr>
        <w:t>t</w:t>
      </w:r>
      <w:r>
        <w:t>o</w:t>
      </w:r>
      <w:r>
        <w:rPr>
          <w:spacing w:val="4"/>
        </w:rPr>
        <w:t xml:space="preserve"> </w:t>
      </w:r>
      <w:r>
        <w:t>s</w:t>
      </w:r>
      <w:r>
        <w:rPr>
          <w:spacing w:val="-1"/>
        </w:rPr>
        <w:t>c</w:t>
      </w:r>
      <w:r>
        <w:t>uola</w:t>
      </w:r>
      <w:r>
        <w:rPr>
          <w:spacing w:val="6"/>
        </w:rPr>
        <w:t xml:space="preserve"> </w:t>
      </w:r>
      <w:r>
        <w:t>–</w:t>
      </w:r>
      <w:r>
        <w:rPr>
          <w:spacing w:val="1"/>
        </w:rPr>
        <w:t xml:space="preserve"> </w:t>
      </w:r>
      <w:r>
        <w:t>pales</w:t>
      </w:r>
      <w:r>
        <w:rPr>
          <w:spacing w:val="-2"/>
        </w:rPr>
        <w:t>t</w:t>
      </w:r>
      <w:r>
        <w:t>ra</w:t>
      </w:r>
      <w:r>
        <w:rPr>
          <w:spacing w:val="4"/>
        </w:rPr>
        <w:t xml:space="preserve"> </w:t>
      </w:r>
      <w:r>
        <w:rPr>
          <w:spacing w:val="-2"/>
        </w:rPr>
        <w:t>f</w:t>
      </w:r>
      <w:r>
        <w:t>uori se</w:t>
      </w:r>
      <w:r>
        <w:rPr>
          <w:spacing w:val="1"/>
        </w:rPr>
        <w:t>d</w:t>
      </w:r>
      <w:r>
        <w:t>e</w:t>
      </w:r>
      <w:r>
        <w:rPr>
          <w:spacing w:val="4"/>
        </w:rPr>
        <w:t xml:space="preserve"> </w:t>
      </w:r>
      <w:r>
        <w:t>o</w:t>
      </w:r>
      <w:r>
        <w:rPr>
          <w:spacing w:val="1"/>
        </w:rPr>
        <w:t xml:space="preserve"> </w:t>
      </w:r>
      <w:r>
        <w:t>per</w:t>
      </w:r>
      <w:r>
        <w:rPr>
          <w:spacing w:val="3"/>
        </w:rPr>
        <w:t xml:space="preserve"> </w:t>
      </w:r>
      <w:r>
        <w:t>ev</w:t>
      </w:r>
      <w:r>
        <w:rPr>
          <w:spacing w:val="-2"/>
        </w:rPr>
        <w:t>e</w:t>
      </w:r>
      <w:r>
        <w:t>n</w:t>
      </w:r>
      <w:r>
        <w:rPr>
          <w:spacing w:val="-2"/>
        </w:rPr>
        <w:t>t</w:t>
      </w:r>
      <w:r>
        <w:t>uali</w:t>
      </w:r>
      <w:r>
        <w:rPr>
          <w:spacing w:val="4"/>
        </w:rPr>
        <w:t xml:space="preserve"> </w:t>
      </w:r>
      <w:r>
        <w:t>a</w:t>
      </w:r>
      <w:r>
        <w:rPr>
          <w:spacing w:val="-3"/>
        </w:rPr>
        <w:t>l</w:t>
      </w:r>
      <w:r>
        <w:t>t</w:t>
      </w:r>
      <w:r>
        <w:rPr>
          <w:spacing w:val="-3"/>
        </w:rPr>
        <w:t>r</w:t>
      </w:r>
      <w:r>
        <w:t>e</w:t>
      </w:r>
      <w:r>
        <w:rPr>
          <w:w w:val="99"/>
        </w:rPr>
        <w:t xml:space="preserve"> </w:t>
      </w:r>
      <w:r>
        <w:t>us</w:t>
      </w:r>
      <w:r>
        <w:rPr>
          <w:spacing w:val="-1"/>
        </w:rPr>
        <w:t>c</w:t>
      </w:r>
      <w:r>
        <w:t>i</w:t>
      </w:r>
      <w:r>
        <w:rPr>
          <w:spacing w:val="1"/>
        </w:rPr>
        <w:t>t</w:t>
      </w:r>
      <w:r>
        <w:t>e</w:t>
      </w:r>
      <w:r>
        <w:rPr>
          <w:spacing w:val="4"/>
        </w:rPr>
        <w:t xml:space="preserve"> </w:t>
      </w:r>
      <w:r>
        <w:t>assieme</w:t>
      </w:r>
      <w:r>
        <w:rPr>
          <w:spacing w:val="5"/>
        </w:rPr>
        <w:t xml:space="preserve"> </w:t>
      </w:r>
      <w:r>
        <w:t>al</w:t>
      </w:r>
      <w:r>
        <w:rPr>
          <w:spacing w:val="4"/>
        </w:rPr>
        <w:t xml:space="preserve"> </w:t>
      </w:r>
      <w:r>
        <w:t>doce</w:t>
      </w:r>
      <w:r>
        <w:rPr>
          <w:spacing w:val="-1"/>
        </w:rPr>
        <w:t>n</w:t>
      </w:r>
      <w:r>
        <w:rPr>
          <w:spacing w:val="-2"/>
        </w:rPr>
        <w:t>t</w:t>
      </w:r>
      <w:r>
        <w:t>e</w:t>
      </w:r>
      <w:r>
        <w:rPr>
          <w:spacing w:val="6"/>
        </w:rPr>
        <w:t xml:space="preserve"> </w:t>
      </w:r>
      <w:r>
        <w:t>in</w:t>
      </w:r>
      <w:r>
        <w:rPr>
          <w:spacing w:val="5"/>
        </w:rPr>
        <w:t xml:space="preserve"> </w:t>
      </w:r>
      <w:r>
        <w:t>serv</w:t>
      </w:r>
      <w:r>
        <w:rPr>
          <w:spacing w:val="-3"/>
        </w:rPr>
        <w:t>i</w:t>
      </w:r>
      <w:r>
        <w:t>zio.</w:t>
      </w:r>
      <w:r>
        <w:rPr>
          <w:spacing w:val="10"/>
        </w:rPr>
        <w:t xml:space="preserve"> </w:t>
      </w:r>
    </w:p>
    <w:p w:rsidR="00544A39" w:rsidRDefault="00544A39" w:rsidP="00544A39">
      <w:pPr>
        <w:pStyle w:val="Titolo3"/>
        <w:kinsoku w:val="0"/>
        <w:overflowPunct w:val="0"/>
        <w:ind w:left="0" w:right="86"/>
        <w:jc w:val="both"/>
      </w:pPr>
    </w:p>
    <w:p w:rsidR="00544A39" w:rsidRDefault="00544A39" w:rsidP="00544A39">
      <w:pPr>
        <w:pStyle w:val="Titolo3"/>
        <w:kinsoku w:val="0"/>
        <w:overflowPunct w:val="0"/>
        <w:ind w:left="0" w:right="86"/>
        <w:jc w:val="both"/>
        <w:rPr>
          <w:b w:val="0"/>
          <w:bCs w:val="0"/>
        </w:rPr>
      </w:pPr>
      <w:r>
        <w:t>f) Arr</w:t>
      </w:r>
      <w:r>
        <w:rPr>
          <w:spacing w:val="-1"/>
        </w:rPr>
        <w:t>e</w:t>
      </w:r>
      <w:r>
        <w:rPr>
          <w:spacing w:val="-2"/>
        </w:rPr>
        <w:t>d</w:t>
      </w:r>
      <w:r>
        <w:t>i</w:t>
      </w:r>
      <w:r>
        <w:rPr>
          <w:spacing w:val="-8"/>
        </w:rPr>
        <w:t xml:space="preserve"> </w:t>
      </w:r>
      <w:r>
        <w:t>s</w:t>
      </w:r>
      <w:r>
        <w:rPr>
          <w:spacing w:val="-2"/>
        </w:rPr>
        <w:t>c</w:t>
      </w:r>
      <w:r>
        <w:t>o</w:t>
      </w:r>
      <w:r>
        <w:rPr>
          <w:spacing w:val="1"/>
        </w:rPr>
        <w:t>l</w:t>
      </w:r>
      <w:r>
        <w:rPr>
          <w:spacing w:val="-1"/>
        </w:rPr>
        <w:t>a</w:t>
      </w:r>
      <w:r>
        <w:t>s</w:t>
      </w:r>
      <w:r>
        <w:rPr>
          <w:spacing w:val="-2"/>
        </w:rPr>
        <w:t>t</w:t>
      </w:r>
      <w:r>
        <w:t>ici</w:t>
      </w:r>
    </w:p>
    <w:p w:rsidR="00544A39" w:rsidRPr="00044009" w:rsidRDefault="00544A39" w:rsidP="00544A39">
      <w:pPr>
        <w:pStyle w:val="Corpodeltesto"/>
        <w:kinsoku w:val="0"/>
        <w:overflowPunct w:val="0"/>
        <w:ind w:left="284" w:right="111"/>
        <w:jc w:val="both"/>
      </w:pPr>
      <w:r>
        <w:t>Il</w:t>
      </w:r>
      <w:r>
        <w:rPr>
          <w:spacing w:val="33"/>
        </w:rPr>
        <w:t xml:space="preserve"> </w:t>
      </w:r>
      <w:r>
        <w:t>perso</w:t>
      </w:r>
      <w:r>
        <w:rPr>
          <w:spacing w:val="1"/>
        </w:rPr>
        <w:t>n</w:t>
      </w:r>
      <w:r>
        <w:rPr>
          <w:spacing w:val="-3"/>
        </w:rPr>
        <w:t>a</w:t>
      </w:r>
      <w:r>
        <w:t>le</w:t>
      </w:r>
      <w:r>
        <w:rPr>
          <w:spacing w:val="35"/>
        </w:rPr>
        <w:t xml:space="preserve"> </w:t>
      </w:r>
      <w:r>
        <w:t>a</w:t>
      </w:r>
      <w:r>
        <w:rPr>
          <w:spacing w:val="1"/>
        </w:rPr>
        <w:t>u</w:t>
      </w:r>
      <w:r>
        <w:t>sil</w:t>
      </w:r>
      <w:r>
        <w:rPr>
          <w:spacing w:val="-3"/>
        </w:rPr>
        <w:t>i</w:t>
      </w:r>
      <w:r>
        <w:t>ario</w:t>
      </w:r>
      <w:r>
        <w:rPr>
          <w:spacing w:val="35"/>
        </w:rPr>
        <w:t xml:space="preserve"> </w:t>
      </w:r>
      <w:r>
        <w:t>è</w:t>
      </w:r>
      <w:r>
        <w:rPr>
          <w:spacing w:val="30"/>
        </w:rPr>
        <w:t xml:space="preserve"> </w:t>
      </w:r>
      <w:r>
        <w:t>te</w:t>
      </w:r>
      <w:r>
        <w:rPr>
          <w:spacing w:val="-1"/>
        </w:rPr>
        <w:t>n</w:t>
      </w:r>
      <w:r>
        <w:t>uto</w:t>
      </w:r>
      <w:r>
        <w:rPr>
          <w:spacing w:val="36"/>
        </w:rPr>
        <w:t xml:space="preserve"> </w:t>
      </w:r>
      <w:r>
        <w:t>a</w:t>
      </w:r>
      <w:r>
        <w:rPr>
          <w:spacing w:val="34"/>
        </w:rPr>
        <w:t xml:space="preserve"> </w:t>
      </w:r>
      <w:r>
        <w:rPr>
          <w:spacing w:val="-1"/>
        </w:rPr>
        <w:t>c</w:t>
      </w:r>
      <w:r>
        <w:t>ontrolla</w:t>
      </w:r>
      <w:r>
        <w:rPr>
          <w:spacing w:val="-3"/>
        </w:rPr>
        <w:t>r</w:t>
      </w:r>
      <w:r>
        <w:t>e</w:t>
      </w:r>
      <w:r>
        <w:rPr>
          <w:spacing w:val="35"/>
        </w:rPr>
        <w:t xml:space="preserve"> </w:t>
      </w:r>
      <w:r>
        <w:rPr>
          <w:spacing w:val="-1"/>
        </w:rPr>
        <w:t>c</w:t>
      </w:r>
      <w:r>
        <w:t>o</w:t>
      </w:r>
      <w:r>
        <w:rPr>
          <w:spacing w:val="-3"/>
        </w:rPr>
        <w:t>s</w:t>
      </w:r>
      <w:r>
        <w:t>ta</w:t>
      </w:r>
      <w:r>
        <w:rPr>
          <w:spacing w:val="-2"/>
        </w:rPr>
        <w:t>n</w:t>
      </w:r>
      <w:r>
        <w:t>tem</w:t>
      </w:r>
      <w:r>
        <w:rPr>
          <w:spacing w:val="-1"/>
        </w:rPr>
        <w:t>e</w:t>
      </w:r>
      <w:r>
        <w:t>nte</w:t>
      </w:r>
      <w:r>
        <w:rPr>
          <w:spacing w:val="32"/>
        </w:rPr>
        <w:t xml:space="preserve"> </w:t>
      </w:r>
      <w:r>
        <w:t>la</w:t>
      </w:r>
      <w:r>
        <w:rPr>
          <w:spacing w:val="34"/>
        </w:rPr>
        <w:t xml:space="preserve"> </w:t>
      </w:r>
      <w:r>
        <w:t>st</w:t>
      </w:r>
      <w:r>
        <w:rPr>
          <w:spacing w:val="-3"/>
        </w:rPr>
        <w:t>a</w:t>
      </w:r>
      <w:r>
        <w:t>bili</w:t>
      </w:r>
      <w:r>
        <w:rPr>
          <w:spacing w:val="1"/>
        </w:rPr>
        <w:t>t</w:t>
      </w:r>
      <w:r>
        <w:t>à</w:t>
      </w:r>
      <w:r>
        <w:rPr>
          <w:spacing w:val="29"/>
        </w:rPr>
        <w:t xml:space="preserve"> </w:t>
      </w:r>
      <w:r>
        <w:t>dell'a</w:t>
      </w:r>
      <w:r>
        <w:rPr>
          <w:spacing w:val="1"/>
        </w:rPr>
        <w:t>r</w:t>
      </w:r>
      <w:r>
        <w:t>r</w:t>
      </w:r>
      <w:r>
        <w:rPr>
          <w:spacing w:val="-2"/>
        </w:rPr>
        <w:t>e</w:t>
      </w:r>
      <w:r>
        <w:t>do</w:t>
      </w:r>
      <w:r>
        <w:rPr>
          <w:spacing w:val="35"/>
        </w:rPr>
        <w:t xml:space="preserve"> </w:t>
      </w:r>
      <w:r>
        <w:t>s</w:t>
      </w:r>
      <w:r>
        <w:rPr>
          <w:spacing w:val="-1"/>
        </w:rPr>
        <w:t>c</w:t>
      </w:r>
      <w:r>
        <w:t>ola</w:t>
      </w:r>
      <w:r>
        <w:rPr>
          <w:spacing w:val="-3"/>
        </w:rPr>
        <w:t>s</w:t>
      </w:r>
      <w:r>
        <w:t>ti</w:t>
      </w:r>
      <w:r>
        <w:rPr>
          <w:spacing w:val="-1"/>
        </w:rPr>
        <w:t>c</w:t>
      </w:r>
      <w:r>
        <w:t>o</w:t>
      </w:r>
      <w:r>
        <w:rPr>
          <w:spacing w:val="35"/>
        </w:rPr>
        <w:t xml:space="preserve"> </w:t>
      </w:r>
      <w:r>
        <w:t>in do</w:t>
      </w:r>
      <w:r>
        <w:rPr>
          <w:spacing w:val="1"/>
        </w:rPr>
        <w:t>t</w:t>
      </w:r>
      <w:r>
        <w:rPr>
          <w:spacing w:val="-3"/>
        </w:rPr>
        <w:t>a</w:t>
      </w:r>
      <w:r>
        <w:t>zi</w:t>
      </w:r>
      <w:r>
        <w:rPr>
          <w:spacing w:val="-2"/>
        </w:rPr>
        <w:t>o</w:t>
      </w:r>
      <w:r>
        <w:t>ne</w:t>
      </w:r>
      <w:r>
        <w:rPr>
          <w:spacing w:val="21"/>
        </w:rPr>
        <w:t xml:space="preserve"> </w:t>
      </w:r>
      <w:r>
        <w:t>alle</w:t>
      </w:r>
      <w:r>
        <w:rPr>
          <w:spacing w:val="22"/>
        </w:rPr>
        <w:t xml:space="preserve"> </w:t>
      </w:r>
      <w:r>
        <w:t>a</w:t>
      </w:r>
      <w:r>
        <w:rPr>
          <w:spacing w:val="1"/>
        </w:rPr>
        <w:t>u</w:t>
      </w:r>
      <w:r>
        <w:rPr>
          <w:spacing w:val="-3"/>
        </w:rPr>
        <w:t>l</w:t>
      </w:r>
      <w:r>
        <w:t>e</w:t>
      </w:r>
      <w:r>
        <w:rPr>
          <w:spacing w:val="22"/>
        </w:rPr>
        <w:t xml:space="preserve"> </w:t>
      </w:r>
      <w:r>
        <w:t>e</w:t>
      </w:r>
      <w:r>
        <w:rPr>
          <w:spacing w:val="21"/>
        </w:rPr>
        <w:t xml:space="preserve"> </w:t>
      </w:r>
      <w:r>
        <w:t>ag</w:t>
      </w:r>
      <w:r>
        <w:rPr>
          <w:spacing w:val="-3"/>
        </w:rPr>
        <w:t>l</w:t>
      </w:r>
      <w:r>
        <w:t>i</w:t>
      </w:r>
      <w:r>
        <w:rPr>
          <w:spacing w:val="23"/>
        </w:rPr>
        <w:t xml:space="preserve"> </w:t>
      </w:r>
      <w:r>
        <w:t>al</w:t>
      </w:r>
      <w:r>
        <w:rPr>
          <w:spacing w:val="-1"/>
        </w:rPr>
        <w:t>t</w:t>
      </w:r>
      <w:r>
        <w:t>ri</w:t>
      </w:r>
      <w:r>
        <w:rPr>
          <w:spacing w:val="24"/>
        </w:rPr>
        <w:t xml:space="preserve"> </w:t>
      </w:r>
      <w:r>
        <w:rPr>
          <w:spacing w:val="-3"/>
        </w:rPr>
        <w:t>s</w:t>
      </w:r>
      <w:r>
        <w:t>pa</w:t>
      </w:r>
      <w:r>
        <w:rPr>
          <w:spacing w:val="1"/>
        </w:rPr>
        <w:t>z</w:t>
      </w:r>
      <w:r>
        <w:t>i</w:t>
      </w:r>
      <w:r>
        <w:rPr>
          <w:spacing w:val="22"/>
        </w:rPr>
        <w:t xml:space="preserve"> </w:t>
      </w:r>
      <w:r>
        <w:rPr>
          <w:spacing w:val="-1"/>
        </w:rPr>
        <w:t>c</w:t>
      </w:r>
      <w:r>
        <w:t>o</w:t>
      </w:r>
      <w:r>
        <w:rPr>
          <w:spacing w:val="-2"/>
        </w:rPr>
        <w:t>m</w:t>
      </w:r>
      <w:r>
        <w:t>uni</w:t>
      </w:r>
      <w:r>
        <w:rPr>
          <w:spacing w:val="21"/>
        </w:rPr>
        <w:t xml:space="preserve"> </w:t>
      </w:r>
      <w:r>
        <w:t>e</w:t>
      </w:r>
      <w:r>
        <w:rPr>
          <w:spacing w:val="21"/>
        </w:rPr>
        <w:t xml:space="preserve"> </w:t>
      </w:r>
      <w:r>
        <w:t>la</w:t>
      </w:r>
      <w:r>
        <w:rPr>
          <w:spacing w:val="20"/>
        </w:rPr>
        <w:t xml:space="preserve"> </w:t>
      </w:r>
      <w:r>
        <w:t>loro</w:t>
      </w:r>
      <w:r>
        <w:rPr>
          <w:spacing w:val="21"/>
        </w:rPr>
        <w:t xml:space="preserve"> </w:t>
      </w:r>
      <w:r>
        <w:t>dis</w:t>
      </w:r>
      <w:r>
        <w:rPr>
          <w:spacing w:val="-2"/>
        </w:rPr>
        <w:t>p</w:t>
      </w:r>
      <w:r>
        <w:t>osi</w:t>
      </w:r>
      <w:r>
        <w:rPr>
          <w:spacing w:val="1"/>
        </w:rPr>
        <w:t>z</w:t>
      </w:r>
      <w:r>
        <w:t>i</w:t>
      </w:r>
      <w:r>
        <w:rPr>
          <w:spacing w:val="-2"/>
        </w:rPr>
        <w:t>o</w:t>
      </w:r>
      <w:r>
        <w:t>ne</w:t>
      </w:r>
      <w:r>
        <w:rPr>
          <w:spacing w:val="21"/>
        </w:rPr>
        <w:t xml:space="preserve"> </w:t>
      </w:r>
      <w:r>
        <w:t>in</w:t>
      </w:r>
      <w:r>
        <w:rPr>
          <w:spacing w:val="23"/>
        </w:rPr>
        <w:t xml:space="preserve"> </w:t>
      </w:r>
      <w:r>
        <w:rPr>
          <w:spacing w:val="-3"/>
        </w:rPr>
        <w:t>m</w:t>
      </w:r>
      <w:r>
        <w:t>odo</w:t>
      </w:r>
      <w:r>
        <w:rPr>
          <w:spacing w:val="21"/>
        </w:rPr>
        <w:t xml:space="preserve"> </w:t>
      </w:r>
      <w:r>
        <w:t>tale</w:t>
      </w:r>
      <w:r>
        <w:rPr>
          <w:spacing w:val="22"/>
        </w:rPr>
        <w:t xml:space="preserve"> </w:t>
      </w:r>
      <w:r>
        <w:rPr>
          <w:spacing w:val="-1"/>
        </w:rPr>
        <w:t>c</w:t>
      </w:r>
      <w:r>
        <w:t>he</w:t>
      </w:r>
      <w:r>
        <w:rPr>
          <w:spacing w:val="22"/>
        </w:rPr>
        <w:t xml:space="preserve"> </w:t>
      </w:r>
      <w:r>
        <w:rPr>
          <w:spacing w:val="-2"/>
        </w:rPr>
        <w:t>n</w:t>
      </w:r>
      <w:r>
        <w:t>on</w:t>
      </w:r>
      <w:r>
        <w:rPr>
          <w:spacing w:val="23"/>
        </w:rPr>
        <w:t xml:space="preserve"> </w:t>
      </w:r>
      <w:r>
        <w:rPr>
          <w:spacing w:val="-2"/>
        </w:rPr>
        <w:t>p</w:t>
      </w:r>
      <w:r>
        <w:t>ossa</w:t>
      </w:r>
      <w:r>
        <w:rPr>
          <w:spacing w:val="1"/>
        </w:rPr>
        <w:t>n</w:t>
      </w:r>
      <w:r>
        <w:t>o arr</w:t>
      </w:r>
      <w:r>
        <w:rPr>
          <w:spacing w:val="1"/>
        </w:rPr>
        <w:t>e</w:t>
      </w:r>
      <w:r>
        <w:rPr>
          <w:spacing w:val="-1"/>
        </w:rPr>
        <w:t>c</w:t>
      </w:r>
      <w:r>
        <w:t>are</w:t>
      </w:r>
      <w:r>
        <w:rPr>
          <w:spacing w:val="23"/>
        </w:rPr>
        <w:t xml:space="preserve"> </w:t>
      </w:r>
      <w:r>
        <w:t>d</w:t>
      </w:r>
      <w:r>
        <w:rPr>
          <w:spacing w:val="-3"/>
        </w:rPr>
        <w:t>a</w:t>
      </w:r>
      <w:r>
        <w:t>n</w:t>
      </w:r>
      <w:r>
        <w:rPr>
          <w:spacing w:val="-2"/>
        </w:rPr>
        <w:t>n</w:t>
      </w:r>
      <w:r>
        <w:t>o</w:t>
      </w:r>
      <w:r>
        <w:rPr>
          <w:spacing w:val="23"/>
        </w:rPr>
        <w:t xml:space="preserve"> </w:t>
      </w:r>
      <w:r>
        <w:t>ad</w:t>
      </w:r>
      <w:r>
        <w:rPr>
          <w:spacing w:val="24"/>
        </w:rPr>
        <w:t xml:space="preserve"> </w:t>
      </w:r>
      <w:r>
        <w:t>alc</w:t>
      </w:r>
      <w:r>
        <w:rPr>
          <w:spacing w:val="-2"/>
        </w:rPr>
        <w:t>un</w:t>
      </w:r>
      <w:r>
        <w:t>o.</w:t>
      </w:r>
      <w:r>
        <w:rPr>
          <w:spacing w:val="22"/>
        </w:rPr>
        <w:t xml:space="preserve"> </w:t>
      </w:r>
      <w:r>
        <w:t>Qualora</w:t>
      </w:r>
      <w:r>
        <w:rPr>
          <w:spacing w:val="23"/>
        </w:rPr>
        <w:t xml:space="preserve"> </w:t>
      </w:r>
      <w:r>
        <w:t>si</w:t>
      </w:r>
      <w:r>
        <w:rPr>
          <w:spacing w:val="22"/>
        </w:rPr>
        <w:t xml:space="preserve"> </w:t>
      </w:r>
      <w:r>
        <w:t>evi</w:t>
      </w:r>
      <w:r>
        <w:rPr>
          <w:spacing w:val="-1"/>
        </w:rPr>
        <w:t>d</w:t>
      </w:r>
      <w:r>
        <w:t>e</w:t>
      </w:r>
      <w:r>
        <w:rPr>
          <w:spacing w:val="-1"/>
        </w:rPr>
        <w:t>n</w:t>
      </w:r>
      <w:r>
        <w:t>zia</w:t>
      </w:r>
      <w:r>
        <w:rPr>
          <w:spacing w:val="-3"/>
        </w:rPr>
        <w:t>s</w:t>
      </w:r>
      <w:r>
        <w:t>sero</w:t>
      </w:r>
      <w:r>
        <w:rPr>
          <w:spacing w:val="24"/>
        </w:rPr>
        <w:t xml:space="preserve"> </w:t>
      </w:r>
      <w:r>
        <w:t>sit</w:t>
      </w:r>
      <w:r>
        <w:rPr>
          <w:spacing w:val="-2"/>
        </w:rPr>
        <w:t>u</w:t>
      </w:r>
      <w:r>
        <w:t>a</w:t>
      </w:r>
      <w:r>
        <w:rPr>
          <w:spacing w:val="1"/>
        </w:rPr>
        <w:t>z</w:t>
      </w:r>
      <w:r>
        <w:t>i</w:t>
      </w:r>
      <w:r>
        <w:rPr>
          <w:spacing w:val="-2"/>
        </w:rPr>
        <w:t>o</w:t>
      </w:r>
      <w:r>
        <w:t>ni</w:t>
      </w:r>
      <w:r>
        <w:rPr>
          <w:spacing w:val="22"/>
        </w:rPr>
        <w:t xml:space="preserve"> </w:t>
      </w:r>
      <w:r>
        <w:t>di</w:t>
      </w:r>
      <w:r>
        <w:rPr>
          <w:spacing w:val="21"/>
        </w:rPr>
        <w:t xml:space="preserve"> </w:t>
      </w:r>
      <w:r>
        <w:t>peri</w:t>
      </w:r>
      <w:r>
        <w:rPr>
          <w:spacing w:val="-1"/>
        </w:rPr>
        <w:t>c</w:t>
      </w:r>
      <w:r>
        <w:t>o</w:t>
      </w:r>
      <w:r>
        <w:rPr>
          <w:spacing w:val="-2"/>
        </w:rPr>
        <w:t>l</w:t>
      </w:r>
      <w:r>
        <w:t>o</w:t>
      </w:r>
      <w:r>
        <w:rPr>
          <w:spacing w:val="23"/>
        </w:rPr>
        <w:t xml:space="preserve"> </w:t>
      </w:r>
      <w:r>
        <w:t>nelle</w:t>
      </w:r>
      <w:r>
        <w:rPr>
          <w:spacing w:val="23"/>
        </w:rPr>
        <w:t xml:space="preserve"> </w:t>
      </w:r>
      <w:r>
        <w:rPr>
          <w:spacing w:val="-3"/>
        </w:rPr>
        <w:t>s</w:t>
      </w:r>
      <w:r>
        <w:t>tr</w:t>
      </w:r>
      <w:r>
        <w:rPr>
          <w:spacing w:val="-1"/>
        </w:rPr>
        <w:t>u</w:t>
      </w:r>
      <w:r>
        <w:t>t</w:t>
      </w:r>
      <w:r>
        <w:rPr>
          <w:spacing w:val="-2"/>
        </w:rPr>
        <w:t>t</w:t>
      </w:r>
      <w:r>
        <w:t>ure</w:t>
      </w:r>
      <w:r>
        <w:rPr>
          <w:spacing w:val="34"/>
        </w:rPr>
        <w:t xml:space="preserve"> </w:t>
      </w:r>
      <w:r>
        <w:t>o</w:t>
      </w:r>
      <w:r>
        <w:rPr>
          <w:spacing w:val="20"/>
        </w:rPr>
        <w:t xml:space="preserve"> </w:t>
      </w:r>
      <w:r>
        <w:t>negli arr</w:t>
      </w:r>
      <w:r>
        <w:rPr>
          <w:spacing w:val="1"/>
        </w:rPr>
        <w:t>e</w:t>
      </w:r>
      <w:r>
        <w:t>di,</w:t>
      </w:r>
      <w:r>
        <w:rPr>
          <w:spacing w:val="29"/>
        </w:rPr>
        <w:t xml:space="preserve"> </w:t>
      </w:r>
      <w:r>
        <w:t>dovrà</w:t>
      </w:r>
      <w:r>
        <w:rPr>
          <w:spacing w:val="30"/>
        </w:rPr>
        <w:t xml:space="preserve"> </w:t>
      </w:r>
      <w:r>
        <w:t>esse</w:t>
      </w:r>
      <w:r>
        <w:rPr>
          <w:spacing w:val="-2"/>
        </w:rPr>
        <w:t>r</w:t>
      </w:r>
      <w:r>
        <w:t>e</w:t>
      </w:r>
      <w:r>
        <w:rPr>
          <w:spacing w:val="33"/>
        </w:rPr>
        <w:t xml:space="preserve"> </w:t>
      </w:r>
      <w:r>
        <w:rPr>
          <w:spacing w:val="-3"/>
        </w:rPr>
        <w:t>i</w:t>
      </w:r>
      <w:r>
        <w:t>nv</w:t>
      </w:r>
      <w:r>
        <w:rPr>
          <w:spacing w:val="-3"/>
        </w:rPr>
        <w:t>i</w:t>
      </w:r>
      <w:r>
        <w:t>a</w:t>
      </w:r>
      <w:r>
        <w:rPr>
          <w:spacing w:val="1"/>
        </w:rPr>
        <w:t>t</w:t>
      </w:r>
      <w:r>
        <w:t>a</w:t>
      </w:r>
      <w:r>
        <w:rPr>
          <w:spacing w:val="32"/>
        </w:rPr>
        <w:t xml:space="preserve"> </w:t>
      </w:r>
      <w:r>
        <w:t>i</w:t>
      </w:r>
      <w:r>
        <w:rPr>
          <w:spacing w:val="-2"/>
        </w:rPr>
        <w:t>m</w:t>
      </w:r>
      <w:r>
        <w:t>me</w:t>
      </w:r>
      <w:r>
        <w:rPr>
          <w:spacing w:val="1"/>
        </w:rPr>
        <w:t>d</w:t>
      </w:r>
      <w:r>
        <w:t>i</w:t>
      </w:r>
      <w:r>
        <w:rPr>
          <w:spacing w:val="-3"/>
        </w:rPr>
        <w:t>a</w:t>
      </w:r>
      <w:r>
        <w:t>ta</w:t>
      </w:r>
      <w:r>
        <w:rPr>
          <w:spacing w:val="30"/>
        </w:rPr>
        <w:t xml:space="preserve"> </w:t>
      </w:r>
      <w:r>
        <w:t>seg</w:t>
      </w:r>
      <w:r>
        <w:rPr>
          <w:spacing w:val="1"/>
        </w:rPr>
        <w:t>n</w:t>
      </w:r>
      <w:r>
        <w:t>al</w:t>
      </w:r>
      <w:r>
        <w:rPr>
          <w:spacing w:val="-2"/>
        </w:rPr>
        <w:t>a</w:t>
      </w:r>
      <w:r>
        <w:t>z</w:t>
      </w:r>
      <w:r>
        <w:rPr>
          <w:spacing w:val="-3"/>
        </w:rPr>
        <w:t>i</w:t>
      </w:r>
      <w:r>
        <w:t>o</w:t>
      </w:r>
      <w:r>
        <w:rPr>
          <w:spacing w:val="1"/>
        </w:rPr>
        <w:t>n</w:t>
      </w:r>
      <w:r>
        <w:t>e</w:t>
      </w:r>
      <w:r>
        <w:rPr>
          <w:spacing w:val="30"/>
        </w:rPr>
        <w:t xml:space="preserve"> </w:t>
      </w:r>
      <w:r>
        <w:t>al</w:t>
      </w:r>
      <w:r>
        <w:rPr>
          <w:spacing w:val="30"/>
        </w:rPr>
        <w:t xml:space="preserve"> </w:t>
      </w:r>
      <w:r>
        <w:t>Dirig</w:t>
      </w:r>
      <w:r>
        <w:rPr>
          <w:spacing w:val="-2"/>
        </w:rPr>
        <w:t>e</w:t>
      </w:r>
      <w:r>
        <w:t>nte</w:t>
      </w:r>
      <w:r>
        <w:rPr>
          <w:spacing w:val="30"/>
        </w:rPr>
        <w:t xml:space="preserve"> </w:t>
      </w:r>
      <w:r>
        <w:t>Scolas</w:t>
      </w:r>
      <w:r>
        <w:rPr>
          <w:spacing w:val="1"/>
        </w:rPr>
        <w:t>t</w:t>
      </w:r>
      <w:r>
        <w:rPr>
          <w:spacing w:val="-3"/>
        </w:rPr>
        <w:t>i</w:t>
      </w:r>
      <w:r>
        <w:rPr>
          <w:spacing w:val="-1"/>
        </w:rPr>
        <w:t>c</w:t>
      </w:r>
      <w:r>
        <w:t>o</w:t>
      </w:r>
      <w:r>
        <w:rPr>
          <w:spacing w:val="33"/>
        </w:rPr>
        <w:t xml:space="preserve"> </w:t>
      </w:r>
      <w:r>
        <w:t>tram</w:t>
      </w:r>
      <w:r>
        <w:rPr>
          <w:spacing w:val="-2"/>
        </w:rPr>
        <w:t>i</w:t>
      </w:r>
      <w:r>
        <w:t>te</w:t>
      </w:r>
      <w:r>
        <w:rPr>
          <w:spacing w:val="30"/>
        </w:rPr>
        <w:t xml:space="preserve"> </w:t>
      </w:r>
      <w:r>
        <w:t>l'inse</w:t>
      </w:r>
      <w:r>
        <w:rPr>
          <w:spacing w:val="-3"/>
        </w:rPr>
        <w:t>g</w:t>
      </w:r>
      <w:r>
        <w:t>na</w:t>
      </w:r>
      <w:r>
        <w:rPr>
          <w:spacing w:val="-2"/>
        </w:rPr>
        <w:t>n</w:t>
      </w:r>
      <w:r>
        <w:t>te</w:t>
      </w:r>
      <w:r>
        <w:rPr>
          <w:w w:val="99"/>
        </w:rPr>
        <w:t xml:space="preserve"> </w:t>
      </w:r>
      <w:r>
        <w:rPr>
          <w:spacing w:val="-1"/>
        </w:rPr>
        <w:t>c</w:t>
      </w:r>
      <w:r>
        <w:t>o</w:t>
      </w:r>
      <w:r>
        <w:rPr>
          <w:spacing w:val="1"/>
        </w:rPr>
        <w:t>o</w:t>
      </w:r>
      <w:r>
        <w:t>r</w:t>
      </w:r>
      <w:r>
        <w:rPr>
          <w:spacing w:val="1"/>
        </w:rPr>
        <w:t>d</w:t>
      </w:r>
      <w:r>
        <w:t>i</w:t>
      </w:r>
      <w:r>
        <w:rPr>
          <w:spacing w:val="1"/>
        </w:rPr>
        <w:t>n</w:t>
      </w:r>
      <w:r>
        <w:rPr>
          <w:spacing w:val="-3"/>
        </w:rPr>
        <w:t>a</w:t>
      </w:r>
      <w:r>
        <w:t>to</w:t>
      </w:r>
      <w:r>
        <w:rPr>
          <w:spacing w:val="-2"/>
        </w:rPr>
        <w:t>r</w:t>
      </w:r>
      <w:r>
        <w:t>e</w:t>
      </w:r>
      <w:r>
        <w:rPr>
          <w:spacing w:val="2"/>
        </w:rPr>
        <w:t xml:space="preserve"> </w:t>
      </w:r>
      <w:r>
        <w:t>di</w:t>
      </w:r>
      <w:r>
        <w:rPr>
          <w:spacing w:val="-1"/>
        </w:rPr>
        <w:t xml:space="preserve"> </w:t>
      </w:r>
      <w:r>
        <w:t>s</w:t>
      </w:r>
      <w:r>
        <w:rPr>
          <w:spacing w:val="-3"/>
        </w:rPr>
        <w:t>e</w:t>
      </w:r>
      <w:r>
        <w:t>de; nel</w:t>
      </w:r>
      <w:r>
        <w:rPr>
          <w:spacing w:val="-1"/>
        </w:rPr>
        <w:t xml:space="preserve"> </w:t>
      </w:r>
      <w:r>
        <w:t>fr</w:t>
      </w:r>
      <w:r>
        <w:rPr>
          <w:spacing w:val="-2"/>
        </w:rPr>
        <w:t>a</w:t>
      </w:r>
      <w:r>
        <w:t>tte</w:t>
      </w:r>
      <w:r>
        <w:rPr>
          <w:spacing w:val="-2"/>
        </w:rPr>
        <w:t>m</w:t>
      </w:r>
      <w:r>
        <w:t>po dovr</w:t>
      </w:r>
      <w:r>
        <w:rPr>
          <w:spacing w:val="-2"/>
        </w:rPr>
        <w:t>a</w:t>
      </w:r>
      <w:r>
        <w:t>n</w:t>
      </w:r>
      <w:r>
        <w:rPr>
          <w:spacing w:val="-2"/>
        </w:rPr>
        <w:t>n</w:t>
      </w:r>
      <w:r>
        <w:t>o</w:t>
      </w:r>
      <w:r>
        <w:rPr>
          <w:spacing w:val="2"/>
        </w:rPr>
        <w:t xml:space="preserve"> </w:t>
      </w:r>
      <w:r>
        <w:t>es</w:t>
      </w:r>
      <w:r>
        <w:rPr>
          <w:spacing w:val="-3"/>
        </w:rPr>
        <w:t>s</w:t>
      </w:r>
      <w:r>
        <w:t>ere</w:t>
      </w:r>
      <w:r>
        <w:rPr>
          <w:spacing w:val="2"/>
        </w:rPr>
        <w:t xml:space="preserve"> </w:t>
      </w:r>
      <w:r>
        <w:rPr>
          <w:spacing w:val="-3"/>
        </w:rPr>
        <w:t>a</w:t>
      </w:r>
      <w:r>
        <w:t>dotta</w:t>
      </w:r>
      <w:r>
        <w:rPr>
          <w:spacing w:val="-1"/>
        </w:rPr>
        <w:t>t</w:t>
      </w:r>
      <w:r>
        <w:t>i</w:t>
      </w:r>
      <w:r>
        <w:rPr>
          <w:spacing w:val="1"/>
        </w:rPr>
        <w:t xml:space="preserve"> </w:t>
      </w:r>
      <w:r>
        <w:t>i</w:t>
      </w:r>
      <w:r>
        <w:rPr>
          <w:spacing w:val="-1"/>
        </w:rPr>
        <w:t xml:space="preserve"> </w:t>
      </w:r>
      <w:r>
        <w:t>prov</w:t>
      </w:r>
      <w:r>
        <w:rPr>
          <w:spacing w:val="-1"/>
        </w:rPr>
        <w:t>v</w:t>
      </w:r>
      <w:r>
        <w:rPr>
          <w:spacing w:val="-2"/>
        </w:rPr>
        <w:t>e</w:t>
      </w:r>
      <w:r>
        <w:t>di</w:t>
      </w:r>
      <w:r>
        <w:rPr>
          <w:spacing w:val="-2"/>
        </w:rPr>
        <w:t>m</w:t>
      </w:r>
      <w:r>
        <w:t>e</w:t>
      </w:r>
      <w:r>
        <w:rPr>
          <w:spacing w:val="1"/>
        </w:rPr>
        <w:t>n</w:t>
      </w:r>
      <w:r>
        <w:t>ti</w:t>
      </w:r>
      <w:r>
        <w:rPr>
          <w:spacing w:val="-1"/>
        </w:rPr>
        <w:t xml:space="preserve"> </w:t>
      </w:r>
      <w:r>
        <w:t>necessari ad evi</w:t>
      </w:r>
      <w:r>
        <w:rPr>
          <w:spacing w:val="-1"/>
        </w:rPr>
        <w:t>t</w:t>
      </w:r>
      <w:r>
        <w:t>are</w:t>
      </w:r>
      <w:r>
        <w:rPr>
          <w:w w:val="99"/>
        </w:rPr>
        <w:t xml:space="preserve"> </w:t>
      </w:r>
      <w:r>
        <w:rPr>
          <w:spacing w:val="-1"/>
        </w:rPr>
        <w:t>c</w:t>
      </w:r>
      <w:r>
        <w:t>he</w:t>
      </w:r>
      <w:r>
        <w:rPr>
          <w:spacing w:val="-1"/>
        </w:rPr>
        <w:t xml:space="preserve"> </w:t>
      </w:r>
      <w:r>
        <w:t>gli</w:t>
      </w:r>
      <w:r>
        <w:rPr>
          <w:spacing w:val="-1"/>
        </w:rPr>
        <w:t xml:space="preserve"> </w:t>
      </w:r>
      <w:r>
        <w:t>a</w:t>
      </w:r>
      <w:r>
        <w:rPr>
          <w:spacing w:val="-3"/>
        </w:rPr>
        <w:t>l</w:t>
      </w:r>
      <w:r>
        <w:t>u</w:t>
      </w:r>
      <w:r>
        <w:rPr>
          <w:spacing w:val="-2"/>
        </w:rPr>
        <w:t>n</w:t>
      </w:r>
      <w:r>
        <w:t>ni</w:t>
      </w:r>
      <w:r>
        <w:rPr>
          <w:spacing w:val="-2"/>
        </w:rPr>
        <w:t xml:space="preserve"> e</w:t>
      </w:r>
      <w:r>
        <w:t>/o gli</w:t>
      </w:r>
      <w:r>
        <w:rPr>
          <w:spacing w:val="-3"/>
        </w:rPr>
        <w:t xml:space="preserve"> </w:t>
      </w:r>
      <w:r>
        <w:t>a</w:t>
      </w:r>
      <w:r>
        <w:rPr>
          <w:spacing w:val="-2"/>
        </w:rPr>
        <w:t>d</w:t>
      </w:r>
      <w:r>
        <w:t>u</w:t>
      </w:r>
      <w:r>
        <w:rPr>
          <w:spacing w:val="-3"/>
        </w:rPr>
        <w:t>l</w:t>
      </w:r>
      <w:r>
        <w:t>ti</w:t>
      </w:r>
      <w:r>
        <w:rPr>
          <w:spacing w:val="-1"/>
        </w:rPr>
        <w:t xml:space="preserve"> c</w:t>
      </w:r>
      <w:r>
        <w:t>orr</w:t>
      </w:r>
      <w:r>
        <w:rPr>
          <w:spacing w:val="-2"/>
        </w:rPr>
        <w:t>a</w:t>
      </w:r>
      <w:r>
        <w:t>no</w:t>
      </w:r>
      <w:r>
        <w:rPr>
          <w:spacing w:val="-3"/>
        </w:rPr>
        <w:t xml:space="preserve"> </w:t>
      </w:r>
      <w:r>
        <w:t>ris</w:t>
      </w:r>
      <w:r>
        <w:rPr>
          <w:spacing w:val="-1"/>
        </w:rPr>
        <w:t>c</w:t>
      </w:r>
      <w:r>
        <w:t>hi.</w:t>
      </w:r>
    </w:p>
    <w:p w:rsidR="00544A39" w:rsidRDefault="00544A39" w:rsidP="00544A39">
      <w:pPr>
        <w:pStyle w:val="Titolo3"/>
        <w:kinsoku w:val="0"/>
        <w:overflowPunct w:val="0"/>
        <w:ind w:left="284" w:right="-198"/>
        <w:jc w:val="both"/>
      </w:pPr>
    </w:p>
    <w:p w:rsidR="00544A39" w:rsidRDefault="00544A39" w:rsidP="00544A39">
      <w:pPr>
        <w:pStyle w:val="Titolo3"/>
        <w:kinsoku w:val="0"/>
        <w:overflowPunct w:val="0"/>
        <w:ind w:left="0" w:right="-198"/>
        <w:jc w:val="both"/>
        <w:rPr>
          <w:b w:val="0"/>
          <w:bCs w:val="0"/>
        </w:rPr>
      </w:pPr>
      <w:r>
        <w:t>g) P</w:t>
      </w:r>
      <w:r>
        <w:rPr>
          <w:spacing w:val="-2"/>
        </w:rPr>
        <w:t>e</w:t>
      </w:r>
      <w:r>
        <w:t>rs</w:t>
      </w:r>
      <w:r>
        <w:rPr>
          <w:spacing w:val="1"/>
        </w:rPr>
        <w:t>o</w:t>
      </w:r>
      <w:r>
        <w:t>n</w:t>
      </w:r>
      <w:r>
        <w:rPr>
          <w:spacing w:val="-1"/>
        </w:rPr>
        <w:t>a</w:t>
      </w:r>
      <w:r>
        <w:t>le</w:t>
      </w:r>
      <w:r>
        <w:rPr>
          <w:spacing w:val="-16"/>
        </w:rPr>
        <w:t xml:space="preserve"> </w:t>
      </w:r>
      <w:r>
        <w:rPr>
          <w:spacing w:val="-1"/>
        </w:rPr>
        <w:t>amm</w:t>
      </w:r>
      <w:r>
        <w:t>inis</w:t>
      </w:r>
      <w:r>
        <w:rPr>
          <w:spacing w:val="-2"/>
        </w:rPr>
        <w:t>t</w:t>
      </w:r>
      <w:r>
        <w:t>r</w:t>
      </w:r>
      <w:r>
        <w:rPr>
          <w:spacing w:val="-1"/>
        </w:rPr>
        <w:t>a</w:t>
      </w:r>
      <w:r>
        <w:t>t</w:t>
      </w:r>
      <w:r>
        <w:rPr>
          <w:spacing w:val="1"/>
        </w:rPr>
        <w:t>i</w:t>
      </w:r>
      <w:r>
        <w:rPr>
          <w:spacing w:val="-4"/>
        </w:rPr>
        <w:t>v</w:t>
      </w:r>
      <w:r>
        <w:t>o</w:t>
      </w:r>
    </w:p>
    <w:p w:rsidR="00544A39" w:rsidRDefault="00544A39" w:rsidP="00544A39">
      <w:pPr>
        <w:pStyle w:val="Corpodeltesto"/>
        <w:kinsoku w:val="0"/>
        <w:overflowPunct w:val="0"/>
        <w:ind w:left="284" w:right="118"/>
        <w:jc w:val="both"/>
      </w:pPr>
      <w:r>
        <w:t>Il</w:t>
      </w:r>
      <w:r>
        <w:rPr>
          <w:spacing w:val="48"/>
        </w:rPr>
        <w:t xml:space="preserve"> </w:t>
      </w:r>
      <w:r>
        <w:t>r</w:t>
      </w:r>
      <w:r>
        <w:rPr>
          <w:spacing w:val="1"/>
        </w:rPr>
        <w:t>u</w:t>
      </w:r>
      <w:r>
        <w:t>olo</w:t>
      </w:r>
      <w:r>
        <w:rPr>
          <w:spacing w:val="48"/>
        </w:rPr>
        <w:t xml:space="preserve"> </w:t>
      </w:r>
      <w:r>
        <w:t>del</w:t>
      </w:r>
      <w:r>
        <w:rPr>
          <w:spacing w:val="48"/>
        </w:rPr>
        <w:t xml:space="preserve"> </w:t>
      </w:r>
      <w:r>
        <w:t>pers</w:t>
      </w:r>
      <w:r>
        <w:rPr>
          <w:spacing w:val="-3"/>
        </w:rPr>
        <w:t>o</w:t>
      </w:r>
      <w:r>
        <w:t>nale</w:t>
      </w:r>
      <w:r>
        <w:rPr>
          <w:spacing w:val="50"/>
        </w:rPr>
        <w:t xml:space="preserve"> </w:t>
      </w:r>
      <w:r>
        <w:rPr>
          <w:spacing w:val="-3"/>
        </w:rPr>
        <w:t>a</w:t>
      </w:r>
      <w:r>
        <w:t>mmi</w:t>
      </w:r>
      <w:r>
        <w:rPr>
          <w:spacing w:val="1"/>
        </w:rPr>
        <w:t>n</w:t>
      </w:r>
      <w:r>
        <w:t>istr</w:t>
      </w:r>
      <w:r>
        <w:rPr>
          <w:spacing w:val="-2"/>
        </w:rPr>
        <w:t>a</w:t>
      </w:r>
      <w:r>
        <w:t>tivo</w:t>
      </w:r>
      <w:r>
        <w:rPr>
          <w:spacing w:val="50"/>
        </w:rPr>
        <w:t xml:space="preserve"> </w:t>
      </w:r>
      <w:r>
        <w:t>è</w:t>
      </w:r>
      <w:r>
        <w:rPr>
          <w:spacing w:val="48"/>
        </w:rPr>
        <w:t xml:space="preserve"> </w:t>
      </w:r>
      <w:r>
        <w:t>i</w:t>
      </w:r>
      <w:r>
        <w:rPr>
          <w:spacing w:val="-2"/>
        </w:rPr>
        <w:t>n</w:t>
      </w:r>
      <w:r>
        <w:t>disp</w:t>
      </w:r>
      <w:r>
        <w:rPr>
          <w:spacing w:val="-2"/>
        </w:rPr>
        <w:t>e</w:t>
      </w:r>
      <w:r>
        <w:t>nsabile</w:t>
      </w:r>
      <w:r>
        <w:rPr>
          <w:spacing w:val="50"/>
        </w:rPr>
        <w:t xml:space="preserve"> </w:t>
      </w:r>
      <w:r>
        <w:rPr>
          <w:spacing w:val="-1"/>
        </w:rPr>
        <w:t>c</w:t>
      </w:r>
      <w:r>
        <w:rPr>
          <w:spacing w:val="-2"/>
        </w:rPr>
        <w:t>o</w:t>
      </w:r>
      <w:r>
        <w:t>me</w:t>
      </w:r>
      <w:r>
        <w:rPr>
          <w:spacing w:val="50"/>
        </w:rPr>
        <w:t xml:space="preserve"> </w:t>
      </w:r>
      <w:r>
        <w:t>s</w:t>
      </w:r>
      <w:r>
        <w:rPr>
          <w:spacing w:val="-2"/>
        </w:rPr>
        <w:t>u</w:t>
      </w:r>
      <w:r>
        <w:t>pp</w:t>
      </w:r>
      <w:r>
        <w:rPr>
          <w:spacing w:val="-2"/>
        </w:rPr>
        <w:t>o</w:t>
      </w:r>
      <w:r>
        <w:t>r</w:t>
      </w:r>
      <w:r>
        <w:rPr>
          <w:spacing w:val="1"/>
        </w:rPr>
        <w:t>t</w:t>
      </w:r>
      <w:r>
        <w:t>o</w:t>
      </w:r>
      <w:r>
        <w:rPr>
          <w:spacing w:val="44"/>
        </w:rPr>
        <w:t xml:space="preserve"> </w:t>
      </w:r>
      <w:r>
        <w:t>all'a</w:t>
      </w:r>
      <w:r>
        <w:rPr>
          <w:spacing w:val="1"/>
        </w:rPr>
        <w:t>z</w:t>
      </w:r>
      <w:r>
        <w:t>ione</w:t>
      </w:r>
      <w:r>
        <w:rPr>
          <w:spacing w:val="49"/>
        </w:rPr>
        <w:t xml:space="preserve"> </w:t>
      </w:r>
      <w:r>
        <w:t>d</w:t>
      </w:r>
      <w:r>
        <w:rPr>
          <w:spacing w:val="-3"/>
        </w:rPr>
        <w:t>i</w:t>
      </w:r>
      <w:r>
        <w:t>da</w:t>
      </w:r>
      <w:r>
        <w:rPr>
          <w:spacing w:val="-1"/>
        </w:rPr>
        <w:t>t</w:t>
      </w:r>
      <w:r>
        <w:t>ti</w:t>
      </w:r>
      <w:r>
        <w:rPr>
          <w:spacing w:val="-1"/>
        </w:rPr>
        <w:t>c</w:t>
      </w:r>
      <w:r>
        <w:t>a</w:t>
      </w:r>
      <w:r>
        <w:rPr>
          <w:spacing w:val="50"/>
        </w:rPr>
        <w:t xml:space="preserve"> </w:t>
      </w:r>
      <w:r>
        <w:t>e</w:t>
      </w:r>
      <w:r>
        <w:rPr>
          <w:spacing w:val="48"/>
        </w:rPr>
        <w:t xml:space="preserve"> </w:t>
      </w:r>
      <w:r>
        <w:t>la valori</w:t>
      </w:r>
      <w:r>
        <w:rPr>
          <w:spacing w:val="1"/>
        </w:rPr>
        <w:t>z</w:t>
      </w:r>
      <w:r>
        <w:rPr>
          <w:spacing w:val="-2"/>
        </w:rPr>
        <w:t>z</w:t>
      </w:r>
      <w:r>
        <w:t>a</w:t>
      </w:r>
      <w:r>
        <w:rPr>
          <w:spacing w:val="1"/>
        </w:rPr>
        <w:t>z</w:t>
      </w:r>
      <w:r>
        <w:t>i</w:t>
      </w:r>
      <w:r>
        <w:rPr>
          <w:spacing w:val="-2"/>
        </w:rPr>
        <w:t>o</w:t>
      </w:r>
      <w:r>
        <w:t>ne</w:t>
      </w:r>
      <w:r>
        <w:rPr>
          <w:spacing w:val="35"/>
        </w:rPr>
        <w:t xml:space="preserve"> </w:t>
      </w:r>
      <w:r>
        <w:t>delle</w:t>
      </w:r>
      <w:r>
        <w:rPr>
          <w:spacing w:val="36"/>
        </w:rPr>
        <w:t xml:space="preserve"> </w:t>
      </w:r>
      <w:r>
        <w:t>loro</w:t>
      </w:r>
      <w:r>
        <w:rPr>
          <w:spacing w:val="35"/>
        </w:rPr>
        <w:t xml:space="preserve"> </w:t>
      </w:r>
      <w:r>
        <w:rPr>
          <w:spacing w:val="-1"/>
        </w:rPr>
        <w:t>c</w:t>
      </w:r>
      <w:r>
        <w:t>omp</w:t>
      </w:r>
      <w:r>
        <w:rPr>
          <w:spacing w:val="-2"/>
        </w:rPr>
        <w:t>e</w:t>
      </w:r>
      <w:r>
        <w:t>te</w:t>
      </w:r>
      <w:r>
        <w:rPr>
          <w:spacing w:val="-1"/>
        </w:rPr>
        <w:t>n</w:t>
      </w:r>
      <w:r>
        <w:t>ze</w:t>
      </w:r>
      <w:r>
        <w:rPr>
          <w:spacing w:val="36"/>
        </w:rPr>
        <w:t xml:space="preserve"> </w:t>
      </w:r>
      <w:r>
        <w:t>è</w:t>
      </w:r>
      <w:r>
        <w:rPr>
          <w:spacing w:val="38"/>
        </w:rPr>
        <w:t xml:space="preserve"> </w:t>
      </w:r>
      <w:r>
        <w:rPr>
          <w:spacing w:val="-2"/>
        </w:rPr>
        <w:t>d</w:t>
      </w:r>
      <w:r>
        <w:t>ecisi</w:t>
      </w:r>
      <w:r>
        <w:rPr>
          <w:spacing w:val="-1"/>
        </w:rPr>
        <w:t>v</w:t>
      </w:r>
      <w:r>
        <w:t>a</w:t>
      </w:r>
      <w:r>
        <w:rPr>
          <w:spacing w:val="37"/>
        </w:rPr>
        <w:t xml:space="preserve"> </w:t>
      </w:r>
      <w:r>
        <w:t>per</w:t>
      </w:r>
      <w:r>
        <w:rPr>
          <w:spacing w:val="36"/>
        </w:rPr>
        <w:t xml:space="preserve"> </w:t>
      </w:r>
      <w:r>
        <w:t>l'e</w:t>
      </w:r>
      <w:r>
        <w:rPr>
          <w:spacing w:val="-1"/>
        </w:rPr>
        <w:t>f</w:t>
      </w:r>
      <w:r>
        <w:t>fi</w:t>
      </w:r>
      <w:r>
        <w:rPr>
          <w:spacing w:val="-1"/>
        </w:rPr>
        <w:t>c</w:t>
      </w:r>
      <w:r>
        <w:t>ie</w:t>
      </w:r>
      <w:r>
        <w:rPr>
          <w:spacing w:val="-1"/>
        </w:rPr>
        <w:t>n</w:t>
      </w:r>
      <w:r>
        <w:t>za</w:t>
      </w:r>
      <w:r>
        <w:rPr>
          <w:spacing w:val="38"/>
        </w:rPr>
        <w:t xml:space="preserve"> </w:t>
      </w:r>
      <w:r>
        <w:t>e</w:t>
      </w:r>
      <w:r>
        <w:rPr>
          <w:spacing w:val="35"/>
        </w:rPr>
        <w:t xml:space="preserve"> </w:t>
      </w:r>
      <w:r>
        <w:t>l'e</w:t>
      </w:r>
      <w:r>
        <w:rPr>
          <w:spacing w:val="-1"/>
        </w:rPr>
        <w:t>f</w:t>
      </w:r>
      <w:r>
        <w:t>fi</w:t>
      </w:r>
      <w:r>
        <w:rPr>
          <w:spacing w:val="-3"/>
        </w:rPr>
        <w:t>c</w:t>
      </w:r>
      <w:r>
        <w:t>acia</w:t>
      </w:r>
      <w:r>
        <w:rPr>
          <w:spacing w:val="37"/>
        </w:rPr>
        <w:t xml:space="preserve"> </w:t>
      </w:r>
      <w:r>
        <w:t>del</w:t>
      </w:r>
      <w:r>
        <w:rPr>
          <w:spacing w:val="37"/>
        </w:rPr>
        <w:t xml:space="preserve"> </w:t>
      </w:r>
      <w:r>
        <w:rPr>
          <w:spacing w:val="-3"/>
        </w:rPr>
        <w:t>s</w:t>
      </w:r>
      <w:r>
        <w:t>ervizio</w:t>
      </w:r>
      <w:r>
        <w:rPr>
          <w:spacing w:val="36"/>
        </w:rPr>
        <w:t xml:space="preserve"> </w:t>
      </w:r>
      <w:r>
        <w:t>e</w:t>
      </w:r>
      <w:r>
        <w:rPr>
          <w:spacing w:val="36"/>
        </w:rPr>
        <w:t xml:space="preserve"> </w:t>
      </w:r>
      <w:r>
        <w:t>per</w:t>
      </w:r>
      <w:r>
        <w:rPr>
          <w:spacing w:val="37"/>
        </w:rPr>
        <w:t xml:space="preserve"> </w:t>
      </w:r>
      <w:r>
        <w:rPr>
          <w:spacing w:val="-3"/>
        </w:rPr>
        <w:t>i</w:t>
      </w:r>
      <w:r>
        <w:t xml:space="preserve">l </w:t>
      </w:r>
      <w:r>
        <w:rPr>
          <w:spacing w:val="-1"/>
        </w:rPr>
        <w:t>c</w:t>
      </w:r>
      <w:r>
        <w:t>o</w:t>
      </w:r>
      <w:r>
        <w:rPr>
          <w:spacing w:val="1"/>
        </w:rPr>
        <w:t>n</w:t>
      </w:r>
      <w:r>
        <w:t>seg</w:t>
      </w:r>
      <w:r>
        <w:rPr>
          <w:spacing w:val="1"/>
        </w:rPr>
        <w:t>u</w:t>
      </w:r>
      <w:r>
        <w:t>im</w:t>
      </w:r>
      <w:r>
        <w:rPr>
          <w:spacing w:val="-2"/>
        </w:rPr>
        <w:t>e</w:t>
      </w:r>
      <w:r>
        <w:t>n</w:t>
      </w:r>
      <w:r>
        <w:rPr>
          <w:spacing w:val="-2"/>
        </w:rPr>
        <w:t>t</w:t>
      </w:r>
      <w:r>
        <w:t>o</w:t>
      </w:r>
      <w:r>
        <w:rPr>
          <w:spacing w:val="45"/>
        </w:rPr>
        <w:t xml:space="preserve"> </w:t>
      </w:r>
      <w:r>
        <w:t>delle</w:t>
      </w:r>
      <w:r>
        <w:rPr>
          <w:spacing w:val="44"/>
        </w:rPr>
        <w:t xml:space="preserve"> </w:t>
      </w:r>
      <w:r>
        <w:t>f</w:t>
      </w:r>
      <w:r>
        <w:rPr>
          <w:spacing w:val="-3"/>
        </w:rPr>
        <w:t>i</w:t>
      </w:r>
      <w:r>
        <w:t>nali</w:t>
      </w:r>
      <w:r>
        <w:rPr>
          <w:spacing w:val="1"/>
        </w:rPr>
        <w:t>t</w:t>
      </w:r>
      <w:r>
        <w:t>à</w:t>
      </w:r>
      <w:r>
        <w:rPr>
          <w:spacing w:val="45"/>
        </w:rPr>
        <w:t xml:space="preserve"> </w:t>
      </w:r>
      <w:r>
        <w:rPr>
          <w:spacing w:val="-2"/>
        </w:rPr>
        <w:t>e</w:t>
      </w:r>
      <w:r>
        <w:t>du</w:t>
      </w:r>
      <w:r>
        <w:rPr>
          <w:spacing w:val="-1"/>
        </w:rPr>
        <w:t>c</w:t>
      </w:r>
      <w:r>
        <w:t>a</w:t>
      </w:r>
      <w:r>
        <w:rPr>
          <w:spacing w:val="-1"/>
        </w:rPr>
        <w:t>t</w:t>
      </w:r>
      <w:r>
        <w:t>ive</w:t>
      </w:r>
      <w:r>
        <w:rPr>
          <w:spacing w:val="45"/>
        </w:rPr>
        <w:t xml:space="preserve"> </w:t>
      </w:r>
      <w:r>
        <w:rPr>
          <w:spacing w:val="5"/>
        </w:rPr>
        <w:t>d</w:t>
      </w:r>
      <w:r>
        <w:t>ell’I</w:t>
      </w:r>
      <w:r>
        <w:rPr>
          <w:spacing w:val="-3"/>
        </w:rPr>
        <w:t>s</w:t>
      </w:r>
      <w:r>
        <w:t>ti</w:t>
      </w:r>
      <w:r>
        <w:rPr>
          <w:spacing w:val="-2"/>
        </w:rPr>
        <w:t>t</w:t>
      </w:r>
      <w:r>
        <w:t>uto.</w:t>
      </w:r>
      <w:r>
        <w:rPr>
          <w:spacing w:val="45"/>
        </w:rPr>
        <w:t xml:space="preserve"> </w:t>
      </w:r>
      <w:r>
        <w:t>Il</w:t>
      </w:r>
      <w:r>
        <w:rPr>
          <w:spacing w:val="45"/>
        </w:rPr>
        <w:t xml:space="preserve"> </w:t>
      </w:r>
      <w:r>
        <w:t>pers</w:t>
      </w:r>
      <w:r>
        <w:rPr>
          <w:spacing w:val="-2"/>
        </w:rPr>
        <w:t>o</w:t>
      </w:r>
      <w:r>
        <w:t>nale</w:t>
      </w:r>
      <w:r>
        <w:rPr>
          <w:spacing w:val="45"/>
        </w:rPr>
        <w:t xml:space="preserve"> </w:t>
      </w:r>
      <w:r>
        <w:rPr>
          <w:spacing w:val="-3"/>
        </w:rPr>
        <w:t>a</w:t>
      </w:r>
      <w:r>
        <w:t>mmi</w:t>
      </w:r>
      <w:r>
        <w:rPr>
          <w:spacing w:val="1"/>
        </w:rPr>
        <w:t>n</w:t>
      </w:r>
      <w:r>
        <w:t>istr</w:t>
      </w:r>
      <w:r>
        <w:rPr>
          <w:spacing w:val="-2"/>
        </w:rPr>
        <w:t>a</w:t>
      </w:r>
      <w:r>
        <w:t>tivo</w:t>
      </w:r>
      <w:r>
        <w:rPr>
          <w:spacing w:val="45"/>
        </w:rPr>
        <w:t xml:space="preserve"> </w:t>
      </w:r>
      <w:r>
        <w:t>i</w:t>
      </w:r>
      <w:r>
        <w:rPr>
          <w:spacing w:val="-2"/>
        </w:rPr>
        <w:t>n</w:t>
      </w:r>
      <w:r>
        <w:t>tr</w:t>
      </w:r>
      <w:r>
        <w:rPr>
          <w:spacing w:val="-2"/>
        </w:rPr>
        <w:t>a</w:t>
      </w:r>
      <w:r>
        <w:t>tti</w:t>
      </w:r>
      <w:r>
        <w:rPr>
          <w:spacing w:val="-2"/>
        </w:rPr>
        <w:t>en</w:t>
      </w:r>
      <w:r>
        <w:t>e ra</w:t>
      </w:r>
      <w:r>
        <w:rPr>
          <w:spacing w:val="1"/>
        </w:rPr>
        <w:t>p</w:t>
      </w:r>
      <w:r>
        <w:t>p</w:t>
      </w:r>
      <w:r>
        <w:rPr>
          <w:spacing w:val="-2"/>
        </w:rPr>
        <w:t>o</w:t>
      </w:r>
      <w:r>
        <w:t>r</w:t>
      </w:r>
      <w:r>
        <w:rPr>
          <w:spacing w:val="1"/>
        </w:rPr>
        <w:t>t</w:t>
      </w:r>
      <w:r>
        <w:t>i</w:t>
      </w:r>
      <w:r>
        <w:rPr>
          <w:spacing w:val="37"/>
        </w:rPr>
        <w:t xml:space="preserve"> </w:t>
      </w:r>
      <w:r>
        <w:rPr>
          <w:spacing w:val="-1"/>
        </w:rPr>
        <w:t>c</w:t>
      </w:r>
      <w:r>
        <w:t>on</w:t>
      </w:r>
      <w:r>
        <w:rPr>
          <w:spacing w:val="39"/>
        </w:rPr>
        <w:t xml:space="preserve"> </w:t>
      </w:r>
      <w:r>
        <w:t>l</w:t>
      </w:r>
      <w:r>
        <w:rPr>
          <w:spacing w:val="-3"/>
        </w:rPr>
        <w:t>'</w:t>
      </w:r>
      <w:r>
        <w:t>ut</w:t>
      </w:r>
      <w:r>
        <w:rPr>
          <w:spacing w:val="-2"/>
        </w:rPr>
        <w:t>e</w:t>
      </w:r>
      <w:r>
        <w:t>nz</w:t>
      </w:r>
      <w:r>
        <w:rPr>
          <w:spacing w:val="-3"/>
        </w:rPr>
        <w:t>a</w:t>
      </w:r>
      <w:r>
        <w:t>,</w:t>
      </w:r>
      <w:r>
        <w:rPr>
          <w:spacing w:val="37"/>
        </w:rPr>
        <w:t xml:space="preserve"> </w:t>
      </w:r>
      <w:r>
        <w:rPr>
          <w:spacing w:val="-2"/>
        </w:rPr>
        <w:t>n</w:t>
      </w:r>
      <w:r>
        <w:t>el</w:t>
      </w:r>
      <w:r>
        <w:rPr>
          <w:spacing w:val="41"/>
        </w:rPr>
        <w:t xml:space="preserve"> </w:t>
      </w:r>
      <w:r>
        <w:t>ri</w:t>
      </w:r>
      <w:r>
        <w:rPr>
          <w:spacing w:val="-3"/>
        </w:rPr>
        <w:t>s</w:t>
      </w:r>
      <w:r>
        <w:t>petto</w:t>
      </w:r>
      <w:r>
        <w:rPr>
          <w:spacing w:val="36"/>
        </w:rPr>
        <w:t xml:space="preserve"> </w:t>
      </w:r>
      <w:r>
        <w:t>delle</w:t>
      </w:r>
      <w:r>
        <w:rPr>
          <w:spacing w:val="38"/>
        </w:rPr>
        <w:t xml:space="preserve"> </w:t>
      </w:r>
      <w:r>
        <w:t>di</w:t>
      </w:r>
      <w:r>
        <w:rPr>
          <w:spacing w:val="-3"/>
        </w:rPr>
        <w:t>s</w:t>
      </w:r>
      <w:r>
        <w:t>pos</w:t>
      </w:r>
      <w:r>
        <w:rPr>
          <w:spacing w:val="-2"/>
        </w:rPr>
        <w:t>i</w:t>
      </w:r>
      <w:r>
        <w:t>zio</w:t>
      </w:r>
      <w:r>
        <w:rPr>
          <w:spacing w:val="1"/>
        </w:rPr>
        <w:t>n</w:t>
      </w:r>
      <w:r>
        <w:t>i</w:t>
      </w:r>
      <w:r>
        <w:rPr>
          <w:spacing w:val="38"/>
        </w:rPr>
        <w:t xml:space="preserve"> </w:t>
      </w:r>
      <w:r>
        <w:rPr>
          <w:spacing w:val="-3"/>
        </w:rPr>
        <w:t>i</w:t>
      </w:r>
      <w:r>
        <w:t>n</w:t>
      </w:r>
      <w:r>
        <w:rPr>
          <w:spacing w:val="38"/>
        </w:rPr>
        <w:t xml:space="preserve"> </w:t>
      </w:r>
      <w:r>
        <w:t>ma</w:t>
      </w:r>
      <w:r>
        <w:rPr>
          <w:spacing w:val="-1"/>
        </w:rPr>
        <w:t>t</w:t>
      </w:r>
      <w:r>
        <w:t>eria</w:t>
      </w:r>
      <w:r>
        <w:rPr>
          <w:spacing w:val="38"/>
        </w:rPr>
        <w:t xml:space="preserve"> </w:t>
      </w:r>
      <w:r>
        <w:t>di</w:t>
      </w:r>
      <w:r>
        <w:rPr>
          <w:spacing w:val="35"/>
        </w:rPr>
        <w:t xml:space="preserve"> </w:t>
      </w:r>
      <w:r>
        <w:t>tras</w:t>
      </w:r>
      <w:r>
        <w:rPr>
          <w:spacing w:val="-1"/>
        </w:rPr>
        <w:t>p</w:t>
      </w:r>
      <w:r>
        <w:t>aren</w:t>
      </w:r>
      <w:r>
        <w:rPr>
          <w:spacing w:val="-2"/>
        </w:rPr>
        <w:t>z</w:t>
      </w:r>
      <w:r>
        <w:t>a</w:t>
      </w:r>
      <w:r>
        <w:rPr>
          <w:spacing w:val="37"/>
        </w:rPr>
        <w:t xml:space="preserve"> </w:t>
      </w:r>
      <w:r>
        <w:t>e</w:t>
      </w:r>
      <w:r>
        <w:rPr>
          <w:spacing w:val="38"/>
        </w:rPr>
        <w:t xml:space="preserve"> </w:t>
      </w:r>
      <w:r>
        <w:t>di</w:t>
      </w:r>
      <w:r>
        <w:rPr>
          <w:spacing w:val="38"/>
        </w:rPr>
        <w:t xml:space="preserve"> </w:t>
      </w:r>
      <w:r>
        <w:t>ac</w:t>
      </w:r>
      <w:r>
        <w:rPr>
          <w:spacing w:val="-2"/>
        </w:rPr>
        <w:t>c</w:t>
      </w:r>
      <w:r>
        <w:t>esso</w:t>
      </w:r>
      <w:r>
        <w:rPr>
          <w:spacing w:val="37"/>
        </w:rPr>
        <w:t xml:space="preserve"> </w:t>
      </w:r>
      <w:r>
        <w:t>alla docum</w:t>
      </w:r>
      <w:r>
        <w:rPr>
          <w:spacing w:val="-2"/>
        </w:rPr>
        <w:t>e</w:t>
      </w:r>
      <w:r>
        <w:t>nt</w:t>
      </w:r>
      <w:r>
        <w:rPr>
          <w:spacing w:val="-3"/>
        </w:rPr>
        <w:t>a</w:t>
      </w:r>
      <w:r>
        <w:t>zi</w:t>
      </w:r>
      <w:r>
        <w:rPr>
          <w:spacing w:val="-2"/>
        </w:rPr>
        <w:t>o</w:t>
      </w:r>
      <w:r>
        <w:t>ne</w:t>
      </w:r>
      <w:r>
        <w:rPr>
          <w:spacing w:val="37"/>
        </w:rPr>
        <w:t xml:space="preserve"> </w:t>
      </w:r>
      <w:r>
        <w:rPr>
          <w:spacing w:val="-3"/>
        </w:rPr>
        <w:t>a</w:t>
      </w:r>
      <w:r>
        <w:t>mmi</w:t>
      </w:r>
      <w:r>
        <w:rPr>
          <w:spacing w:val="-1"/>
        </w:rPr>
        <w:t>n</w:t>
      </w:r>
      <w:r>
        <w:t>istra</w:t>
      </w:r>
      <w:r>
        <w:rPr>
          <w:spacing w:val="1"/>
        </w:rPr>
        <w:t>t</w:t>
      </w:r>
      <w:r>
        <w:t>iva</w:t>
      </w:r>
      <w:r>
        <w:rPr>
          <w:spacing w:val="34"/>
        </w:rPr>
        <w:t xml:space="preserve"> </w:t>
      </w:r>
      <w:r>
        <w:t>previ</w:t>
      </w:r>
      <w:r>
        <w:rPr>
          <w:spacing w:val="-3"/>
        </w:rPr>
        <w:t>s</w:t>
      </w:r>
      <w:r>
        <w:t>ta</w:t>
      </w:r>
      <w:r>
        <w:rPr>
          <w:spacing w:val="34"/>
        </w:rPr>
        <w:t xml:space="preserve"> </w:t>
      </w:r>
      <w:r>
        <w:t>dalla</w:t>
      </w:r>
      <w:r>
        <w:rPr>
          <w:spacing w:val="36"/>
        </w:rPr>
        <w:t xml:space="preserve"> </w:t>
      </w:r>
      <w:r>
        <w:rPr>
          <w:spacing w:val="-3"/>
        </w:rPr>
        <w:t>l</w:t>
      </w:r>
      <w:r>
        <w:t>egge.</w:t>
      </w:r>
      <w:r>
        <w:rPr>
          <w:spacing w:val="37"/>
        </w:rPr>
        <w:t xml:space="preserve"> </w:t>
      </w:r>
      <w:r>
        <w:rPr>
          <w:spacing w:val="-1"/>
        </w:rPr>
        <w:t>C</w:t>
      </w:r>
      <w:r>
        <w:t>ollab</w:t>
      </w:r>
      <w:r>
        <w:rPr>
          <w:spacing w:val="-2"/>
        </w:rPr>
        <w:t>o</w:t>
      </w:r>
      <w:r>
        <w:t>ra</w:t>
      </w:r>
      <w:r>
        <w:rPr>
          <w:spacing w:val="37"/>
        </w:rPr>
        <w:t xml:space="preserve"> </w:t>
      </w:r>
      <w:r>
        <w:rPr>
          <w:spacing w:val="-1"/>
        </w:rPr>
        <w:t>c</w:t>
      </w:r>
      <w:r>
        <w:rPr>
          <w:spacing w:val="-2"/>
        </w:rPr>
        <w:t>o</w:t>
      </w:r>
      <w:r>
        <w:t>n</w:t>
      </w:r>
      <w:r>
        <w:rPr>
          <w:spacing w:val="37"/>
        </w:rPr>
        <w:t xml:space="preserve"> </w:t>
      </w:r>
      <w:r>
        <w:t>i</w:t>
      </w:r>
      <w:r>
        <w:rPr>
          <w:spacing w:val="35"/>
        </w:rPr>
        <w:t xml:space="preserve"> </w:t>
      </w:r>
      <w:r>
        <w:rPr>
          <w:spacing w:val="-2"/>
        </w:rPr>
        <w:t>d</w:t>
      </w:r>
      <w:r>
        <w:t>oce</w:t>
      </w:r>
      <w:r>
        <w:rPr>
          <w:spacing w:val="1"/>
        </w:rPr>
        <w:t>n</w:t>
      </w:r>
      <w:r>
        <w:t>ti,</w:t>
      </w:r>
      <w:r>
        <w:rPr>
          <w:spacing w:val="34"/>
        </w:rPr>
        <w:t xml:space="preserve"> </w:t>
      </w:r>
      <w:r>
        <w:rPr>
          <w:spacing w:val="-1"/>
        </w:rPr>
        <w:lastRenderedPageBreak/>
        <w:t>c</w:t>
      </w:r>
      <w:r>
        <w:t>ur</w:t>
      </w:r>
      <w:r>
        <w:rPr>
          <w:spacing w:val="-2"/>
        </w:rPr>
        <w:t>a</w:t>
      </w:r>
      <w:r>
        <w:t>ndo</w:t>
      </w:r>
      <w:r>
        <w:rPr>
          <w:spacing w:val="35"/>
        </w:rPr>
        <w:t xml:space="preserve"> </w:t>
      </w:r>
      <w:r>
        <w:t>in</w:t>
      </w:r>
      <w:r>
        <w:rPr>
          <w:spacing w:val="36"/>
        </w:rPr>
        <w:t xml:space="preserve"> </w:t>
      </w:r>
      <w:r>
        <w:t>m</w:t>
      </w:r>
      <w:r>
        <w:rPr>
          <w:spacing w:val="-2"/>
        </w:rPr>
        <w:t>od</w:t>
      </w:r>
      <w:r>
        <w:t>o par</w:t>
      </w:r>
      <w:r>
        <w:rPr>
          <w:spacing w:val="1"/>
        </w:rPr>
        <w:t>t</w:t>
      </w:r>
      <w:r>
        <w:t>i</w:t>
      </w:r>
      <w:r>
        <w:rPr>
          <w:spacing w:val="-1"/>
        </w:rPr>
        <w:t>c</w:t>
      </w:r>
      <w:r>
        <w:t>ola</w:t>
      </w:r>
      <w:r>
        <w:rPr>
          <w:spacing w:val="-1"/>
        </w:rPr>
        <w:t>r</w:t>
      </w:r>
      <w:r>
        <w:t>e</w:t>
      </w:r>
      <w:r>
        <w:rPr>
          <w:spacing w:val="7"/>
        </w:rPr>
        <w:t xml:space="preserve"> </w:t>
      </w:r>
      <w:r>
        <w:t>la</w:t>
      </w:r>
      <w:r>
        <w:rPr>
          <w:spacing w:val="7"/>
        </w:rPr>
        <w:t xml:space="preserve"> </w:t>
      </w:r>
      <w:r>
        <w:rPr>
          <w:spacing w:val="-1"/>
        </w:rPr>
        <w:t>c</w:t>
      </w:r>
      <w:r>
        <w:t>om</w:t>
      </w:r>
      <w:r>
        <w:rPr>
          <w:spacing w:val="-2"/>
        </w:rPr>
        <w:t>u</w:t>
      </w:r>
      <w:r>
        <w:t>ni</w:t>
      </w:r>
      <w:r>
        <w:rPr>
          <w:spacing w:val="-1"/>
        </w:rPr>
        <w:t>c</w:t>
      </w:r>
      <w:r>
        <w:t>a</w:t>
      </w:r>
      <w:r>
        <w:rPr>
          <w:spacing w:val="1"/>
        </w:rPr>
        <w:t>z</w:t>
      </w:r>
      <w:r>
        <w:rPr>
          <w:spacing w:val="-3"/>
        </w:rPr>
        <w:t>i</w:t>
      </w:r>
      <w:r>
        <w:t>o</w:t>
      </w:r>
      <w:r>
        <w:rPr>
          <w:spacing w:val="1"/>
        </w:rPr>
        <w:t>n</w:t>
      </w:r>
      <w:r>
        <w:t>e</w:t>
      </w:r>
      <w:r>
        <w:rPr>
          <w:spacing w:val="7"/>
        </w:rPr>
        <w:t xml:space="preserve"> </w:t>
      </w:r>
      <w:r>
        <w:rPr>
          <w:spacing w:val="-2"/>
        </w:rPr>
        <w:t>d</w:t>
      </w:r>
      <w:r>
        <w:t>elle</w:t>
      </w:r>
      <w:r>
        <w:rPr>
          <w:spacing w:val="9"/>
        </w:rPr>
        <w:t xml:space="preserve"> </w:t>
      </w:r>
      <w:r>
        <w:rPr>
          <w:spacing w:val="-1"/>
        </w:rPr>
        <w:t>c</w:t>
      </w:r>
      <w:r>
        <w:t>ircolari</w:t>
      </w:r>
      <w:r>
        <w:rPr>
          <w:spacing w:val="8"/>
        </w:rPr>
        <w:t xml:space="preserve"> </w:t>
      </w:r>
      <w:r>
        <w:t>e</w:t>
      </w:r>
      <w:r>
        <w:rPr>
          <w:spacing w:val="5"/>
        </w:rPr>
        <w:t xml:space="preserve"> </w:t>
      </w:r>
      <w:r>
        <w:t>deg</w:t>
      </w:r>
      <w:r>
        <w:rPr>
          <w:spacing w:val="-2"/>
        </w:rPr>
        <w:t>l</w:t>
      </w:r>
      <w:r>
        <w:t>i</w:t>
      </w:r>
      <w:r>
        <w:rPr>
          <w:spacing w:val="8"/>
        </w:rPr>
        <w:t xml:space="preserve"> </w:t>
      </w:r>
      <w:r>
        <w:t>av</w:t>
      </w:r>
      <w:r>
        <w:rPr>
          <w:spacing w:val="-1"/>
        </w:rPr>
        <w:t>v</w:t>
      </w:r>
      <w:r>
        <w:t>isi</w:t>
      </w:r>
      <w:r>
        <w:rPr>
          <w:spacing w:val="7"/>
        </w:rPr>
        <w:t xml:space="preserve"> </w:t>
      </w:r>
      <w:r>
        <w:t>perso</w:t>
      </w:r>
      <w:r>
        <w:rPr>
          <w:spacing w:val="1"/>
        </w:rPr>
        <w:t>n</w:t>
      </w:r>
      <w:r>
        <w:t>ali.</w:t>
      </w:r>
      <w:r>
        <w:rPr>
          <w:spacing w:val="15"/>
        </w:rPr>
        <w:t xml:space="preserve"> </w:t>
      </w:r>
      <w:r>
        <w:t>O</w:t>
      </w:r>
      <w:r>
        <w:rPr>
          <w:spacing w:val="-1"/>
        </w:rPr>
        <w:t>g</w:t>
      </w:r>
      <w:r>
        <w:t>ni</w:t>
      </w:r>
      <w:r>
        <w:rPr>
          <w:spacing w:val="5"/>
        </w:rPr>
        <w:t xml:space="preserve"> </w:t>
      </w:r>
      <w:r>
        <w:t>o</w:t>
      </w:r>
      <w:r>
        <w:rPr>
          <w:spacing w:val="1"/>
        </w:rPr>
        <w:t>p</w:t>
      </w:r>
      <w:r>
        <w:t>er</w:t>
      </w:r>
      <w:r>
        <w:rPr>
          <w:spacing w:val="-3"/>
        </w:rPr>
        <w:t>a</w:t>
      </w:r>
      <w:r>
        <w:t>tore</w:t>
      </w:r>
      <w:r>
        <w:rPr>
          <w:spacing w:val="5"/>
        </w:rPr>
        <w:t xml:space="preserve"> </w:t>
      </w:r>
      <w:r>
        <w:t>dovrà</w:t>
      </w:r>
      <w:r>
        <w:rPr>
          <w:spacing w:val="8"/>
        </w:rPr>
        <w:t xml:space="preserve"> </w:t>
      </w:r>
      <w:r>
        <w:t>fa</w:t>
      </w:r>
      <w:r>
        <w:rPr>
          <w:spacing w:val="-3"/>
        </w:rPr>
        <w:t>v</w:t>
      </w:r>
      <w:r>
        <w:t>orire</w:t>
      </w:r>
      <w:r>
        <w:rPr>
          <w:w w:val="99"/>
        </w:rPr>
        <w:t xml:space="preserve"> </w:t>
      </w:r>
      <w:r>
        <w:t>la</w:t>
      </w:r>
      <w:r>
        <w:rPr>
          <w:spacing w:val="37"/>
        </w:rPr>
        <w:t xml:space="preserve"> </w:t>
      </w:r>
      <w:r>
        <w:t>semplifica</w:t>
      </w:r>
      <w:r>
        <w:rPr>
          <w:spacing w:val="1"/>
        </w:rPr>
        <w:t>z</w:t>
      </w:r>
      <w:r>
        <w:rPr>
          <w:spacing w:val="-3"/>
        </w:rPr>
        <w:t>i</w:t>
      </w:r>
      <w:r>
        <w:t>o</w:t>
      </w:r>
      <w:r>
        <w:rPr>
          <w:spacing w:val="1"/>
        </w:rPr>
        <w:t>n</w:t>
      </w:r>
      <w:r>
        <w:t>e</w:t>
      </w:r>
      <w:r>
        <w:rPr>
          <w:spacing w:val="34"/>
        </w:rPr>
        <w:t xml:space="preserve"> </w:t>
      </w:r>
      <w:r>
        <w:t>delle</w:t>
      </w:r>
      <w:r>
        <w:rPr>
          <w:spacing w:val="34"/>
        </w:rPr>
        <w:t xml:space="preserve"> </w:t>
      </w:r>
      <w:r>
        <w:t>pro</w:t>
      </w:r>
      <w:r>
        <w:rPr>
          <w:spacing w:val="-1"/>
        </w:rPr>
        <w:t>c</w:t>
      </w:r>
      <w:r>
        <w:t>e</w:t>
      </w:r>
      <w:r>
        <w:rPr>
          <w:spacing w:val="-1"/>
        </w:rPr>
        <w:t>d</w:t>
      </w:r>
      <w:r>
        <w:t>ure</w:t>
      </w:r>
      <w:r>
        <w:rPr>
          <w:spacing w:val="36"/>
        </w:rPr>
        <w:t xml:space="preserve"> </w:t>
      </w:r>
      <w:r>
        <w:t>a</w:t>
      </w:r>
      <w:r>
        <w:rPr>
          <w:spacing w:val="-1"/>
        </w:rPr>
        <w:t>t</w:t>
      </w:r>
      <w:r>
        <w:t>traverso</w:t>
      </w:r>
      <w:r>
        <w:rPr>
          <w:spacing w:val="37"/>
        </w:rPr>
        <w:t xml:space="preserve"> </w:t>
      </w:r>
      <w:r>
        <w:t>l</w:t>
      </w:r>
      <w:r>
        <w:rPr>
          <w:spacing w:val="-3"/>
        </w:rPr>
        <w:t>'</w:t>
      </w:r>
      <w:r>
        <w:rPr>
          <w:spacing w:val="-2"/>
        </w:rPr>
        <w:t>u</w:t>
      </w:r>
      <w:r>
        <w:t>so</w:t>
      </w:r>
      <w:r>
        <w:rPr>
          <w:spacing w:val="38"/>
        </w:rPr>
        <w:t xml:space="preserve"> </w:t>
      </w:r>
      <w:r>
        <w:t>d</w:t>
      </w:r>
      <w:r>
        <w:rPr>
          <w:spacing w:val="-2"/>
        </w:rPr>
        <w:t>e</w:t>
      </w:r>
      <w:r>
        <w:t>ll'a</w:t>
      </w:r>
      <w:r>
        <w:rPr>
          <w:spacing w:val="-1"/>
        </w:rPr>
        <w:t>u</w:t>
      </w:r>
      <w:r>
        <w:t>tocer</w:t>
      </w:r>
      <w:r>
        <w:rPr>
          <w:spacing w:val="1"/>
        </w:rPr>
        <w:t>t</w:t>
      </w:r>
      <w:r>
        <w:rPr>
          <w:spacing w:val="-3"/>
        </w:rPr>
        <w:t>i</w:t>
      </w:r>
      <w:r>
        <w:t>fi</w:t>
      </w:r>
      <w:r>
        <w:rPr>
          <w:spacing w:val="-1"/>
        </w:rPr>
        <w:t>c</w:t>
      </w:r>
      <w:r>
        <w:t>a</w:t>
      </w:r>
      <w:r>
        <w:rPr>
          <w:spacing w:val="1"/>
        </w:rPr>
        <w:t>z</w:t>
      </w:r>
      <w:r>
        <w:rPr>
          <w:spacing w:val="-3"/>
        </w:rPr>
        <w:t>i</w:t>
      </w:r>
      <w:r>
        <w:t>one</w:t>
      </w:r>
      <w:r>
        <w:rPr>
          <w:spacing w:val="38"/>
        </w:rPr>
        <w:t xml:space="preserve"> </w:t>
      </w:r>
      <w:r>
        <w:t>e</w:t>
      </w:r>
      <w:r>
        <w:rPr>
          <w:spacing w:val="36"/>
        </w:rPr>
        <w:t xml:space="preserve"> </w:t>
      </w:r>
      <w:r>
        <w:t>svil</w:t>
      </w:r>
      <w:r>
        <w:rPr>
          <w:spacing w:val="-2"/>
        </w:rPr>
        <w:t>u</w:t>
      </w:r>
      <w:r>
        <w:t>ppare</w:t>
      </w:r>
      <w:r>
        <w:rPr>
          <w:spacing w:val="34"/>
        </w:rPr>
        <w:t xml:space="preserve"> </w:t>
      </w:r>
      <w:r>
        <w:t>forme</w:t>
      </w:r>
      <w:r>
        <w:rPr>
          <w:spacing w:val="36"/>
        </w:rPr>
        <w:t xml:space="preserve"> </w:t>
      </w:r>
      <w:r>
        <w:t xml:space="preserve">di </w:t>
      </w:r>
      <w:r>
        <w:rPr>
          <w:spacing w:val="-1"/>
        </w:rPr>
        <w:t>c</w:t>
      </w:r>
      <w:r>
        <w:t>ollabor</w:t>
      </w:r>
      <w:r>
        <w:rPr>
          <w:spacing w:val="-3"/>
        </w:rPr>
        <w:t>a</w:t>
      </w:r>
      <w:r>
        <w:t>zione</w:t>
      </w:r>
      <w:r>
        <w:rPr>
          <w:spacing w:val="-2"/>
        </w:rPr>
        <w:t xml:space="preserve"> n</w:t>
      </w:r>
      <w:r>
        <w:t>ei ri</w:t>
      </w:r>
      <w:r>
        <w:rPr>
          <w:spacing w:val="-3"/>
        </w:rPr>
        <w:t>g</w:t>
      </w:r>
      <w:r>
        <w:t>ua</w:t>
      </w:r>
      <w:r>
        <w:rPr>
          <w:spacing w:val="-2"/>
        </w:rPr>
        <w:t>r</w:t>
      </w:r>
      <w:r>
        <w:t>di</w:t>
      </w:r>
      <w:r>
        <w:rPr>
          <w:spacing w:val="-2"/>
        </w:rPr>
        <w:t xml:space="preserve"> d</w:t>
      </w:r>
      <w:r>
        <w:t>ei g</w:t>
      </w:r>
      <w:r>
        <w:rPr>
          <w:spacing w:val="-2"/>
        </w:rPr>
        <w:t>e</w:t>
      </w:r>
      <w:r>
        <w:t>ni</w:t>
      </w:r>
      <w:r>
        <w:rPr>
          <w:spacing w:val="1"/>
        </w:rPr>
        <w:t>t</w:t>
      </w:r>
      <w:r>
        <w:rPr>
          <w:spacing w:val="-2"/>
        </w:rPr>
        <w:t>o</w:t>
      </w:r>
      <w:r>
        <w:t>ri,</w:t>
      </w:r>
      <w:r>
        <w:rPr>
          <w:spacing w:val="-3"/>
        </w:rPr>
        <w:t xml:space="preserve"> </w:t>
      </w:r>
      <w:r>
        <w:t>degli a</w:t>
      </w:r>
      <w:r>
        <w:rPr>
          <w:spacing w:val="-3"/>
        </w:rPr>
        <w:t>l</w:t>
      </w:r>
      <w:r>
        <w:t>u</w:t>
      </w:r>
      <w:r>
        <w:rPr>
          <w:spacing w:val="-2"/>
        </w:rPr>
        <w:t>n</w:t>
      </w:r>
      <w:r>
        <w:t>ni,</w:t>
      </w:r>
      <w:r>
        <w:rPr>
          <w:spacing w:val="-2"/>
        </w:rPr>
        <w:t xml:space="preserve"> d</w:t>
      </w:r>
      <w:r>
        <w:t>ei</w:t>
      </w:r>
      <w:r>
        <w:rPr>
          <w:spacing w:val="-2"/>
        </w:rPr>
        <w:t xml:space="preserve"> </w:t>
      </w:r>
      <w:r>
        <w:t>doce</w:t>
      </w:r>
      <w:r>
        <w:rPr>
          <w:spacing w:val="-1"/>
        </w:rPr>
        <w:t>n</w:t>
      </w:r>
      <w:r>
        <w:rPr>
          <w:spacing w:val="6"/>
        </w:rPr>
        <w:t>t</w:t>
      </w:r>
      <w:r>
        <w:t>i</w:t>
      </w:r>
      <w:r>
        <w:rPr>
          <w:spacing w:val="-2"/>
        </w:rPr>
        <w:t xml:space="preserve"> </w:t>
      </w:r>
      <w:r>
        <w:t>e</w:t>
      </w:r>
      <w:r>
        <w:rPr>
          <w:spacing w:val="-3"/>
        </w:rPr>
        <w:t xml:space="preserve"> </w:t>
      </w:r>
      <w:r>
        <w:t>d</w:t>
      </w:r>
      <w:r>
        <w:rPr>
          <w:spacing w:val="-2"/>
        </w:rPr>
        <w:t>e</w:t>
      </w:r>
      <w:r>
        <w:t>i</w:t>
      </w:r>
      <w:r>
        <w:rPr>
          <w:spacing w:val="-2"/>
        </w:rPr>
        <w:t xml:space="preserve"> </w:t>
      </w:r>
      <w:r>
        <w:rPr>
          <w:spacing w:val="-1"/>
        </w:rPr>
        <w:t>c</w:t>
      </w:r>
      <w:r>
        <w:t>oll</w:t>
      </w:r>
      <w:r>
        <w:rPr>
          <w:spacing w:val="-1"/>
        </w:rPr>
        <w:t>e</w:t>
      </w:r>
      <w:r>
        <w:t>ghi.</w:t>
      </w:r>
    </w:p>
    <w:p w:rsidR="00544A39" w:rsidRDefault="00544A39" w:rsidP="00544A39">
      <w:pPr>
        <w:pStyle w:val="Titolo1"/>
        <w:kinsoku w:val="0"/>
        <w:overflowPunct w:val="0"/>
        <w:ind w:left="284" w:right="2"/>
        <w:jc w:val="both"/>
        <w:rPr>
          <w:color w:val="C45811"/>
        </w:rPr>
      </w:pPr>
    </w:p>
    <w:p w:rsidR="00544A39" w:rsidRDefault="00544A39" w:rsidP="00544A39">
      <w:pPr>
        <w:jc w:val="both"/>
      </w:pPr>
    </w:p>
    <w:p w:rsidR="00544A39" w:rsidRDefault="00544A39" w:rsidP="00544A39">
      <w:pPr>
        <w:jc w:val="both"/>
      </w:pPr>
    </w:p>
    <w:p w:rsidR="00032FAF" w:rsidRDefault="00032FAF" w:rsidP="00544A39">
      <w:pPr>
        <w:pStyle w:val="Titolo1"/>
        <w:kinsoku w:val="0"/>
        <w:overflowPunct w:val="0"/>
        <w:ind w:right="2"/>
        <w:jc w:val="both"/>
        <w:rPr>
          <w:color w:val="C45811"/>
          <w:sz w:val="32"/>
        </w:rPr>
      </w:pPr>
    </w:p>
    <w:p w:rsidR="001859D7" w:rsidRDefault="001859D7" w:rsidP="00544A39">
      <w:pPr>
        <w:pStyle w:val="Titolo1"/>
        <w:kinsoku w:val="0"/>
        <w:overflowPunct w:val="0"/>
        <w:ind w:right="2"/>
        <w:jc w:val="both"/>
        <w:rPr>
          <w:color w:val="C45811"/>
          <w:sz w:val="32"/>
        </w:rPr>
      </w:pPr>
    </w:p>
    <w:p w:rsidR="001859D7" w:rsidRDefault="001859D7" w:rsidP="00544A39">
      <w:pPr>
        <w:pStyle w:val="Titolo1"/>
        <w:kinsoku w:val="0"/>
        <w:overflowPunct w:val="0"/>
        <w:ind w:right="2"/>
        <w:jc w:val="both"/>
        <w:rPr>
          <w:color w:val="C45811"/>
          <w:sz w:val="32"/>
        </w:rPr>
      </w:pPr>
    </w:p>
    <w:p w:rsidR="00544A39" w:rsidRPr="00F039B9" w:rsidRDefault="00544A39" w:rsidP="001859D7">
      <w:pPr>
        <w:pStyle w:val="Titolo1"/>
        <w:kinsoku w:val="0"/>
        <w:overflowPunct w:val="0"/>
        <w:ind w:right="2"/>
        <w:jc w:val="center"/>
        <w:rPr>
          <w:b w:val="0"/>
          <w:bCs w:val="0"/>
          <w:color w:val="000000"/>
          <w:sz w:val="32"/>
        </w:rPr>
      </w:pPr>
      <w:r w:rsidRPr="00F039B9">
        <w:rPr>
          <w:color w:val="C45811"/>
          <w:sz w:val="32"/>
        </w:rPr>
        <w:t>TITO</w:t>
      </w:r>
      <w:r w:rsidRPr="00F039B9">
        <w:rPr>
          <w:color w:val="C45811"/>
          <w:spacing w:val="-2"/>
          <w:sz w:val="32"/>
        </w:rPr>
        <w:t>L</w:t>
      </w:r>
      <w:r w:rsidRPr="00F039B9">
        <w:rPr>
          <w:color w:val="C45811"/>
          <w:sz w:val="32"/>
        </w:rPr>
        <w:t>O</w:t>
      </w:r>
      <w:r w:rsidRPr="00F039B9">
        <w:rPr>
          <w:color w:val="C45811"/>
          <w:spacing w:val="-2"/>
          <w:sz w:val="32"/>
        </w:rPr>
        <w:t xml:space="preserve"> </w:t>
      </w:r>
      <w:r w:rsidRPr="00F039B9">
        <w:rPr>
          <w:color w:val="C45811"/>
          <w:sz w:val="32"/>
        </w:rPr>
        <w:t>I</w:t>
      </w:r>
      <w:r w:rsidRPr="00F039B9">
        <w:rPr>
          <w:color w:val="C45811"/>
          <w:spacing w:val="-1"/>
          <w:sz w:val="32"/>
        </w:rPr>
        <w:t>I</w:t>
      </w:r>
      <w:r w:rsidRPr="00F039B9">
        <w:rPr>
          <w:color w:val="C45811"/>
          <w:sz w:val="32"/>
        </w:rPr>
        <w:t>I</w:t>
      </w:r>
    </w:p>
    <w:p w:rsidR="00544A39" w:rsidRPr="00F039B9" w:rsidRDefault="00544A39" w:rsidP="001859D7">
      <w:pPr>
        <w:pStyle w:val="Titolo2"/>
        <w:kinsoku w:val="0"/>
        <w:overflowPunct w:val="0"/>
        <w:jc w:val="center"/>
        <w:rPr>
          <w:color w:val="C45811"/>
          <w:sz w:val="32"/>
        </w:rPr>
      </w:pPr>
      <w:r w:rsidRPr="00F039B9">
        <w:rPr>
          <w:color w:val="C45811"/>
          <w:sz w:val="32"/>
        </w:rPr>
        <w:t>Norme</w:t>
      </w:r>
      <w:r w:rsidRPr="00F039B9">
        <w:rPr>
          <w:color w:val="C45811"/>
          <w:spacing w:val="-3"/>
          <w:sz w:val="32"/>
        </w:rPr>
        <w:t xml:space="preserve"> </w:t>
      </w:r>
      <w:r w:rsidRPr="00F039B9">
        <w:rPr>
          <w:color w:val="C45811"/>
          <w:sz w:val="32"/>
        </w:rPr>
        <w:t>C</w:t>
      </w:r>
      <w:r w:rsidRPr="00F039B9">
        <w:rPr>
          <w:color w:val="C45811"/>
          <w:spacing w:val="-1"/>
          <w:sz w:val="32"/>
        </w:rPr>
        <w:t>o</w:t>
      </w:r>
      <w:r w:rsidRPr="00F039B9">
        <w:rPr>
          <w:color w:val="C45811"/>
          <w:sz w:val="32"/>
        </w:rPr>
        <w:t>m</w:t>
      </w:r>
      <w:r w:rsidRPr="00F039B9">
        <w:rPr>
          <w:color w:val="C45811"/>
          <w:spacing w:val="-2"/>
          <w:sz w:val="32"/>
        </w:rPr>
        <w:t>u</w:t>
      </w:r>
      <w:r w:rsidRPr="00F039B9">
        <w:rPr>
          <w:color w:val="C45811"/>
          <w:sz w:val="32"/>
        </w:rPr>
        <w:t>ni</w:t>
      </w:r>
    </w:p>
    <w:p w:rsidR="00544A39" w:rsidRDefault="00544A39" w:rsidP="00544A39">
      <w:pPr>
        <w:pStyle w:val="Titolo2"/>
        <w:kinsoku w:val="0"/>
        <w:overflowPunct w:val="0"/>
        <w:jc w:val="both"/>
        <w:rPr>
          <w:i w:val="0"/>
          <w:sz w:val="24"/>
          <w:szCs w:val="24"/>
        </w:rPr>
      </w:pPr>
    </w:p>
    <w:p w:rsidR="006C47BE" w:rsidRDefault="006C47BE" w:rsidP="006C47BE"/>
    <w:p w:rsidR="006C47BE" w:rsidRDefault="006C47BE" w:rsidP="006C47BE"/>
    <w:p w:rsidR="006C47BE" w:rsidRPr="006C47BE" w:rsidRDefault="006C47BE" w:rsidP="006C47BE"/>
    <w:p w:rsidR="00544A39" w:rsidRPr="00044009" w:rsidRDefault="00544A39" w:rsidP="00544A39">
      <w:pPr>
        <w:pStyle w:val="Titolo2"/>
        <w:kinsoku w:val="0"/>
        <w:overflowPunct w:val="0"/>
        <w:jc w:val="both"/>
        <w:rPr>
          <w:b w:val="0"/>
          <w:bCs w:val="0"/>
          <w:i w:val="0"/>
          <w:iCs w:val="0"/>
          <w:color w:val="000000"/>
          <w:sz w:val="24"/>
          <w:szCs w:val="24"/>
        </w:rPr>
      </w:pPr>
      <w:r w:rsidRPr="00044009">
        <w:rPr>
          <w:i w:val="0"/>
          <w:sz w:val="24"/>
          <w:szCs w:val="24"/>
        </w:rPr>
        <w:t>Ar</w:t>
      </w:r>
      <w:r w:rsidRPr="00044009">
        <w:rPr>
          <w:i w:val="0"/>
          <w:spacing w:val="1"/>
          <w:sz w:val="24"/>
          <w:szCs w:val="24"/>
        </w:rPr>
        <w:t>t</w:t>
      </w:r>
      <w:r w:rsidRPr="00044009">
        <w:rPr>
          <w:i w:val="0"/>
          <w:sz w:val="24"/>
          <w:szCs w:val="24"/>
        </w:rPr>
        <w:t>.</w:t>
      </w:r>
      <w:r w:rsidRPr="00044009">
        <w:rPr>
          <w:i w:val="0"/>
          <w:spacing w:val="-4"/>
          <w:sz w:val="24"/>
          <w:szCs w:val="24"/>
        </w:rPr>
        <w:t xml:space="preserve"> </w:t>
      </w:r>
      <w:r>
        <w:rPr>
          <w:i w:val="0"/>
          <w:sz w:val="24"/>
          <w:szCs w:val="24"/>
        </w:rPr>
        <w:t xml:space="preserve">30 </w:t>
      </w:r>
      <w:r w:rsidRPr="00044009">
        <w:rPr>
          <w:i w:val="0"/>
          <w:sz w:val="24"/>
          <w:szCs w:val="24"/>
        </w:rPr>
        <w:t>–</w:t>
      </w:r>
      <w:r w:rsidRPr="00044009">
        <w:rPr>
          <w:i w:val="0"/>
          <w:spacing w:val="-5"/>
          <w:sz w:val="24"/>
          <w:szCs w:val="24"/>
        </w:rPr>
        <w:t xml:space="preserve"> </w:t>
      </w:r>
      <w:r w:rsidRPr="00044009">
        <w:rPr>
          <w:i w:val="0"/>
          <w:sz w:val="24"/>
          <w:szCs w:val="24"/>
        </w:rPr>
        <w:t>Cura</w:t>
      </w:r>
      <w:r w:rsidRPr="00044009">
        <w:rPr>
          <w:i w:val="0"/>
          <w:spacing w:val="-5"/>
          <w:sz w:val="24"/>
          <w:szCs w:val="24"/>
        </w:rPr>
        <w:t xml:space="preserve"> </w:t>
      </w:r>
      <w:r w:rsidRPr="00044009">
        <w:rPr>
          <w:i w:val="0"/>
          <w:sz w:val="24"/>
          <w:szCs w:val="24"/>
        </w:rPr>
        <w:t>d</w:t>
      </w:r>
      <w:r w:rsidRPr="00044009">
        <w:rPr>
          <w:i w:val="0"/>
          <w:spacing w:val="-1"/>
          <w:sz w:val="24"/>
          <w:szCs w:val="24"/>
        </w:rPr>
        <w:t>e</w:t>
      </w:r>
      <w:r w:rsidRPr="00044009">
        <w:rPr>
          <w:i w:val="0"/>
          <w:sz w:val="24"/>
          <w:szCs w:val="24"/>
        </w:rPr>
        <w:t>l</w:t>
      </w:r>
      <w:r w:rsidRPr="00044009">
        <w:rPr>
          <w:i w:val="0"/>
          <w:spacing w:val="-2"/>
          <w:sz w:val="24"/>
          <w:szCs w:val="24"/>
        </w:rPr>
        <w:t xml:space="preserve"> </w:t>
      </w:r>
      <w:r w:rsidRPr="00044009">
        <w:rPr>
          <w:i w:val="0"/>
          <w:spacing w:val="-1"/>
          <w:sz w:val="24"/>
          <w:szCs w:val="24"/>
        </w:rPr>
        <w:t>ma</w:t>
      </w:r>
      <w:r w:rsidRPr="00044009">
        <w:rPr>
          <w:i w:val="0"/>
          <w:sz w:val="24"/>
          <w:szCs w:val="24"/>
        </w:rPr>
        <w:t>ter</w:t>
      </w:r>
      <w:r w:rsidRPr="00044009">
        <w:rPr>
          <w:i w:val="0"/>
          <w:spacing w:val="-2"/>
          <w:sz w:val="24"/>
          <w:szCs w:val="24"/>
        </w:rPr>
        <w:t>i</w:t>
      </w:r>
      <w:r w:rsidRPr="00044009">
        <w:rPr>
          <w:i w:val="0"/>
          <w:spacing w:val="-1"/>
          <w:sz w:val="24"/>
          <w:szCs w:val="24"/>
        </w:rPr>
        <w:t>a</w:t>
      </w:r>
      <w:r w:rsidRPr="00044009">
        <w:rPr>
          <w:i w:val="0"/>
          <w:sz w:val="24"/>
          <w:szCs w:val="24"/>
        </w:rPr>
        <w:t>le</w:t>
      </w:r>
      <w:r w:rsidRPr="00044009">
        <w:rPr>
          <w:i w:val="0"/>
          <w:spacing w:val="-4"/>
          <w:sz w:val="24"/>
          <w:szCs w:val="24"/>
        </w:rPr>
        <w:t xml:space="preserve"> </w:t>
      </w:r>
      <w:r w:rsidRPr="00044009">
        <w:rPr>
          <w:i w:val="0"/>
          <w:sz w:val="24"/>
          <w:szCs w:val="24"/>
        </w:rPr>
        <w:t>e</w:t>
      </w:r>
      <w:r w:rsidRPr="00044009">
        <w:rPr>
          <w:i w:val="0"/>
          <w:spacing w:val="-3"/>
          <w:sz w:val="24"/>
          <w:szCs w:val="24"/>
        </w:rPr>
        <w:t xml:space="preserve"> </w:t>
      </w:r>
      <w:r w:rsidRPr="00044009">
        <w:rPr>
          <w:i w:val="0"/>
          <w:sz w:val="24"/>
          <w:szCs w:val="24"/>
        </w:rPr>
        <w:t>d</w:t>
      </w:r>
      <w:r w:rsidRPr="00044009">
        <w:rPr>
          <w:i w:val="0"/>
          <w:spacing w:val="-1"/>
          <w:sz w:val="24"/>
          <w:szCs w:val="24"/>
        </w:rPr>
        <w:t>e</w:t>
      </w:r>
      <w:r w:rsidRPr="00044009">
        <w:rPr>
          <w:i w:val="0"/>
          <w:sz w:val="24"/>
          <w:szCs w:val="24"/>
        </w:rPr>
        <w:t>lle</w:t>
      </w:r>
      <w:r w:rsidRPr="00044009">
        <w:rPr>
          <w:i w:val="0"/>
          <w:spacing w:val="-4"/>
          <w:sz w:val="24"/>
          <w:szCs w:val="24"/>
        </w:rPr>
        <w:t xml:space="preserve"> </w:t>
      </w:r>
      <w:r w:rsidRPr="00044009">
        <w:rPr>
          <w:i w:val="0"/>
          <w:spacing w:val="-3"/>
          <w:sz w:val="24"/>
          <w:szCs w:val="24"/>
        </w:rPr>
        <w:t>s</w:t>
      </w:r>
      <w:r w:rsidRPr="00044009">
        <w:rPr>
          <w:i w:val="0"/>
          <w:sz w:val="24"/>
          <w:szCs w:val="24"/>
        </w:rPr>
        <w:t>t</w:t>
      </w:r>
      <w:r w:rsidRPr="00044009">
        <w:rPr>
          <w:i w:val="0"/>
          <w:spacing w:val="1"/>
          <w:sz w:val="24"/>
          <w:szCs w:val="24"/>
        </w:rPr>
        <w:t>r</w:t>
      </w:r>
      <w:r w:rsidRPr="00044009">
        <w:rPr>
          <w:i w:val="0"/>
          <w:spacing w:val="-2"/>
          <w:sz w:val="24"/>
          <w:szCs w:val="24"/>
        </w:rPr>
        <w:t>u</w:t>
      </w:r>
      <w:r w:rsidRPr="00044009">
        <w:rPr>
          <w:i w:val="0"/>
          <w:sz w:val="24"/>
          <w:szCs w:val="24"/>
        </w:rPr>
        <w:t>t</w:t>
      </w:r>
      <w:r w:rsidRPr="00044009">
        <w:rPr>
          <w:i w:val="0"/>
          <w:spacing w:val="1"/>
          <w:sz w:val="24"/>
          <w:szCs w:val="24"/>
        </w:rPr>
        <w:t>t</w:t>
      </w:r>
      <w:r w:rsidRPr="00044009">
        <w:rPr>
          <w:i w:val="0"/>
          <w:spacing w:val="-2"/>
          <w:sz w:val="24"/>
          <w:szCs w:val="24"/>
        </w:rPr>
        <w:t>u</w:t>
      </w:r>
      <w:r w:rsidRPr="00044009">
        <w:rPr>
          <w:i w:val="0"/>
          <w:sz w:val="24"/>
          <w:szCs w:val="24"/>
        </w:rPr>
        <w:t>re</w:t>
      </w:r>
    </w:p>
    <w:p w:rsidR="00544A39" w:rsidRPr="00044009" w:rsidRDefault="00544A39" w:rsidP="00544A39">
      <w:pPr>
        <w:pStyle w:val="Corpodeltesto"/>
        <w:kinsoku w:val="0"/>
        <w:overflowPunct w:val="0"/>
        <w:ind w:left="284" w:right="112"/>
        <w:jc w:val="both"/>
      </w:pPr>
      <w:r w:rsidRPr="00044009">
        <w:t>Gli</w:t>
      </w:r>
      <w:r w:rsidRPr="00044009">
        <w:rPr>
          <w:spacing w:val="15"/>
        </w:rPr>
        <w:t xml:space="preserve"> </w:t>
      </w:r>
      <w:r w:rsidRPr="00044009">
        <w:t>i</w:t>
      </w:r>
      <w:r w:rsidRPr="00044009">
        <w:rPr>
          <w:spacing w:val="1"/>
        </w:rPr>
        <w:t>n</w:t>
      </w:r>
      <w:r w:rsidRPr="00044009">
        <w:t>seg</w:t>
      </w:r>
      <w:r w:rsidRPr="00044009">
        <w:rPr>
          <w:spacing w:val="-2"/>
        </w:rPr>
        <w:t>n</w:t>
      </w:r>
      <w:r w:rsidRPr="00044009">
        <w:t>a</w:t>
      </w:r>
      <w:r w:rsidRPr="00044009">
        <w:rPr>
          <w:spacing w:val="-2"/>
        </w:rPr>
        <w:t>n</w:t>
      </w:r>
      <w:r w:rsidRPr="00044009">
        <w:t>ti,</w:t>
      </w:r>
      <w:r w:rsidRPr="00044009">
        <w:rPr>
          <w:spacing w:val="17"/>
        </w:rPr>
        <w:t xml:space="preserve"> </w:t>
      </w:r>
      <w:r w:rsidRPr="00044009">
        <w:t>gli</w:t>
      </w:r>
      <w:r w:rsidRPr="00044009">
        <w:rPr>
          <w:spacing w:val="15"/>
        </w:rPr>
        <w:t xml:space="preserve"> </w:t>
      </w:r>
      <w:r w:rsidRPr="00044009">
        <w:t>al</w:t>
      </w:r>
      <w:r w:rsidRPr="00044009">
        <w:rPr>
          <w:spacing w:val="-1"/>
        </w:rPr>
        <w:t>u</w:t>
      </w:r>
      <w:r w:rsidRPr="00044009">
        <w:t>nn</w:t>
      </w:r>
      <w:r w:rsidRPr="00044009">
        <w:rPr>
          <w:spacing w:val="-3"/>
        </w:rPr>
        <w:t>i</w:t>
      </w:r>
      <w:r w:rsidRPr="00044009">
        <w:t>,</w:t>
      </w:r>
      <w:r w:rsidRPr="00044009">
        <w:rPr>
          <w:spacing w:val="17"/>
        </w:rPr>
        <w:t xml:space="preserve"> </w:t>
      </w:r>
      <w:r w:rsidRPr="00044009">
        <w:t>il</w:t>
      </w:r>
      <w:r w:rsidRPr="00044009">
        <w:rPr>
          <w:spacing w:val="16"/>
        </w:rPr>
        <w:t xml:space="preserve"> </w:t>
      </w:r>
      <w:r w:rsidRPr="00044009">
        <w:t>pers</w:t>
      </w:r>
      <w:r w:rsidRPr="00044009">
        <w:rPr>
          <w:spacing w:val="-3"/>
        </w:rPr>
        <w:t>o</w:t>
      </w:r>
      <w:r w:rsidRPr="00044009">
        <w:t>nale</w:t>
      </w:r>
      <w:r w:rsidRPr="00044009">
        <w:rPr>
          <w:spacing w:val="17"/>
        </w:rPr>
        <w:t xml:space="preserve"> </w:t>
      </w:r>
      <w:r w:rsidRPr="00044009">
        <w:rPr>
          <w:spacing w:val="-3"/>
        </w:rPr>
        <w:t>A</w:t>
      </w:r>
      <w:r w:rsidRPr="00044009">
        <w:t>TA,</w:t>
      </w:r>
      <w:r w:rsidRPr="00044009">
        <w:rPr>
          <w:spacing w:val="16"/>
        </w:rPr>
        <w:t xml:space="preserve"> </w:t>
      </w:r>
      <w:r w:rsidRPr="00044009">
        <w:t>n</w:t>
      </w:r>
      <w:r w:rsidRPr="00044009">
        <w:rPr>
          <w:spacing w:val="-2"/>
        </w:rPr>
        <w:t>o</w:t>
      </w:r>
      <w:r w:rsidRPr="00044009">
        <w:t>n</w:t>
      </w:r>
      <w:r w:rsidRPr="00044009">
        <w:rPr>
          <w:spacing w:val="-5"/>
        </w:rPr>
        <w:t>c</w:t>
      </w:r>
      <w:r w:rsidRPr="00044009">
        <w:t>hé</w:t>
      </w:r>
      <w:r w:rsidRPr="00044009">
        <w:rPr>
          <w:spacing w:val="19"/>
        </w:rPr>
        <w:t xml:space="preserve"> </w:t>
      </w:r>
      <w:r w:rsidRPr="00044009">
        <w:t>i</w:t>
      </w:r>
      <w:r w:rsidRPr="00044009">
        <w:rPr>
          <w:spacing w:val="16"/>
        </w:rPr>
        <w:t xml:space="preserve"> </w:t>
      </w:r>
      <w:r w:rsidRPr="00044009">
        <w:t>f</w:t>
      </w:r>
      <w:r w:rsidRPr="00044009">
        <w:rPr>
          <w:spacing w:val="-3"/>
        </w:rPr>
        <w:t>r</w:t>
      </w:r>
      <w:r w:rsidRPr="00044009">
        <w:t>ui</w:t>
      </w:r>
      <w:r w:rsidRPr="00044009">
        <w:rPr>
          <w:spacing w:val="-2"/>
        </w:rPr>
        <w:t>t</w:t>
      </w:r>
      <w:r w:rsidRPr="00044009">
        <w:t>ori</w:t>
      </w:r>
      <w:r w:rsidRPr="00044009">
        <w:rPr>
          <w:spacing w:val="15"/>
        </w:rPr>
        <w:t xml:space="preserve"> </w:t>
      </w:r>
      <w:r w:rsidRPr="00044009">
        <w:t>e</w:t>
      </w:r>
      <w:r w:rsidRPr="00044009">
        <w:rPr>
          <w:spacing w:val="-3"/>
        </w:rPr>
        <w:t>s</w:t>
      </w:r>
      <w:r w:rsidRPr="00044009">
        <w:t>terni</w:t>
      </w:r>
      <w:r w:rsidRPr="00044009">
        <w:rPr>
          <w:spacing w:val="14"/>
        </w:rPr>
        <w:t xml:space="preserve"> </w:t>
      </w:r>
      <w:r w:rsidRPr="00044009">
        <w:t>degli</w:t>
      </w:r>
      <w:r w:rsidRPr="00044009">
        <w:rPr>
          <w:spacing w:val="14"/>
        </w:rPr>
        <w:t xml:space="preserve"> </w:t>
      </w:r>
      <w:r w:rsidRPr="00044009">
        <w:t>spa</w:t>
      </w:r>
      <w:r w:rsidRPr="00044009">
        <w:rPr>
          <w:spacing w:val="1"/>
        </w:rPr>
        <w:t>z</w:t>
      </w:r>
      <w:r w:rsidRPr="00044009">
        <w:t>i</w:t>
      </w:r>
      <w:r w:rsidRPr="00044009">
        <w:rPr>
          <w:spacing w:val="15"/>
        </w:rPr>
        <w:t xml:space="preserve"> </w:t>
      </w:r>
      <w:r w:rsidRPr="00044009">
        <w:t>e</w:t>
      </w:r>
      <w:r w:rsidRPr="00044009">
        <w:rPr>
          <w:spacing w:val="14"/>
        </w:rPr>
        <w:t xml:space="preserve"> </w:t>
      </w:r>
      <w:r w:rsidRPr="00044009">
        <w:t>delle</w:t>
      </w:r>
      <w:r w:rsidRPr="00044009">
        <w:rPr>
          <w:spacing w:val="17"/>
        </w:rPr>
        <w:t xml:space="preserve"> </w:t>
      </w:r>
      <w:r w:rsidRPr="00044009">
        <w:rPr>
          <w:spacing w:val="-3"/>
        </w:rPr>
        <w:t>s</w:t>
      </w:r>
      <w:r w:rsidRPr="00044009">
        <w:t>tr</w:t>
      </w:r>
      <w:r w:rsidRPr="00044009">
        <w:rPr>
          <w:spacing w:val="-1"/>
        </w:rPr>
        <w:t>u</w:t>
      </w:r>
      <w:r w:rsidRPr="00044009">
        <w:t>t</w:t>
      </w:r>
      <w:r w:rsidRPr="00044009">
        <w:rPr>
          <w:spacing w:val="-2"/>
        </w:rPr>
        <w:t>t</w:t>
      </w:r>
      <w:r w:rsidRPr="00044009">
        <w:t>ure</w:t>
      </w:r>
      <w:r w:rsidRPr="00044009">
        <w:rPr>
          <w:w w:val="99"/>
        </w:rPr>
        <w:t xml:space="preserve"> </w:t>
      </w:r>
      <w:r w:rsidRPr="00044009">
        <w:t>della</w:t>
      </w:r>
      <w:r w:rsidRPr="00044009">
        <w:rPr>
          <w:spacing w:val="52"/>
        </w:rPr>
        <w:t xml:space="preserve"> </w:t>
      </w:r>
      <w:r w:rsidRPr="00044009">
        <w:t>s</w:t>
      </w:r>
      <w:r w:rsidRPr="00044009">
        <w:rPr>
          <w:spacing w:val="-1"/>
        </w:rPr>
        <w:t>c</w:t>
      </w:r>
      <w:r w:rsidRPr="00044009">
        <w:t>uola</w:t>
      </w:r>
      <w:r w:rsidRPr="00044009">
        <w:rPr>
          <w:spacing w:val="49"/>
        </w:rPr>
        <w:t xml:space="preserve"> </w:t>
      </w:r>
      <w:r w:rsidRPr="00044009">
        <w:t>so</w:t>
      </w:r>
      <w:r w:rsidRPr="00044009">
        <w:rPr>
          <w:spacing w:val="1"/>
        </w:rPr>
        <w:t>n</w:t>
      </w:r>
      <w:r w:rsidRPr="00044009">
        <w:t>o</w:t>
      </w:r>
      <w:r w:rsidRPr="00044009">
        <w:rPr>
          <w:spacing w:val="50"/>
        </w:rPr>
        <w:t xml:space="preserve"> </w:t>
      </w:r>
      <w:r w:rsidRPr="00044009">
        <w:t>res</w:t>
      </w:r>
      <w:r w:rsidRPr="00044009">
        <w:rPr>
          <w:spacing w:val="-2"/>
        </w:rPr>
        <w:t>po</w:t>
      </w:r>
      <w:r w:rsidRPr="00044009">
        <w:t>nsabili</w:t>
      </w:r>
      <w:r w:rsidRPr="00044009">
        <w:rPr>
          <w:spacing w:val="49"/>
        </w:rPr>
        <w:t xml:space="preserve"> </w:t>
      </w:r>
      <w:r w:rsidRPr="00044009">
        <w:t>della</w:t>
      </w:r>
      <w:r w:rsidRPr="00044009">
        <w:rPr>
          <w:spacing w:val="52"/>
        </w:rPr>
        <w:t xml:space="preserve"> </w:t>
      </w:r>
      <w:r w:rsidRPr="00044009">
        <w:rPr>
          <w:spacing w:val="-1"/>
        </w:rPr>
        <w:t>c</w:t>
      </w:r>
      <w:r w:rsidRPr="00044009">
        <w:rPr>
          <w:spacing w:val="-2"/>
        </w:rPr>
        <w:t>o</w:t>
      </w:r>
      <w:r w:rsidRPr="00044009">
        <w:t>nserva</w:t>
      </w:r>
      <w:r w:rsidRPr="00044009">
        <w:rPr>
          <w:spacing w:val="1"/>
        </w:rPr>
        <w:t>z</w:t>
      </w:r>
      <w:r w:rsidRPr="00044009">
        <w:rPr>
          <w:spacing w:val="-3"/>
        </w:rPr>
        <w:t>i</w:t>
      </w:r>
      <w:r w:rsidRPr="00044009">
        <w:t>o</w:t>
      </w:r>
      <w:r w:rsidRPr="00044009">
        <w:rPr>
          <w:spacing w:val="1"/>
        </w:rPr>
        <w:t>n</w:t>
      </w:r>
      <w:r w:rsidRPr="00044009">
        <w:t>e</w:t>
      </w:r>
      <w:r w:rsidRPr="00044009">
        <w:rPr>
          <w:spacing w:val="50"/>
        </w:rPr>
        <w:t xml:space="preserve"> </w:t>
      </w:r>
      <w:r w:rsidRPr="00044009">
        <w:t>del</w:t>
      </w:r>
      <w:r w:rsidRPr="00044009">
        <w:rPr>
          <w:spacing w:val="52"/>
        </w:rPr>
        <w:t xml:space="preserve"> </w:t>
      </w:r>
      <w:r w:rsidRPr="00044009">
        <w:t>m</w:t>
      </w:r>
      <w:r w:rsidRPr="00044009">
        <w:rPr>
          <w:spacing w:val="-2"/>
        </w:rPr>
        <w:t>a</w:t>
      </w:r>
      <w:r w:rsidRPr="00044009">
        <w:t>ter</w:t>
      </w:r>
      <w:r w:rsidRPr="00044009">
        <w:rPr>
          <w:spacing w:val="6"/>
        </w:rPr>
        <w:t>i</w:t>
      </w:r>
      <w:r w:rsidRPr="00044009">
        <w:t>ale</w:t>
      </w:r>
      <w:r w:rsidRPr="00044009">
        <w:rPr>
          <w:spacing w:val="50"/>
        </w:rPr>
        <w:t xml:space="preserve"> </w:t>
      </w:r>
      <w:r w:rsidRPr="00044009">
        <w:t>rice</w:t>
      </w:r>
      <w:r w:rsidRPr="00044009">
        <w:rPr>
          <w:spacing w:val="-3"/>
        </w:rPr>
        <w:t>v</w:t>
      </w:r>
      <w:r w:rsidRPr="00044009">
        <w:t>uto</w:t>
      </w:r>
      <w:r w:rsidRPr="00044009">
        <w:rPr>
          <w:spacing w:val="49"/>
        </w:rPr>
        <w:t xml:space="preserve"> </w:t>
      </w:r>
      <w:r w:rsidRPr="00044009">
        <w:t>e</w:t>
      </w:r>
      <w:r w:rsidRPr="00044009">
        <w:rPr>
          <w:spacing w:val="51"/>
        </w:rPr>
        <w:t xml:space="preserve"> </w:t>
      </w:r>
      <w:r w:rsidRPr="00044009">
        <w:t>so</w:t>
      </w:r>
      <w:r w:rsidRPr="00044009">
        <w:rPr>
          <w:spacing w:val="-1"/>
        </w:rPr>
        <w:t>n</w:t>
      </w:r>
      <w:r w:rsidRPr="00044009">
        <w:t>o</w:t>
      </w:r>
      <w:r w:rsidRPr="00044009">
        <w:rPr>
          <w:spacing w:val="52"/>
        </w:rPr>
        <w:t xml:space="preserve"> </w:t>
      </w:r>
      <w:r w:rsidRPr="00044009">
        <w:t>t</w:t>
      </w:r>
      <w:r w:rsidRPr="00044009">
        <w:rPr>
          <w:spacing w:val="-2"/>
        </w:rPr>
        <w:t>e</w:t>
      </w:r>
      <w:r w:rsidRPr="00044009">
        <w:t>n</w:t>
      </w:r>
      <w:r w:rsidRPr="00044009">
        <w:rPr>
          <w:spacing w:val="-2"/>
        </w:rPr>
        <w:t>u</w:t>
      </w:r>
      <w:r w:rsidRPr="00044009">
        <w:t>ti</w:t>
      </w:r>
      <w:r w:rsidRPr="00044009">
        <w:rPr>
          <w:spacing w:val="51"/>
        </w:rPr>
        <w:t xml:space="preserve"> </w:t>
      </w:r>
      <w:r w:rsidRPr="00044009">
        <w:rPr>
          <w:spacing w:val="-3"/>
        </w:rPr>
        <w:t>a</w:t>
      </w:r>
      <w:r w:rsidRPr="00044009">
        <w:t>d im</w:t>
      </w:r>
      <w:r w:rsidRPr="00044009">
        <w:rPr>
          <w:spacing w:val="1"/>
        </w:rPr>
        <w:t>p</w:t>
      </w:r>
      <w:r w:rsidRPr="00044009">
        <w:t>iegarlo</w:t>
      </w:r>
      <w:r w:rsidRPr="00044009">
        <w:rPr>
          <w:spacing w:val="23"/>
        </w:rPr>
        <w:t xml:space="preserve"> </w:t>
      </w:r>
      <w:r w:rsidRPr="00044009">
        <w:t>e</w:t>
      </w:r>
      <w:r w:rsidRPr="00044009">
        <w:rPr>
          <w:spacing w:val="27"/>
        </w:rPr>
        <w:t xml:space="preserve"> </w:t>
      </w:r>
      <w:r w:rsidRPr="00044009">
        <w:t>a</w:t>
      </w:r>
      <w:r w:rsidRPr="00044009">
        <w:rPr>
          <w:spacing w:val="26"/>
        </w:rPr>
        <w:t xml:space="preserve"> </w:t>
      </w:r>
      <w:r w:rsidRPr="00044009">
        <w:rPr>
          <w:spacing w:val="-1"/>
        </w:rPr>
        <w:t>c</w:t>
      </w:r>
      <w:r w:rsidRPr="00044009">
        <w:t>ust</w:t>
      </w:r>
      <w:r w:rsidRPr="00044009">
        <w:rPr>
          <w:spacing w:val="-2"/>
        </w:rPr>
        <w:t>o</w:t>
      </w:r>
      <w:r w:rsidRPr="00044009">
        <w:t>dir</w:t>
      </w:r>
      <w:r w:rsidRPr="00044009">
        <w:rPr>
          <w:spacing w:val="-2"/>
        </w:rPr>
        <w:t>l</w:t>
      </w:r>
      <w:r w:rsidRPr="00044009">
        <w:t>o</w:t>
      </w:r>
      <w:r w:rsidRPr="00044009">
        <w:rPr>
          <w:spacing w:val="26"/>
        </w:rPr>
        <w:t xml:space="preserve"> </w:t>
      </w:r>
      <w:r w:rsidRPr="00044009">
        <w:t>in</w:t>
      </w:r>
      <w:r w:rsidRPr="00044009">
        <w:rPr>
          <w:spacing w:val="26"/>
        </w:rPr>
        <w:t xml:space="preserve"> </w:t>
      </w:r>
      <w:r w:rsidRPr="00044009">
        <w:t>m</w:t>
      </w:r>
      <w:r w:rsidRPr="00044009">
        <w:rPr>
          <w:spacing w:val="-2"/>
        </w:rPr>
        <w:t>o</w:t>
      </w:r>
      <w:r w:rsidRPr="00044009">
        <w:t>do</w:t>
      </w:r>
      <w:r w:rsidRPr="00044009">
        <w:rPr>
          <w:spacing w:val="26"/>
        </w:rPr>
        <w:t xml:space="preserve"> </w:t>
      </w:r>
      <w:r w:rsidRPr="00044009">
        <w:t>da</w:t>
      </w:r>
      <w:r w:rsidRPr="00044009">
        <w:rPr>
          <w:spacing w:val="23"/>
        </w:rPr>
        <w:t xml:space="preserve"> </w:t>
      </w:r>
      <w:r w:rsidRPr="00044009">
        <w:t>non</w:t>
      </w:r>
      <w:r w:rsidRPr="00044009">
        <w:rPr>
          <w:spacing w:val="25"/>
        </w:rPr>
        <w:t xml:space="preserve"> </w:t>
      </w:r>
      <w:r w:rsidRPr="00044009">
        <w:t>pro</w:t>
      </w:r>
      <w:r w:rsidRPr="00044009">
        <w:rPr>
          <w:spacing w:val="-3"/>
        </w:rPr>
        <w:t>v</w:t>
      </w:r>
      <w:r w:rsidRPr="00044009">
        <w:t>ocare</w:t>
      </w:r>
      <w:r w:rsidRPr="00044009">
        <w:rPr>
          <w:spacing w:val="26"/>
        </w:rPr>
        <w:t xml:space="preserve"> </w:t>
      </w:r>
      <w:r w:rsidRPr="00044009">
        <w:t>da</w:t>
      </w:r>
      <w:r w:rsidRPr="00044009">
        <w:rPr>
          <w:spacing w:val="-2"/>
        </w:rPr>
        <w:t>n</w:t>
      </w:r>
      <w:r w:rsidRPr="00044009">
        <w:rPr>
          <w:spacing w:val="6"/>
        </w:rPr>
        <w:t>n</w:t>
      </w:r>
      <w:r w:rsidRPr="00044009">
        <w:t>i</w:t>
      </w:r>
      <w:r w:rsidRPr="00044009">
        <w:rPr>
          <w:spacing w:val="26"/>
        </w:rPr>
        <w:t xml:space="preserve"> </w:t>
      </w:r>
      <w:r w:rsidRPr="00044009">
        <w:t>a</w:t>
      </w:r>
      <w:r w:rsidRPr="00044009">
        <w:rPr>
          <w:spacing w:val="26"/>
        </w:rPr>
        <w:t xml:space="preserve"> </w:t>
      </w:r>
      <w:r w:rsidRPr="00044009">
        <w:rPr>
          <w:spacing w:val="-2"/>
        </w:rPr>
        <w:t>p</w:t>
      </w:r>
      <w:r w:rsidRPr="00044009">
        <w:t>erso</w:t>
      </w:r>
      <w:r w:rsidRPr="00044009">
        <w:rPr>
          <w:spacing w:val="-1"/>
        </w:rPr>
        <w:t>n</w:t>
      </w:r>
      <w:r w:rsidRPr="00044009">
        <w:t>e</w:t>
      </w:r>
      <w:r w:rsidRPr="00044009">
        <w:rPr>
          <w:spacing w:val="23"/>
        </w:rPr>
        <w:t xml:space="preserve"> </w:t>
      </w:r>
      <w:r w:rsidRPr="00044009">
        <w:t>o</w:t>
      </w:r>
      <w:r w:rsidRPr="00044009">
        <w:rPr>
          <w:spacing w:val="26"/>
        </w:rPr>
        <w:t xml:space="preserve"> </w:t>
      </w:r>
      <w:r w:rsidRPr="00044009">
        <w:rPr>
          <w:spacing w:val="-1"/>
        </w:rPr>
        <w:t>c</w:t>
      </w:r>
      <w:r w:rsidRPr="00044009">
        <w:t>ose,</w:t>
      </w:r>
      <w:r w:rsidRPr="00044009">
        <w:rPr>
          <w:spacing w:val="26"/>
        </w:rPr>
        <w:t xml:space="preserve"> </w:t>
      </w:r>
      <w:r w:rsidRPr="00044009">
        <w:t>né</w:t>
      </w:r>
      <w:r w:rsidRPr="00044009">
        <w:rPr>
          <w:spacing w:val="29"/>
        </w:rPr>
        <w:t xml:space="preserve"> </w:t>
      </w:r>
      <w:r w:rsidRPr="00044009">
        <w:rPr>
          <w:spacing w:val="-3"/>
        </w:rPr>
        <w:t>i</w:t>
      </w:r>
      <w:r w:rsidRPr="00044009">
        <w:t>ngiust</w:t>
      </w:r>
      <w:r w:rsidRPr="00044009">
        <w:rPr>
          <w:spacing w:val="-3"/>
        </w:rPr>
        <w:t>i</w:t>
      </w:r>
      <w:r w:rsidRPr="00044009">
        <w:t>fi</w:t>
      </w:r>
      <w:r w:rsidRPr="00044009">
        <w:rPr>
          <w:spacing w:val="-1"/>
        </w:rPr>
        <w:t>c</w:t>
      </w:r>
      <w:r w:rsidRPr="00044009">
        <w:t>a</w:t>
      </w:r>
      <w:r w:rsidRPr="00044009">
        <w:rPr>
          <w:spacing w:val="1"/>
        </w:rPr>
        <w:t>t</w:t>
      </w:r>
      <w:r w:rsidRPr="00044009">
        <w:t>i aggravi</w:t>
      </w:r>
      <w:r w:rsidRPr="00044009">
        <w:rPr>
          <w:spacing w:val="-3"/>
        </w:rPr>
        <w:t xml:space="preserve"> </w:t>
      </w:r>
      <w:r w:rsidRPr="00044009">
        <w:t>di</w:t>
      </w:r>
      <w:r w:rsidRPr="00044009">
        <w:rPr>
          <w:spacing w:val="-2"/>
        </w:rPr>
        <w:t xml:space="preserve"> </w:t>
      </w:r>
      <w:r w:rsidRPr="00044009">
        <w:rPr>
          <w:spacing w:val="-3"/>
        </w:rPr>
        <w:t>s</w:t>
      </w:r>
      <w:r w:rsidRPr="00044009">
        <w:t>pesa</w:t>
      </w:r>
      <w:r w:rsidRPr="00044009">
        <w:rPr>
          <w:spacing w:val="-3"/>
        </w:rPr>
        <w:t xml:space="preserve"> </w:t>
      </w:r>
      <w:r w:rsidRPr="00044009">
        <w:t>per</w:t>
      </w:r>
      <w:r w:rsidRPr="00044009">
        <w:rPr>
          <w:spacing w:val="-4"/>
        </w:rPr>
        <w:t xml:space="preserve"> </w:t>
      </w:r>
      <w:r w:rsidRPr="00044009">
        <w:t>la</w:t>
      </w:r>
      <w:r w:rsidRPr="00044009">
        <w:rPr>
          <w:spacing w:val="-2"/>
        </w:rPr>
        <w:t xml:space="preserve"> </w:t>
      </w:r>
      <w:r w:rsidRPr="00044009">
        <w:t>s</w:t>
      </w:r>
      <w:r w:rsidRPr="00044009">
        <w:rPr>
          <w:spacing w:val="-5"/>
        </w:rPr>
        <w:t>c</w:t>
      </w:r>
      <w:r w:rsidRPr="00044009">
        <w:t>uola.</w:t>
      </w:r>
    </w:p>
    <w:p w:rsidR="00544A39" w:rsidRDefault="00544A39" w:rsidP="00544A39">
      <w:pPr>
        <w:pStyle w:val="Corpodeltesto"/>
        <w:kinsoku w:val="0"/>
        <w:overflowPunct w:val="0"/>
        <w:ind w:left="284" w:right="-56"/>
        <w:jc w:val="both"/>
      </w:pPr>
      <w:r w:rsidRPr="00044009">
        <w:t>In</w:t>
      </w:r>
      <w:r w:rsidRPr="00044009">
        <w:rPr>
          <w:spacing w:val="1"/>
        </w:rPr>
        <w:t xml:space="preserve"> </w:t>
      </w:r>
      <w:r w:rsidRPr="00044009">
        <w:rPr>
          <w:spacing w:val="-1"/>
        </w:rPr>
        <w:t>c</w:t>
      </w:r>
      <w:r w:rsidRPr="00044009">
        <w:t>aso</w:t>
      </w:r>
      <w:r w:rsidRPr="00044009">
        <w:rPr>
          <w:spacing w:val="1"/>
        </w:rPr>
        <w:t xml:space="preserve"> </w:t>
      </w:r>
      <w:r w:rsidRPr="00044009">
        <w:rPr>
          <w:spacing w:val="-2"/>
        </w:rPr>
        <w:t>d</w:t>
      </w:r>
      <w:r w:rsidRPr="00044009">
        <w:t xml:space="preserve">i </w:t>
      </w:r>
      <w:r w:rsidRPr="00044009">
        <w:rPr>
          <w:spacing w:val="-2"/>
        </w:rPr>
        <w:t>n</w:t>
      </w:r>
      <w:r w:rsidRPr="00044009">
        <w:t>egligenza</w:t>
      </w:r>
      <w:r w:rsidRPr="00044009">
        <w:rPr>
          <w:spacing w:val="-1"/>
        </w:rPr>
        <w:t xml:space="preserve"> </w:t>
      </w:r>
      <w:r w:rsidRPr="00044009">
        <w:t>nel</w:t>
      </w:r>
      <w:r w:rsidRPr="00044009">
        <w:rPr>
          <w:spacing w:val="-2"/>
        </w:rPr>
        <w:t>l</w:t>
      </w:r>
      <w:r w:rsidRPr="00044009">
        <w:t>’uso</w:t>
      </w:r>
      <w:r w:rsidRPr="00044009">
        <w:rPr>
          <w:spacing w:val="1"/>
        </w:rPr>
        <w:t xml:space="preserve"> </w:t>
      </w:r>
      <w:r w:rsidRPr="00044009">
        <w:rPr>
          <w:spacing w:val="-2"/>
        </w:rPr>
        <w:t>d</w:t>
      </w:r>
      <w:r w:rsidRPr="00044009">
        <w:t>elle</w:t>
      </w:r>
      <w:r w:rsidRPr="00044009">
        <w:rPr>
          <w:spacing w:val="-1"/>
        </w:rPr>
        <w:t xml:space="preserve"> </w:t>
      </w:r>
      <w:r w:rsidRPr="00044009">
        <w:t>d</w:t>
      </w:r>
      <w:r w:rsidRPr="00044009">
        <w:rPr>
          <w:spacing w:val="-2"/>
        </w:rPr>
        <w:t>o</w:t>
      </w:r>
      <w:r w:rsidRPr="00044009">
        <w:t>ta</w:t>
      </w:r>
      <w:r w:rsidRPr="00044009">
        <w:rPr>
          <w:spacing w:val="1"/>
        </w:rPr>
        <w:t>z</w:t>
      </w:r>
      <w:r w:rsidRPr="00044009">
        <w:rPr>
          <w:spacing w:val="-3"/>
        </w:rPr>
        <w:t>i</w:t>
      </w:r>
      <w:r w:rsidRPr="00044009">
        <w:t>o</w:t>
      </w:r>
      <w:r w:rsidRPr="00044009">
        <w:rPr>
          <w:spacing w:val="1"/>
        </w:rPr>
        <w:t>n</w:t>
      </w:r>
      <w:r w:rsidRPr="00044009">
        <w:t>i,</w:t>
      </w:r>
      <w:r w:rsidRPr="00044009">
        <w:rPr>
          <w:spacing w:val="-2"/>
        </w:rPr>
        <w:t xml:space="preserve"> </w:t>
      </w:r>
      <w:r w:rsidRPr="00044009">
        <w:t xml:space="preserve">gli </w:t>
      </w:r>
      <w:r w:rsidRPr="00044009">
        <w:rPr>
          <w:spacing w:val="-2"/>
        </w:rPr>
        <w:t>u</w:t>
      </w:r>
      <w:r w:rsidRPr="00044009">
        <w:t>te</w:t>
      </w:r>
      <w:r w:rsidRPr="00044009">
        <w:rPr>
          <w:spacing w:val="-1"/>
        </w:rPr>
        <w:t>n</w:t>
      </w:r>
      <w:r w:rsidRPr="00044009">
        <w:t>ti s</w:t>
      </w:r>
      <w:r w:rsidRPr="00044009">
        <w:rPr>
          <w:spacing w:val="-2"/>
        </w:rPr>
        <w:t>o</w:t>
      </w:r>
      <w:r w:rsidRPr="00044009">
        <w:t>no</w:t>
      </w:r>
      <w:r w:rsidRPr="00044009">
        <w:rPr>
          <w:spacing w:val="-1"/>
        </w:rPr>
        <w:t xml:space="preserve"> </w:t>
      </w:r>
      <w:r w:rsidRPr="00044009">
        <w:t>t</w:t>
      </w:r>
      <w:r w:rsidRPr="00044009">
        <w:rPr>
          <w:spacing w:val="-2"/>
        </w:rPr>
        <w:t>e</w:t>
      </w:r>
      <w:r w:rsidRPr="00044009">
        <w:t>n</w:t>
      </w:r>
      <w:r w:rsidRPr="00044009">
        <w:rPr>
          <w:spacing w:val="-2"/>
        </w:rPr>
        <w:t>u</w:t>
      </w:r>
      <w:r w:rsidRPr="00044009">
        <w:t>ti al</w:t>
      </w:r>
      <w:r w:rsidRPr="00044009">
        <w:rPr>
          <w:spacing w:val="-2"/>
        </w:rPr>
        <w:t xml:space="preserve"> </w:t>
      </w:r>
      <w:r w:rsidRPr="00044009">
        <w:t>rim</w:t>
      </w:r>
      <w:r w:rsidRPr="00044009">
        <w:rPr>
          <w:spacing w:val="-1"/>
        </w:rPr>
        <w:t>b</w:t>
      </w:r>
      <w:r w:rsidRPr="00044009">
        <w:t>orso</w:t>
      </w:r>
      <w:r>
        <w:rPr>
          <w:spacing w:val="1"/>
        </w:rPr>
        <w:t xml:space="preserve"> </w:t>
      </w:r>
      <w:r w:rsidRPr="00044009">
        <w:rPr>
          <w:spacing w:val="-2"/>
        </w:rPr>
        <w:t>d</w:t>
      </w:r>
      <w:r w:rsidRPr="00044009">
        <w:t>elle</w:t>
      </w:r>
      <w:r>
        <w:t xml:space="preserve"> spese</w:t>
      </w:r>
      <w:r>
        <w:rPr>
          <w:spacing w:val="-3"/>
        </w:rPr>
        <w:t xml:space="preserve"> </w:t>
      </w:r>
      <w:r>
        <w:rPr>
          <w:spacing w:val="-1"/>
        </w:rPr>
        <w:t>c</w:t>
      </w:r>
      <w:r>
        <w:rPr>
          <w:spacing w:val="-2"/>
        </w:rPr>
        <w:t>h</w:t>
      </w:r>
      <w:r>
        <w:t>e</w:t>
      </w:r>
      <w:r>
        <w:rPr>
          <w:spacing w:val="-2"/>
        </w:rPr>
        <w:t xml:space="preserve"> </w:t>
      </w:r>
      <w:r>
        <w:t>si</w:t>
      </w:r>
      <w:r>
        <w:rPr>
          <w:spacing w:val="-4"/>
        </w:rPr>
        <w:t xml:space="preserve"> </w:t>
      </w:r>
      <w:r>
        <w:t>dovra</w:t>
      </w:r>
      <w:r>
        <w:rPr>
          <w:spacing w:val="-2"/>
        </w:rPr>
        <w:t>n</w:t>
      </w:r>
      <w:r>
        <w:t>no</w:t>
      </w:r>
      <w:r>
        <w:rPr>
          <w:spacing w:val="-5"/>
        </w:rPr>
        <w:t xml:space="preserve"> </w:t>
      </w:r>
      <w:r>
        <w:t>s</w:t>
      </w:r>
      <w:r>
        <w:rPr>
          <w:spacing w:val="-3"/>
        </w:rPr>
        <w:t>o</w:t>
      </w:r>
      <w:r>
        <w:t>ste</w:t>
      </w:r>
      <w:r>
        <w:rPr>
          <w:spacing w:val="1"/>
        </w:rPr>
        <w:t>n</w:t>
      </w:r>
      <w:r>
        <w:t>e</w:t>
      </w:r>
      <w:r>
        <w:rPr>
          <w:spacing w:val="-2"/>
        </w:rPr>
        <w:t>r</w:t>
      </w:r>
      <w:r>
        <w:t>e</w:t>
      </w:r>
      <w:r>
        <w:rPr>
          <w:spacing w:val="-4"/>
        </w:rPr>
        <w:t xml:space="preserve"> </w:t>
      </w:r>
      <w:r>
        <w:rPr>
          <w:spacing w:val="3"/>
        </w:rPr>
        <w:t>p</w:t>
      </w:r>
      <w:r>
        <w:t>er</w:t>
      </w:r>
      <w:r>
        <w:rPr>
          <w:spacing w:val="-2"/>
        </w:rPr>
        <w:t xml:space="preserve"> </w:t>
      </w:r>
      <w:r>
        <w:t>r</w:t>
      </w:r>
      <w:r>
        <w:rPr>
          <w:spacing w:val="-2"/>
        </w:rPr>
        <w:t>i</w:t>
      </w:r>
      <w:r>
        <w:t>para</w:t>
      </w:r>
      <w:r>
        <w:rPr>
          <w:spacing w:val="-2"/>
        </w:rPr>
        <w:t>r</w:t>
      </w:r>
      <w:r>
        <w:t>e</w:t>
      </w:r>
      <w:r>
        <w:rPr>
          <w:spacing w:val="-3"/>
        </w:rPr>
        <w:t xml:space="preserve"> </w:t>
      </w:r>
      <w:r>
        <w:t>gli</w:t>
      </w:r>
      <w:r>
        <w:rPr>
          <w:spacing w:val="-5"/>
        </w:rPr>
        <w:t xml:space="preserve"> </w:t>
      </w:r>
      <w:r>
        <w:rPr>
          <w:spacing w:val="-2"/>
        </w:rPr>
        <w:t>e</w:t>
      </w:r>
      <w:r>
        <w:t>ve</w:t>
      </w:r>
      <w:r>
        <w:rPr>
          <w:spacing w:val="1"/>
        </w:rPr>
        <w:t>n</w:t>
      </w:r>
      <w:r>
        <w:t>t</w:t>
      </w:r>
      <w:r>
        <w:rPr>
          <w:spacing w:val="-2"/>
        </w:rPr>
        <w:t>u</w:t>
      </w:r>
      <w:r>
        <w:t>ali</w:t>
      </w:r>
      <w:r>
        <w:rPr>
          <w:spacing w:val="-4"/>
        </w:rPr>
        <w:t xml:space="preserve"> </w:t>
      </w:r>
      <w:r>
        <w:t>da</w:t>
      </w:r>
      <w:r>
        <w:rPr>
          <w:spacing w:val="-2"/>
        </w:rPr>
        <w:t>n</w:t>
      </w:r>
      <w:r>
        <w:t>ni.</w:t>
      </w:r>
    </w:p>
    <w:p w:rsidR="00544A39" w:rsidRDefault="00544A39" w:rsidP="00544A39">
      <w:pPr>
        <w:pStyle w:val="Corpodeltesto"/>
        <w:kinsoku w:val="0"/>
        <w:overflowPunct w:val="0"/>
        <w:ind w:left="284" w:right="112"/>
        <w:jc w:val="both"/>
      </w:pPr>
      <w:r>
        <w:t>Gli</w:t>
      </w:r>
      <w:r>
        <w:rPr>
          <w:spacing w:val="32"/>
        </w:rPr>
        <w:t xml:space="preserve"> </w:t>
      </w:r>
      <w:r>
        <w:t>a</w:t>
      </w:r>
      <w:r>
        <w:rPr>
          <w:spacing w:val="-3"/>
        </w:rPr>
        <w:t>l</w:t>
      </w:r>
      <w:r>
        <w:t>unni</w:t>
      </w:r>
      <w:r>
        <w:rPr>
          <w:spacing w:val="31"/>
        </w:rPr>
        <w:t xml:space="preserve"> </w:t>
      </w:r>
      <w:r>
        <w:rPr>
          <w:spacing w:val="-1"/>
        </w:rPr>
        <w:t>c</w:t>
      </w:r>
      <w:r>
        <w:t>he</w:t>
      </w:r>
      <w:r>
        <w:rPr>
          <w:spacing w:val="32"/>
        </w:rPr>
        <w:t xml:space="preserve"> </w:t>
      </w:r>
      <w:r>
        <w:t>ricev</w:t>
      </w:r>
      <w:r>
        <w:rPr>
          <w:spacing w:val="-3"/>
        </w:rPr>
        <w:t>o</w:t>
      </w:r>
      <w:r>
        <w:t>no</w:t>
      </w:r>
      <w:r>
        <w:rPr>
          <w:spacing w:val="31"/>
        </w:rPr>
        <w:t xml:space="preserve"> </w:t>
      </w:r>
      <w:r>
        <w:t>in</w:t>
      </w:r>
      <w:r>
        <w:rPr>
          <w:spacing w:val="32"/>
        </w:rPr>
        <w:t xml:space="preserve"> </w:t>
      </w:r>
      <w:r>
        <w:t>pre</w:t>
      </w:r>
      <w:r>
        <w:rPr>
          <w:spacing w:val="-3"/>
        </w:rPr>
        <w:t>s</w:t>
      </w:r>
      <w:r>
        <w:t>ti</w:t>
      </w:r>
      <w:r>
        <w:rPr>
          <w:spacing w:val="-2"/>
        </w:rPr>
        <w:t>t</w:t>
      </w:r>
      <w:r>
        <w:t>o</w:t>
      </w:r>
      <w:r>
        <w:rPr>
          <w:spacing w:val="32"/>
        </w:rPr>
        <w:t xml:space="preserve"> </w:t>
      </w:r>
      <w:r>
        <w:t>temporaneo</w:t>
      </w:r>
      <w:r>
        <w:rPr>
          <w:spacing w:val="32"/>
        </w:rPr>
        <w:t xml:space="preserve"> </w:t>
      </w:r>
      <w:r>
        <w:t>o</w:t>
      </w:r>
      <w:r>
        <w:rPr>
          <w:spacing w:val="33"/>
        </w:rPr>
        <w:t xml:space="preserve"> </w:t>
      </w:r>
      <w:r>
        <w:rPr>
          <w:spacing w:val="-3"/>
        </w:rPr>
        <w:t>i</w:t>
      </w:r>
      <w:r>
        <w:t>n</w:t>
      </w:r>
      <w:r>
        <w:rPr>
          <w:spacing w:val="35"/>
        </w:rPr>
        <w:t xml:space="preserve"> </w:t>
      </w:r>
      <w:r>
        <w:rPr>
          <w:spacing w:val="-1"/>
        </w:rPr>
        <w:t>c</w:t>
      </w:r>
      <w:r>
        <w:t>o</w:t>
      </w:r>
      <w:r>
        <w:rPr>
          <w:spacing w:val="-2"/>
        </w:rPr>
        <w:t>m</w:t>
      </w:r>
      <w:r>
        <w:t>o</w:t>
      </w:r>
      <w:r>
        <w:rPr>
          <w:spacing w:val="1"/>
        </w:rPr>
        <w:t>d</w:t>
      </w:r>
      <w:r>
        <w:rPr>
          <w:spacing w:val="-3"/>
        </w:rPr>
        <w:t>a</w:t>
      </w:r>
      <w:r>
        <w:t>to</w:t>
      </w:r>
      <w:r>
        <w:rPr>
          <w:spacing w:val="32"/>
        </w:rPr>
        <w:t xml:space="preserve"> </w:t>
      </w:r>
      <w:r>
        <w:t>d’u</w:t>
      </w:r>
      <w:r>
        <w:rPr>
          <w:spacing w:val="-3"/>
        </w:rPr>
        <w:t>s</w:t>
      </w:r>
      <w:r>
        <w:t>o</w:t>
      </w:r>
      <w:r>
        <w:rPr>
          <w:spacing w:val="34"/>
        </w:rPr>
        <w:t xml:space="preserve"> </w:t>
      </w:r>
      <w:r>
        <w:t>i</w:t>
      </w:r>
      <w:r>
        <w:rPr>
          <w:spacing w:val="28"/>
        </w:rPr>
        <w:t xml:space="preserve"> </w:t>
      </w:r>
      <w:r>
        <w:t>libri</w:t>
      </w:r>
      <w:r>
        <w:rPr>
          <w:spacing w:val="40"/>
        </w:rPr>
        <w:t xml:space="preserve"> </w:t>
      </w:r>
      <w:r>
        <w:t>o</w:t>
      </w:r>
      <w:r>
        <w:rPr>
          <w:spacing w:val="34"/>
        </w:rPr>
        <w:t xml:space="preserve"> </w:t>
      </w:r>
      <w:r>
        <w:t>a</w:t>
      </w:r>
      <w:r>
        <w:rPr>
          <w:spacing w:val="-3"/>
        </w:rPr>
        <w:t>l</w:t>
      </w:r>
      <w:r>
        <w:t>tro</w:t>
      </w:r>
      <w:r>
        <w:rPr>
          <w:spacing w:val="31"/>
        </w:rPr>
        <w:t xml:space="preserve"> </w:t>
      </w:r>
      <w:r>
        <w:t>ma</w:t>
      </w:r>
      <w:r>
        <w:rPr>
          <w:spacing w:val="-1"/>
        </w:rPr>
        <w:t>t</w:t>
      </w:r>
      <w:r>
        <w:t>eriale,</w:t>
      </w:r>
      <w:r>
        <w:rPr>
          <w:w w:val="99"/>
        </w:rPr>
        <w:t xml:space="preserve"> </w:t>
      </w:r>
      <w:r>
        <w:t>dovra</w:t>
      </w:r>
      <w:r>
        <w:rPr>
          <w:spacing w:val="-2"/>
        </w:rPr>
        <w:t>n</w:t>
      </w:r>
      <w:r>
        <w:t>no</w:t>
      </w:r>
      <w:r>
        <w:rPr>
          <w:spacing w:val="15"/>
        </w:rPr>
        <w:t xml:space="preserve"> </w:t>
      </w:r>
      <w:r>
        <w:rPr>
          <w:spacing w:val="-1"/>
        </w:rPr>
        <w:t>c</w:t>
      </w:r>
      <w:r>
        <w:t>us</w:t>
      </w:r>
      <w:r>
        <w:rPr>
          <w:spacing w:val="-2"/>
        </w:rPr>
        <w:t>t</w:t>
      </w:r>
      <w:r>
        <w:t>o</w:t>
      </w:r>
      <w:r>
        <w:rPr>
          <w:spacing w:val="1"/>
        </w:rPr>
        <w:t>d</w:t>
      </w:r>
      <w:r>
        <w:t>irli</w:t>
      </w:r>
      <w:r>
        <w:rPr>
          <w:spacing w:val="15"/>
        </w:rPr>
        <w:t xml:space="preserve"> </w:t>
      </w:r>
      <w:r>
        <w:rPr>
          <w:spacing w:val="-1"/>
        </w:rPr>
        <w:t>c</w:t>
      </w:r>
      <w:r>
        <w:t>on</w:t>
      </w:r>
      <w:r>
        <w:rPr>
          <w:spacing w:val="14"/>
        </w:rPr>
        <w:t xml:space="preserve"> </w:t>
      </w:r>
      <w:r>
        <w:t>la</w:t>
      </w:r>
      <w:r>
        <w:rPr>
          <w:spacing w:val="17"/>
        </w:rPr>
        <w:t xml:space="preserve"> </w:t>
      </w:r>
      <w:r>
        <w:t>massima</w:t>
      </w:r>
      <w:r>
        <w:rPr>
          <w:spacing w:val="15"/>
        </w:rPr>
        <w:t xml:space="preserve"> </w:t>
      </w:r>
      <w:r>
        <w:rPr>
          <w:spacing w:val="-1"/>
        </w:rPr>
        <w:t>c</w:t>
      </w:r>
      <w:r>
        <w:t>ura</w:t>
      </w:r>
      <w:r>
        <w:rPr>
          <w:spacing w:val="15"/>
        </w:rPr>
        <w:t xml:space="preserve"> </w:t>
      </w:r>
      <w:r>
        <w:t>e</w:t>
      </w:r>
      <w:r>
        <w:rPr>
          <w:spacing w:val="15"/>
        </w:rPr>
        <w:t xml:space="preserve"> </w:t>
      </w:r>
      <w:r>
        <w:t>re</w:t>
      </w:r>
      <w:r>
        <w:rPr>
          <w:spacing w:val="-3"/>
        </w:rPr>
        <w:t>s</w:t>
      </w:r>
      <w:r>
        <w:t>ti</w:t>
      </w:r>
      <w:r>
        <w:rPr>
          <w:spacing w:val="-2"/>
        </w:rPr>
        <w:t>t</w:t>
      </w:r>
      <w:r>
        <w:t>uirli,</w:t>
      </w:r>
      <w:r>
        <w:rPr>
          <w:spacing w:val="15"/>
        </w:rPr>
        <w:t xml:space="preserve"> </w:t>
      </w:r>
      <w:r>
        <w:t>in</w:t>
      </w:r>
      <w:r>
        <w:rPr>
          <w:spacing w:val="16"/>
        </w:rPr>
        <w:t xml:space="preserve"> </w:t>
      </w:r>
      <w:r>
        <w:t>og</w:t>
      </w:r>
      <w:r>
        <w:rPr>
          <w:spacing w:val="1"/>
        </w:rPr>
        <w:t>n</w:t>
      </w:r>
      <w:r>
        <w:t>i</w:t>
      </w:r>
      <w:r>
        <w:rPr>
          <w:spacing w:val="15"/>
        </w:rPr>
        <w:t xml:space="preserve"> </w:t>
      </w:r>
      <w:r>
        <w:rPr>
          <w:spacing w:val="-1"/>
        </w:rPr>
        <w:t>c</w:t>
      </w:r>
      <w:r>
        <w:t>aso,</w:t>
      </w:r>
      <w:r>
        <w:rPr>
          <w:spacing w:val="15"/>
        </w:rPr>
        <w:t xml:space="preserve"> </w:t>
      </w:r>
      <w:r>
        <w:rPr>
          <w:spacing w:val="-2"/>
        </w:rPr>
        <w:t>p</w:t>
      </w:r>
      <w:r>
        <w:t>rima</w:t>
      </w:r>
      <w:r>
        <w:rPr>
          <w:spacing w:val="13"/>
        </w:rPr>
        <w:t xml:space="preserve"> </w:t>
      </w:r>
      <w:r>
        <w:t>del</w:t>
      </w:r>
      <w:r>
        <w:rPr>
          <w:spacing w:val="15"/>
        </w:rPr>
        <w:t xml:space="preserve"> </w:t>
      </w:r>
      <w:r>
        <w:t>ter</w:t>
      </w:r>
      <w:r>
        <w:rPr>
          <w:spacing w:val="-3"/>
        </w:rPr>
        <w:t>m</w:t>
      </w:r>
      <w:r>
        <w:t>ine</w:t>
      </w:r>
      <w:r>
        <w:rPr>
          <w:spacing w:val="15"/>
        </w:rPr>
        <w:t xml:space="preserve"> </w:t>
      </w:r>
      <w:r>
        <w:rPr>
          <w:spacing w:val="-2"/>
        </w:rPr>
        <w:t>d</w:t>
      </w:r>
      <w:r>
        <w:t>ell’a</w:t>
      </w:r>
      <w:r>
        <w:rPr>
          <w:spacing w:val="-2"/>
        </w:rPr>
        <w:t>n</w:t>
      </w:r>
      <w:r>
        <w:t>no s</w:t>
      </w:r>
      <w:r>
        <w:rPr>
          <w:spacing w:val="-1"/>
        </w:rPr>
        <w:t>c</w:t>
      </w:r>
      <w:r>
        <w:t>olasti</w:t>
      </w:r>
      <w:r>
        <w:rPr>
          <w:spacing w:val="-1"/>
        </w:rPr>
        <w:t>c</w:t>
      </w:r>
      <w:r>
        <w:t>o</w:t>
      </w:r>
      <w:r>
        <w:rPr>
          <w:spacing w:val="-3"/>
        </w:rPr>
        <w:t xml:space="preserve"> </w:t>
      </w:r>
      <w:r>
        <w:t>di</w:t>
      </w:r>
      <w:r>
        <w:rPr>
          <w:spacing w:val="-6"/>
        </w:rPr>
        <w:t xml:space="preserve"> </w:t>
      </w:r>
      <w:r>
        <w:t>ri</w:t>
      </w:r>
      <w:r>
        <w:rPr>
          <w:spacing w:val="-1"/>
        </w:rPr>
        <w:t>f</w:t>
      </w:r>
      <w:r>
        <w:t>erim</w:t>
      </w:r>
      <w:r>
        <w:rPr>
          <w:spacing w:val="-2"/>
        </w:rPr>
        <w:t>e</w:t>
      </w:r>
      <w:r>
        <w:t>nto.</w:t>
      </w:r>
    </w:p>
    <w:p w:rsidR="00544A39" w:rsidRDefault="00544A39" w:rsidP="00544A39">
      <w:pPr>
        <w:pStyle w:val="Titolo3"/>
        <w:kinsoku w:val="0"/>
        <w:overflowPunct w:val="0"/>
        <w:ind w:left="284" w:right="3798"/>
        <w:jc w:val="both"/>
        <w:rPr>
          <w:rFonts w:ascii="Times New Roman" w:hAnsi="Times New Roman" w:cs="Times New Roman"/>
          <w:b w:val="0"/>
          <w:bCs w:val="0"/>
          <w:sz w:val="28"/>
          <w:szCs w:val="28"/>
        </w:rPr>
      </w:pPr>
    </w:p>
    <w:p w:rsidR="00544A39" w:rsidRDefault="00544A39" w:rsidP="00544A39">
      <w:pPr>
        <w:pStyle w:val="Titolo3"/>
        <w:kinsoku w:val="0"/>
        <w:overflowPunct w:val="0"/>
        <w:ind w:left="0" w:right="3798"/>
        <w:jc w:val="both"/>
        <w:rPr>
          <w:b w:val="0"/>
          <w:bCs w:val="0"/>
        </w:rPr>
      </w:pPr>
      <w:r>
        <w:t>Art.</w:t>
      </w:r>
      <w:r>
        <w:rPr>
          <w:spacing w:val="-3"/>
        </w:rPr>
        <w:t xml:space="preserve"> </w:t>
      </w:r>
      <w:r>
        <w:t>31</w:t>
      </w:r>
      <w:r>
        <w:rPr>
          <w:spacing w:val="-5"/>
        </w:rPr>
        <w:t xml:space="preserve"> </w:t>
      </w:r>
      <w:r>
        <w:t>-</w:t>
      </w:r>
      <w:r>
        <w:rPr>
          <w:spacing w:val="-4"/>
        </w:rPr>
        <w:t xml:space="preserve"> </w:t>
      </w:r>
      <w:r>
        <w:t>G</w:t>
      </w:r>
      <w:r>
        <w:rPr>
          <w:spacing w:val="-1"/>
        </w:rPr>
        <w:t>e</w:t>
      </w:r>
      <w:r>
        <w:t>st</w:t>
      </w:r>
      <w:r>
        <w:rPr>
          <w:spacing w:val="-2"/>
        </w:rPr>
        <w:t>i</w:t>
      </w:r>
      <w:r>
        <w:t>o</w:t>
      </w:r>
      <w:r>
        <w:rPr>
          <w:spacing w:val="1"/>
        </w:rPr>
        <w:t>n</w:t>
      </w:r>
      <w:r>
        <w:t>e</w:t>
      </w:r>
      <w:r>
        <w:rPr>
          <w:spacing w:val="-5"/>
        </w:rPr>
        <w:t xml:space="preserve"> </w:t>
      </w:r>
      <w:r>
        <w:t>d</w:t>
      </w:r>
      <w:r>
        <w:rPr>
          <w:spacing w:val="-1"/>
        </w:rPr>
        <w:t>e</w:t>
      </w:r>
      <w:r>
        <w:t>l</w:t>
      </w:r>
      <w:r>
        <w:rPr>
          <w:spacing w:val="-4"/>
        </w:rPr>
        <w:t xml:space="preserve"> m</w:t>
      </w:r>
      <w:r>
        <w:rPr>
          <w:spacing w:val="-1"/>
        </w:rPr>
        <w:t>a</w:t>
      </w:r>
      <w:r>
        <w:t>teri</w:t>
      </w:r>
      <w:r>
        <w:rPr>
          <w:spacing w:val="-1"/>
        </w:rPr>
        <w:t>a</w:t>
      </w:r>
      <w:r>
        <w:t>le</w:t>
      </w:r>
      <w:r>
        <w:rPr>
          <w:spacing w:val="-4"/>
        </w:rPr>
        <w:t xml:space="preserve"> </w:t>
      </w:r>
      <w:r>
        <w:t>d</w:t>
      </w:r>
      <w:r>
        <w:rPr>
          <w:spacing w:val="-2"/>
        </w:rPr>
        <w:t>i</w:t>
      </w:r>
      <w:r>
        <w:t>d</w:t>
      </w:r>
      <w:r>
        <w:rPr>
          <w:spacing w:val="-1"/>
        </w:rPr>
        <w:t>a</w:t>
      </w:r>
      <w:r>
        <w:t>t</w:t>
      </w:r>
      <w:r>
        <w:rPr>
          <w:spacing w:val="1"/>
        </w:rPr>
        <w:t>t</w:t>
      </w:r>
      <w:r>
        <w:rPr>
          <w:spacing w:val="-2"/>
        </w:rPr>
        <w:t>i</w:t>
      </w:r>
      <w:r>
        <w:t>co</w:t>
      </w:r>
      <w:r>
        <w:rPr>
          <w:spacing w:val="-3"/>
        </w:rPr>
        <w:t xml:space="preserve"> </w:t>
      </w:r>
      <w:r>
        <w:t>e</w:t>
      </w:r>
      <w:r>
        <w:rPr>
          <w:spacing w:val="-6"/>
        </w:rPr>
        <w:t xml:space="preserve"> </w:t>
      </w:r>
      <w:r>
        <w:t>d</w:t>
      </w:r>
      <w:r>
        <w:rPr>
          <w:spacing w:val="-1"/>
        </w:rPr>
        <w:t>e</w:t>
      </w:r>
      <w:r>
        <w:t>lle</w:t>
      </w:r>
      <w:r>
        <w:rPr>
          <w:spacing w:val="-7"/>
        </w:rPr>
        <w:t xml:space="preserve"> </w:t>
      </w:r>
      <w:r>
        <w:t>bi</w:t>
      </w:r>
      <w:r>
        <w:rPr>
          <w:spacing w:val="-2"/>
        </w:rPr>
        <w:t>b</w:t>
      </w:r>
      <w:r>
        <w:t>l</w:t>
      </w:r>
      <w:r>
        <w:rPr>
          <w:spacing w:val="-2"/>
        </w:rPr>
        <w:t>i</w:t>
      </w:r>
      <w:r>
        <w:t>o</w:t>
      </w:r>
      <w:r>
        <w:rPr>
          <w:spacing w:val="1"/>
        </w:rPr>
        <w:t>t</w:t>
      </w:r>
      <w:r>
        <w:rPr>
          <w:spacing w:val="-1"/>
        </w:rPr>
        <w:t>e</w:t>
      </w:r>
      <w:r>
        <w:t>che</w:t>
      </w:r>
    </w:p>
    <w:p w:rsidR="00544A39" w:rsidRDefault="00544A39" w:rsidP="00544A39">
      <w:pPr>
        <w:pStyle w:val="Corpodeltesto"/>
        <w:kinsoku w:val="0"/>
        <w:overflowPunct w:val="0"/>
        <w:ind w:left="284" w:right="120"/>
        <w:jc w:val="both"/>
      </w:pPr>
      <w:r>
        <w:t>L’uso</w:t>
      </w:r>
      <w:r>
        <w:rPr>
          <w:spacing w:val="53"/>
        </w:rPr>
        <w:t xml:space="preserve"> </w:t>
      </w:r>
      <w:r>
        <w:t>dei</w:t>
      </w:r>
      <w:r>
        <w:rPr>
          <w:spacing w:val="51"/>
        </w:rPr>
        <w:t xml:space="preserve"> </w:t>
      </w:r>
      <w:r>
        <w:t>ma</w:t>
      </w:r>
      <w:r>
        <w:rPr>
          <w:spacing w:val="-1"/>
        </w:rPr>
        <w:t>t</w:t>
      </w:r>
      <w:r>
        <w:t>eriali</w:t>
      </w:r>
      <w:r>
        <w:rPr>
          <w:spacing w:val="51"/>
        </w:rPr>
        <w:t xml:space="preserve"> </w:t>
      </w:r>
      <w:r>
        <w:rPr>
          <w:spacing w:val="-2"/>
        </w:rPr>
        <w:t>d</w:t>
      </w:r>
      <w:r>
        <w:t>ida</w:t>
      </w:r>
      <w:r>
        <w:rPr>
          <w:spacing w:val="-1"/>
        </w:rPr>
        <w:t>t</w:t>
      </w:r>
      <w:r>
        <w:t>ti</w:t>
      </w:r>
      <w:r>
        <w:rPr>
          <w:spacing w:val="-1"/>
        </w:rPr>
        <w:t>c</w:t>
      </w:r>
      <w:r>
        <w:t>i</w:t>
      </w:r>
      <w:r>
        <w:rPr>
          <w:spacing w:val="53"/>
        </w:rPr>
        <w:t xml:space="preserve"> </w:t>
      </w:r>
      <w:r>
        <w:t>e</w:t>
      </w:r>
      <w:r>
        <w:rPr>
          <w:spacing w:val="52"/>
        </w:rPr>
        <w:t xml:space="preserve"> </w:t>
      </w:r>
      <w:r>
        <w:t>delle</w:t>
      </w:r>
      <w:r>
        <w:rPr>
          <w:spacing w:val="51"/>
        </w:rPr>
        <w:t xml:space="preserve"> </w:t>
      </w:r>
      <w:r>
        <w:t>b</w:t>
      </w:r>
      <w:r>
        <w:rPr>
          <w:spacing w:val="-3"/>
        </w:rPr>
        <w:t>i</w:t>
      </w:r>
      <w:r>
        <w:t>blio</w:t>
      </w:r>
      <w:r>
        <w:rPr>
          <w:spacing w:val="-2"/>
        </w:rPr>
        <w:t>t</w:t>
      </w:r>
      <w:r>
        <w:t>eche</w:t>
      </w:r>
      <w:r>
        <w:rPr>
          <w:spacing w:val="53"/>
        </w:rPr>
        <w:t xml:space="preserve"> </w:t>
      </w:r>
      <w:r>
        <w:t>è</w:t>
      </w:r>
      <w:r>
        <w:rPr>
          <w:spacing w:val="51"/>
        </w:rPr>
        <w:t xml:space="preserve"> </w:t>
      </w:r>
      <w:r>
        <w:rPr>
          <w:spacing w:val="-1"/>
        </w:rPr>
        <w:t>c</w:t>
      </w:r>
      <w:r>
        <w:t>o</w:t>
      </w:r>
      <w:r>
        <w:rPr>
          <w:spacing w:val="1"/>
        </w:rPr>
        <w:t>n</w:t>
      </w:r>
      <w:r>
        <w:t>s</w:t>
      </w:r>
      <w:r>
        <w:rPr>
          <w:spacing w:val="-3"/>
        </w:rPr>
        <w:t>e</w:t>
      </w:r>
      <w:r>
        <w:t>nt</w:t>
      </w:r>
      <w:r>
        <w:rPr>
          <w:spacing w:val="-3"/>
        </w:rPr>
        <w:t>i</w:t>
      </w:r>
      <w:r>
        <w:t xml:space="preserve">to </w:t>
      </w:r>
      <w:r>
        <w:rPr>
          <w:spacing w:val="-3"/>
        </w:rPr>
        <w:t>a</w:t>
      </w:r>
      <w:r>
        <w:t>d o</w:t>
      </w:r>
      <w:r>
        <w:rPr>
          <w:spacing w:val="-2"/>
        </w:rPr>
        <w:t>gn</w:t>
      </w:r>
      <w:r>
        <w:t>i</w:t>
      </w:r>
      <w:r>
        <w:rPr>
          <w:spacing w:val="54"/>
        </w:rPr>
        <w:t xml:space="preserve"> </w:t>
      </w:r>
      <w:r>
        <w:t>doce</w:t>
      </w:r>
      <w:r>
        <w:rPr>
          <w:spacing w:val="-1"/>
        </w:rPr>
        <w:t>n</w:t>
      </w:r>
      <w:r>
        <w:t>te</w:t>
      </w:r>
      <w:r>
        <w:rPr>
          <w:spacing w:val="51"/>
        </w:rPr>
        <w:t xml:space="preserve"> </w:t>
      </w:r>
      <w:r>
        <w:t>e</w:t>
      </w:r>
      <w:r>
        <w:rPr>
          <w:spacing w:val="53"/>
        </w:rPr>
        <w:t xml:space="preserve"> </w:t>
      </w:r>
      <w:r>
        <w:t>agli</w:t>
      </w:r>
      <w:r>
        <w:rPr>
          <w:spacing w:val="50"/>
        </w:rPr>
        <w:t xml:space="preserve"> </w:t>
      </w:r>
      <w:r>
        <w:t>al</w:t>
      </w:r>
      <w:r>
        <w:rPr>
          <w:spacing w:val="-1"/>
        </w:rPr>
        <w:t>u</w:t>
      </w:r>
      <w:r>
        <w:t>nni</w:t>
      </w:r>
    </w:p>
    <w:p w:rsidR="00544A39" w:rsidRDefault="00544A39" w:rsidP="00544A39">
      <w:pPr>
        <w:pStyle w:val="Corpodeltesto"/>
        <w:kinsoku w:val="0"/>
        <w:overflowPunct w:val="0"/>
        <w:ind w:left="284" w:right="86"/>
        <w:jc w:val="both"/>
      </w:pPr>
      <w:r>
        <w:t>seco</w:t>
      </w:r>
      <w:r>
        <w:rPr>
          <w:spacing w:val="1"/>
        </w:rPr>
        <w:t>n</w:t>
      </w:r>
      <w:r>
        <w:t>do</w:t>
      </w:r>
      <w:r>
        <w:rPr>
          <w:spacing w:val="-4"/>
        </w:rPr>
        <w:t xml:space="preserve"> </w:t>
      </w:r>
      <w:r>
        <w:t>orari</w:t>
      </w:r>
      <w:r>
        <w:rPr>
          <w:spacing w:val="-2"/>
        </w:rPr>
        <w:t xml:space="preserve"> </w:t>
      </w:r>
      <w:r>
        <w:t>e</w:t>
      </w:r>
      <w:r>
        <w:rPr>
          <w:spacing w:val="-3"/>
        </w:rPr>
        <w:t xml:space="preserve"> </w:t>
      </w:r>
      <w:r>
        <w:t>tu</w:t>
      </w:r>
      <w:r>
        <w:rPr>
          <w:spacing w:val="-3"/>
        </w:rPr>
        <w:t>r</w:t>
      </w:r>
      <w:r>
        <w:t>ni</w:t>
      </w:r>
      <w:r>
        <w:rPr>
          <w:spacing w:val="-1"/>
        </w:rPr>
        <w:t xml:space="preserve"> </w:t>
      </w:r>
      <w:r>
        <w:rPr>
          <w:spacing w:val="-3"/>
        </w:rPr>
        <w:t>s</w:t>
      </w:r>
      <w:r>
        <w:t>t</w:t>
      </w:r>
      <w:r>
        <w:rPr>
          <w:spacing w:val="-3"/>
        </w:rPr>
        <w:t>a</w:t>
      </w:r>
      <w:r>
        <w:t>bili</w:t>
      </w:r>
      <w:r>
        <w:rPr>
          <w:spacing w:val="1"/>
        </w:rPr>
        <w:t>t</w:t>
      </w:r>
      <w:r>
        <w:t>i.</w:t>
      </w:r>
    </w:p>
    <w:p w:rsidR="00544A39" w:rsidRDefault="00544A39" w:rsidP="00544A39">
      <w:pPr>
        <w:pStyle w:val="Corpodeltesto"/>
        <w:tabs>
          <w:tab w:val="left" w:pos="384"/>
        </w:tabs>
        <w:kinsoku w:val="0"/>
        <w:overflowPunct w:val="0"/>
        <w:spacing w:before="57"/>
        <w:ind w:left="284" w:right="116"/>
        <w:jc w:val="both"/>
      </w:pPr>
      <w:r>
        <w:t>Il</w:t>
      </w:r>
      <w:r>
        <w:rPr>
          <w:spacing w:val="10"/>
        </w:rPr>
        <w:t xml:space="preserve"> </w:t>
      </w:r>
      <w:r>
        <w:t>prelievo</w:t>
      </w:r>
      <w:r>
        <w:rPr>
          <w:spacing w:val="9"/>
        </w:rPr>
        <w:t xml:space="preserve"> </w:t>
      </w:r>
      <w:r>
        <w:t>dei</w:t>
      </w:r>
      <w:r>
        <w:rPr>
          <w:spacing w:val="12"/>
        </w:rPr>
        <w:t xml:space="preserve"> </w:t>
      </w:r>
      <w:r>
        <w:t>l</w:t>
      </w:r>
      <w:r>
        <w:rPr>
          <w:spacing w:val="-3"/>
        </w:rPr>
        <w:t>i</w:t>
      </w:r>
      <w:r>
        <w:t>bri</w:t>
      </w:r>
      <w:r>
        <w:rPr>
          <w:spacing w:val="11"/>
        </w:rPr>
        <w:t xml:space="preserve"> </w:t>
      </w:r>
      <w:r>
        <w:t>e</w:t>
      </w:r>
      <w:r>
        <w:rPr>
          <w:spacing w:val="12"/>
        </w:rPr>
        <w:t xml:space="preserve"> </w:t>
      </w:r>
      <w:r>
        <w:rPr>
          <w:spacing w:val="-2"/>
        </w:rPr>
        <w:t>d</w:t>
      </w:r>
      <w:r>
        <w:t>ei</w:t>
      </w:r>
      <w:r>
        <w:rPr>
          <w:spacing w:val="11"/>
        </w:rPr>
        <w:t xml:space="preserve"> </w:t>
      </w:r>
      <w:r>
        <w:t>ma</w:t>
      </w:r>
      <w:r>
        <w:rPr>
          <w:spacing w:val="1"/>
        </w:rPr>
        <w:t>t</w:t>
      </w:r>
      <w:r>
        <w:t>eri</w:t>
      </w:r>
      <w:r>
        <w:rPr>
          <w:spacing w:val="-3"/>
        </w:rPr>
        <w:t>a</w:t>
      </w:r>
      <w:r>
        <w:t>li</w:t>
      </w:r>
      <w:r>
        <w:rPr>
          <w:spacing w:val="10"/>
        </w:rPr>
        <w:t xml:space="preserve"> </w:t>
      </w:r>
      <w:r>
        <w:t>d</w:t>
      </w:r>
      <w:r>
        <w:rPr>
          <w:spacing w:val="1"/>
        </w:rPr>
        <w:t>i</w:t>
      </w:r>
      <w:r>
        <w:t>da</w:t>
      </w:r>
      <w:r>
        <w:rPr>
          <w:spacing w:val="-1"/>
        </w:rPr>
        <w:t>t</w:t>
      </w:r>
      <w:r>
        <w:t>ti</w:t>
      </w:r>
      <w:r>
        <w:rPr>
          <w:spacing w:val="-1"/>
        </w:rPr>
        <w:t>c</w:t>
      </w:r>
      <w:r>
        <w:t>i</w:t>
      </w:r>
      <w:r>
        <w:rPr>
          <w:spacing w:val="11"/>
        </w:rPr>
        <w:t xml:space="preserve"> </w:t>
      </w:r>
      <w:r>
        <w:t>va</w:t>
      </w:r>
      <w:r>
        <w:rPr>
          <w:spacing w:val="10"/>
        </w:rPr>
        <w:t xml:space="preserve"> </w:t>
      </w:r>
      <w:r>
        <w:t>a</w:t>
      </w:r>
      <w:r>
        <w:rPr>
          <w:spacing w:val="1"/>
        </w:rPr>
        <w:t>n</w:t>
      </w:r>
      <w:r>
        <w:t>n</w:t>
      </w:r>
      <w:r>
        <w:rPr>
          <w:spacing w:val="-2"/>
        </w:rPr>
        <w:t>o</w:t>
      </w:r>
      <w:r>
        <w:t>ta</w:t>
      </w:r>
      <w:r>
        <w:rPr>
          <w:spacing w:val="-1"/>
        </w:rPr>
        <w:t>t</w:t>
      </w:r>
      <w:r>
        <w:t>o</w:t>
      </w:r>
      <w:r>
        <w:rPr>
          <w:spacing w:val="12"/>
        </w:rPr>
        <w:t xml:space="preserve"> </w:t>
      </w:r>
      <w:r>
        <w:t>e</w:t>
      </w:r>
      <w:r>
        <w:rPr>
          <w:spacing w:val="11"/>
        </w:rPr>
        <w:t xml:space="preserve"> </w:t>
      </w:r>
      <w:r>
        <w:t>so</w:t>
      </w:r>
      <w:r>
        <w:rPr>
          <w:spacing w:val="-1"/>
        </w:rPr>
        <w:t>t</w:t>
      </w:r>
      <w:r>
        <w:t>toscri</w:t>
      </w:r>
      <w:r>
        <w:rPr>
          <w:spacing w:val="-2"/>
        </w:rPr>
        <w:t>t</w:t>
      </w:r>
      <w:r>
        <w:t>to</w:t>
      </w:r>
      <w:r>
        <w:rPr>
          <w:spacing w:val="11"/>
        </w:rPr>
        <w:t xml:space="preserve"> </w:t>
      </w:r>
      <w:r>
        <w:rPr>
          <w:spacing w:val="-3"/>
        </w:rPr>
        <w:t>s</w:t>
      </w:r>
      <w:r>
        <w:t>u</w:t>
      </w:r>
      <w:r>
        <w:rPr>
          <w:spacing w:val="10"/>
        </w:rPr>
        <w:t xml:space="preserve"> </w:t>
      </w:r>
      <w:r>
        <w:t>un</w:t>
      </w:r>
      <w:r>
        <w:rPr>
          <w:spacing w:val="11"/>
        </w:rPr>
        <w:t xml:space="preserve"> </w:t>
      </w:r>
      <w:r>
        <w:t>a</w:t>
      </w:r>
      <w:r>
        <w:rPr>
          <w:spacing w:val="-2"/>
        </w:rPr>
        <w:t>p</w:t>
      </w:r>
      <w:r>
        <w:t>pos</w:t>
      </w:r>
      <w:r>
        <w:rPr>
          <w:spacing w:val="-2"/>
        </w:rPr>
        <w:t>i</w:t>
      </w:r>
      <w:r>
        <w:t>to</w:t>
      </w:r>
      <w:r>
        <w:rPr>
          <w:spacing w:val="12"/>
        </w:rPr>
        <w:t xml:space="preserve"> </w:t>
      </w:r>
      <w:r>
        <w:t>regi</w:t>
      </w:r>
      <w:r>
        <w:rPr>
          <w:spacing w:val="-3"/>
        </w:rPr>
        <w:t>s</w:t>
      </w:r>
      <w:r>
        <w:t>tro.</w:t>
      </w:r>
      <w:r>
        <w:rPr>
          <w:spacing w:val="10"/>
        </w:rPr>
        <w:t xml:space="preserve"> </w:t>
      </w:r>
      <w:r>
        <w:t>Il</w:t>
      </w:r>
    </w:p>
    <w:p w:rsidR="00544A39" w:rsidRDefault="00544A39" w:rsidP="00544A39">
      <w:pPr>
        <w:pStyle w:val="Corpodeltesto"/>
        <w:kinsoku w:val="0"/>
        <w:overflowPunct w:val="0"/>
        <w:ind w:left="284" w:right="-56"/>
        <w:jc w:val="both"/>
      </w:pPr>
      <w:r>
        <w:rPr>
          <w:spacing w:val="-1"/>
        </w:rPr>
        <w:t>c</w:t>
      </w:r>
      <w:r>
        <w:t>o</w:t>
      </w:r>
      <w:r>
        <w:rPr>
          <w:spacing w:val="1"/>
        </w:rPr>
        <w:t>n</w:t>
      </w:r>
      <w:r>
        <w:t>segn</w:t>
      </w:r>
      <w:r>
        <w:rPr>
          <w:spacing w:val="-3"/>
        </w:rPr>
        <w:t>a</w:t>
      </w:r>
      <w:r>
        <w:t>tario</w:t>
      </w:r>
      <w:r>
        <w:rPr>
          <w:spacing w:val="-1"/>
        </w:rPr>
        <w:t xml:space="preserve"> </w:t>
      </w:r>
      <w:r>
        <w:t>è</w:t>
      </w:r>
      <w:r>
        <w:rPr>
          <w:spacing w:val="1"/>
        </w:rPr>
        <w:t xml:space="preserve"> </w:t>
      </w:r>
      <w:r>
        <w:t>re</w:t>
      </w:r>
      <w:r>
        <w:rPr>
          <w:spacing w:val="-3"/>
        </w:rPr>
        <w:t>s</w:t>
      </w:r>
      <w:r>
        <w:t>p</w:t>
      </w:r>
      <w:r>
        <w:rPr>
          <w:spacing w:val="-2"/>
        </w:rPr>
        <w:t>o</w:t>
      </w:r>
      <w:r>
        <w:t>nsabile</w:t>
      </w:r>
      <w:r>
        <w:rPr>
          <w:spacing w:val="-1"/>
        </w:rPr>
        <w:t xml:space="preserve"> </w:t>
      </w:r>
      <w:r>
        <w:t>dell’ogg</w:t>
      </w:r>
      <w:r>
        <w:rPr>
          <w:spacing w:val="-3"/>
        </w:rPr>
        <w:t>e</w:t>
      </w:r>
      <w:r>
        <w:t>t</w:t>
      </w:r>
      <w:r>
        <w:rPr>
          <w:spacing w:val="-2"/>
        </w:rPr>
        <w:t>t</w:t>
      </w:r>
      <w:r>
        <w:t>o</w:t>
      </w:r>
      <w:r>
        <w:rPr>
          <w:spacing w:val="-1"/>
        </w:rPr>
        <w:t xml:space="preserve"> </w:t>
      </w:r>
      <w:r>
        <w:t>fino</w:t>
      </w:r>
      <w:r>
        <w:rPr>
          <w:spacing w:val="-1"/>
        </w:rPr>
        <w:t xml:space="preserve"> </w:t>
      </w:r>
      <w:r>
        <w:t>al</w:t>
      </w:r>
      <w:r>
        <w:rPr>
          <w:spacing w:val="-3"/>
        </w:rPr>
        <w:t>l</w:t>
      </w:r>
      <w:r>
        <w:t>a rest</w:t>
      </w:r>
      <w:r>
        <w:rPr>
          <w:spacing w:val="-3"/>
        </w:rPr>
        <w:t>i</w:t>
      </w:r>
      <w:r>
        <w:t>t</w:t>
      </w:r>
      <w:r>
        <w:rPr>
          <w:spacing w:val="-2"/>
        </w:rPr>
        <w:t>u</w:t>
      </w:r>
      <w:r>
        <w:t>zi</w:t>
      </w:r>
      <w:r>
        <w:rPr>
          <w:spacing w:val="-2"/>
        </w:rPr>
        <w:t>o</w:t>
      </w:r>
      <w:r>
        <w:t>ne.</w:t>
      </w:r>
    </w:p>
    <w:p w:rsidR="00544A39" w:rsidRDefault="00544A39" w:rsidP="00544A39">
      <w:pPr>
        <w:pStyle w:val="Corpodeltesto"/>
        <w:tabs>
          <w:tab w:val="left" w:pos="367"/>
        </w:tabs>
        <w:kinsoku w:val="0"/>
        <w:overflowPunct w:val="0"/>
        <w:spacing w:before="2"/>
        <w:ind w:left="284" w:right="118"/>
        <w:jc w:val="both"/>
      </w:pPr>
      <w:r>
        <w:t>Doce</w:t>
      </w:r>
      <w:r>
        <w:rPr>
          <w:spacing w:val="-1"/>
        </w:rPr>
        <w:t>n</w:t>
      </w:r>
      <w:r>
        <w:t>ti</w:t>
      </w:r>
      <w:r>
        <w:rPr>
          <w:spacing w:val="21"/>
        </w:rPr>
        <w:t xml:space="preserve"> </w:t>
      </w:r>
      <w:r>
        <w:t>ed</w:t>
      </w:r>
      <w:r>
        <w:rPr>
          <w:spacing w:val="24"/>
        </w:rPr>
        <w:t xml:space="preserve"> </w:t>
      </w:r>
      <w:r>
        <w:t>a</w:t>
      </w:r>
      <w:r>
        <w:rPr>
          <w:spacing w:val="-3"/>
        </w:rPr>
        <w:t>l</w:t>
      </w:r>
      <w:r>
        <w:t>u</w:t>
      </w:r>
      <w:r>
        <w:rPr>
          <w:spacing w:val="-2"/>
        </w:rPr>
        <w:t>n</w:t>
      </w:r>
      <w:r>
        <w:t>ni</w:t>
      </w:r>
      <w:r>
        <w:rPr>
          <w:spacing w:val="21"/>
        </w:rPr>
        <w:t xml:space="preserve"> </w:t>
      </w:r>
      <w:r>
        <w:t>de</w:t>
      </w:r>
      <w:r>
        <w:rPr>
          <w:spacing w:val="-3"/>
        </w:rPr>
        <w:t>v</w:t>
      </w:r>
      <w:r>
        <w:t>o</w:t>
      </w:r>
      <w:r>
        <w:rPr>
          <w:spacing w:val="1"/>
        </w:rPr>
        <w:t>n</w:t>
      </w:r>
      <w:r>
        <w:t>o</w:t>
      </w:r>
      <w:r>
        <w:rPr>
          <w:spacing w:val="23"/>
        </w:rPr>
        <w:t xml:space="preserve"> </w:t>
      </w:r>
      <w:r>
        <w:t>avere</w:t>
      </w:r>
      <w:r>
        <w:rPr>
          <w:spacing w:val="23"/>
        </w:rPr>
        <w:t xml:space="preserve"> </w:t>
      </w:r>
      <w:r>
        <w:rPr>
          <w:spacing w:val="-5"/>
        </w:rPr>
        <w:t>c</w:t>
      </w:r>
      <w:r>
        <w:t>ura</w:t>
      </w:r>
      <w:r>
        <w:rPr>
          <w:spacing w:val="22"/>
        </w:rPr>
        <w:t xml:space="preserve"> </w:t>
      </w:r>
      <w:r>
        <w:t>dei</w:t>
      </w:r>
      <w:r>
        <w:rPr>
          <w:spacing w:val="23"/>
        </w:rPr>
        <w:t xml:space="preserve"> </w:t>
      </w:r>
      <w:r>
        <w:rPr>
          <w:spacing w:val="-3"/>
        </w:rPr>
        <w:t>m</w:t>
      </w:r>
      <w:r>
        <w:t>a</w:t>
      </w:r>
      <w:r>
        <w:rPr>
          <w:spacing w:val="-1"/>
        </w:rPr>
        <w:t>t</w:t>
      </w:r>
      <w:r>
        <w:t>eriali</w:t>
      </w:r>
      <w:r>
        <w:rPr>
          <w:spacing w:val="23"/>
        </w:rPr>
        <w:t xml:space="preserve"> </w:t>
      </w:r>
      <w:r>
        <w:t>di</w:t>
      </w:r>
      <w:r>
        <w:rPr>
          <w:spacing w:val="-2"/>
        </w:rPr>
        <w:t>d</w:t>
      </w:r>
      <w:r>
        <w:t>a</w:t>
      </w:r>
      <w:r>
        <w:rPr>
          <w:spacing w:val="-1"/>
        </w:rPr>
        <w:t>t</w:t>
      </w:r>
      <w:r>
        <w:t>ti</w:t>
      </w:r>
      <w:r>
        <w:rPr>
          <w:spacing w:val="-1"/>
        </w:rPr>
        <w:t>c</w:t>
      </w:r>
      <w:r>
        <w:t>i,</w:t>
      </w:r>
      <w:r>
        <w:rPr>
          <w:spacing w:val="21"/>
        </w:rPr>
        <w:t xml:space="preserve"> </w:t>
      </w:r>
      <w:r>
        <w:t>dev</w:t>
      </w:r>
      <w:r>
        <w:rPr>
          <w:spacing w:val="-2"/>
        </w:rPr>
        <w:t>o</w:t>
      </w:r>
      <w:r>
        <w:t>no</w:t>
      </w:r>
      <w:r>
        <w:rPr>
          <w:spacing w:val="23"/>
        </w:rPr>
        <w:t xml:space="preserve"> </w:t>
      </w:r>
      <w:r>
        <w:rPr>
          <w:spacing w:val="-2"/>
        </w:rPr>
        <w:t>u</w:t>
      </w:r>
      <w:r>
        <w:t>sarli</w:t>
      </w:r>
      <w:r>
        <w:rPr>
          <w:spacing w:val="22"/>
        </w:rPr>
        <w:t xml:space="preserve"> </w:t>
      </w:r>
      <w:r>
        <w:t>in</w:t>
      </w:r>
      <w:r>
        <w:rPr>
          <w:spacing w:val="23"/>
        </w:rPr>
        <w:t xml:space="preserve"> </w:t>
      </w:r>
      <w:r>
        <w:t>mo</w:t>
      </w:r>
      <w:r>
        <w:rPr>
          <w:spacing w:val="-2"/>
        </w:rPr>
        <w:t>d</w:t>
      </w:r>
      <w:r>
        <w:t>o</w:t>
      </w:r>
      <w:r>
        <w:rPr>
          <w:spacing w:val="23"/>
        </w:rPr>
        <w:t xml:space="preserve"> </w:t>
      </w:r>
      <w:r>
        <w:rPr>
          <w:spacing w:val="-1"/>
        </w:rPr>
        <w:t>c</w:t>
      </w:r>
      <w:r>
        <w:t>orr</w:t>
      </w:r>
      <w:r>
        <w:rPr>
          <w:spacing w:val="-2"/>
        </w:rPr>
        <w:t>e</w:t>
      </w:r>
      <w:r>
        <w:t>tto</w:t>
      </w:r>
      <w:r>
        <w:rPr>
          <w:spacing w:val="22"/>
        </w:rPr>
        <w:t xml:space="preserve"> </w:t>
      </w:r>
      <w:r>
        <w:t>e</w:t>
      </w:r>
    </w:p>
    <w:p w:rsidR="00544A39" w:rsidRDefault="00544A39" w:rsidP="00544A39">
      <w:pPr>
        <w:pStyle w:val="Corpodeltesto"/>
        <w:kinsoku w:val="0"/>
        <w:overflowPunct w:val="0"/>
        <w:ind w:left="284" w:right="-198"/>
        <w:jc w:val="both"/>
      </w:pPr>
      <w:r>
        <w:t>resti</w:t>
      </w:r>
      <w:r>
        <w:rPr>
          <w:spacing w:val="-2"/>
        </w:rPr>
        <w:t>t</w:t>
      </w:r>
      <w:r>
        <w:t>uirli,</w:t>
      </w:r>
      <w:r>
        <w:rPr>
          <w:spacing w:val="-4"/>
        </w:rPr>
        <w:t xml:space="preserve"> </w:t>
      </w:r>
      <w:r>
        <w:t>d</w:t>
      </w:r>
      <w:r>
        <w:rPr>
          <w:spacing w:val="-2"/>
        </w:rPr>
        <w:t>o</w:t>
      </w:r>
      <w:r>
        <w:t>po</w:t>
      </w:r>
      <w:r>
        <w:rPr>
          <w:spacing w:val="-2"/>
        </w:rPr>
        <w:t xml:space="preserve"> </w:t>
      </w:r>
      <w:r>
        <w:t>l</w:t>
      </w:r>
      <w:r>
        <w:rPr>
          <w:spacing w:val="-3"/>
        </w:rPr>
        <w:t>’</w:t>
      </w:r>
      <w:r>
        <w:t>uso,</w:t>
      </w:r>
      <w:r>
        <w:rPr>
          <w:spacing w:val="-3"/>
        </w:rPr>
        <w:t xml:space="preserve"> </w:t>
      </w:r>
      <w:r>
        <w:t>al</w:t>
      </w:r>
      <w:r>
        <w:rPr>
          <w:spacing w:val="-3"/>
        </w:rPr>
        <w:t xml:space="preserve"> </w:t>
      </w:r>
      <w:r>
        <w:rPr>
          <w:spacing w:val="3"/>
        </w:rPr>
        <w:t>d</w:t>
      </w:r>
      <w:r>
        <w:t>oce</w:t>
      </w:r>
      <w:r>
        <w:rPr>
          <w:spacing w:val="-1"/>
        </w:rPr>
        <w:t>n</w:t>
      </w:r>
      <w:r>
        <w:t>te</w:t>
      </w:r>
      <w:r>
        <w:rPr>
          <w:spacing w:val="-2"/>
        </w:rPr>
        <w:t xml:space="preserve"> </w:t>
      </w:r>
      <w:r>
        <w:rPr>
          <w:spacing w:val="-3"/>
        </w:rPr>
        <w:t>r</w:t>
      </w:r>
      <w:r>
        <w:t>e</w:t>
      </w:r>
      <w:r>
        <w:rPr>
          <w:spacing w:val="1"/>
        </w:rPr>
        <w:t>f</w:t>
      </w:r>
      <w:r>
        <w:t>e</w:t>
      </w:r>
      <w:r>
        <w:rPr>
          <w:spacing w:val="-2"/>
        </w:rPr>
        <w:t>r</w:t>
      </w:r>
      <w:r>
        <w:t>e</w:t>
      </w:r>
      <w:r>
        <w:rPr>
          <w:spacing w:val="-1"/>
        </w:rPr>
        <w:t>n</w:t>
      </w:r>
      <w:r>
        <w:t>te.</w:t>
      </w:r>
    </w:p>
    <w:p w:rsidR="00544A39" w:rsidRPr="004B12C1" w:rsidRDefault="00544A39" w:rsidP="00544A39">
      <w:pPr>
        <w:kinsoku w:val="0"/>
        <w:overflowPunct w:val="0"/>
        <w:spacing w:before="13"/>
        <w:jc w:val="both"/>
        <w:rPr>
          <w:rFonts w:ascii="Calibri" w:hAnsi="Calibri" w:cs="Calibri"/>
          <w:szCs w:val="28"/>
        </w:rPr>
      </w:pPr>
    </w:p>
    <w:p w:rsidR="00544A39" w:rsidRDefault="00544A39" w:rsidP="00544A39">
      <w:pPr>
        <w:pStyle w:val="Titolo3"/>
        <w:kinsoku w:val="0"/>
        <w:overflowPunct w:val="0"/>
        <w:ind w:left="0" w:right="5842"/>
        <w:jc w:val="both"/>
        <w:rPr>
          <w:b w:val="0"/>
          <w:bCs w:val="0"/>
        </w:rPr>
      </w:pPr>
      <w:r>
        <w:t>Art.</w:t>
      </w:r>
      <w:r>
        <w:rPr>
          <w:spacing w:val="-4"/>
        </w:rPr>
        <w:t xml:space="preserve"> </w:t>
      </w:r>
      <w:r>
        <w:t>32</w:t>
      </w:r>
      <w:r>
        <w:rPr>
          <w:spacing w:val="-5"/>
        </w:rPr>
        <w:t xml:space="preserve"> </w:t>
      </w:r>
      <w:r>
        <w:t>-</w:t>
      </w:r>
      <w:r>
        <w:rPr>
          <w:spacing w:val="-6"/>
        </w:rPr>
        <w:t xml:space="preserve"> </w:t>
      </w:r>
      <w:r>
        <w:t>Situ</w:t>
      </w:r>
      <w:r>
        <w:rPr>
          <w:spacing w:val="-1"/>
        </w:rPr>
        <w:t>a</w:t>
      </w:r>
      <w:r>
        <w:rPr>
          <w:spacing w:val="-2"/>
        </w:rPr>
        <w:t>z</w:t>
      </w:r>
      <w:r>
        <w:t>io</w:t>
      </w:r>
      <w:r>
        <w:rPr>
          <w:spacing w:val="-1"/>
        </w:rPr>
        <w:t>n</w:t>
      </w:r>
      <w:r>
        <w:t>i</w:t>
      </w:r>
      <w:r>
        <w:rPr>
          <w:spacing w:val="-5"/>
        </w:rPr>
        <w:t xml:space="preserve"> </w:t>
      </w:r>
      <w:r>
        <w:t>p</w:t>
      </w:r>
      <w:r>
        <w:rPr>
          <w:spacing w:val="-1"/>
        </w:rPr>
        <w:t>a</w:t>
      </w:r>
      <w:r>
        <w:t>rt</w:t>
      </w:r>
      <w:r>
        <w:rPr>
          <w:spacing w:val="-1"/>
        </w:rPr>
        <w:t>i</w:t>
      </w:r>
      <w:r>
        <w:t>col</w:t>
      </w:r>
      <w:r>
        <w:rPr>
          <w:spacing w:val="-1"/>
        </w:rPr>
        <w:t>a</w:t>
      </w:r>
      <w:r>
        <w:t>ri</w:t>
      </w:r>
      <w:r>
        <w:rPr>
          <w:spacing w:val="-6"/>
        </w:rPr>
        <w:t xml:space="preserve"> </w:t>
      </w:r>
      <w:r>
        <w:rPr>
          <w:spacing w:val="-2"/>
        </w:rPr>
        <w:t>d</w:t>
      </w:r>
      <w:r>
        <w:t>i</w:t>
      </w:r>
      <w:r>
        <w:rPr>
          <w:spacing w:val="-4"/>
        </w:rPr>
        <w:t xml:space="preserve"> </w:t>
      </w:r>
      <w:r>
        <w:rPr>
          <w:spacing w:val="-2"/>
        </w:rPr>
        <w:t>d</w:t>
      </w:r>
      <w:r>
        <w:t>is</w:t>
      </w:r>
      <w:r>
        <w:rPr>
          <w:spacing w:val="-1"/>
        </w:rPr>
        <w:t>ag</w:t>
      </w:r>
      <w:r>
        <w:t>io</w:t>
      </w:r>
    </w:p>
    <w:p w:rsidR="00544A39" w:rsidRDefault="00544A39" w:rsidP="00544A39">
      <w:pPr>
        <w:pStyle w:val="Corpodeltesto"/>
        <w:kinsoku w:val="0"/>
        <w:overflowPunct w:val="0"/>
        <w:ind w:left="284" w:right="112"/>
        <w:jc w:val="both"/>
      </w:pPr>
      <w:r>
        <w:t>Qualora</w:t>
      </w:r>
      <w:r>
        <w:rPr>
          <w:spacing w:val="29"/>
        </w:rPr>
        <w:t xml:space="preserve"> </w:t>
      </w:r>
      <w:r>
        <w:rPr>
          <w:spacing w:val="-3"/>
        </w:rPr>
        <w:t>i</w:t>
      </w:r>
      <w:r>
        <w:t>n</w:t>
      </w:r>
      <w:r>
        <w:rPr>
          <w:spacing w:val="29"/>
        </w:rPr>
        <w:t xml:space="preserve"> </w:t>
      </w:r>
      <w:r>
        <w:t>u</w:t>
      </w:r>
      <w:r>
        <w:rPr>
          <w:spacing w:val="-2"/>
        </w:rPr>
        <w:t>n</w:t>
      </w:r>
      <w:r>
        <w:t>a</w:t>
      </w:r>
      <w:r>
        <w:rPr>
          <w:spacing w:val="29"/>
        </w:rPr>
        <w:t xml:space="preserve"> </w:t>
      </w:r>
      <w:r>
        <w:rPr>
          <w:spacing w:val="-1"/>
        </w:rPr>
        <w:t>c</w:t>
      </w:r>
      <w:r>
        <w:t>lasse</w:t>
      </w:r>
      <w:r>
        <w:rPr>
          <w:spacing w:val="28"/>
        </w:rPr>
        <w:t xml:space="preserve"> </w:t>
      </w:r>
      <w:r>
        <w:t>si</w:t>
      </w:r>
      <w:r>
        <w:rPr>
          <w:spacing w:val="28"/>
        </w:rPr>
        <w:t xml:space="preserve"> </w:t>
      </w:r>
      <w:r>
        <w:rPr>
          <w:spacing w:val="-1"/>
        </w:rPr>
        <w:t>c</w:t>
      </w:r>
      <w:r>
        <w:t>rei</w:t>
      </w:r>
      <w:r>
        <w:rPr>
          <w:spacing w:val="1"/>
        </w:rPr>
        <w:t>n</w:t>
      </w:r>
      <w:r>
        <w:t>o</w:t>
      </w:r>
      <w:r>
        <w:rPr>
          <w:spacing w:val="28"/>
        </w:rPr>
        <w:t xml:space="preserve"> </w:t>
      </w:r>
      <w:r>
        <w:t>s</w:t>
      </w:r>
      <w:r>
        <w:rPr>
          <w:spacing w:val="-3"/>
        </w:rPr>
        <w:t>i</w:t>
      </w:r>
      <w:r>
        <w:t>tu</w:t>
      </w:r>
      <w:r>
        <w:rPr>
          <w:spacing w:val="-3"/>
        </w:rPr>
        <w:t>a</w:t>
      </w:r>
      <w:r>
        <w:t>zio</w:t>
      </w:r>
      <w:r>
        <w:rPr>
          <w:spacing w:val="1"/>
        </w:rPr>
        <w:t>n</w:t>
      </w:r>
      <w:r>
        <w:t>i</w:t>
      </w:r>
      <w:r>
        <w:rPr>
          <w:spacing w:val="25"/>
        </w:rPr>
        <w:t xml:space="preserve"> </w:t>
      </w:r>
      <w:r>
        <w:t>par</w:t>
      </w:r>
      <w:r>
        <w:rPr>
          <w:spacing w:val="1"/>
        </w:rPr>
        <w:t>t</w:t>
      </w:r>
      <w:r>
        <w:t>i</w:t>
      </w:r>
      <w:r>
        <w:rPr>
          <w:spacing w:val="-3"/>
        </w:rPr>
        <w:t>c</w:t>
      </w:r>
      <w:r>
        <w:t>olari</w:t>
      </w:r>
      <w:r>
        <w:rPr>
          <w:spacing w:val="28"/>
        </w:rPr>
        <w:t xml:space="preserve"> </w:t>
      </w:r>
      <w:r>
        <w:t>di</w:t>
      </w:r>
      <w:r>
        <w:rPr>
          <w:spacing w:val="28"/>
        </w:rPr>
        <w:t xml:space="preserve"> </w:t>
      </w:r>
      <w:r>
        <w:t>disagio</w:t>
      </w:r>
      <w:r>
        <w:rPr>
          <w:spacing w:val="27"/>
        </w:rPr>
        <w:t xml:space="preserve"> </w:t>
      </w:r>
      <w:r>
        <w:rPr>
          <w:spacing w:val="-1"/>
        </w:rPr>
        <w:t>c</w:t>
      </w:r>
      <w:r>
        <w:t>he</w:t>
      </w:r>
      <w:r>
        <w:rPr>
          <w:spacing w:val="28"/>
        </w:rPr>
        <w:t xml:space="preserve"> </w:t>
      </w:r>
      <w:r>
        <w:rPr>
          <w:spacing w:val="6"/>
        </w:rPr>
        <w:t>c</w:t>
      </w:r>
      <w:r>
        <w:t>o</w:t>
      </w:r>
      <w:r>
        <w:rPr>
          <w:spacing w:val="-2"/>
        </w:rPr>
        <w:t>m</w:t>
      </w:r>
      <w:r>
        <w:t>prom</w:t>
      </w:r>
      <w:r>
        <w:rPr>
          <w:spacing w:val="-2"/>
        </w:rPr>
        <w:t>e</w:t>
      </w:r>
      <w:r>
        <w:t>tt</w:t>
      </w:r>
      <w:r>
        <w:rPr>
          <w:spacing w:val="-3"/>
        </w:rPr>
        <w:t>a</w:t>
      </w:r>
      <w:r>
        <w:t>no</w:t>
      </w:r>
      <w:r>
        <w:rPr>
          <w:spacing w:val="28"/>
        </w:rPr>
        <w:t xml:space="preserve"> </w:t>
      </w:r>
      <w:r>
        <w:t>il</w:t>
      </w:r>
      <w:r>
        <w:rPr>
          <w:spacing w:val="27"/>
        </w:rPr>
        <w:t xml:space="preserve"> </w:t>
      </w:r>
      <w:r>
        <w:t>regolare</w:t>
      </w:r>
      <w:r>
        <w:rPr>
          <w:spacing w:val="26"/>
        </w:rPr>
        <w:t xml:space="preserve"> </w:t>
      </w:r>
      <w:r>
        <w:t>e</w:t>
      </w:r>
      <w:r>
        <w:rPr>
          <w:w w:val="99"/>
        </w:rPr>
        <w:t xml:space="preserve"> </w:t>
      </w:r>
      <w:r>
        <w:t>ser</w:t>
      </w:r>
      <w:r>
        <w:rPr>
          <w:spacing w:val="1"/>
        </w:rPr>
        <w:t>e</w:t>
      </w:r>
      <w:r>
        <w:t>no</w:t>
      </w:r>
      <w:r>
        <w:rPr>
          <w:spacing w:val="18"/>
        </w:rPr>
        <w:t xml:space="preserve"> </w:t>
      </w:r>
      <w:r>
        <w:t>a</w:t>
      </w:r>
      <w:r>
        <w:rPr>
          <w:spacing w:val="-2"/>
        </w:rPr>
        <w:t>n</w:t>
      </w:r>
      <w:r>
        <w:t>dam</w:t>
      </w:r>
      <w:r>
        <w:rPr>
          <w:spacing w:val="-2"/>
        </w:rPr>
        <w:t>e</w:t>
      </w:r>
      <w:r>
        <w:t>nto</w:t>
      </w:r>
      <w:r>
        <w:rPr>
          <w:spacing w:val="18"/>
        </w:rPr>
        <w:t xml:space="preserve"> </w:t>
      </w:r>
      <w:r>
        <w:t>d</w:t>
      </w:r>
      <w:r>
        <w:rPr>
          <w:spacing w:val="-2"/>
        </w:rPr>
        <w:t>e</w:t>
      </w:r>
      <w:r>
        <w:t>lle</w:t>
      </w:r>
      <w:r>
        <w:rPr>
          <w:spacing w:val="19"/>
        </w:rPr>
        <w:t xml:space="preserve"> </w:t>
      </w:r>
      <w:r>
        <w:t>a</w:t>
      </w:r>
      <w:r>
        <w:rPr>
          <w:spacing w:val="-1"/>
        </w:rPr>
        <w:t>t</w:t>
      </w:r>
      <w:r>
        <w:t>tività</w:t>
      </w:r>
      <w:r>
        <w:rPr>
          <w:spacing w:val="18"/>
        </w:rPr>
        <w:t xml:space="preserve"> </w:t>
      </w:r>
      <w:r>
        <w:t>di</w:t>
      </w:r>
      <w:r>
        <w:rPr>
          <w:spacing w:val="-2"/>
        </w:rPr>
        <w:t>d</w:t>
      </w:r>
      <w:r>
        <w:t>a</w:t>
      </w:r>
      <w:r>
        <w:rPr>
          <w:spacing w:val="-1"/>
        </w:rPr>
        <w:t>t</w:t>
      </w:r>
      <w:r>
        <w:t>ti</w:t>
      </w:r>
      <w:r>
        <w:rPr>
          <w:spacing w:val="-1"/>
        </w:rPr>
        <w:t>c</w:t>
      </w:r>
      <w:r>
        <w:t>he</w:t>
      </w:r>
      <w:r>
        <w:rPr>
          <w:spacing w:val="23"/>
        </w:rPr>
        <w:t xml:space="preserve"> </w:t>
      </w:r>
      <w:r>
        <w:t>e</w:t>
      </w:r>
      <w:r>
        <w:rPr>
          <w:spacing w:val="19"/>
        </w:rPr>
        <w:t xml:space="preserve"> </w:t>
      </w:r>
      <w:r>
        <w:t>del</w:t>
      </w:r>
      <w:r>
        <w:rPr>
          <w:spacing w:val="-2"/>
        </w:rPr>
        <w:t>l</w:t>
      </w:r>
      <w:r>
        <w:t>a</w:t>
      </w:r>
      <w:r>
        <w:rPr>
          <w:spacing w:val="20"/>
        </w:rPr>
        <w:t xml:space="preserve"> </w:t>
      </w:r>
      <w:r>
        <w:t>vita</w:t>
      </w:r>
      <w:r>
        <w:rPr>
          <w:spacing w:val="20"/>
        </w:rPr>
        <w:t xml:space="preserve"> </w:t>
      </w:r>
      <w:r>
        <w:t>s</w:t>
      </w:r>
      <w:r>
        <w:rPr>
          <w:spacing w:val="-1"/>
        </w:rPr>
        <w:t>c</w:t>
      </w:r>
      <w:r>
        <w:t>ola</w:t>
      </w:r>
      <w:r>
        <w:rPr>
          <w:spacing w:val="-3"/>
        </w:rPr>
        <w:t>s</w:t>
      </w:r>
      <w:r>
        <w:t>ti</w:t>
      </w:r>
      <w:r>
        <w:rPr>
          <w:spacing w:val="-1"/>
        </w:rPr>
        <w:t>c</w:t>
      </w:r>
      <w:r>
        <w:rPr>
          <w:spacing w:val="2"/>
        </w:rPr>
        <w:t>a</w:t>
      </w:r>
      <w:r>
        <w:t>,</w:t>
      </w:r>
      <w:r>
        <w:rPr>
          <w:spacing w:val="21"/>
        </w:rPr>
        <w:t xml:space="preserve"> </w:t>
      </w:r>
      <w:r>
        <w:t>i</w:t>
      </w:r>
      <w:r>
        <w:rPr>
          <w:spacing w:val="18"/>
        </w:rPr>
        <w:t xml:space="preserve"> </w:t>
      </w:r>
      <w:r>
        <w:rPr>
          <w:spacing w:val="-1"/>
        </w:rPr>
        <w:t>C</w:t>
      </w:r>
      <w:r>
        <w:t>o</w:t>
      </w:r>
      <w:r>
        <w:rPr>
          <w:spacing w:val="1"/>
        </w:rPr>
        <w:t>n</w:t>
      </w:r>
      <w:r>
        <w:t>s</w:t>
      </w:r>
      <w:r>
        <w:rPr>
          <w:spacing w:val="-3"/>
        </w:rPr>
        <w:t>i</w:t>
      </w:r>
      <w:r>
        <w:t>gli</w:t>
      </w:r>
      <w:r>
        <w:rPr>
          <w:spacing w:val="20"/>
        </w:rPr>
        <w:t xml:space="preserve"> </w:t>
      </w:r>
      <w:r>
        <w:t>di</w:t>
      </w:r>
      <w:r>
        <w:rPr>
          <w:spacing w:val="23"/>
        </w:rPr>
        <w:t xml:space="preserve"> </w:t>
      </w:r>
      <w:r>
        <w:rPr>
          <w:spacing w:val="-1"/>
        </w:rPr>
        <w:t>c</w:t>
      </w:r>
      <w:r>
        <w:t>lasse</w:t>
      </w:r>
      <w:r>
        <w:rPr>
          <w:spacing w:val="18"/>
        </w:rPr>
        <w:t xml:space="preserve"> </w:t>
      </w:r>
      <w:r>
        <w:t>o</w:t>
      </w:r>
      <w:r>
        <w:rPr>
          <w:spacing w:val="18"/>
        </w:rPr>
        <w:t xml:space="preserve"> </w:t>
      </w:r>
      <w:r>
        <w:t>di</w:t>
      </w:r>
      <w:r>
        <w:rPr>
          <w:spacing w:val="21"/>
        </w:rPr>
        <w:t xml:space="preserve"> </w:t>
      </w:r>
      <w:r>
        <w:rPr>
          <w:spacing w:val="-3"/>
        </w:rPr>
        <w:t>s</w:t>
      </w:r>
      <w:r>
        <w:t>e</w:t>
      </w:r>
      <w:r>
        <w:rPr>
          <w:spacing w:val="1"/>
        </w:rPr>
        <w:t>z</w:t>
      </w:r>
      <w:r>
        <w:t>i</w:t>
      </w:r>
      <w:r>
        <w:rPr>
          <w:spacing w:val="-2"/>
        </w:rPr>
        <w:t>o</w:t>
      </w:r>
      <w:r>
        <w:t>ne</w:t>
      </w:r>
      <w:r>
        <w:rPr>
          <w:w w:val="99"/>
        </w:rPr>
        <w:t xml:space="preserve"> </w:t>
      </w:r>
      <w:r>
        <w:t>prom</w:t>
      </w:r>
      <w:r>
        <w:rPr>
          <w:spacing w:val="-1"/>
        </w:rPr>
        <w:t>u</w:t>
      </w:r>
      <w:r>
        <w:t>ovono</w:t>
      </w:r>
      <w:r>
        <w:rPr>
          <w:spacing w:val="4"/>
        </w:rPr>
        <w:t xml:space="preserve"> </w:t>
      </w:r>
      <w:r>
        <w:t>l’in</w:t>
      </w:r>
      <w:r>
        <w:rPr>
          <w:spacing w:val="-1"/>
        </w:rPr>
        <w:t>c</w:t>
      </w:r>
      <w:r>
        <w:rPr>
          <w:spacing w:val="-2"/>
        </w:rPr>
        <w:t>o</w:t>
      </w:r>
      <w:r>
        <w:t>ntro</w:t>
      </w:r>
      <w:r>
        <w:rPr>
          <w:spacing w:val="4"/>
        </w:rPr>
        <w:t xml:space="preserve"> </w:t>
      </w:r>
      <w:r>
        <w:t>fra</w:t>
      </w:r>
      <w:r>
        <w:rPr>
          <w:spacing w:val="6"/>
        </w:rPr>
        <w:t xml:space="preserve"> </w:t>
      </w:r>
      <w:r>
        <w:rPr>
          <w:spacing w:val="-2"/>
        </w:rPr>
        <w:t>t</w:t>
      </w:r>
      <w:r>
        <w:t>u</w:t>
      </w:r>
      <w:r>
        <w:rPr>
          <w:spacing w:val="-2"/>
        </w:rPr>
        <w:t>t</w:t>
      </w:r>
      <w:r>
        <w:t>te</w:t>
      </w:r>
      <w:r>
        <w:rPr>
          <w:spacing w:val="6"/>
        </w:rPr>
        <w:t xml:space="preserve"> </w:t>
      </w:r>
      <w:r>
        <w:t>le</w:t>
      </w:r>
      <w:r>
        <w:rPr>
          <w:spacing w:val="6"/>
        </w:rPr>
        <w:t xml:space="preserve"> </w:t>
      </w:r>
      <w:r>
        <w:rPr>
          <w:spacing w:val="-1"/>
        </w:rPr>
        <w:t>c</w:t>
      </w:r>
      <w:r>
        <w:t>o</w:t>
      </w:r>
      <w:r>
        <w:rPr>
          <w:spacing w:val="-2"/>
        </w:rPr>
        <w:t>m</w:t>
      </w:r>
      <w:r>
        <w:t>p</w:t>
      </w:r>
      <w:r>
        <w:rPr>
          <w:spacing w:val="-2"/>
        </w:rPr>
        <w:t>o</w:t>
      </w:r>
      <w:r>
        <w:t>ne</w:t>
      </w:r>
      <w:r>
        <w:rPr>
          <w:spacing w:val="-1"/>
        </w:rPr>
        <w:t>n</w:t>
      </w:r>
      <w:r>
        <w:rPr>
          <w:spacing w:val="-2"/>
        </w:rPr>
        <w:t>t</w:t>
      </w:r>
      <w:r>
        <w:t>i</w:t>
      </w:r>
      <w:r>
        <w:rPr>
          <w:spacing w:val="6"/>
        </w:rPr>
        <w:t xml:space="preserve"> </w:t>
      </w:r>
      <w:r>
        <w:t>inte</w:t>
      </w:r>
      <w:r>
        <w:rPr>
          <w:spacing w:val="-2"/>
        </w:rPr>
        <w:t>r</w:t>
      </w:r>
      <w:r>
        <w:t>essa</w:t>
      </w:r>
      <w:r>
        <w:rPr>
          <w:spacing w:val="1"/>
        </w:rPr>
        <w:t>t</w:t>
      </w:r>
      <w:r>
        <w:t>e,</w:t>
      </w:r>
      <w:r>
        <w:rPr>
          <w:spacing w:val="6"/>
        </w:rPr>
        <w:t xml:space="preserve"> </w:t>
      </w:r>
      <w:r>
        <w:rPr>
          <w:spacing w:val="-3"/>
        </w:rPr>
        <w:t>a</w:t>
      </w:r>
      <w:r>
        <w:t>f</w:t>
      </w:r>
      <w:r>
        <w:rPr>
          <w:spacing w:val="-2"/>
        </w:rPr>
        <w:t>f</w:t>
      </w:r>
      <w:r>
        <w:t>in</w:t>
      </w:r>
      <w:r>
        <w:rPr>
          <w:spacing w:val="-1"/>
        </w:rPr>
        <w:t>c</w:t>
      </w:r>
      <w:r>
        <w:t>hé</w:t>
      </w:r>
      <w:r>
        <w:rPr>
          <w:spacing w:val="4"/>
        </w:rPr>
        <w:t xml:space="preserve"> </w:t>
      </w:r>
      <w:r>
        <w:rPr>
          <w:spacing w:val="-3"/>
        </w:rPr>
        <w:t>a</w:t>
      </w:r>
      <w:r>
        <w:t>ttraver</w:t>
      </w:r>
      <w:r>
        <w:rPr>
          <w:spacing w:val="-2"/>
        </w:rPr>
        <w:t>s</w:t>
      </w:r>
      <w:r>
        <w:t>o</w:t>
      </w:r>
      <w:r>
        <w:rPr>
          <w:spacing w:val="7"/>
        </w:rPr>
        <w:t xml:space="preserve"> </w:t>
      </w:r>
      <w:r>
        <w:rPr>
          <w:spacing w:val="-2"/>
        </w:rPr>
        <w:t>u</w:t>
      </w:r>
      <w:r>
        <w:t>n</w:t>
      </w:r>
      <w:r>
        <w:rPr>
          <w:spacing w:val="7"/>
        </w:rPr>
        <w:t xml:space="preserve"> </w:t>
      </w:r>
      <w:r>
        <w:rPr>
          <w:spacing w:val="-1"/>
        </w:rPr>
        <w:t>c</w:t>
      </w:r>
      <w:r>
        <w:t>o</w:t>
      </w:r>
      <w:r>
        <w:rPr>
          <w:spacing w:val="1"/>
        </w:rPr>
        <w:t>n</w:t>
      </w:r>
      <w:r>
        <w:rPr>
          <w:spacing w:val="-2"/>
        </w:rPr>
        <w:t>f</w:t>
      </w:r>
      <w:r>
        <w:t>ro</w:t>
      </w:r>
      <w:r>
        <w:rPr>
          <w:spacing w:val="-2"/>
        </w:rPr>
        <w:t>n</w:t>
      </w:r>
      <w:r>
        <w:t>to a</w:t>
      </w:r>
      <w:r>
        <w:rPr>
          <w:spacing w:val="1"/>
        </w:rPr>
        <w:t>p</w:t>
      </w:r>
      <w:r>
        <w:t>er</w:t>
      </w:r>
      <w:r>
        <w:rPr>
          <w:spacing w:val="-2"/>
        </w:rPr>
        <w:t>t</w:t>
      </w:r>
      <w:r>
        <w:t>o</w:t>
      </w:r>
      <w:r>
        <w:rPr>
          <w:spacing w:val="-2"/>
        </w:rPr>
        <w:t xml:space="preserve"> </w:t>
      </w:r>
      <w:r>
        <w:t>e</w:t>
      </w:r>
      <w:r>
        <w:rPr>
          <w:spacing w:val="-3"/>
        </w:rPr>
        <w:t xml:space="preserve"> </w:t>
      </w:r>
      <w:r>
        <w:t>d</w:t>
      </w:r>
      <w:r>
        <w:rPr>
          <w:spacing w:val="-2"/>
        </w:rPr>
        <w:t>e</w:t>
      </w:r>
      <w:r>
        <w:t>mo</w:t>
      </w:r>
      <w:r>
        <w:rPr>
          <w:spacing w:val="-1"/>
        </w:rPr>
        <w:t>c</w:t>
      </w:r>
      <w:r>
        <w:t>ra</w:t>
      </w:r>
      <w:r>
        <w:rPr>
          <w:spacing w:val="1"/>
        </w:rPr>
        <w:t>t</w:t>
      </w:r>
      <w:r>
        <w:t>i</w:t>
      </w:r>
      <w:r>
        <w:rPr>
          <w:spacing w:val="-1"/>
        </w:rPr>
        <w:t>c</w:t>
      </w:r>
      <w:r>
        <w:t>o,</w:t>
      </w:r>
      <w:r>
        <w:rPr>
          <w:spacing w:val="-3"/>
        </w:rPr>
        <w:t xml:space="preserve"> </w:t>
      </w:r>
      <w:r>
        <w:t>si</w:t>
      </w:r>
      <w:r>
        <w:rPr>
          <w:spacing w:val="-4"/>
        </w:rPr>
        <w:t xml:space="preserve"> </w:t>
      </w:r>
      <w:r>
        <w:t>i</w:t>
      </w:r>
      <w:r>
        <w:rPr>
          <w:spacing w:val="1"/>
        </w:rPr>
        <w:t>n</w:t>
      </w:r>
      <w:r>
        <w:t>divi</w:t>
      </w:r>
      <w:r>
        <w:rPr>
          <w:spacing w:val="-2"/>
        </w:rPr>
        <w:t>d</w:t>
      </w:r>
      <w:r>
        <w:t>ui</w:t>
      </w:r>
      <w:r>
        <w:rPr>
          <w:spacing w:val="2"/>
        </w:rPr>
        <w:t>n</w:t>
      </w:r>
      <w:r>
        <w:t>o</w:t>
      </w:r>
      <w:r>
        <w:rPr>
          <w:spacing w:val="-1"/>
        </w:rPr>
        <w:t xml:space="preserve"> </w:t>
      </w:r>
      <w:r>
        <w:t>le</w:t>
      </w:r>
      <w:r>
        <w:rPr>
          <w:spacing w:val="-3"/>
        </w:rPr>
        <w:t xml:space="preserve"> </w:t>
      </w:r>
      <w:r>
        <w:rPr>
          <w:spacing w:val="-1"/>
        </w:rPr>
        <w:t>c</w:t>
      </w:r>
      <w:r>
        <w:t>a</w:t>
      </w:r>
      <w:r>
        <w:rPr>
          <w:spacing w:val="1"/>
        </w:rPr>
        <w:t>u</w:t>
      </w:r>
      <w:r>
        <w:t>se</w:t>
      </w:r>
      <w:r>
        <w:rPr>
          <w:spacing w:val="-4"/>
        </w:rPr>
        <w:t xml:space="preserve"> </w:t>
      </w:r>
      <w:r>
        <w:t>del</w:t>
      </w:r>
      <w:r>
        <w:rPr>
          <w:spacing w:val="-6"/>
        </w:rPr>
        <w:t xml:space="preserve"> </w:t>
      </w:r>
      <w:r>
        <w:t>disagio</w:t>
      </w:r>
      <w:r>
        <w:rPr>
          <w:spacing w:val="-1"/>
        </w:rPr>
        <w:t xml:space="preserve"> </w:t>
      </w:r>
      <w:r>
        <w:t>e</w:t>
      </w:r>
      <w:r>
        <w:rPr>
          <w:spacing w:val="-4"/>
        </w:rPr>
        <w:t xml:space="preserve"> </w:t>
      </w:r>
      <w:r>
        <w:t>si</w:t>
      </w:r>
      <w:r>
        <w:rPr>
          <w:spacing w:val="-4"/>
        </w:rPr>
        <w:t xml:space="preserve"> </w:t>
      </w:r>
      <w:r>
        <w:t>prov</w:t>
      </w:r>
      <w:r>
        <w:rPr>
          <w:spacing w:val="-1"/>
        </w:rPr>
        <w:t>v</w:t>
      </w:r>
      <w:r>
        <w:t>e</w:t>
      </w:r>
      <w:r>
        <w:rPr>
          <w:spacing w:val="1"/>
        </w:rPr>
        <w:t>d</w:t>
      </w:r>
      <w:r>
        <w:t>a</w:t>
      </w:r>
      <w:r>
        <w:rPr>
          <w:spacing w:val="-4"/>
        </w:rPr>
        <w:t xml:space="preserve"> </w:t>
      </w:r>
      <w:r>
        <w:t>a</w:t>
      </w:r>
      <w:r>
        <w:rPr>
          <w:spacing w:val="-2"/>
        </w:rPr>
        <w:t xml:space="preserve"> </w:t>
      </w:r>
      <w:r>
        <w:t>r</w:t>
      </w:r>
      <w:r>
        <w:rPr>
          <w:spacing w:val="-2"/>
        </w:rPr>
        <w:t>i</w:t>
      </w:r>
      <w:r>
        <w:t>m</w:t>
      </w:r>
      <w:r>
        <w:rPr>
          <w:spacing w:val="1"/>
        </w:rPr>
        <w:t>u</w:t>
      </w:r>
      <w:r>
        <w:t>overle.</w:t>
      </w:r>
    </w:p>
    <w:p w:rsidR="00544A39" w:rsidRDefault="00544A39" w:rsidP="00544A39">
      <w:pPr>
        <w:kinsoku w:val="0"/>
        <w:overflowPunct w:val="0"/>
        <w:spacing w:before="5"/>
        <w:ind w:left="284"/>
        <w:jc w:val="both"/>
        <w:rPr>
          <w:sz w:val="18"/>
          <w:szCs w:val="18"/>
        </w:rPr>
      </w:pPr>
    </w:p>
    <w:p w:rsidR="00544A39" w:rsidRDefault="00544A39" w:rsidP="00544A39">
      <w:pPr>
        <w:pStyle w:val="Titolo3"/>
        <w:kinsoku w:val="0"/>
        <w:overflowPunct w:val="0"/>
        <w:ind w:left="0" w:right="4843"/>
        <w:jc w:val="both"/>
        <w:rPr>
          <w:b w:val="0"/>
          <w:bCs w:val="0"/>
        </w:rPr>
      </w:pPr>
      <w:r>
        <w:t>Art.</w:t>
      </w:r>
      <w:r>
        <w:rPr>
          <w:spacing w:val="-3"/>
        </w:rPr>
        <w:t xml:space="preserve"> </w:t>
      </w:r>
      <w:r>
        <w:t>33</w:t>
      </w:r>
      <w:r>
        <w:rPr>
          <w:spacing w:val="-4"/>
        </w:rPr>
        <w:t xml:space="preserve"> </w:t>
      </w:r>
      <w:r>
        <w:t>-</w:t>
      </w:r>
      <w:r>
        <w:rPr>
          <w:spacing w:val="-4"/>
        </w:rPr>
        <w:t xml:space="preserve"> </w:t>
      </w:r>
      <w:r>
        <w:rPr>
          <w:spacing w:val="-1"/>
        </w:rPr>
        <w:t>M</w:t>
      </w:r>
      <w:r>
        <w:t>o</w:t>
      </w:r>
      <w:r>
        <w:rPr>
          <w:spacing w:val="1"/>
        </w:rPr>
        <w:t>d</w:t>
      </w:r>
      <w:r>
        <w:rPr>
          <w:spacing w:val="-1"/>
        </w:rPr>
        <w:t>a</w:t>
      </w:r>
      <w:r>
        <w:t>l</w:t>
      </w:r>
      <w:r>
        <w:rPr>
          <w:spacing w:val="-2"/>
        </w:rPr>
        <w:t>i</w:t>
      </w:r>
      <w:r>
        <w:t>tà</w:t>
      </w:r>
      <w:r>
        <w:rPr>
          <w:spacing w:val="-3"/>
        </w:rPr>
        <w:t xml:space="preserve"> </w:t>
      </w:r>
      <w:r>
        <w:t>di</w:t>
      </w:r>
      <w:r>
        <w:rPr>
          <w:spacing w:val="-4"/>
        </w:rPr>
        <w:t xml:space="preserve"> </w:t>
      </w:r>
      <w:r>
        <w:t>c</w:t>
      </w:r>
      <w:r>
        <w:rPr>
          <w:spacing w:val="-2"/>
        </w:rPr>
        <w:t>o</w:t>
      </w:r>
      <w:r>
        <w:rPr>
          <w:spacing w:val="-1"/>
        </w:rPr>
        <w:t>m</w:t>
      </w:r>
      <w:r>
        <w:t>unicazi</w:t>
      </w:r>
      <w:r>
        <w:rPr>
          <w:spacing w:val="-2"/>
        </w:rPr>
        <w:t>o</w:t>
      </w:r>
      <w:r>
        <w:t>ne</w:t>
      </w:r>
      <w:r>
        <w:rPr>
          <w:spacing w:val="-4"/>
        </w:rPr>
        <w:t xml:space="preserve"> </w:t>
      </w:r>
      <w:r>
        <w:t>c</w:t>
      </w:r>
      <w:r>
        <w:rPr>
          <w:spacing w:val="-2"/>
        </w:rPr>
        <w:t>o</w:t>
      </w:r>
      <w:r>
        <w:t>n</w:t>
      </w:r>
      <w:r>
        <w:rPr>
          <w:spacing w:val="-3"/>
        </w:rPr>
        <w:t xml:space="preserve"> </w:t>
      </w:r>
      <w:r>
        <w:t>i</w:t>
      </w:r>
      <w:r>
        <w:rPr>
          <w:spacing w:val="-4"/>
        </w:rPr>
        <w:t xml:space="preserve"> </w:t>
      </w:r>
      <w:r>
        <w:rPr>
          <w:spacing w:val="-1"/>
        </w:rPr>
        <w:t>ge</w:t>
      </w:r>
      <w:r>
        <w:t>ni</w:t>
      </w:r>
      <w:r>
        <w:rPr>
          <w:spacing w:val="-2"/>
        </w:rPr>
        <w:t>t</w:t>
      </w:r>
      <w:r>
        <w:t>o</w:t>
      </w:r>
      <w:r>
        <w:rPr>
          <w:spacing w:val="1"/>
        </w:rPr>
        <w:t>r</w:t>
      </w:r>
      <w:r>
        <w:t>i</w:t>
      </w:r>
    </w:p>
    <w:p w:rsidR="00544A39" w:rsidRDefault="00544A39" w:rsidP="00544A39">
      <w:pPr>
        <w:pStyle w:val="Corpodeltesto"/>
        <w:kinsoku w:val="0"/>
        <w:overflowPunct w:val="0"/>
        <w:ind w:left="284" w:right="111"/>
        <w:jc w:val="both"/>
      </w:pPr>
      <w:r>
        <w:t>Le</w:t>
      </w:r>
      <w:r>
        <w:rPr>
          <w:spacing w:val="32"/>
        </w:rPr>
        <w:t xml:space="preserve"> </w:t>
      </w:r>
      <w:r>
        <w:rPr>
          <w:spacing w:val="-1"/>
        </w:rPr>
        <w:t>c</w:t>
      </w:r>
      <w:r>
        <w:t>om</w:t>
      </w:r>
      <w:r>
        <w:rPr>
          <w:spacing w:val="-2"/>
        </w:rPr>
        <w:t>u</w:t>
      </w:r>
      <w:r>
        <w:t>ni</w:t>
      </w:r>
      <w:r>
        <w:rPr>
          <w:spacing w:val="-1"/>
        </w:rPr>
        <w:t>c</w:t>
      </w:r>
      <w:r>
        <w:t>a</w:t>
      </w:r>
      <w:r>
        <w:rPr>
          <w:spacing w:val="1"/>
        </w:rPr>
        <w:t>z</w:t>
      </w:r>
      <w:r>
        <w:t>i</w:t>
      </w:r>
      <w:r>
        <w:rPr>
          <w:spacing w:val="-2"/>
        </w:rPr>
        <w:t>o</w:t>
      </w:r>
      <w:r>
        <w:t>ni</w:t>
      </w:r>
      <w:r>
        <w:rPr>
          <w:spacing w:val="30"/>
        </w:rPr>
        <w:t xml:space="preserve"> </w:t>
      </w:r>
      <w:r>
        <w:rPr>
          <w:spacing w:val="-1"/>
        </w:rPr>
        <w:t>c</w:t>
      </w:r>
      <w:r>
        <w:t>on</w:t>
      </w:r>
      <w:r>
        <w:rPr>
          <w:spacing w:val="32"/>
        </w:rPr>
        <w:t xml:space="preserve"> </w:t>
      </w:r>
      <w:r>
        <w:t>i</w:t>
      </w:r>
      <w:r>
        <w:rPr>
          <w:spacing w:val="30"/>
        </w:rPr>
        <w:t xml:space="preserve"> </w:t>
      </w:r>
      <w:r>
        <w:t>ge</w:t>
      </w:r>
      <w:r>
        <w:rPr>
          <w:spacing w:val="1"/>
        </w:rPr>
        <w:t>n</w:t>
      </w:r>
      <w:r>
        <w:t>i</w:t>
      </w:r>
      <w:r>
        <w:rPr>
          <w:spacing w:val="1"/>
        </w:rPr>
        <w:t>t</w:t>
      </w:r>
      <w:r>
        <w:rPr>
          <w:spacing w:val="-2"/>
        </w:rPr>
        <w:t>o</w:t>
      </w:r>
      <w:r>
        <w:t>ri</w:t>
      </w:r>
      <w:r>
        <w:rPr>
          <w:spacing w:val="31"/>
        </w:rPr>
        <w:t xml:space="preserve"> </w:t>
      </w:r>
      <w:r>
        <w:t>devo</w:t>
      </w:r>
      <w:r>
        <w:rPr>
          <w:spacing w:val="-2"/>
        </w:rPr>
        <w:t>n</w:t>
      </w:r>
      <w:r>
        <w:t>o</w:t>
      </w:r>
      <w:r>
        <w:rPr>
          <w:spacing w:val="33"/>
        </w:rPr>
        <w:t xml:space="preserve"> </w:t>
      </w:r>
      <w:r>
        <w:t>av</w:t>
      </w:r>
      <w:r>
        <w:rPr>
          <w:spacing w:val="-1"/>
        </w:rPr>
        <w:t>v</w:t>
      </w:r>
      <w:r>
        <w:rPr>
          <w:spacing w:val="-2"/>
        </w:rPr>
        <w:t>e</w:t>
      </w:r>
      <w:r>
        <w:t>ni</w:t>
      </w:r>
      <w:r>
        <w:rPr>
          <w:spacing w:val="-2"/>
        </w:rPr>
        <w:t>r</w:t>
      </w:r>
      <w:r>
        <w:t>e</w:t>
      </w:r>
      <w:r>
        <w:rPr>
          <w:spacing w:val="34"/>
        </w:rPr>
        <w:t xml:space="preserve"> </w:t>
      </w:r>
      <w:r>
        <w:rPr>
          <w:spacing w:val="-2"/>
        </w:rPr>
        <w:t>t</w:t>
      </w:r>
      <w:r>
        <w:t>em</w:t>
      </w:r>
      <w:r>
        <w:rPr>
          <w:spacing w:val="1"/>
        </w:rPr>
        <w:t>p</w:t>
      </w:r>
      <w:r>
        <w:t>e</w:t>
      </w:r>
      <w:r>
        <w:rPr>
          <w:spacing w:val="-3"/>
        </w:rPr>
        <w:t>s</w:t>
      </w:r>
      <w:r>
        <w:rPr>
          <w:spacing w:val="6"/>
        </w:rPr>
        <w:t>t</w:t>
      </w:r>
      <w:r>
        <w:t>ivam</w:t>
      </w:r>
      <w:r>
        <w:rPr>
          <w:spacing w:val="-2"/>
        </w:rPr>
        <w:t>e</w:t>
      </w:r>
      <w:r>
        <w:t>nte</w:t>
      </w:r>
      <w:r>
        <w:rPr>
          <w:spacing w:val="30"/>
        </w:rPr>
        <w:t xml:space="preserve"> </w:t>
      </w:r>
      <w:r>
        <w:t>in</w:t>
      </w:r>
      <w:r>
        <w:rPr>
          <w:spacing w:val="29"/>
        </w:rPr>
        <w:t xml:space="preserve"> </w:t>
      </w:r>
      <w:r>
        <w:t>modal</w:t>
      </w:r>
      <w:r>
        <w:rPr>
          <w:spacing w:val="-2"/>
        </w:rPr>
        <w:t>i</w:t>
      </w:r>
      <w:r>
        <w:t>tà</w:t>
      </w:r>
      <w:r>
        <w:rPr>
          <w:spacing w:val="30"/>
        </w:rPr>
        <w:t xml:space="preserve"> </w:t>
      </w:r>
      <w:r>
        <w:t>tel</w:t>
      </w:r>
      <w:r>
        <w:rPr>
          <w:spacing w:val="1"/>
        </w:rPr>
        <w:t>e</w:t>
      </w:r>
      <w:r>
        <w:t>m</w:t>
      </w:r>
      <w:r>
        <w:rPr>
          <w:spacing w:val="-2"/>
        </w:rPr>
        <w:t>a</w:t>
      </w:r>
      <w:r>
        <w:t>ti</w:t>
      </w:r>
      <w:r>
        <w:rPr>
          <w:spacing w:val="-1"/>
        </w:rPr>
        <w:t>c</w:t>
      </w:r>
      <w:r>
        <w:t>a</w:t>
      </w:r>
      <w:r>
        <w:rPr>
          <w:spacing w:val="34"/>
        </w:rPr>
        <w:t xml:space="preserve"> </w:t>
      </w:r>
      <w:r>
        <w:t>o av</w:t>
      </w:r>
      <w:r>
        <w:rPr>
          <w:spacing w:val="-1"/>
        </w:rPr>
        <w:t>v</w:t>
      </w:r>
      <w:r>
        <w:t>isi</w:t>
      </w:r>
      <w:r>
        <w:rPr>
          <w:spacing w:val="-3"/>
        </w:rPr>
        <w:t xml:space="preserve"> </w:t>
      </w:r>
      <w:r>
        <w:t>s</w:t>
      </w:r>
      <w:r>
        <w:rPr>
          <w:spacing w:val="-1"/>
        </w:rPr>
        <w:t>c</w:t>
      </w:r>
      <w:r>
        <w:t>ri</w:t>
      </w:r>
      <w:r>
        <w:rPr>
          <w:spacing w:val="1"/>
        </w:rPr>
        <w:t>t</w:t>
      </w:r>
      <w:r>
        <w:t>ti</w:t>
      </w:r>
      <w:r>
        <w:rPr>
          <w:spacing w:val="-3"/>
        </w:rPr>
        <w:t xml:space="preserve"> s</w:t>
      </w:r>
      <w:r>
        <w:t>ul</w:t>
      </w:r>
      <w:r>
        <w:rPr>
          <w:spacing w:val="-4"/>
        </w:rPr>
        <w:t xml:space="preserve"> </w:t>
      </w:r>
      <w:r>
        <w:t>diario</w:t>
      </w:r>
      <w:r>
        <w:rPr>
          <w:spacing w:val="-4"/>
        </w:rPr>
        <w:t xml:space="preserve"> </w:t>
      </w:r>
      <w:r>
        <w:t>d</w:t>
      </w:r>
      <w:r>
        <w:rPr>
          <w:spacing w:val="-2"/>
        </w:rPr>
        <w:t>e</w:t>
      </w:r>
      <w:r>
        <w:t>gli</w:t>
      </w:r>
      <w:r>
        <w:rPr>
          <w:spacing w:val="-2"/>
        </w:rPr>
        <w:t xml:space="preserve"> </w:t>
      </w:r>
      <w:r>
        <w:t>al</w:t>
      </w:r>
      <w:r>
        <w:rPr>
          <w:spacing w:val="1"/>
        </w:rPr>
        <w:t>u</w:t>
      </w:r>
      <w:r>
        <w:rPr>
          <w:spacing w:val="-2"/>
        </w:rPr>
        <w:t>n</w:t>
      </w:r>
      <w:r>
        <w:t>ni</w:t>
      </w:r>
      <w:r>
        <w:rPr>
          <w:spacing w:val="-5"/>
        </w:rPr>
        <w:t xml:space="preserve"> </w:t>
      </w:r>
      <w:r>
        <w:t>e,</w:t>
      </w:r>
      <w:r>
        <w:rPr>
          <w:spacing w:val="-1"/>
        </w:rPr>
        <w:t xml:space="preserve"> </w:t>
      </w:r>
      <w:r>
        <w:rPr>
          <w:spacing w:val="-3"/>
        </w:rPr>
        <w:t>i</w:t>
      </w:r>
      <w:r>
        <w:t>n</w:t>
      </w:r>
      <w:r>
        <w:rPr>
          <w:spacing w:val="-2"/>
        </w:rPr>
        <w:t xml:space="preserve"> </w:t>
      </w:r>
      <w:r>
        <w:rPr>
          <w:spacing w:val="-1"/>
        </w:rPr>
        <w:t>c</w:t>
      </w:r>
      <w:r>
        <w:t>aso</w:t>
      </w:r>
      <w:r>
        <w:rPr>
          <w:spacing w:val="-4"/>
        </w:rPr>
        <w:t xml:space="preserve"> </w:t>
      </w:r>
      <w:r>
        <w:t>di</w:t>
      </w:r>
      <w:r>
        <w:rPr>
          <w:spacing w:val="-4"/>
        </w:rPr>
        <w:t xml:space="preserve"> </w:t>
      </w:r>
      <w:r>
        <w:t>ur</w:t>
      </w:r>
      <w:r>
        <w:rPr>
          <w:spacing w:val="-3"/>
        </w:rPr>
        <w:t>g</w:t>
      </w:r>
      <w:r>
        <w:t>e</w:t>
      </w:r>
      <w:r>
        <w:rPr>
          <w:spacing w:val="1"/>
        </w:rPr>
        <w:t>n</w:t>
      </w:r>
      <w:r>
        <w:t>za,</w:t>
      </w:r>
      <w:r>
        <w:rPr>
          <w:spacing w:val="1"/>
        </w:rPr>
        <w:t xml:space="preserve"> </w:t>
      </w:r>
      <w:r>
        <w:t>a</w:t>
      </w:r>
      <w:r>
        <w:rPr>
          <w:spacing w:val="-1"/>
        </w:rPr>
        <w:t>t</w:t>
      </w:r>
      <w:r>
        <w:t>traverso</w:t>
      </w:r>
      <w:r>
        <w:rPr>
          <w:spacing w:val="-3"/>
        </w:rPr>
        <w:t xml:space="preserve"> </w:t>
      </w:r>
      <w:r>
        <w:rPr>
          <w:spacing w:val="-2"/>
        </w:rPr>
        <w:t>t</w:t>
      </w:r>
      <w:r>
        <w:t>el</w:t>
      </w:r>
      <w:r>
        <w:rPr>
          <w:spacing w:val="1"/>
        </w:rPr>
        <w:t>e</w:t>
      </w:r>
      <w:r>
        <w:rPr>
          <w:spacing w:val="-2"/>
        </w:rPr>
        <w:t>f</w:t>
      </w:r>
      <w:r>
        <w:t>o</w:t>
      </w:r>
      <w:r>
        <w:rPr>
          <w:spacing w:val="1"/>
        </w:rPr>
        <w:t>n</w:t>
      </w:r>
      <w:r>
        <w:rPr>
          <w:spacing w:val="-3"/>
        </w:rPr>
        <w:t>a</w:t>
      </w:r>
      <w:r>
        <w:t>te.</w:t>
      </w:r>
    </w:p>
    <w:p w:rsidR="00544A39" w:rsidRDefault="00544A39" w:rsidP="00544A39">
      <w:pPr>
        <w:pStyle w:val="Corpodeltesto"/>
        <w:kinsoku w:val="0"/>
        <w:overflowPunct w:val="0"/>
        <w:ind w:left="284" w:right="120"/>
        <w:jc w:val="both"/>
      </w:pPr>
      <w:r>
        <w:t xml:space="preserve">Le </w:t>
      </w:r>
      <w:r>
        <w:rPr>
          <w:spacing w:val="-1"/>
        </w:rPr>
        <w:t>c</w:t>
      </w:r>
      <w:r>
        <w:t>o</w:t>
      </w:r>
      <w:r>
        <w:rPr>
          <w:spacing w:val="1"/>
        </w:rPr>
        <w:t>n</w:t>
      </w:r>
      <w:r>
        <w:t>vocazi</w:t>
      </w:r>
      <w:r>
        <w:rPr>
          <w:spacing w:val="-2"/>
        </w:rPr>
        <w:t>o</w:t>
      </w:r>
      <w:r>
        <w:t>ni v</w:t>
      </w:r>
      <w:r>
        <w:rPr>
          <w:spacing w:val="-3"/>
        </w:rPr>
        <w:t>a</w:t>
      </w:r>
      <w:r>
        <w:t>nno i</w:t>
      </w:r>
      <w:r>
        <w:rPr>
          <w:spacing w:val="1"/>
        </w:rPr>
        <w:t>n</w:t>
      </w:r>
      <w:r>
        <w:t>viate, di norma, a</w:t>
      </w:r>
      <w:r>
        <w:rPr>
          <w:spacing w:val="-3"/>
        </w:rPr>
        <w:t>l</w:t>
      </w:r>
      <w:r>
        <w:t>me</w:t>
      </w:r>
      <w:r>
        <w:rPr>
          <w:spacing w:val="1"/>
        </w:rPr>
        <w:t>n</w:t>
      </w:r>
      <w:r>
        <w:t>o tre g</w:t>
      </w:r>
      <w:r>
        <w:rPr>
          <w:spacing w:val="-3"/>
        </w:rPr>
        <w:t>i</w:t>
      </w:r>
      <w:r>
        <w:t>orni prima della da</w:t>
      </w:r>
      <w:r>
        <w:rPr>
          <w:spacing w:val="1"/>
        </w:rPr>
        <w:t>t</w:t>
      </w:r>
      <w:r>
        <w:t>a previ</w:t>
      </w:r>
      <w:r>
        <w:rPr>
          <w:spacing w:val="-3"/>
        </w:rPr>
        <w:t>s</w:t>
      </w:r>
      <w:r>
        <w:t>ta</w:t>
      </w:r>
    </w:p>
    <w:p w:rsidR="00544A39" w:rsidRDefault="00544A39" w:rsidP="00544A39">
      <w:pPr>
        <w:pStyle w:val="Corpodeltesto"/>
        <w:kinsoku w:val="0"/>
        <w:overflowPunct w:val="0"/>
        <w:ind w:left="284"/>
        <w:jc w:val="both"/>
      </w:pPr>
      <w:r>
        <w:t>dell’i</w:t>
      </w:r>
      <w:r>
        <w:rPr>
          <w:spacing w:val="1"/>
        </w:rPr>
        <w:t>n</w:t>
      </w:r>
      <w:r>
        <w:rPr>
          <w:spacing w:val="-1"/>
        </w:rPr>
        <w:t>c</w:t>
      </w:r>
      <w:r>
        <w:rPr>
          <w:spacing w:val="-2"/>
        </w:rPr>
        <w:t>o</w:t>
      </w:r>
      <w:r>
        <w:t>nt</w:t>
      </w:r>
      <w:r>
        <w:rPr>
          <w:spacing w:val="-3"/>
        </w:rPr>
        <w:t>r</w:t>
      </w:r>
      <w:r>
        <w:t>o.</w:t>
      </w:r>
    </w:p>
    <w:p w:rsidR="00544A39" w:rsidRDefault="00544A39" w:rsidP="00544A39">
      <w:pPr>
        <w:pStyle w:val="Corpodeltesto"/>
        <w:kinsoku w:val="0"/>
        <w:overflowPunct w:val="0"/>
        <w:ind w:left="284" w:right="518"/>
        <w:jc w:val="both"/>
      </w:pPr>
      <w:r>
        <w:t>I</w:t>
      </w:r>
      <w:r>
        <w:rPr>
          <w:spacing w:val="-3"/>
        </w:rPr>
        <w:t xml:space="preserve"> </w:t>
      </w:r>
      <w:r>
        <w:t>geni</w:t>
      </w:r>
      <w:r>
        <w:rPr>
          <w:spacing w:val="-2"/>
        </w:rPr>
        <w:t>t</w:t>
      </w:r>
      <w:r>
        <w:t>ori</w:t>
      </w:r>
      <w:r>
        <w:rPr>
          <w:spacing w:val="-2"/>
        </w:rPr>
        <w:t xml:space="preserve"> </w:t>
      </w:r>
      <w:r>
        <w:t>s</w:t>
      </w:r>
      <w:r>
        <w:rPr>
          <w:spacing w:val="-3"/>
        </w:rPr>
        <w:t>o</w:t>
      </w:r>
      <w:r>
        <w:t>no</w:t>
      </w:r>
      <w:r>
        <w:rPr>
          <w:spacing w:val="-3"/>
        </w:rPr>
        <w:t xml:space="preserve"> </w:t>
      </w:r>
      <w:r>
        <w:t>t</w:t>
      </w:r>
      <w:r>
        <w:rPr>
          <w:spacing w:val="-2"/>
        </w:rPr>
        <w:t>e</w:t>
      </w:r>
      <w:r>
        <w:t>n</w:t>
      </w:r>
      <w:r>
        <w:rPr>
          <w:spacing w:val="-2"/>
        </w:rPr>
        <w:t>u</w:t>
      </w:r>
      <w:r>
        <w:t>ti</w:t>
      </w:r>
      <w:r>
        <w:rPr>
          <w:spacing w:val="-2"/>
        </w:rPr>
        <w:t xml:space="preserve"> </w:t>
      </w:r>
      <w:r>
        <w:t>a</w:t>
      </w:r>
      <w:r>
        <w:rPr>
          <w:spacing w:val="-4"/>
        </w:rPr>
        <w:t xml:space="preserve"> </w:t>
      </w:r>
      <w:r>
        <w:rPr>
          <w:spacing w:val="-1"/>
        </w:rPr>
        <w:t>c</w:t>
      </w:r>
      <w:r>
        <w:t>omuni</w:t>
      </w:r>
      <w:r>
        <w:rPr>
          <w:spacing w:val="-1"/>
        </w:rPr>
        <w:t>c</w:t>
      </w:r>
      <w:r>
        <w:t>a</w:t>
      </w:r>
      <w:r>
        <w:rPr>
          <w:spacing w:val="-2"/>
        </w:rPr>
        <w:t>r</w:t>
      </w:r>
      <w:r>
        <w:t>e</w:t>
      </w:r>
      <w:r>
        <w:rPr>
          <w:spacing w:val="-1"/>
        </w:rPr>
        <w:t xml:space="preserve"> </w:t>
      </w:r>
      <w:r>
        <w:t>ev</w:t>
      </w:r>
      <w:r>
        <w:rPr>
          <w:spacing w:val="-2"/>
        </w:rPr>
        <w:t>e</w:t>
      </w:r>
      <w:r>
        <w:t>n</w:t>
      </w:r>
      <w:r>
        <w:rPr>
          <w:spacing w:val="-2"/>
        </w:rPr>
        <w:t>t</w:t>
      </w:r>
      <w:r>
        <w:t>uali</w:t>
      </w:r>
      <w:r>
        <w:rPr>
          <w:spacing w:val="-2"/>
        </w:rPr>
        <w:t xml:space="preserve"> </w:t>
      </w:r>
      <w:r>
        <w:t>var</w:t>
      </w:r>
      <w:r>
        <w:rPr>
          <w:spacing w:val="-3"/>
        </w:rPr>
        <w:t>i</w:t>
      </w:r>
      <w:r>
        <w:t>a</w:t>
      </w:r>
      <w:r>
        <w:rPr>
          <w:spacing w:val="1"/>
        </w:rPr>
        <w:t>z</w:t>
      </w:r>
      <w:r>
        <w:t>io</w:t>
      </w:r>
      <w:r>
        <w:rPr>
          <w:spacing w:val="1"/>
        </w:rPr>
        <w:t>n</w:t>
      </w:r>
      <w:r>
        <w:t>i</w:t>
      </w:r>
      <w:r>
        <w:rPr>
          <w:spacing w:val="-4"/>
        </w:rPr>
        <w:t xml:space="preserve"> </w:t>
      </w:r>
      <w:r>
        <w:t>di</w:t>
      </w:r>
      <w:r>
        <w:rPr>
          <w:spacing w:val="-4"/>
        </w:rPr>
        <w:t xml:space="preserve"> </w:t>
      </w:r>
      <w:r>
        <w:t>d</w:t>
      </w:r>
      <w:r>
        <w:rPr>
          <w:spacing w:val="-2"/>
        </w:rPr>
        <w:t>o</w:t>
      </w:r>
      <w:r>
        <w:t>micilio</w:t>
      </w:r>
      <w:r>
        <w:rPr>
          <w:spacing w:val="-1"/>
        </w:rPr>
        <w:t xml:space="preserve"> </w:t>
      </w:r>
      <w:r>
        <w:t>e</w:t>
      </w:r>
      <w:r>
        <w:rPr>
          <w:spacing w:val="-4"/>
        </w:rPr>
        <w:t xml:space="preserve"> </w:t>
      </w:r>
      <w:r>
        <w:t>di</w:t>
      </w:r>
      <w:r>
        <w:rPr>
          <w:spacing w:val="-4"/>
        </w:rPr>
        <w:t xml:space="preserve"> </w:t>
      </w:r>
      <w:r>
        <w:rPr>
          <w:spacing w:val="-2"/>
        </w:rPr>
        <w:t>n</w:t>
      </w:r>
      <w:r>
        <w:t>umero</w:t>
      </w:r>
      <w:r>
        <w:rPr>
          <w:spacing w:val="-4"/>
        </w:rPr>
        <w:t xml:space="preserve"> </w:t>
      </w:r>
      <w:r>
        <w:t>te</w:t>
      </w:r>
      <w:r>
        <w:rPr>
          <w:spacing w:val="-2"/>
        </w:rPr>
        <w:t>l</w:t>
      </w:r>
      <w:r>
        <w:t>e</w:t>
      </w:r>
      <w:r>
        <w:rPr>
          <w:spacing w:val="1"/>
        </w:rPr>
        <w:t>f</w:t>
      </w:r>
      <w:r>
        <w:rPr>
          <w:spacing w:val="-2"/>
        </w:rPr>
        <w:t>o</w:t>
      </w:r>
      <w:r>
        <w:t>ni</w:t>
      </w:r>
      <w:r>
        <w:rPr>
          <w:spacing w:val="-1"/>
        </w:rPr>
        <w:t>c</w:t>
      </w:r>
      <w:r>
        <w:t>o.</w:t>
      </w:r>
    </w:p>
    <w:p w:rsidR="00544A39" w:rsidRDefault="00544A39" w:rsidP="00544A39">
      <w:pPr>
        <w:pStyle w:val="Corpodeltesto"/>
        <w:kinsoku w:val="0"/>
        <w:overflowPunct w:val="0"/>
        <w:ind w:left="284" w:right="518"/>
        <w:jc w:val="both"/>
      </w:pPr>
    </w:p>
    <w:p w:rsidR="00544A39" w:rsidRDefault="00544A39" w:rsidP="00544A39">
      <w:pPr>
        <w:pStyle w:val="Titolo3"/>
        <w:kinsoku w:val="0"/>
        <w:overflowPunct w:val="0"/>
        <w:ind w:left="0" w:right="4843"/>
        <w:jc w:val="both"/>
        <w:rPr>
          <w:spacing w:val="-4"/>
        </w:rPr>
      </w:pPr>
      <w:r>
        <w:t>Art.</w:t>
      </w:r>
      <w:r>
        <w:rPr>
          <w:spacing w:val="-3"/>
        </w:rPr>
        <w:t xml:space="preserve"> </w:t>
      </w:r>
      <w:r>
        <w:t>34</w:t>
      </w:r>
      <w:r>
        <w:rPr>
          <w:spacing w:val="-4"/>
        </w:rPr>
        <w:t xml:space="preserve"> </w:t>
      </w:r>
      <w:r>
        <w:t>–</w:t>
      </w:r>
      <w:r>
        <w:rPr>
          <w:spacing w:val="-4"/>
        </w:rPr>
        <w:t xml:space="preserve"> Colloqui con le famiglie</w:t>
      </w:r>
    </w:p>
    <w:p w:rsidR="00544A39" w:rsidRPr="00DF196E" w:rsidRDefault="00544A39" w:rsidP="00544A39">
      <w:pPr>
        <w:jc w:val="both"/>
        <w:rPr>
          <w:rFonts w:ascii="Calibri" w:hAnsi="Calibri" w:cs="Calibri"/>
        </w:rPr>
      </w:pPr>
      <w:r w:rsidRPr="00DF196E">
        <w:rPr>
          <w:rFonts w:ascii="Calibri" w:hAnsi="Calibri" w:cs="Calibri"/>
        </w:rPr>
        <w:t xml:space="preserve">     Al fine di evitare lunghe code, i colloqui quadrimestrali si svolgono in due giorni distinti.</w:t>
      </w:r>
    </w:p>
    <w:p w:rsidR="00544A39" w:rsidRPr="00DF196E" w:rsidRDefault="00544A39" w:rsidP="00544A39">
      <w:pPr>
        <w:jc w:val="both"/>
        <w:rPr>
          <w:rFonts w:ascii="Calibri" w:hAnsi="Calibri" w:cs="Calibri"/>
        </w:rPr>
      </w:pPr>
      <w:r w:rsidRPr="00DF196E">
        <w:rPr>
          <w:rFonts w:ascii="Calibri" w:hAnsi="Calibri" w:cs="Calibri"/>
        </w:rPr>
        <w:t xml:space="preserve">     Per il rispetto delle norme sulla privacy, i genitori saranno accolti </w:t>
      </w:r>
      <w:r w:rsidRPr="00DF196E">
        <w:rPr>
          <w:rFonts w:ascii="Calibri" w:hAnsi="Calibri" w:cs="Calibri"/>
          <w:b/>
        </w:rPr>
        <w:t xml:space="preserve">singolarmente </w:t>
      </w:r>
      <w:r w:rsidRPr="00DF196E">
        <w:rPr>
          <w:rFonts w:ascii="Calibri" w:hAnsi="Calibri" w:cs="Calibri"/>
        </w:rPr>
        <w:t>in un’aula a porte</w:t>
      </w:r>
    </w:p>
    <w:p w:rsidR="00544A39" w:rsidRPr="00DF196E" w:rsidRDefault="00544A39" w:rsidP="00544A39">
      <w:pPr>
        <w:jc w:val="both"/>
        <w:rPr>
          <w:rFonts w:ascii="Calibri" w:hAnsi="Calibri" w:cs="Calibri"/>
        </w:rPr>
      </w:pPr>
      <w:r w:rsidRPr="00DF196E">
        <w:rPr>
          <w:rFonts w:ascii="Calibri" w:hAnsi="Calibri" w:cs="Calibri"/>
        </w:rPr>
        <w:t xml:space="preserve">     chiuse.</w:t>
      </w:r>
    </w:p>
    <w:p w:rsidR="00544A39" w:rsidRPr="00DF196E" w:rsidRDefault="00544A39" w:rsidP="00544A39">
      <w:pPr>
        <w:jc w:val="both"/>
        <w:rPr>
          <w:rFonts w:ascii="Calibri" w:hAnsi="Calibri" w:cs="Calibri"/>
        </w:rPr>
      </w:pPr>
      <w:r w:rsidRPr="00DF196E">
        <w:rPr>
          <w:rFonts w:ascii="Calibri" w:hAnsi="Calibri" w:cs="Calibri"/>
        </w:rPr>
        <w:t xml:space="preserve">     Non è consentito ai genitori portare ai colloqui i propri figli, siano essi gli alunni stessi o altri. </w:t>
      </w:r>
    </w:p>
    <w:p w:rsidR="00544A39" w:rsidRPr="00DF196E" w:rsidRDefault="00544A39" w:rsidP="00544A39">
      <w:pPr>
        <w:jc w:val="both"/>
        <w:rPr>
          <w:rFonts w:ascii="Calibri" w:hAnsi="Calibri" w:cs="Calibri"/>
        </w:rPr>
      </w:pPr>
      <w:r w:rsidRPr="00DF196E">
        <w:rPr>
          <w:rFonts w:ascii="Calibri" w:hAnsi="Calibri" w:cs="Calibri"/>
        </w:rPr>
        <w:t xml:space="preserve">     Coloro che fossero impossibilitati a partecipare ai colloqui, possono conferire con i docenti della</w:t>
      </w:r>
    </w:p>
    <w:p w:rsidR="00544A39" w:rsidRPr="00DF196E" w:rsidRDefault="00544A39" w:rsidP="00544A39">
      <w:pPr>
        <w:jc w:val="both"/>
        <w:rPr>
          <w:rFonts w:ascii="Calibri" w:hAnsi="Calibri" w:cs="Calibri"/>
        </w:rPr>
      </w:pPr>
      <w:r w:rsidRPr="00DF196E">
        <w:rPr>
          <w:rFonts w:ascii="Calibri" w:hAnsi="Calibri" w:cs="Calibri"/>
        </w:rPr>
        <w:t xml:space="preserve">     scuola secondaria durante l’orario di ricevimento dei professori, con i docenti della scuola primaria</w:t>
      </w:r>
    </w:p>
    <w:p w:rsidR="00544A39" w:rsidRPr="00DF196E" w:rsidRDefault="00544A39" w:rsidP="00544A39">
      <w:pPr>
        <w:jc w:val="both"/>
        <w:rPr>
          <w:rFonts w:ascii="Calibri" w:hAnsi="Calibri" w:cs="Calibri"/>
        </w:rPr>
      </w:pPr>
      <w:r w:rsidRPr="00DF196E">
        <w:rPr>
          <w:rFonts w:ascii="Calibri" w:hAnsi="Calibri" w:cs="Calibri"/>
        </w:rPr>
        <w:t xml:space="preserve">     il lunedì pomeriggio dalle 15.00 alle 16.00 (previa comunicazione ai docenti, anche tramite diario </w:t>
      </w:r>
    </w:p>
    <w:p w:rsidR="00544A39" w:rsidRPr="00DF196E" w:rsidRDefault="00544A39" w:rsidP="00544A39">
      <w:pPr>
        <w:jc w:val="both"/>
        <w:rPr>
          <w:rFonts w:ascii="Calibri" w:hAnsi="Calibri" w:cs="Calibri"/>
        </w:rPr>
      </w:pPr>
      <w:r w:rsidRPr="00DF196E">
        <w:rPr>
          <w:rFonts w:ascii="Calibri" w:hAnsi="Calibri" w:cs="Calibri"/>
        </w:rPr>
        <w:t xml:space="preserve">     dell’alunno).  </w:t>
      </w:r>
    </w:p>
    <w:p w:rsidR="00544A39" w:rsidRPr="003B6B9F" w:rsidRDefault="00544A39" w:rsidP="00544A39">
      <w:pPr>
        <w:jc w:val="both"/>
      </w:pPr>
      <w:r>
        <w:t xml:space="preserve">    </w:t>
      </w:r>
    </w:p>
    <w:p w:rsidR="00544A39" w:rsidRDefault="00544A39" w:rsidP="00544A39">
      <w:pPr>
        <w:pStyle w:val="Titolo3"/>
        <w:kinsoku w:val="0"/>
        <w:overflowPunct w:val="0"/>
        <w:ind w:left="0" w:right="5295"/>
        <w:jc w:val="both"/>
        <w:rPr>
          <w:b w:val="0"/>
          <w:bCs w:val="0"/>
        </w:rPr>
      </w:pPr>
      <w:r>
        <w:t>Art.</w:t>
      </w:r>
      <w:r>
        <w:rPr>
          <w:spacing w:val="-3"/>
        </w:rPr>
        <w:t xml:space="preserve"> </w:t>
      </w:r>
      <w:r>
        <w:t>35</w:t>
      </w:r>
      <w:r>
        <w:rPr>
          <w:spacing w:val="-5"/>
        </w:rPr>
        <w:t xml:space="preserve"> </w:t>
      </w:r>
      <w:r>
        <w:t>-</w:t>
      </w:r>
      <w:r>
        <w:rPr>
          <w:spacing w:val="-4"/>
        </w:rPr>
        <w:t xml:space="preserve"> </w:t>
      </w:r>
      <w:r>
        <w:t>Nor</w:t>
      </w:r>
      <w:r>
        <w:rPr>
          <w:spacing w:val="-1"/>
        </w:rPr>
        <w:t>m</w:t>
      </w:r>
      <w:r>
        <w:t>e</w:t>
      </w:r>
      <w:r>
        <w:rPr>
          <w:spacing w:val="-7"/>
        </w:rPr>
        <w:t xml:space="preserve"> </w:t>
      </w:r>
      <w:r>
        <w:t>r</w:t>
      </w:r>
      <w:r>
        <w:rPr>
          <w:spacing w:val="1"/>
        </w:rPr>
        <w:t>i</w:t>
      </w:r>
      <w:r>
        <w:rPr>
          <w:spacing w:val="-1"/>
        </w:rPr>
        <w:t>g</w:t>
      </w:r>
      <w:r>
        <w:t>u</w:t>
      </w:r>
      <w:r>
        <w:rPr>
          <w:spacing w:val="-1"/>
        </w:rPr>
        <w:t>a</w:t>
      </w:r>
      <w:r>
        <w:t>rd</w:t>
      </w:r>
      <w:r>
        <w:rPr>
          <w:spacing w:val="-4"/>
        </w:rPr>
        <w:t>a</w:t>
      </w:r>
      <w:r>
        <w:t>nti</w:t>
      </w:r>
      <w:r>
        <w:rPr>
          <w:spacing w:val="-3"/>
        </w:rPr>
        <w:t xml:space="preserve"> </w:t>
      </w:r>
      <w:r>
        <w:t>l</w:t>
      </w:r>
      <w:r>
        <w:rPr>
          <w:spacing w:val="2"/>
        </w:rPr>
        <w:t>’</w:t>
      </w:r>
      <w:r>
        <w:rPr>
          <w:spacing w:val="-1"/>
        </w:rPr>
        <w:t>a</w:t>
      </w:r>
      <w:r>
        <w:t>t</w:t>
      </w:r>
      <w:r>
        <w:rPr>
          <w:spacing w:val="-1"/>
        </w:rPr>
        <w:t>t</w:t>
      </w:r>
      <w:r>
        <w:t>ività</w:t>
      </w:r>
      <w:r>
        <w:rPr>
          <w:spacing w:val="-4"/>
        </w:rPr>
        <w:t xml:space="preserve"> </w:t>
      </w:r>
      <w:r>
        <w:rPr>
          <w:spacing w:val="-1"/>
        </w:rPr>
        <w:t>m</w:t>
      </w:r>
      <w:r>
        <w:rPr>
          <w:spacing w:val="-2"/>
        </w:rPr>
        <w:t>o</w:t>
      </w:r>
      <w:r>
        <w:t>t</w:t>
      </w:r>
      <w:r>
        <w:rPr>
          <w:spacing w:val="1"/>
        </w:rPr>
        <w:t>o</w:t>
      </w:r>
      <w:r>
        <w:rPr>
          <w:spacing w:val="-2"/>
        </w:rPr>
        <w:t>r</w:t>
      </w:r>
      <w:r>
        <w:t>ia</w:t>
      </w:r>
    </w:p>
    <w:p w:rsidR="00544A39" w:rsidRDefault="00544A39" w:rsidP="00544A39">
      <w:pPr>
        <w:pStyle w:val="Corpodeltesto"/>
        <w:kinsoku w:val="0"/>
        <w:overflowPunct w:val="0"/>
        <w:ind w:left="284" w:right="112"/>
        <w:jc w:val="both"/>
      </w:pPr>
      <w:r>
        <w:t>Gli</w:t>
      </w:r>
      <w:r>
        <w:rPr>
          <w:spacing w:val="3"/>
        </w:rPr>
        <w:t xml:space="preserve"> </w:t>
      </w:r>
      <w:r>
        <w:t>al</w:t>
      </w:r>
      <w:r>
        <w:rPr>
          <w:spacing w:val="-1"/>
        </w:rPr>
        <w:t>u</w:t>
      </w:r>
      <w:r>
        <w:t>nni</w:t>
      </w:r>
      <w:r>
        <w:rPr>
          <w:spacing w:val="2"/>
        </w:rPr>
        <w:t xml:space="preserve"> </w:t>
      </w:r>
      <w:r>
        <w:rPr>
          <w:spacing w:val="-1"/>
        </w:rPr>
        <w:t>c</w:t>
      </w:r>
      <w:r>
        <w:t>he</w:t>
      </w:r>
      <w:r>
        <w:rPr>
          <w:spacing w:val="2"/>
        </w:rPr>
        <w:t xml:space="preserve"> </w:t>
      </w:r>
      <w:r>
        <w:rPr>
          <w:spacing w:val="-2"/>
        </w:rPr>
        <w:t>p</w:t>
      </w:r>
      <w:r>
        <w:t>er</w:t>
      </w:r>
      <w:r>
        <w:rPr>
          <w:spacing w:val="5"/>
        </w:rPr>
        <w:t xml:space="preserve"> </w:t>
      </w:r>
      <w:r>
        <w:t>g</w:t>
      </w:r>
      <w:r>
        <w:rPr>
          <w:spacing w:val="-3"/>
        </w:rPr>
        <w:t>r</w:t>
      </w:r>
      <w:r>
        <w:t>avi</w:t>
      </w:r>
      <w:r>
        <w:rPr>
          <w:spacing w:val="2"/>
        </w:rPr>
        <w:t xml:space="preserve"> </w:t>
      </w:r>
      <w:r>
        <w:t>motivi</w:t>
      </w:r>
      <w:r>
        <w:rPr>
          <w:spacing w:val="1"/>
        </w:rPr>
        <w:t xml:space="preserve"> </w:t>
      </w:r>
      <w:r>
        <w:t>di</w:t>
      </w:r>
      <w:r>
        <w:rPr>
          <w:spacing w:val="1"/>
        </w:rPr>
        <w:t xml:space="preserve"> </w:t>
      </w:r>
      <w:r>
        <w:t>sal</w:t>
      </w:r>
      <w:r>
        <w:rPr>
          <w:spacing w:val="-2"/>
        </w:rPr>
        <w:t>u</w:t>
      </w:r>
      <w:r>
        <w:t>te</w:t>
      </w:r>
      <w:r>
        <w:rPr>
          <w:spacing w:val="2"/>
        </w:rPr>
        <w:t xml:space="preserve"> </w:t>
      </w:r>
      <w:r>
        <w:t>n</w:t>
      </w:r>
      <w:r>
        <w:rPr>
          <w:spacing w:val="-2"/>
        </w:rPr>
        <w:t>o</w:t>
      </w:r>
      <w:r>
        <w:t>n</w:t>
      </w:r>
      <w:r>
        <w:rPr>
          <w:spacing w:val="3"/>
        </w:rPr>
        <w:t xml:space="preserve"> </w:t>
      </w:r>
      <w:r>
        <w:t>pos</w:t>
      </w:r>
      <w:r>
        <w:rPr>
          <w:spacing w:val="-3"/>
        </w:rPr>
        <w:t>s</w:t>
      </w:r>
      <w:r>
        <w:t>o</w:t>
      </w:r>
      <w:r>
        <w:rPr>
          <w:spacing w:val="1"/>
        </w:rPr>
        <w:t>n</w:t>
      </w:r>
      <w:r>
        <w:t>o</w:t>
      </w:r>
      <w:r>
        <w:rPr>
          <w:spacing w:val="2"/>
        </w:rPr>
        <w:t xml:space="preserve"> </w:t>
      </w:r>
      <w:r>
        <w:rPr>
          <w:spacing w:val="7"/>
        </w:rPr>
        <w:t>f</w:t>
      </w:r>
      <w:r>
        <w:t>r</w:t>
      </w:r>
      <w:r>
        <w:rPr>
          <w:spacing w:val="-2"/>
        </w:rPr>
        <w:t>e</w:t>
      </w:r>
      <w:r>
        <w:t>q</w:t>
      </w:r>
      <w:r>
        <w:rPr>
          <w:spacing w:val="-2"/>
        </w:rPr>
        <w:t>u</w:t>
      </w:r>
      <w:r>
        <w:t>e</w:t>
      </w:r>
      <w:r>
        <w:rPr>
          <w:spacing w:val="-1"/>
        </w:rPr>
        <w:t>n</w:t>
      </w:r>
      <w:r>
        <w:t>tare</w:t>
      </w:r>
      <w:r>
        <w:rPr>
          <w:spacing w:val="3"/>
        </w:rPr>
        <w:t xml:space="preserve"> </w:t>
      </w:r>
      <w:r>
        <w:t>le</w:t>
      </w:r>
      <w:r>
        <w:rPr>
          <w:spacing w:val="2"/>
        </w:rPr>
        <w:t xml:space="preserve"> </w:t>
      </w:r>
      <w:r>
        <w:t>le</w:t>
      </w:r>
      <w:r>
        <w:rPr>
          <w:spacing w:val="1"/>
        </w:rPr>
        <w:t>z</w:t>
      </w:r>
      <w:r>
        <w:rPr>
          <w:spacing w:val="-3"/>
        </w:rPr>
        <w:t>i</w:t>
      </w:r>
      <w:r>
        <w:rPr>
          <w:spacing w:val="-2"/>
        </w:rPr>
        <w:t>o</w:t>
      </w:r>
      <w:r>
        <w:t>ni</w:t>
      </w:r>
      <w:r>
        <w:rPr>
          <w:spacing w:val="2"/>
        </w:rPr>
        <w:t xml:space="preserve"> </w:t>
      </w:r>
      <w:r>
        <w:t>di</w:t>
      </w:r>
      <w:r>
        <w:rPr>
          <w:spacing w:val="4"/>
        </w:rPr>
        <w:t xml:space="preserve"> </w:t>
      </w:r>
      <w:r>
        <w:rPr>
          <w:spacing w:val="-2"/>
        </w:rPr>
        <w:t>E</w:t>
      </w:r>
      <w:r>
        <w:t>du</w:t>
      </w:r>
      <w:r>
        <w:rPr>
          <w:spacing w:val="-1"/>
        </w:rPr>
        <w:t>c</w:t>
      </w:r>
      <w:r>
        <w:rPr>
          <w:spacing w:val="-3"/>
        </w:rPr>
        <w:t>a</w:t>
      </w:r>
      <w:r>
        <w:t>zione</w:t>
      </w:r>
      <w:r>
        <w:rPr>
          <w:spacing w:val="4"/>
        </w:rPr>
        <w:t xml:space="preserve"> </w:t>
      </w:r>
      <w:r>
        <w:t>Fisi</w:t>
      </w:r>
      <w:r>
        <w:rPr>
          <w:spacing w:val="-1"/>
        </w:rPr>
        <w:t>c</w:t>
      </w:r>
      <w:r>
        <w:t>a devo</w:t>
      </w:r>
      <w:r>
        <w:rPr>
          <w:spacing w:val="-2"/>
        </w:rPr>
        <w:t>n</w:t>
      </w:r>
      <w:r>
        <w:t>o</w:t>
      </w:r>
      <w:r>
        <w:rPr>
          <w:spacing w:val="8"/>
        </w:rPr>
        <w:t xml:space="preserve"> </w:t>
      </w:r>
      <w:r>
        <w:t>pres</w:t>
      </w:r>
      <w:r>
        <w:rPr>
          <w:spacing w:val="-3"/>
        </w:rPr>
        <w:t>e</w:t>
      </w:r>
      <w:r>
        <w:t>nta</w:t>
      </w:r>
      <w:r>
        <w:rPr>
          <w:spacing w:val="-2"/>
        </w:rPr>
        <w:t>r</w:t>
      </w:r>
      <w:r>
        <w:t>e</w:t>
      </w:r>
      <w:r>
        <w:rPr>
          <w:spacing w:val="9"/>
        </w:rPr>
        <w:t xml:space="preserve"> </w:t>
      </w:r>
      <w:r>
        <w:t>te</w:t>
      </w:r>
      <w:r>
        <w:rPr>
          <w:spacing w:val="-2"/>
        </w:rPr>
        <w:t>mp</w:t>
      </w:r>
      <w:r>
        <w:t>es</w:t>
      </w:r>
      <w:r>
        <w:rPr>
          <w:spacing w:val="1"/>
        </w:rPr>
        <w:t>t</w:t>
      </w:r>
      <w:r>
        <w:t>ivamente</w:t>
      </w:r>
      <w:r>
        <w:rPr>
          <w:spacing w:val="10"/>
        </w:rPr>
        <w:t xml:space="preserve"> </w:t>
      </w:r>
      <w:r>
        <w:rPr>
          <w:spacing w:val="-2"/>
        </w:rPr>
        <w:t>d</w:t>
      </w:r>
      <w:r>
        <w:t>oma</w:t>
      </w:r>
      <w:r>
        <w:rPr>
          <w:spacing w:val="-2"/>
        </w:rPr>
        <w:t>n</w:t>
      </w:r>
      <w:r>
        <w:t>da</w:t>
      </w:r>
      <w:r>
        <w:rPr>
          <w:spacing w:val="7"/>
        </w:rPr>
        <w:t xml:space="preserve"> </w:t>
      </w:r>
      <w:r>
        <w:t>di</w:t>
      </w:r>
      <w:r>
        <w:rPr>
          <w:spacing w:val="8"/>
        </w:rPr>
        <w:t xml:space="preserve"> </w:t>
      </w:r>
      <w:r>
        <w:t>es</w:t>
      </w:r>
      <w:r>
        <w:rPr>
          <w:spacing w:val="-2"/>
        </w:rPr>
        <w:t>o</w:t>
      </w:r>
      <w:r>
        <w:t>nero</w:t>
      </w:r>
      <w:r>
        <w:rPr>
          <w:spacing w:val="9"/>
        </w:rPr>
        <w:t xml:space="preserve"> </w:t>
      </w:r>
      <w:r>
        <w:t>(t</w:t>
      </w:r>
      <w:r>
        <w:rPr>
          <w:spacing w:val="-2"/>
        </w:rPr>
        <w:t>e</w:t>
      </w:r>
      <w:r>
        <w:t>m</w:t>
      </w:r>
      <w:r>
        <w:rPr>
          <w:spacing w:val="1"/>
        </w:rPr>
        <w:t>p</w:t>
      </w:r>
      <w:r>
        <w:t>o</w:t>
      </w:r>
      <w:r>
        <w:rPr>
          <w:spacing w:val="-2"/>
        </w:rPr>
        <w:t>r</w:t>
      </w:r>
      <w:r>
        <w:t>a</w:t>
      </w:r>
      <w:r>
        <w:rPr>
          <w:spacing w:val="1"/>
        </w:rPr>
        <w:t>n</w:t>
      </w:r>
      <w:r>
        <w:t>e</w:t>
      </w:r>
      <w:r>
        <w:rPr>
          <w:spacing w:val="-2"/>
        </w:rPr>
        <w:t>o</w:t>
      </w:r>
      <w:r>
        <w:t>,</w:t>
      </w:r>
      <w:r>
        <w:rPr>
          <w:spacing w:val="8"/>
        </w:rPr>
        <w:t xml:space="preserve"> </w:t>
      </w:r>
      <w:r>
        <w:t>par</w:t>
      </w:r>
      <w:r>
        <w:rPr>
          <w:spacing w:val="1"/>
        </w:rPr>
        <w:t>z</w:t>
      </w:r>
      <w:r>
        <w:t>ia</w:t>
      </w:r>
      <w:r>
        <w:rPr>
          <w:spacing w:val="-2"/>
        </w:rPr>
        <w:t>l</w:t>
      </w:r>
      <w:r>
        <w:t>e</w:t>
      </w:r>
      <w:r>
        <w:rPr>
          <w:spacing w:val="8"/>
        </w:rPr>
        <w:t xml:space="preserve"> </w:t>
      </w:r>
      <w:r>
        <w:t>o</w:t>
      </w:r>
      <w:r>
        <w:rPr>
          <w:spacing w:val="11"/>
        </w:rPr>
        <w:t xml:space="preserve"> </w:t>
      </w:r>
      <w:r>
        <w:rPr>
          <w:spacing w:val="-1"/>
        </w:rPr>
        <w:t>c</w:t>
      </w:r>
      <w:r>
        <w:rPr>
          <w:spacing w:val="-2"/>
        </w:rPr>
        <w:t>o</w:t>
      </w:r>
      <w:r>
        <w:t>m</w:t>
      </w:r>
      <w:r>
        <w:rPr>
          <w:spacing w:val="1"/>
        </w:rPr>
        <w:t>p</w:t>
      </w:r>
      <w:r>
        <w:t>l</w:t>
      </w:r>
      <w:r>
        <w:rPr>
          <w:spacing w:val="-2"/>
        </w:rPr>
        <w:t>e</w:t>
      </w:r>
      <w:r>
        <w:t>to) in</w:t>
      </w:r>
      <w:r>
        <w:rPr>
          <w:spacing w:val="44"/>
        </w:rPr>
        <w:t xml:space="preserve"> </w:t>
      </w:r>
      <w:r>
        <w:rPr>
          <w:spacing w:val="-1"/>
        </w:rPr>
        <w:t>c</w:t>
      </w:r>
      <w:r>
        <w:t>ar</w:t>
      </w:r>
      <w:r>
        <w:rPr>
          <w:spacing w:val="-1"/>
        </w:rPr>
        <w:t>t</w:t>
      </w:r>
      <w:r>
        <w:t>a</w:t>
      </w:r>
      <w:r>
        <w:rPr>
          <w:spacing w:val="44"/>
        </w:rPr>
        <w:t xml:space="preserve"> </w:t>
      </w:r>
      <w:r>
        <w:t>se</w:t>
      </w:r>
      <w:r>
        <w:rPr>
          <w:spacing w:val="-2"/>
        </w:rPr>
        <w:t>m</w:t>
      </w:r>
      <w:r>
        <w:t>pli</w:t>
      </w:r>
      <w:r>
        <w:rPr>
          <w:spacing w:val="-1"/>
        </w:rPr>
        <w:t>c</w:t>
      </w:r>
      <w:r>
        <w:t>e</w:t>
      </w:r>
      <w:r>
        <w:rPr>
          <w:spacing w:val="42"/>
        </w:rPr>
        <w:t xml:space="preserve"> </w:t>
      </w:r>
      <w:r>
        <w:t>al</w:t>
      </w:r>
      <w:r>
        <w:rPr>
          <w:spacing w:val="42"/>
        </w:rPr>
        <w:t xml:space="preserve"> </w:t>
      </w:r>
      <w:r>
        <w:t>Dir</w:t>
      </w:r>
      <w:r>
        <w:rPr>
          <w:spacing w:val="-2"/>
        </w:rPr>
        <w:t>i</w:t>
      </w:r>
      <w:r>
        <w:t>ge</w:t>
      </w:r>
      <w:r>
        <w:rPr>
          <w:spacing w:val="1"/>
        </w:rPr>
        <w:t>n</w:t>
      </w:r>
      <w:r>
        <w:t>te</w:t>
      </w:r>
      <w:r>
        <w:rPr>
          <w:spacing w:val="42"/>
        </w:rPr>
        <w:t xml:space="preserve"> </w:t>
      </w:r>
      <w:r>
        <w:rPr>
          <w:spacing w:val="3"/>
        </w:rPr>
        <w:t>S</w:t>
      </w:r>
      <w:r>
        <w:rPr>
          <w:spacing w:val="-1"/>
        </w:rPr>
        <w:t>c</w:t>
      </w:r>
      <w:r>
        <w:t>olas</w:t>
      </w:r>
      <w:r>
        <w:rPr>
          <w:spacing w:val="-2"/>
        </w:rPr>
        <w:t>t</w:t>
      </w:r>
      <w:r>
        <w:t>i</w:t>
      </w:r>
      <w:r>
        <w:rPr>
          <w:spacing w:val="-1"/>
        </w:rPr>
        <w:t>c</w:t>
      </w:r>
      <w:r>
        <w:t>o</w:t>
      </w:r>
      <w:r>
        <w:rPr>
          <w:spacing w:val="44"/>
        </w:rPr>
        <w:t xml:space="preserve"> </w:t>
      </w:r>
      <w:r>
        <w:rPr>
          <w:spacing w:val="-2"/>
        </w:rPr>
        <w:t>e</w:t>
      </w:r>
      <w:r>
        <w:t>d</w:t>
      </w:r>
      <w:r>
        <w:rPr>
          <w:spacing w:val="44"/>
        </w:rPr>
        <w:t xml:space="preserve"> </w:t>
      </w:r>
      <w:r>
        <w:t>al</w:t>
      </w:r>
      <w:r>
        <w:rPr>
          <w:spacing w:val="-2"/>
        </w:rPr>
        <w:t>le</w:t>
      </w:r>
      <w:r>
        <w:t>gare</w:t>
      </w:r>
      <w:r>
        <w:rPr>
          <w:spacing w:val="45"/>
        </w:rPr>
        <w:t xml:space="preserve"> </w:t>
      </w:r>
      <w:r>
        <w:t>alla</w:t>
      </w:r>
      <w:r>
        <w:rPr>
          <w:spacing w:val="42"/>
        </w:rPr>
        <w:t xml:space="preserve"> </w:t>
      </w:r>
      <w:r>
        <w:rPr>
          <w:spacing w:val="2"/>
        </w:rPr>
        <w:t>d</w:t>
      </w:r>
      <w:r>
        <w:rPr>
          <w:spacing w:val="-2"/>
        </w:rPr>
        <w:t>o</w:t>
      </w:r>
      <w:r>
        <w:t>ma</w:t>
      </w:r>
      <w:r>
        <w:rPr>
          <w:spacing w:val="-1"/>
        </w:rPr>
        <w:t>n</w:t>
      </w:r>
      <w:r>
        <w:t>da</w:t>
      </w:r>
      <w:r>
        <w:rPr>
          <w:spacing w:val="44"/>
        </w:rPr>
        <w:t xml:space="preserve"> </w:t>
      </w:r>
      <w:r>
        <w:t>il</w:t>
      </w:r>
      <w:r>
        <w:rPr>
          <w:spacing w:val="41"/>
        </w:rPr>
        <w:t xml:space="preserve"> </w:t>
      </w:r>
      <w:r>
        <w:rPr>
          <w:spacing w:val="-1"/>
        </w:rPr>
        <w:t>c</w:t>
      </w:r>
      <w:r>
        <w:rPr>
          <w:spacing w:val="-2"/>
        </w:rPr>
        <w:t>e</w:t>
      </w:r>
      <w:r>
        <w:t>r</w:t>
      </w:r>
      <w:r>
        <w:rPr>
          <w:spacing w:val="1"/>
        </w:rPr>
        <w:t>t</w:t>
      </w:r>
      <w:r>
        <w:t>i</w:t>
      </w:r>
      <w:r>
        <w:rPr>
          <w:spacing w:val="1"/>
        </w:rPr>
        <w:t>f</w:t>
      </w:r>
      <w:r>
        <w:t>i</w:t>
      </w:r>
      <w:r>
        <w:rPr>
          <w:spacing w:val="-1"/>
        </w:rPr>
        <w:t>c</w:t>
      </w:r>
      <w:r>
        <w:rPr>
          <w:spacing w:val="-3"/>
        </w:rPr>
        <w:t>a</w:t>
      </w:r>
      <w:r>
        <w:t>to</w:t>
      </w:r>
      <w:r>
        <w:rPr>
          <w:spacing w:val="42"/>
        </w:rPr>
        <w:t xml:space="preserve"> </w:t>
      </w:r>
      <w:r>
        <w:t>del</w:t>
      </w:r>
      <w:r>
        <w:rPr>
          <w:spacing w:val="42"/>
        </w:rPr>
        <w:t xml:space="preserve"> </w:t>
      </w:r>
      <w:r>
        <w:t>me</w:t>
      </w:r>
      <w:r>
        <w:rPr>
          <w:spacing w:val="1"/>
        </w:rPr>
        <w:t>d</w:t>
      </w:r>
      <w:r>
        <w:t>i</w:t>
      </w:r>
      <w:r>
        <w:rPr>
          <w:spacing w:val="-1"/>
        </w:rPr>
        <w:t>c</w:t>
      </w:r>
      <w:r>
        <w:t xml:space="preserve">o </w:t>
      </w:r>
      <w:r>
        <w:rPr>
          <w:spacing w:val="-1"/>
        </w:rPr>
        <w:t>c</w:t>
      </w:r>
      <w:r>
        <w:t>ura</w:t>
      </w:r>
      <w:r>
        <w:rPr>
          <w:spacing w:val="1"/>
        </w:rPr>
        <w:t>n</w:t>
      </w:r>
      <w:r>
        <w:rPr>
          <w:spacing w:val="-2"/>
        </w:rPr>
        <w:t>t</w:t>
      </w:r>
      <w:r>
        <w:rPr>
          <w:spacing w:val="1"/>
        </w:rPr>
        <w:t>e</w:t>
      </w:r>
      <w:r>
        <w:t>.</w:t>
      </w:r>
      <w:r>
        <w:rPr>
          <w:spacing w:val="21"/>
        </w:rPr>
        <w:t xml:space="preserve"> </w:t>
      </w:r>
      <w:r>
        <w:t>L'alu</w:t>
      </w:r>
      <w:r>
        <w:rPr>
          <w:spacing w:val="-2"/>
        </w:rPr>
        <w:t>n</w:t>
      </w:r>
      <w:r>
        <w:t>no</w:t>
      </w:r>
      <w:r>
        <w:rPr>
          <w:spacing w:val="21"/>
        </w:rPr>
        <w:t xml:space="preserve"> </w:t>
      </w:r>
      <w:r>
        <w:t>es</w:t>
      </w:r>
      <w:r>
        <w:rPr>
          <w:spacing w:val="-2"/>
        </w:rPr>
        <w:t>o</w:t>
      </w:r>
      <w:r>
        <w:t>nera</w:t>
      </w:r>
      <w:r>
        <w:rPr>
          <w:spacing w:val="-1"/>
        </w:rPr>
        <w:t>t</w:t>
      </w:r>
      <w:r>
        <w:t>o</w:t>
      </w:r>
      <w:r>
        <w:rPr>
          <w:spacing w:val="22"/>
        </w:rPr>
        <w:t xml:space="preserve"> </w:t>
      </w:r>
      <w:r>
        <w:t>p</w:t>
      </w:r>
      <w:r>
        <w:rPr>
          <w:spacing w:val="-3"/>
        </w:rPr>
        <w:t>a</w:t>
      </w:r>
      <w:r>
        <w:t>r</w:t>
      </w:r>
      <w:r>
        <w:rPr>
          <w:spacing w:val="1"/>
        </w:rPr>
        <w:t>t</w:t>
      </w:r>
      <w:r>
        <w:t>ec</w:t>
      </w:r>
      <w:r>
        <w:rPr>
          <w:spacing w:val="-3"/>
        </w:rPr>
        <w:t>i</w:t>
      </w:r>
      <w:r>
        <w:t>perà</w:t>
      </w:r>
      <w:r>
        <w:rPr>
          <w:spacing w:val="22"/>
        </w:rPr>
        <w:t xml:space="preserve"> </w:t>
      </w:r>
      <w:r>
        <w:rPr>
          <w:spacing w:val="-1"/>
        </w:rPr>
        <w:t>c</w:t>
      </w:r>
      <w:r>
        <w:rPr>
          <w:spacing w:val="-2"/>
        </w:rPr>
        <w:t>o</w:t>
      </w:r>
      <w:r>
        <w:t>m</w:t>
      </w:r>
      <w:r>
        <w:rPr>
          <w:spacing w:val="1"/>
        </w:rPr>
        <w:t>u</w:t>
      </w:r>
      <w:r>
        <w:t>n</w:t>
      </w:r>
      <w:r>
        <w:rPr>
          <w:spacing w:val="-2"/>
        </w:rPr>
        <w:t>q</w:t>
      </w:r>
      <w:r>
        <w:t>ue</w:t>
      </w:r>
      <w:r>
        <w:rPr>
          <w:spacing w:val="26"/>
        </w:rPr>
        <w:t xml:space="preserve"> </w:t>
      </w:r>
      <w:r>
        <w:rPr>
          <w:spacing w:val="-3"/>
        </w:rPr>
        <w:t>a</w:t>
      </w:r>
      <w:r>
        <w:t>lle</w:t>
      </w:r>
      <w:r>
        <w:rPr>
          <w:spacing w:val="23"/>
        </w:rPr>
        <w:t xml:space="preserve"> </w:t>
      </w:r>
      <w:r>
        <w:t>l</w:t>
      </w:r>
      <w:r>
        <w:rPr>
          <w:spacing w:val="-2"/>
        </w:rPr>
        <w:t>e</w:t>
      </w:r>
      <w:r>
        <w:t>zi</w:t>
      </w:r>
      <w:r>
        <w:rPr>
          <w:spacing w:val="-2"/>
        </w:rPr>
        <w:t>o</w:t>
      </w:r>
      <w:r>
        <w:t>ni</w:t>
      </w:r>
      <w:r>
        <w:rPr>
          <w:spacing w:val="19"/>
        </w:rPr>
        <w:t xml:space="preserve"> </w:t>
      </w:r>
      <w:r>
        <w:t>di</w:t>
      </w:r>
      <w:r>
        <w:rPr>
          <w:spacing w:val="24"/>
        </w:rPr>
        <w:t xml:space="preserve"> </w:t>
      </w:r>
      <w:r>
        <w:t>E</w:t>
      </w:r>
      <w:r>
        <w:rPr>
          <w:spacing w:val="-1"/>
        </w:rPr>
        <w:t>d</w:t>
      </w:r>
      <w:r>
        <w:t>u</w:t>
      </w:r>
      <w:r>
        <w:rPr>
          <w:spacing w:val="-1"/>
        </w:rPr>
        <w:t>c</w:t>
      </w:r>
      <w:r>
        <w:t>a</w:t>
      </w:r>
      <w:r>
        <w:rPr>
          <w:spacing w:val="1"/>
        </w:rPr>
        <w:t>z</w:t>
      </w:r>
      <w:r>
        <w:t>i</w:t>
      </w:r>
      <w:r>
        <w:rPr>
          <w:spacing w:val="-2"/>
        </w:rPr>
        <w:t>o</w:t>
      </w:r>
      <w:r>
        <w:t>ne</w:t>
      </w:r>
      <w:r>
        <w:rPr>
          <w:spacing w:val="22"/>
        </w:rPr>
        <w:t xml:space="preserve"> </w:t>
      </w:r>
      <w:r>
        <w:t>Fisi</w:t>
      </w:r>
      <w:r>
        <w:rPr>
          <w:spacing w:val="-1"/>
        </w:rPr>
        <w:t>c</w:t>
      </w:r>
      <w:r>
        <w:t>a limi</w:t>
      </w:r>
      <w:r>
        <w:rPr>
          <w:spacing w:val="1"/>
        </w:rPr>
        <w:t>t</w:t>
      </w:r>
      <w:r>
        <w:t>a</w:t>
      </w:r>
      <w:r>
        <w:rPr>
          <w:spacing w:val="1"/>
        </w:rPr>
        <w:t>t</w:t>
      </w:r>
      <w:r>
        <w:rPr>
          <w:spacing w:val="-3"/>
        </w:rPr>
        <w:t>a</w:t>
      </w:r>
      <w:r>
        <w:t>mente</w:t>
      </w:r>
      <w:r>
        <w:rPr>
          <w:spacing w:val="-1"/>
        </w:rPr>
        <w:t xml:space="preserve"> </w:t>
      </w:r>
      <w:r>
        <w:t>a</w:t>
      </w:r>
      <w:r>
        <w:rPr>
          <w:spacing w:val="-4"/>
        </w:rPr>
        <w:t xml:space="preserve"> </w:t>
      </w:r>
      <w:r>
        <w:rPr>
          <w:spacing w:val="-2"/>
        </w:rPr>
        <w:t>q</w:t>
      </w:r>
      <w:r>
        <w:t>uegli</w:t>
      </w:r>
      <w:r>
        <w:rPr>
          <w:spacing w:val="-3"/>
        </w:rPr>
        <w:t xml:space="preserve"> a</w:t>
      </w:r>
      <w:r>
        <w:t>spetti</w:t>
      </w:r>
      <w:r>
        <w:rPr>
          <w:spacing w:val="-1"/>
        </w:rPr>
        <w:t xml:space="preserve"> </w:t>
      </w:r>
      <w:r>
        <w:rPr>
          <w:spacing w:val="-2"/>
        </w:rPr>
        <w:t>n</w:t>
      </w:r>
      <w:r>
        <w:t>on</w:t>
      </w:r>
      <w:r>
        <w:rPr>
          <w:spacing w:val="-3"/>
        </w:rPr>
        <w:t xml:space="preserve"> </w:t>
      </w:r>
      <w:r>
        <w:t>i</w:t>
      </w:r>
      <w:r>
        <w:rPr>
          <w:spacing w:val="1"/>
        </w:rPr>
        <w:t>n</w:t>
      </w:r>
      <w:r>
        <w:rPr>
          <w:spacing w:val="-1"/>
        </w:rPr>
        <w:t>c</w:t>
      </w:r>
      <w:r>
        <w:t>o</w:t>
      </w:r>
      <w:r>
        <w:rPr>
          <w:spacing w:val="-2"/>
        </w:rPr>
        <w:t>m</w:t>
      </w:r>
      <w:r>
        <w:t>pa</w:t>
      </w:r>
      <w:r>
        <w:rPr>
          <w:spacing w:val="1"/>
        </w:rPr>
        <w:t>t</w:t>
      </w:r>
      <w:r>
        <w:rPr>
          <w:spacing w:val="-3"/>
        </w:rPr>
        <w:t>i</w:t>
      </w:r>
      <w:r>
        <w:t>bili</w:t>
      </w:r>
      <w:r>
        <w:rPr>
          <w:spacing w:val="-4"/>
        </w:rPr>
        <w:t xml:space="preserve"> </w:t>
      </w:r>
      <w:r>
        <w:rPr>
          <w:spacing w:val="-1"/>
        </w:rPr>
        <w:t>c</w:t>
      </w:r>
      <w:r>
        <w:t>on le</w:t>
      </w:r>
      <w:r>
        <w:rPr>
          <w:spacing w:val="-3"/>
        </w:rPr>
        <w:t xml:space="preserve"> </w:t>
      </w:r>
      <w:r>
        <w:t>sue</w:t>
      </w:r>
      <w:r>
        <w:rPr>
          <w:spacing w:val="-1"/>
        </w:rPr>
        <w:t xml:space="preserve"> c</w:t>
      </w:r>
      <w:r>
        <w:rPr>
          <w:spacing w:val="-2"/>
        </w:rPr>
        <w:t>o</w:t>
      </w:r>
      <w:r>
        <w:t>nd</w:t>
      </w:r>
      <w:r>
        <w:rPr>
          <w:spacing w:val="-3"/>
        </w:rPr>
        <w:t>i</w:t>
      </w:r>
      <w:r>
        <w:t>zi</w:t>
      </w:r>
      <w:r>
        <w:rPr>
          <w:spacing w:val="-2"/>
        </w:rPr>
        <w:t>o</w:t>
      </w:r>
      <w:r>
        <w:t>ni</w:t>
      </w:r>
      <w:r>
        <w:rPr>
          <w:spacing w:val="-3"/>
        </w:rPr>
        <w:t xml:space="preserve"> </w:t>
      </w:r>
      <w:r>
        <w:t>fis</w:t>
      </w:r>
      <w:r>
        <w:rPr>
          <w:spacing w:val="-3"/>
        </w:rPr>
        <w:t>i</w:t>
      </w:r>
      <w:r>
        <w:rPr>
          <w:spacing w:val="-1"/>
        </w:rPr>
        <w:t>c</w:t>
      </w:r>
      <w:r>
        <w:t>he.</w:t>
      </w:r>
    </w:p>
    <w:p w:rsidR="00544A39" w:rsidRDefault="00544A39" w:rsidP="00544A39">
      <w:pPr>
        <w:pStyle w:val="Corpodeltesto"/>
        <w:kinsoku w:val="0"/>
        <w:overflowPunct w:val="0"/>
        <w:ind w:left="284" w:right="114"/>
        <w:jc w:val="both"/>
      </w:pPr>
      <w:r>
        <w:rPr>
          <w:spacing w:val="-1"/>
        </w:rPr>
        <w:t>C</w:t>
      </w:r>
      <w:r>
        <w:t>ias</w:t>
      </w:r>
      <w:r>
        <w:rPr>
          <w:spacing w:val="-1"/>
        </w:rPr>
        <w:t>c</w:t>
      </w:r>
      <w:r>
        <w:t>un</w:t>
      </w:r>
      <w:r>
        <w:rPr>
          <w:spacing w:val="6"/>
        </w:rPr>
        <w:t xml:space="preserve"> </w:t>
      </w:r>
      <w:r>
        <w:t>al</w:t>
      </w:r>
      <w:r>
        <w:rPr>
          <w:spacing w:val="-1"/>
        </w:rPr>
        <w:t>u</w:t>
      </w:r>
      <w:r>
        <w:t>n</w:t>
      </w:r>
      <w:r>
        <w:rPr>
          <w:spacing w:val="-2"/>
        </w:rPr>
        <w:t>n</w:t>
      </w:r>
      <w:r>
        <w:t>o</w:t>
      </w:r>
      <w:r>
        <w:rPr>
          <w:spacing w:val="6"/>
        </w:rPr>
        <w:t xml:space="preserve"> </w:t>
      </w:r>
      <w:r>
        <w:t>è</w:t>
      </w:r>
      <w:r>
        <w:rPr>
          <w:spacing w:val="5"/>
        </w:rPr>
        <w:t xml:space="preserve"> </w:t>
      </w:r>
      <w:r>
        <w:t>t</w:t>
      </w:r>
      <w:r>
        <w:rPr>
          <w:spacing w:val="-2"/>
        </w:rPr>
        <w:t>e</w:t>
      </w:r>
      <w:r>
        <w:t>n</w:t>
      </w:r>
      <w:r>
        <w:rPr>
          <w:spacing w:val="-2"/>
        </w:rPr>
        <w:t>u</w:t>
      </w:r>
      <w:r>
        <w:t>to</w:t>
      </w:r>
      <w:r>
        <w:rPr>
          <w:spacing w:val="1"/>
        </w:rPr>
        <w:t xml:space="preserve"> </w:t>
      </w:r>
      <w:r>
        <w:t>a</w:t>
      </w:r>
      <w:r>
        <w:rPr>
          <w:spacing w:val="6"/>
        </w:rPr>
        <w:t xml:space="preserve"> </w:t>
      </w:r>
      <w:r>
        <w:t>pres</w:t>
      </w:r>
      <w:r>
        <w:rPr>
          <w:spacing w:val="-3"/>
        </w:rPr>
        <w:t>e</w:t>
      </w:r>
      <w:r>
        <w:t>n</w:t>
      </w:r>
      <w:r>
        <w:rPr>
          <w:spacing w:val="-2"/>
        </w:rPr>
        <w:t>t</w:t>
      </w:r>
      <w:r>
        <w:t>arsi</w:t>
      </w:r>
      <w:r>
        <w:rPr>
          <w:spacing w:val="11"/>
        </w:rPr>
        <w:t xml:space="preserve"> </w:t>
      </w:r>
      <w:r>
        <w:t>a</w:t>
      </w:r>
      <w:r>
        <w:rPr>
          <w:spacing w:val="3"/>
        </w:rPr>
        <w:t xml:space="preserve"> </w:t>
      </w:r>
      <w:r>
        <w:rPr>
          <w:spacing w:val="-1"/>
        </w:rPr>
        <w:t>sc</w:t>
      </w:r>
      <w:r>
        <w:t>uola</w:t>
      </w:r>
      <w:r>
        <w:rPr>
          <w:spacing w:val="5"/>
        </w:rPr>
        <w:t xml:space="preserve"> </w:t>
      </w:r>
      <w:r>
        <w:rPr>
          <w:spacing w:val="-3"/>
        </w:rPr>
        <w:t>m</w:t>
      </w:r>
      <w:r>
        <w:t>uni</w:t>
      </w:r>
      <w:r>
        <w:rPr>
          <w:spacing w:val="-2"/>
        </w:rPr>
        <w:t>t</w:t>
      </w:r>
      <w:r>
        <w:t>o</w:t>
      </w:r>
      <w:r>
        <w:rPr>
          <w:spacing w:val="5"/>
        </w:rPr>
        <w:t xml:space="preserve"> </w:t>
      </w:r>
      <w:r>
        <w:rPr>
          <w:spacing w:val="1"/>
        </w:rPr>
        <w:t>d</w:t>
      </w:r>
      <w:r>
        <w:t>ell’</w:t>
      </w:r>
      <w:r>
        <w:rPr>
          <w:spacing w:val="-3"/>
        </w:rPr>
        <w:t>a</w:t>
      </w:r>
      <w:r>
        <w:t>bbiglia</w:t>
      </w:r>
      <w:r>
        <w:rPr>
          <w:spacing w:val="-2"/>
        </w:rPr>
        <w:t>m</w:t>
      </w:r>
      <w:r>
        <w:t>e</w:t>
      </w:r>
      <w:r>
        <w:rPr>
          <w:spacing w:val="-1"/>
        </w:rPr>
        <w:t>n</w:t>
      </w:r>
      <w:r>
        <w:t>to</w:t>
      </w:r>
      <w:r>
        <w:rPr>
          <w:spacing w:val="5"/>
        </w:rPr>
        <w:t xml:space="preserve"> </w:t>
      </w:r>
      <w:r>
        <w:t>richiesto</w:t>
      </w:r>
      <w:r>
        <w:rPr>
          <w:spacing w:val="5"/>
        </w:rPr>
        <w:t xml:space="preserve"> </w:t>
      </w:r>
      <w:r>
        <w:t>dai</w:t>
      </w:r>
      <w:r>
        <w:rPr>
          <w:spacing w:val="3"/>
        </w:rPr>
        <w:t xml:space="preserve"> </w:t>
      </w:r>
      <w:r>
        <w:t>doce</w:t>
      </w:r>
      <w:r>
        <w:rPr>
          <w:spacing w:val="-1"/>
        </w:rPr>
        <w:t>n</w:t>
      </w:r>
      <w:r>
        <w:t>ti</w:t>
      </w:r>
    </w:p>
    <w:p w:rsidR="00544A39" w:rsidRDefault="00544A39" w:rsidP="00544A39">
      <w:pPr>
        <w:pStyle w:val="Corpodeltesto"/>
        <w:kinsoku w:val="0"/>
        <w:overflowPunct w:val="0"/>
        <w:ind w:left="284"/>
        <w:jc w:val="both"/>
      </w:pPr>
      <w:r>
        <w:t>di</w:t>
      </w:r>
      <w:r>
        <w:rPr>
          <w:spacing w:val="-3"/>
        </w:rPr>
        <w:t xml:space="preserve"> </w:t>
      </w:r>
      <w:r>
        <w:rPr>
          <w:spacing w:val="-2"/>
        </w:rPr>
        <w:t>E</w:t>
      </w:r>
      <w:r>
        <w:t>du</w:t>
      </w:r>
      <w:r>
        <w:rPr>
          <w:spacing w:val="-1"/>
        </w:rPr>
        <w:t>c</w:t>
      </w:r>
      <w:r>
        <w:t>a</w:t>
      </w:r>
      <w:r>
        <w:rPr>
          <w:spacing w:val="1"/>
        </w:rPr>
        <w:t>z</w:t>
      </w:r>
      <w:r>
        <w:rPr>
          <w:spacing w:val="-3"/>
        </w:rPr>
        <w:t>i</w:t>
      </w:r>
      <w:r>
        <w:t>o</w:t>
      </w:r>
      <w:r>
        <w:rPr>
          <w:spacing w:val="1"/>
        </w:rPr>
        <w:t>n</w:t>
      </w:r>
      <w:r>
        <w:t>e</w:t>
      </w:r>
      <w:r>
        <w:rPr>
          <w:spacing w:val="-4"/>
        </w:rPr>
        <w:t xml:space="preserve"> </w:t>
      </w:r>
      <w:r>
        <w:t>Fisi</w:t>
      </w:r>
      <w:r>
        <w:rPr>
          <w:spacing w:val="-1"/>
        </w:rPr>
        <w:t>c</w:t>
      </w:r>
      <w:r>
        <w:t>a,</w:t>
      </w:r>
      <w:r>
        <w:rPr>
          <w:spacing w:val="-1"/>
        </w:rPr>
        <w:t xml:space="preserve"> c</w:t>
      </w:r>
      <w:r>
        <w:t>he</w:t>
      </w:r>
      <w:r>
        <w:rPr>
          <w:spacing w:val="-6"/>
        </w:rPr>
        <w:t xml:space="preserve"> </w:t>
      </w:r>
      <w:r>
        <w:t>deve</w:t>
      </w:r>
      <w:r>
        <w:rPr>
          <w:spacing w:val="-2"/>
        </w:rPr>
        <w:t xml:space="preserve"> </w:t>
      </w:r>
      <w:r>
        <w:t>ess</w:t>
      </w:r>
      <w:r>
        <w:rPr>
          <w:spacing w:val="-2"/>
        </w:rPr>
        <w:t>e</w:t>
      </w:r>
      <w:r>
        <w:t>re</w:t>
      </w:r>
      <w:r>
        <w:rPr>
          <w:spacing w:val="-1"/>
        </w:rPr>
        <w:t xml:space="preserve"> </w:t>
      </w:r>
      <w:r>
        <w:rPr>
          <w:spacing w:val="-3"/>
        </w:rPr>
        <w:t>i</w:t>
      </w:r>
      <w:r>
        <w:t>ndoss</w:t>
      </w:r>
      <w:r>
        <w:rPr>
          <w:spacing w:val="-3"/>
        </w:rPr>
        <w:t>a</w:t>
      </w:r>
      <w:r>
        <w:t>to</w:t>
      </w:r>
      <w:r>
        <w:rPr>
          <w:spacing w:val="-3"/>
        </w:rPr>
        <w:t xml:space="preserve"> </w:t>
      </w:r>
      <w:r>
        <w:t>p</w:t>
      </w:r>
      <w:r>
        <w:rPr>
          <w:spacing w:val="-3"/>
        </w:rPr>
        <w:t>r</w:t>
      </w:r>
      <w:r>
        <w:t>ima</w:t>
      </w:r>
      <w:r>
        <w:rPr>
          <w:spacing w:val="-2"/>
        </w:rPr>
        <w:t xml:space="preserve"> </w:t>
      </w:r>
      <w:r>
        <w:t>di</w:t>
      </w:r>
      <w:r>
        <w:rPr>
          <w:spacing w:val="-4"/>
        </w:rPr>
        <w:t xml:space="preserve"> </w:t>
      </w:r>
      <w:r>
        <w:t>e</w:t>
      </w:r>
      <w:r>
        <w:rPr>
          <w:spacing w:val="-1"/>
        </w:rPr>
        <w:t>n</w:t>
      </w:r>
      <w:r>
        <w:t>trare</w:t>
      </w:r>
      <w:r>
        <w:rPr>
          <w:spacing w:val="-4"/>
        </w:rPr>
        <w:t xml:space="preserve"> </w:t>
      </w:r>
      <w:r>
        <w:t>in</w:t>
      </w:r>
      <w:r>
        <w:rPr>
          <w:spacing w:val="-3"/>
        </w:rPr>
        <w:t xml:space="preserve"> </w:t>
      </w:r>
      <w:r>
        <w:t>pale</w:t>
      </w:r>
      <w:r>
        <w:rPr>
          <w:spacing w:val="-3"/>
        </w:rPr>
        <w:t>s</w:t>
      </w:r>
      <w:r>
        <w:t>t</w:t>
      </w:r>
      <w:r>
        <w:rPr>
          <w:spacing w:val="-3"/>
        </w:rPr>
        <w:t>r</w:t>
      </w:r>
      <w:r>
        <w:t>a.</w:t>
      </w:r>
    </w:p>
    <w:p w:rsidR="00544A39" w:rsidRDefault="00544A39" w:rsidP="00544A39">
      <w:pPr>
        <w:kinsoku w:val="0"/>
        <w:overflowPunct w:val="0"/>
        <w:spacing w:before="13"/>
        <w:ind w:left="284"/>
        <w:jc w:val="both"/>
        <w:rPr>
          <w:sz w:val="28"/>
          <w:szCs w:val="28"/>
        </w:rPr>
      </w:pPr>
    </w:p>
    <w:p w:rsidR="00544A39" w:rsidRDefault="00544A39" w:rsidP="00544A39">
      <w:pPr>
        <w:pStyle w:val="Titolo3"/>
        <w:kinsoku w:val="0"/>
        <w:overflowPunct w:val="0"/>
        <w:ind w:left="0" w:right="4764"/>
        <w:jc w:val="both"/>
        <w:rPr>
          <w:b w:val="0"/>
          <w:bCs w:val="0"/>
        </w:rPr>
      </w:pPr>
      <w:r>
        <w:t>Art.</w:t>
      </w:r>
      <w:r>
        <w:rPr>
          <w:spacing w:val="-4"/>
        </w:rPr>
        <w:t xml:space="preserve"> </w:t>
      </w:r>
      <w:r>
        <w:t>36</w:t>
      </w:r>
      <w:r>
        <w:rPr>
          <w:spacing w:val="-6"/>
        </w:rPr>
        <w:t xml:space="preserve"> </w:t>
      </w:r>
      <w:r>
        <w:t>-</w:t>
      </w:r>
      <w:r>
        <w:rPr>
          <w:spacing w:val="-6"/>
        </w:rPr>
        <w:t xml:space="preserve"> </w:t>
      </w:r>
      <w:r>
        <w:t>Dis</w:t>
      </w:r>
      <w:r>
        <w:rPr>
          <w:spacing w:val="-2"/>
        </w:rPr>
        <w:t>t</w:t>
      </w:r>
      <w:r>
        <w:t>r</w:t>
      </w:r>
      <w:r>
        <w:rPr>
          <w:spacing w:val="-2"/>
        </w:rPr>
        <w:t>i</w:t>
      </w:r>
      <w:r>
        <w:t>bu</w:t>
      </w:r>
      <w:r>
        <w:rPr>
          <w:spacing w:val="-2"/>
        </w:rPr>
        <w:t>z</w:t>
      </w:r>
      <w:r>
        <w:t>io</w:t>
      </w:r>
      <w:r>
        <w:rPr>
          <w:spacing w:val="1"/>
        </w:rPr>
        <w:t>n</w:t>
      </w:r>
      <w:r>
        <w:t>e</w:t>
      </w:r>
      <w:r>
        <w:rPr>
          <w:spacing w:val="-8"/>
        </w:rPr>
        <w:t xml:space="preserve"> </w:t>
      </w:r>
      <w:r>
        <w:rPr>
          <w:spacing w:val="-2"/>
        </w:rPr>
        <w:t>d</w:t>
      </w:r>
      <w:r>
        <w:rPr>
          <w:spacing w:val="-1"/>
        </w:rPr>
        <w:t>e</w:t>
      </w:r>
      <w:r>
        <w:t>i</w:t>
      </w:r>
      <w:r>
        <w:rPr>
          <w:spacing w:val="-3"/>
        </w:rPr>
        <w:t xml:space="preserve"> </w:t>
      </w:r>
      <w:r>
        <w:rPr>
          <w:spacing w:val="-1"/>
        </w:rPr>
        <w:t>ma</w:t>
      </w:r>
      <w:r>
        <w:t>teri</w:t>
      </w:r>
      <w:r>
        <w:rPr>
          <w:spacing w:val="-1"/>
        </w:rPr>
        <w:t>a</w:t>
      </w:r>
      <w:r>
        <w:t>li</w:t>
      </w:r>
      <w:r>
        <w:rPr>
          <w:spacing w:val="-6"/>
        </w:rPr>
        <w:t xml:space="preserve"> </w:t>
      </w:r>
      <w:r>
        <w:t>di</w:t>
      </w:r>
      <w:r>
        <w:rPr>
          <w:spacing w:val="-6"/>
        </w:rPr>
        <w:t xml:space="preserve"> </w:t>
      </w:r>
      <w:r>
        <w:t>p</w:t>
      </w:r>
      <w:r>
        <w:rPr>
          <w:spacing w:val="-2"/>
        </w:rPr>
        <w:t>r</w:t>
      </w:r>
      <w:r>
        <w:t>o</w:t>
      </w:r>
      <w:r>
        <w:rPr>
          <w:spacing w:val="1"/>
        </w:rPr>
        <w:t>p</w:t>
      </w:r>
      <w:r>
        <w:rPr>
          <w:spacing w:val="-1"/>
        </w:rPr>
        <w:t>aga</w:t>
      </w:r>
      <w:r>
        <w:t>nda</w:t>
      </w:r>
    </w:p>
    <w:p w:rsidR="00544A39" w:rsidRDefault="00544A39" w:rsidP="00544A39">
      <w:pPr>
        <w:pStyle w:val="Corpodeltesto"/>
        <w:tabs>
          <w:tab w:val="left" w:pos="426"/>
        </w:tabs>
        <w:kinsoku w:val="0"/>
        <w:overflowPunct w:val="0"/>
        <w:ind w:left="284" w:right="112"/>
        <w:jc w:val="both"/>
        <w:rPr>
          <w:spacing w:val="9"/>
        </w:rPr>
      </w:pPr>
      <w:r>
        <w:t>Il</w:t>
      </w:r>
      <w:r>
        <w:rPr>
          <w:spacing w:val="23"/>
        </w:rPr>
        <w:t xml:space="preserve"> </w:t>
      </w:r>
      <w:r>
        <w:t>ma</w:t>
      </w:r>
      <w:r>
        <w:rPr>
          <w:spacing w:val="-1"/>
        </w:rPr>
        <w:t>t</w:t>
      </w:r>
      <w:r>
        <w:t>eriale</w:t>
      </w:r>
      <w:r>
        <w:rPr>
          <w:spacing w:val="23"/>
        </w:rPr>
        <w:t xml:space="preserve"> </w:t>
      </w:r>
      <w:r>
        <w:t>i</w:t>
      </w:r>
      <w:r>
        <w:rPr>
          <w:spacing w:val="-2"/>
        </w:rPr>
        <w:t>n</w:t>
      </w:r>
      <w:r>
        <w:t>form</w:t>
      </w:r>
      <w:r>
        <w:rPr>
          <w:spacing w:val="-2"/>
        </w:rPr>
        <w:t>a</w:t>
      </w:r>
      <w:r>
        <w:t>tivo</w:t>
      </w:r>
      <w:r>
        <w:rPr>
          <w:spacing w:val="20"/>
        </w:rPr>
        <w:t xml:space="preserve"> </w:t>
      </w:r>
      <w:r>
        <w:t>forn</w:t>
      </w:r>
      <w:r>
        <w:rPr>
          <w:spacing w:val="-3"/>
        </w:rPr>
        <w:t>i</w:t>
      </w:r>
      <w:r>
        <w:t>to</w:t>
      </w:r>
      <w:r>
        <w:rPr>
          <w:spacing w:val="23"/>
        </w:rPr>
        <w:t xml:space="preserve"> </w:t>
      </w:r>
      <w:r>
        <w:t>da</w:t>
      </w:r>
      <w:r>
        <w:rPr>
          <w:spacing w:val="21"/>
        </w:rPr>
        <w:t xml:space="preserve"> </w:t>
      </w:r>
      <w:r>
        <w:rPr>
          <w:spacing w:val="-2"/>
        </w:rPr>
        <w:t>E</w:t>
      </w:r>
      <w:r>
        <w:t>nte</w:t>
      </w:r>
      <w:r>
        <w:rPr>
          <w:spacing w:val="23"/>
        </w:rPr>
        <w:t xml:space="preserve"> </w:t>
      </w:r>
      <w:r>
        <w:t>Local</w:t>
      </w:r>
      <w:r>
        <w:rPr>
          <w:spacing w:val="-2"/>
        </w:rPr>
        <w:t>e</w:t>
      </w:r>
      <w:r>
        <w:t>,</w:t>
      </w:r>
      <w:r>
        <w:rPr>
          <w:spacing w:val="25"/>
        </w:rPr>
        <w:t xml:space="preserve"> </w:t>
      </w:r>
      <w:r>
        <w:rPr>
          <w:spacing w:val="-3"/>
        </w:rPr>
        <w:t>I</w:t>
      </w:r>
      <w:r>
        <w:t>sti</w:t>
      </w:r>
      <w:r>
        <w:rPr>
          <w:spacing w:val="1"/>
        </w:rPr>
        <w:t>t</w:t>
      </w:r>
      <w:r>
        <w:rPr>
          <w:spacing w:val="-2"/>
        </w:rPr>
        <w:t>u</w:t>
      </w:r>
      <w:r>
        <w:t>ti,</w:t>
      </w:r>
      <w:r>
        <w:rPr>
          <w:spacing w:val="22"/>
        </w:rPr>
        <w:t xml:space="preserve"> </w:t>
      </w:r>
      <w:r>
        <w:t>Associa</w:t>
      </w:r>
      <w:r>
        <w:rPr>
          <w:spacing w:val="1"/>
        </w:rPr>
        <w:t>z</w:t>
      </w:r>
      <w:r>
        <w:rPr>
          <w:spacing w:val="-3"/>
        </w:rPr>
        <w:t>i</w:t>
      </w:r>
      <w:r>
        <w:t>o</w:t>
      </w:r>
      <w:r>
        <w:rPr>
          <w:spacing w:val="1"/>
        </w:rPr>
        <w:t>n</w:t>
      </w:r>
      <w:r>
        <w:t>i,</w:t>
      </w:r>
      <w:r>
        <w:rPr>
          <w:spacing w:val="22"/>
        </w:rPr>
        <w:t xml:space="preserve"> </w:t>
      </w:r>
      <w:r>
        <w:t>Gr</w:t>
      </w:r>
      <w:r>
        <w:rPr>
          <w:spacing w:val="-2"/>
        </w:rPr>
        <w:t>u</w:t>
      </w:r>
      <w:r>
        <w:t>ppi</w:t>
      </w:r>
      <w:r>
        <w:rPr>
          <w:spacing w:val="21"/>
        </w:rPr>
        <w:t xml:space="preserve"> </w:t>
      </w:r>
      <w:r>
        <w:t>spo</w:t>
      </w:r>
      <w:r>
        <w:rPr>
          <w:spacing w:val="-2"/>
        </w:rPr>
        <w:t>r</w:t>
      </w:r>
      <w:r>
        <w:t>ti</w:t>
      </w:r>
      <w:r>
        <w:rPr>
          <w:spacing w:val="8"/>
        </w:rPr>
        <w:t>v</w:t>
      </w:r>
      <w:r>
        <w:t>i</w:t>
      </w:r>
      <w:r>
        <w:rPr>
          <w:spacing w:val="22"/>
        </w:rPr>
        <w:t xml:space="preserve"> </w:t>
      </w:r>
      <w:r>
        <w:t>ec</w:t>
      </w:r>
      <w:r>
        <w:rPr>
          <w:spacing w:val="-1"/>
        </w:rPr>
        <w:t>c</w:t>
      </w:r>
      <w:r>
        <w:t>.</w:t>
      </w:r>
      <w:r>
        <w:rPr>
          <w:spacing w:val="24"/>
        </w:rPr>
        <w:t xml:space="preserve"> </w:t>
      </w:r>
      <w:r>
        <w:rPr>
          <w:spacing w:val="-2"/>
        </w:rPr>
        <w:t>p</w:t>
      </w:r>
      <w:r>
        <w:t>uò essere</w:t>
      </w:r>
      <w:r>
        <w:rPr>
          <w:spacing w:val="26"/>
        </w:rPr>
        <w:t xml:space="preserve"> </w:t>
      </w:r>
      <w:r>
        <w:t>di</w:t>
      </w:r>
      <w:r>
        <w:rPr>
          <w:spacing w:val="-3"/>
        </w:rPr>
        <w:t>s</w:t>
      </w:r>
      <w:r>
        <w:t>tri</w:t>
      </w:r>
      <w:r>
        <w:rPr>
          <w:spacing w:val="-1"/>
        </w:rPr>
        <w:t>b</w:t>
      </w:r>
      <w:r>
        <w:t>ui</w:t>
      </w:r>
      <w:r>
        <w:rPr>
          <w:spacing w:val="-2"/>
        </w:rPr>
        <w:t>t</w:t>
      </w:r>
      <w:r>
        <w:t>o</w:t>
      </w:r>
      <w:r>
        <w:rPr>
          <w:spacing w:val="25"/>
        </w:rPr>
        <w:t xml:space="preserve"> </w:t>
      </w:r>
      <w:r>
        <w:t>so</w:t>
      </w:r>
      <w:r>
        <w:rPr>
          <w:spacing w:val="-2"/>
        </w:rPr>
        <w:t>l</w:t>
      </w:r>
      <w:r>
        <w:t>o</w:t>
      </w:r>
      <w:r>
        <w:rPr>
          <w:spacing w:val="26"/>
        </w:rPr>
        <w:t xml:space="preserve"> </w:t>
      </w:r>
      <w:r>
        <w:rPr>
          <w:spacing w:val="-2"/>
        </w:rPr>
        <w:t>d</w:t>
      </w:r>
      <w:r>
        <w:t>o</w:t>
      </w:r>
      <w:r>
        <w:rPr>
          <w:spacing w:val="1"/>
        </w:rPr>
        <w:t>p</w:t>
      </w:r>
      <w:r>
        <w:t>o</w:t>
      </w:r>
      <w:r>
        <w:rPr>
          <w:spacing w:val="23"/>
        </w:rPr>
        <w:t xml:space="preserve"> </w:t>
      </w:r>
      <w:r>
        <w:t>essere</w:t>
      </w:r>
      <w:r>
        <w:rPr>
          <w:spacing w:val="26"/>
        </w:rPr>
        <w:t xml:space="preserve"> </w:t>
      </w:r>
      <w:r>
        <w:rPr>
          <w:spacing w:val="-3"/>
        </w:rPr>
        <w:t>s</w:t>
      </w:r>
      <w:r>
        <w:t>ta</w:t>
      </w:r>
      <w:r>
        <w:rPr>
          <w:spacing w:val="-1"/>
        </w:rPr>
        <w:t>t</w:t>
      </w:r>
      <w:r>
        <w:t>o</w:t>
      </w:r>
      <w:r>
        <w:rPr>
          <w:spacing w:val="26"/>
        </w:rPr>
        <w:t xml:space="preserve"> </w:t>
      </w:r>
      <w:r>
        <w:t>vi</w:t>
      </w:r>
      <w:r>
        <w:rPr>
          <w:spacing w:val="-1"/>
        </w:rPr>
        <w:t>s</w:t>
      </w:r>
      <w:r>
        <w:t>io</w:t>
      </w:r>
      <w:r>
        <w:rPr>
          <w:spacing w:val="1"/>
        </w:rPr>
        <w:t>n</w:t>
      </w:r>
      <w:r>
        <w:rPr>
          <w:spacing w:val="-3"/>
        </w:rPr>
        <w:t>a</w:t>
      </w:r>
      <w:r>
        <w:t>to</w:t>
      </w:r>
      <w:r>
        <w:rPr>
          <w:spacing w:val="23"/>
        </w:rPr>
        <w:t xml:space="preserve"> </w:t>
      </w:r>
      <w:r>
        <w:t>dal</w:t>
      </w:r>
      <w:r>
        <w:rPr>
          <w:spacing w:val="25"/>
        </w:rPr>
        <w:t xml:space="preserve"> </w:t>
      </w:r>
      <w:r>
        <w:rPr>
          <w:spacing w:val="-2"/>
        </w:rPr>
        <w:t>D</w:t>
      </w:r>
      <w:r>
        <w:t>irige</w:t>
      </w:r>
      <w:r>
        <w:rPr>
          <w:spacing w:val="-1"/>
        </w:rPr>
        <w:t>n</w:t>
      </w:r>
      <w:r>
        <w:t>te</w:t>
      </w:r>
      <w:r>
        <w:rPr>
          <w:spacing w:val="26"/>
        </w:rPr>
        <w:t xml:space="preserve"> </w:t>
      </w:r>
      <w:r>
        <w:t>Sco</w:t>
      </w:r>
      <w:r>
        <w:rPr>
          <w:spacing w:val="-3"/>
        </w:rPr>
        <w:t>l</w:t>
      </w:r>
      <w:r>
        <w:t>ast</w:t>
      </w:r>
      <w:r>
        <w:rPr>
          <w:spacing w:val="-3"/>
        </w:rPr>
        <w:t>i</w:t>
      </w:r>
      <w:r>
        <w:rPr>
          <w:spacing w:val="-1"/>
        </w:rPr>
        <w:t>c</w:t>
      </w:r>
      <w:r>
        <w:t>o,</w:t>
      </w:r>
      <w:r>
        <w:rPr>
          <w:spacing w:val="25"/>
        </w:rPr>
        <w:t xml:space="preserve"> </w:t>
      </w:r>
      <w:r>
        <w:t>sulla</w:t>
      </w:r>
      <w:r>
        <w:rPr>
          <w:spacing w:val="23"/>
        </w:rPr>
        <w:t xml:space="preserve"> </w:t>
      </w:r>
      <w:r>
        <w:t>base</w:t>
      </w:r>
      <w:r>
        <w:rPr>
          <w:spacing w:val="23"/>
        </w:rPr>
        <w:t xml:space="preserve"> </w:t>
      </w:r>
      <w:r>
        <w:t>di</w:t>
      </w:r>
      <w:r>
        <w:rPr>
          <w:spacing w:val="23"/>
        </w:rPr>
        <w:t xml:space="preserve"> </w:t>
      </w:r>
      <w:r>
        <w:t>u</w:t>
      </w:r>
      <w:r>
        <w:rPr>
          <w:spacing w:val="-2"/>
        </w:rPr>
        <w:t>n</w:t>
      </w:r>
      <w:r>
        <w:t>a valut</w:t>
      </w:r>
      <w:r>
        <w:rPr>
          <w:spacing w:val="-3"/>
        </w:rPr>
        <w:t>a</w:t>
      </w:r>
      <w:r>
        <w:t>zione</w:t>
      </w:r>
      <w:r>
        <w:rPr>
          <w:spacing w:val="6"/>
        </w:rPr>
        <w:t xml:space="preserve"> </w:t>
      </w:r>
      <w:r>
        <w:t>dell’</w:t>
      </w:r>
      <w:r>
        <w:rPr>
          <w:spacing w:val="-2"/>
        </w:rPr>
        <w:t>a</w:t>
      </w:r>
      <w:r>
        <w:t>tt</w:t>
      </w:r>
      <w:r>
        <w:rPr>
          <w:spacing w:val="-3"/>
        </w:rPr>
        <w:t>i</w:t>
      </w:r>
      <w:r>
        <w:t>ne</w:t>
      </w:r>
      <w:r>
        <w:rPr>
          <w:spacing w:val="-1"/>
        </w:rPr>
        <w:t>n</w:t>
      </w:r>
      <w:r>
        <w:rPr>
          <w:spacing w:val="-2"/>
        </w:rPr>
        <w:t>z</w:t>
      </w:r>
      <w:r>
        <w:t>a</w:t>
      </w:r>
      <w:r>
        <w:rPr>
          <w:spacing w:val="10"/>
        </w:rPr>
        <w:t xml:space="preserve"> </w:t>
      </w:r>
      <w:r>
        <w:t>a</w:t>
      </w:r>
      <w:r>
        <w:rPr>
          <w:spacing w:val="2"/>
        </w:rPr>
        <w:t>l</w:t>
      </w:r>
      <w:r>
        <w:t>le</w:t>
      </w:r>
      <w:r>
        <w:rPr>
          <w:spacing w:val="8"/>
        </w:rPr>
        <w:t xml:space="preserve"> </w:t>
      </w:r>
      <w:r>
        <w:t>f</w:t>
      </w:r>
      <w:r>
        <w:rPr>
          <w:spacing w:val="-3"/>
        </w:rPr>
        <w:t>i</w:t>
      </w:r>
      <w:r>
        <w:t>nal</w:t>
      </w:r>
      <w:r>
        <w:rPr>
          <w:spacing w:val="-3"/>
        </w:rPr>
        <w:t>i</w:t>
      </w:r>
      <w:r>
        <w:t>tà</w:t>
      </w:r>
      <w:r>
        <w:rPr>
          <w:spacing w:val="8"/>
        </w:rPr>
        <w:t xml:space="preserve"> </w:t>
      </w:r>
      <w:r>
        <w:t>e</w:t>
      </w:r>
      <w:r>
        <w:rPr>
          <w:spacing w:val="1"/>
        </w:rPr>
        <w:t>d</w:t>
      </w:r>
      <w:r>
        <w:t>u</w:t>
      </w:r>
      <w:r>
        <w:rPr>
          <w:spacing w:val="-1"/>
        </w:rPr>
        <w:t>c</w:t>
      </w:r>
      <w:r>
        <w:rPr>
          <w:spacing w:val="-3"/>
        </w:rPr>
        <w:t>a</w:t>
      </w:r>
      <w:r>
        <w:t>tive</w:t>
      </w:r>
      <w:r>
        <w:rPr>
          <w:spacing w:val="7"/>
        </w:rPr>
        <w:t xml:space="preserve"> </w:t>
      </w:r>
      <w:r>
        <w:t>della</w:t>
      </w:r>
      <w:r>
        <w:rPr>
          <w:spacing w:val="8"/>
        </w:rPr>
        <w:t xml:space="preserve"> </w:t>
      </w:r>
      <w:r>
        <w:t>s</w:t>
      </w:r>
      <w:r>
        <w:rPr>
          <w:spacing w:val="-1"/>
        </w:rPr>
        <w:t>c</w:t>
      </w:r>
      <w:r>
        <w:t>uola.</w:t>
      </w:r>
      <w:r>
        <w:rPr>
          <w:spacing w:val="9"/>
        </w:rPr>
        <w:t xml:space="preserve"> </w:t>
      </w:r>
    </w:p>
    <w:p w:rsidR="00544A39" w:rsidRDefault="00544A39" w:rsidP="00544A39">
      <w:pPr>
        <w:pStyle w:val="Corpodeltesto"/>
        <w:tabs>
          <w:tab w:val="left" w:pos="426"/>
        </w:tabs>
        <w:kinsoku w:val="0"/>
        <w:overflowPunct w:val="0"/>
        <w:ind w:left="284" w:right="112"/>
        <w:jc w:val="both"/>
      </w:pPr>
      <w:r>
        <w:t>L’</w:t>
      </w:r>
      <w:r>
        <w:rPr>
          <w:spacing w:val="-3"/>
        </w:rPr>
        <w:t>U</w:t>
      </w:r>
      <w:r>
        <w:t>ffi</w:t>
      </w:r>
      <w:r>
        <w:rPr>
          <w:spacing w:val="-1"/>
        </w:rPr>
        <w:t>c</w:t>
      </w:r>
      <w:r>
        <w:t>io</w:t>
      </w:r>
      <w:r>
        <w:rPr>
          <w:spacing w:val="8"/>
        </w:rPr>
        <w:t xml:space="preserve"> </w:t>
      </w:r>
      <w:r>
        <w:t>di</w:t>
      </w:r>
      <w:r>
        <w:rPr>
          <w:spacing w:val="5"/>
        </w:rPr>
        <w:t xml:space="preserve"> </w:t>
      </w:r>
      <w:r>
        <w:t>Segre</w:t>
      </w:r>
      <w:r>
        <w:rPr>
          <w:spacing w:val="1"/>
        </w:rPr>
        <w:t>t</w:t>
      </w:r>
      <w:r>
        <w:t>e</w:t>
      </w:r>
      <w:r>
        <w:rPr>
          <w:spacing w:val="-2"/>
        </w:rPr>
        <w:t>r</w:t>
      </w:r>
      <w:r>
        <w:t>ia</w:t>
      </w:r>
      <w:r>
        <w:rPr>
          <w:spacing w:val="8"/>
        </w:rPr>
        <w:t xml:space="preserve"> </w:t>
      </w:r>
      <w:r>
        <w:t>prov</w:t>
      </w:r>
      <w:r>
        <w:rPr>
          <w:spacing w:val="-1"/>
        </w:rPr>
        <w:t>v</w:t>
      </w:r>
      <w:r>
        <w:t>e</w:t>
      </w:r>
      <w:r>
        <w:rPr>
          <w:spacing w:val="-1"/>
        </w:rPr>
        <w:t>d</w:t>
      </w:r>
      <w:r>
        <w:t>e</w:t>
      </w:r>
      <w:r>
        <w:rPr>
          <w:spacing w:val="10"/>
        </w:rPr>
        <w:t xml:space="preserve"> </w:t>
      </w:r>
      <w:r>
        <w:t>a trasme</w:t>
      </w:r>
      <w:r>
        <w:rPr>
          <w:spacing w:val="-2"/>
        </w:rPr>
        <w:t>t</w:t>
      </w:r>
      <w:r>
        <w:t>te</w:t>
      </w:r>
      <w:r>
        <w:rPr>
          <w:spacing w:val="-2"/>
        </w:rPr>
        <w:t>r</w:t>
      </w:r>
      <w:r>
        <w:t>e</w:t>
      </w:r>
      <w:r>
        <w:rPr>
          <w:spacing w:val="-2"/>
        </w:rPr>
        <w:t xml:space="preserve"> </w:t>
      </w:r>
      <w:r>
        <w:t>i</w:t>
      </w:r>
      <w:r>
        <w:rPr>
          <w:spacing w:val="-5"/>
        </w:rPr>
        <w:t xml:space="preserve"> </w:t>
      </w:r>
      <w:r>
        <w:t>ma</w:t>
      </w:r>
      <w:r>
        <w:rPr>
          <w:spacing w:val="1"/>
        </w:rPr>
        <w:t>t</w:t>
      </w:r>
      <w:r>
        <w:t>e</w:t>
      </w:r>
      <w:r>
        <w:rPr>
          <w:spacing w:val="-2"/>
        </w:rPr>
        <w:t>r</w:t>
      </w:r>
      <w:r>
        <w:t>iali</w:t>
      </w:r>
      <w:r>
        <w:rPr>
          <w:spacing w:val="-2"/>
        </w:rPr>
        <w:t xml:space="preserve"> </w:t>
      </w:r>
      <w:r>
        <w:t>ai</w:t>
      </w:r>
      <w:r>
        <w:rPr>
          <w:spacing w:val="-5"/>
        </w:rPr>
        <w:t xml:space="preserve"> </w:t>
      </w:r>
      <w:r>
        <w:t>doc</w:t>
      </w:r>
      <w:r>
        <w:rPr>
          <w:spacing w:val="-2"/>
        </w:rPr>
        <w:t>e</w:t>
      </w:r>
      <w:r>
        <w:t>nti</w:t>
      </w:r>
      <w:r>
        <w:rPr>
          <w:spacing w:val="-4"/>
        </w:rPr>
        <w:t xml:space="preserve"> </w:t>
      </w:r>
      <w:r>
        <w:t>per</w:t>
      </w:r>
      <w:r>
        <w:rPr>
          <w:spacing w:val="-4"/>
        </w:rPr>
        <w:t xml:space="preserve"> </w:t>
      </w:r>
      <w:r>
        <w:t>la</w:t>
      </w:r>
      <w:r>
        <w:rPr>
          <w:spacing w:val="-5"/>
        </w:rPr>
        <w:t xml:space="preserve"> </w:t>
      </w:r>
      <w:r>
        <w:t>distr</w:t>
      </w:r>
      <w:r>
        <w:rPr>
          <w:spacing w:val="-2"/>
        </w:rPr>
        <w:t>i</w:t>
      </w:r>
      <w:r>
        <w:rPr>
          <w:spacing w:val="5"/>
        </w:rPr>
        <w:t>b</w:t>
      </w:r>
      <w:r>
        <w:rPr>
          <w:spacing w:val="-2"/>
        </w:rPr>
        <w:t>u</w:t>
      </w:r>
      <w:r>
        <w:t>z</w:t>
      </w:r>
      <w:r>
        <w:rPr>
          <w:spacing w:val="-3"/>
        </w:rPr>
        <w:t>i</w:t>
      </w:r>
      <w:r>
        <w:t>o</w:t>
      </w:r>
      <w:r>
        <w:rPr>
          <w:spacing w:val="1"/>
        </w:rPr>
        <w:t>n</w:t>
      </w:r>
      <w:r>
        <w:t>e</w:t>
      </w:r>
      <w:r>
        <w:rPr>
          <w:spacing w:val="-2"/>
        </w:rPr>
        <w:t xml:space="preserve"> </w:t>
      </w:r>
      <w:r>
        <w:t>agli</w:t>
      </w:r>
      <w:r>
        <w:rPr>
          <w:spacing w:val="-5"/>
        </w:rPr>
        <w:t xml:space="preserve"> </w:t>
      </w:r>
      <w:r>
        <w:t>al</w:t>
      </w:r>
      <w:r>
        <w:rPr>
          <w:spacing w:val="-1"/>
        </w:rPr>
        <w:t>u</w:t>
      </w:r>
      <w:r>
        <w:t>nni.</w:t>
      </w:r>
    </w:p>
    <w:p w:rsidR="00544A39" w:rsidRDefault="00544A39" w:rsidP="00544A39">
      <w:pPr>
        <w:pStyle w:val="Corpodeltesto"/>
        <w:tabs>
          <w:tab w:val="left" w:pos="426"/>
        </w:tabs>
        <w:kinsoku w:val="0"/>
        <w:overflowPunct w:val="0"/>
        <w:ind w:left="284" w:right="119"/>
        <w:jc w:val="both"/>
      </w:pPr>
      <w:r>
        <w:t>La</w:t>
      </w:r>
      <w:r>
        <w:rPr>
          <w:spacing w:val="15"/>
        </w:rPr>
        <w:t xml:space="preserve"> </w:t>
      </w:r>
      <w:r>
        <w:t>distr</w:t>
      </w:r>
      <w:r>
        <w:rPr>
          <w:spacing w:val="-2"/>
        </w:rPr>
        <w:t>i</w:t>
      </w:r>
      <w:r>
        <w:t>b</w:t>
      </w:r>
      <w:r>
        <w:rPr>
          <w:spacing w:val="-2"/>
        </w:rPr>
        <w:t>u</w:t>
      </w:r>
      <w:r>
        <w:t>zione</w:t>
      </w:r>
      <w:r>
        <w:rPr>
          <w:spacing w:val="15"/>
        </w:rPr>
        <w:t xml:space="preserve"> </w:t>
      </w:r>
      <w:r>
        <w:t>agli</w:t>
      </w:r>
      <w:r>
        <w:rPr>
          <w:spacing w:val="15"/>
        </w:rPr>
        <w:t xml:space="preserve"> </w:t>
      </w:r>
      <w:r>
        <w:t>a</w:t>
      </w:r>
      <w:r>
        <w:rPr>
          <w:spacing w:val="-3"/>
        </w:rPr>
        <w:t>l</w:t>
      </w:r>
      <w:r>
        <w:rPr>
          <w:spacing w:val="-2"/>
        </w:rPr>
        <w:t>u</w:t>
      </w:r>
      <w:r>
        <w:t>nni</w:t>
      </w:r>
      <w:r>
        <w:rPr>
          <w:spacing w:val="13"/>
        </w:rPr>
        <w:t xml:space="preserve"> </w:t>
      </w:r>
      <w:r>
        <w:t>di</w:t>
      </w:r>
      <w:r>
        <w:rPr>
          <w:spacing w:val="15"/>
        </w:rPr>
        <w:t xml:space="preserve"> </w:t>
      </w:r>
      <w:r>
        <w:t>i</w:t>
      </w:r>
      <w:r>
        <w:rPr>
          <w:spacing w:val="1"/>
        </w:rPr>
        <w:t>n</w:t>
      </w:r>
      <w:r>
        <w:t>v</w:t>
      </w:r>
      <w:r>
        <w:rPr>
          <w:spacing w:val="-3"/>
        </w:rPr>
        <w:t>i</w:t>
      </w:r>
      <w:r>
        <w:t>ti</w:t>
      </w:r>
      <w:r>
        <w:rPr>
          <w:spacing w:val="16"/>
        </w:rPr>
        <w:t xml:space="preserve"> </w:t>
      </w:r>
      <w:r>
        <w:t>e</w:t>
      </w:r>
      <w:r>
        <w:rPr>
          <w:spacing w:val="16"/>
        </w:rPr>
        <w:t xml:space="preserve"> </w:t>
      </w:r>
      <w:r>
        <w:t>av</w:t>
      </w:r>
      <w:r>
        <w:rPr>
          <w:spacing w:val="-1"/>
        </w:rPr>
        <w:t>v</w:t>
      </w:r>
      <w:r>
        <w:t>isi</w:t>
      </w:r>
      <w:r>
        <w:rPr>
          <w:spacing w:val="13"/>
        </w:rPr>
        <w:t xml:space="preserve"> </w:t>
      </w:r>
      <w:r>
        <w:t>di</w:t>
      </w:r>
      <w:r>
        <w:rPr>
          <w:spacing w:val="15"/>
        </w:rPr>
        <w:t xml:space="preserve"> </w:t>
      </w:r>
      <w:r>
        <w:rPr>
          <w:spacing w:val="-3"/>
        </w:rPr>
        <w:t>v</w:t>
      </w:r>
      <w:r>
        <w:t>alore</w:t>
      </w:r>
      <w:r>
        <w:rPr>
          <w:spacing w:val="16"/>
        </w:rPr>
        <w:t xml:space="preserve"> </w:t>
      </w:r>
      <w:r>
        <w:rPr>
          <w:spacing w:val="-2"/>
        </w:rPr>
        <w:t>e</w:t>
      </w:r>
      <w:r>
        <w:t>du</w:t>
      </w:r>
      <w:r>
        <w:rPr>
          <w:spacing w:val="-1"/>
        </w:rPr>
        <w:t>c</w:t>
      </w:r>
      <w:r>
        <w:t>a</w:t>
      </w:r>
      <w:r>
        <w:rPr>
          <w:spacing w:val="1"/>
        </w:rPr>
        <w:t>t</w:t>
      </w:r>
      <w:r>
        <w:t>i</w:t>
      </w:r>
      <w:r>
        <w:rPr>
          <w:spacing w:val="-3"/>
        </w:rPr>
        <w:t>v</w:t>
      </w:r>
      <w:r>
        <w:t>o</w:t>
      </w:r>
      <w:r>
        <w:rPr>
          <w:spacing w:val="16"/>
        </w:rPr>
        <w:t xml:space="preserve"> </w:t>
      </w:r>
      <w:r>
        <w:t>e</w:t>
      </w:r>
      <w:r>
        <w:rPr>
          <w:spacing w:val="14"/>
        </w:rPr>
        <w:t xml:space="preserve"> </w:t>
      </w:r>
      <w:r>
        <w:t>di</w:t>
      </w:r>
      <w:r>
        <w:rPr>
          <w:spacing w:val="15"/>
        </w:rPr>
        <w:t xml:space="preserve"> </w:t>
      </w:r>
      <w:r>
        <w:t>m</w:t>
      </w:r>
      <w:r>
        <w:rPr>
          <w:spacing w:val="-2"/>
        </w:rPr>
        <w:t>at</w:t>
      </w:r>
      <w:r>
        <w:t>eriali</w:t>
      </w:r>
      <w:r>
        <w:rPr>
          <w:spacing w:val="16"/>
        </w:rPr>
        <w:t xml:space="preserve"> </w:t>
      </w:r>
      <w:r>
        <w:t>i</w:t>
      </w:r>
      <w:r>
        <w:rPr>
          <w:spacing w:val="-2"/>
        </w:rPr>
        <w:t>n</w:t>
      </w:r>
      <w:r>
        <w:t>form</w:t>
      </w:r>
      <w:r>
        <w:rPr>
          <w:spacing w:val="-2"/>
        </w:rPr>
        <w:t>a</w:t>
      </w:r>
      <w:r>
        <w:t>tivi</w:t>
      </w:r>
      <w:r>
        <w:rPr>
          <w:spacing w:val="15"/>
        </w:rPr>
        <w:t xml:space="preserve"> </w:t>
      </w:r>
      <w:r>
        <w:rPr>
          <w:spacing w:val="-2"/>
        </w:rPr>
        <w:t>d</w:t>
      </w:r>
      <w:r>
        <w:t>eve</w:t>
      </w:r>
      <w:r>
        <w:rPr>
          <w:w w:val="99"/>
        </w:rPr>
        <w:t xml:space="preserve"> </w:t>
      </w:r>
      <w:r>
        <w:t>essere</w:t>
      </w:r>
      <w:r>
        <w:rPr>
          <w:spacing w:val="13"/>
        </w:rPr>
        <w:t xml:space="preserve"> </w:t>
      </w:r>
      <w:r>
        <w:t>es</w:t>
      </w:r>
      <w:r>
        <w:rPr>
          <w:spacing w:val="1"/>
        </w:rPr>
        <w:t>t</w:t>
      </w:r>
      <w:r>
        <w:rPr>
          <w:spacing w:val="-3"/>
        </w:rPr>
        <w:t>r</w:t>
      </w:r>
      <w:r>
        <w:t>emam</w:t>
      </w:r>
      <w:r>
        <w:rPr>
          <w:spacing w:val="-2"/>
        </w:rPr>
        <w:t>e</w:t>
      </w:r>
      <w:r>
        <w:t>nte</w:t>
      </w:r>
      <w:r>
        <w:rPr>
          <w:spacing w:val="13"/>
        </w:rPr>
        <w:t xml:space="preserve"> </w:t>
      </w:r>
      <w:r>
        <w:t>l</w:t>
      </w:r>
      <w:r>
        <w:rPr>
          <w:spacing w:val="-3"/>
        </w:rPr>
        <w:t>i</w:t>
      </w:r>
      <w:r>
        <w:t>mi</w:t>
      </w:r>
      <w:r>
        <w:rPr>
          <w:spacing w:val="1"/>
        </w:rPr>
        <w:t>t</w:t>
      </w:r>
      <w:r>
        <w:t>a</w:t>
      </w:r>
      <w:r>
        <w:rPr>
          <w:spacing w:val="1"/>
        </w:rPr>
        <w:t>t</w:t>
      </w:r>
      <w:r>
        <w:t>a.</w:t>
      </w:r>
      <w:r>
        <w:rPr>
          <w:spacing w:val="12"/>
        </w:rPr>
        <w:t xml:space="preserve"> </w:t>
      </w:r>
      <w:r>
        <w:t>A</w:t>
      </w:r>
      <w:r>
        <w:rPr>
          <w:spacing w:val="10"/>
        </w:rPr>
        <w:t xml:space="preserve"> </w:t>
      </w:r>
      <w:r>
        <w:t>tale</w:t>
      </w:r>
      <w:r>
        <w:rPr>
          <w:spacing w:val="13"/>
        </w:rPr>
        <w:t xml:space="preserve"> </w:t>
      </w:r>
      <w:r>
        <w:t>s</w:t>
      </w:r>
      <w:r>
        <w:rPr>
          <w:spacing w:val="-1"/>
        </w:rPr>
        <w:t>c</w:t>
      </w:r>
      <w:r>
        <w:t>opo</w:t>
      </w:r>
      <w:r>
        <w:rPr>
          <w:spacing w:val="12"/>
        </w:rPr>
        <w:t xml:space="preserve"> </w:t>
      </w:r>
      <w:r>
        <w:t>de</w:t>
      </w:r>
      <w:r>
        <w:rPr>
          <w:spacing w:val="-3"/>
        </w:rPr>
        <w:t>v</w:t>
      </w:r>
      <w:r>
        <w:t>e</w:t>
      </w:r>
      <w:r>
        <w:rPr>
          <w:spacing w:val="13"/>
        </w:rPr>
        <w:t xml:space="preserve"> </w:t>
      </w:r>
      <w:r>
        <w:t>essere</w:t>
      </w:r>
      <w:r>
        <w:rPr>
          <w:spacing w:val="13"/>
        </w:rPr>
        <w:t xml:space="preserve"> </w:t>
      </w:r>
      <w:r>
        <w:t>p</w:t>
      </w:r>
      <w:r>
        <w:rPr>
          <w:spacing w:val="-3"/>
        </w:rPr>
        <w:t>r</w:t>
      </w:r>
      <w:r>
        <w:t>e</w:t>
      </w:r>
      <w:r>
        <w:rPr>
          <w:spacing w:val="1"/>
        </w:rPr>
        <w:t>f</w:t>
      </w:r>
      <w:r>
        <w:t>e</w:t>
      </w:r>
      <w:r>
        <w:rPr>
          <w:spacing w:val="-2"/>
        </w:rPr>
        <w:t>r</w:t>
      </w:r>
      <w:r>
        <w:t>ito</w:t>
      </w:r>
      <w:r>
        <w:rPr>
          <w:spacing w:val="13"/>
        </w:rPr>
        <w:t xml:space="preserve"> </w:t>
      </w:r>
      <w:r>
        <w:t>l</w:t>
      </w:r>
      <w:r>
        <w:rPr>
          <w:spacing w:val="-3"/>
        </w:rPr>
        <w:t>’</w:t>
      </w:r>
      <w:r>
        <w:t>uso</w:t>
      </w:r>
      <w:r>
        <w:rPr>
          <w:spacing w:val="10"/>
        </w:rPr>
        <w:t xml:space="preserve"> </w:t>
      </w:r>
      <w:r>
        <w:t>della</w:t>
      </w:r>
      <w:r>
        <w:rPr>
          <w:spacing w:val="13"/>
        </w:rPr>
        <w:t xml:space="preserve"> </w:t>
      </w:r>
      <w:r>
        <w:t>ba</w:t>
      </w:r>
      <w:r>
        <w:rPr>
          <w:spacing w:val="-3"/>
        </w:rPr>
        <w:t>c</w:t>
      </w:r>
      <w:r>
        <w:t>heca</w:t>
      </w:r>
      <w:r>
        <w:rPr>
          <w:spacing w:val="12"/>
        </w:rPr>
        <w:t xml:space="preserve"> </w:t>
      </w:r>
      <w:r>
        <w:t>o</w:t>
      </w:r>
      <w:r>
        <w:rPr>
          <w:spacing w:val="13"/>
        </w:rPr>
        <w:t xml:space="preserve"> </w:t>
      </w:r>
      <w:r>
        <w:rPr>
          <w:spacing w:val="-2"/>
        </w:rPr>
        <w:t>q</w:t>
      </w:r>
      <w:r>
        <w:t>uello di</w:t>
      </w:r>
      <w:r>
        <w:rPr>
          <w:spacing w:val="-1"/>
        </w:rPr>
        <w:t xml:space="preserve"> </w:t>
      </w:r>
      <w:r>
        <w:rPr>
          <w:spacing w:val="-2"/>
        </w:rPr>
        <w:t>u</w:t>
      </w:r>
      <w:r>
        <w:t>n</w:t>
      </w:r>
      <w:r>
        <w:rPr>
          <w:spacing w:val="1"/>
        </w:rPr>
        <w:t xml:space="preserve"> </w:t>
      </w:r>
      <w:r>
        <w:t>m</w:t>
      </w:r>
      <w:r>
        <w:rPr>
          <w:spacing w:val="-2"/>
        </w:rPr>
        <w:t>a</w:t>
      </w:r>
      <w:r>
        <w:t>ni</w:t>
      </w:r>
      <w:r>
        <w:rPr>
          <w:spacing w:val="-2"/>
        </w:rPr>
        <w:t>f</w:t>
      </w:r>
      <w:r>
        <w:t>es</w:t>
      </w:r>
      <w:r>
        <w:rPr>
          <w:spacing w:val="1"/>
        </w:rPr>
        <w:t>t</w:t>
      </w:r>
      <w:r>
        <w:t>o</w:t>
      </w:r>
      <w:r>
        <w:rPr>
          <w:spacing w:val="-1"/>
        </w:rPr>
        <w:t xml:space="preserve"> </w:t>
      </w:r>
      <w:r>
        <w:t>da</w:t>
      </w:r>
      <w:r>
        <w:rPr>
          <w:spacing w:val="-3"/>
        </w:rPr>
        <w:t xml:space="preserve"> </w:t>
      </w:r>
      <w:r>
        <w:t>a</w:t>
      </w:r>
      <w:r>
        <w:rPr>
          <w:spacing w:val="-1"/>
        </w:rPr>
        <w:t>f</w:t>
      </w:r>
      <w:r>
        <w:t>fig</w:t>
      </w:r>
      <w:r>
        <w:rPr>
          <w:spacing w:val="-3"/>
        </w:rPr>
        <w:t>g</w:t>
      </w:r>
      <w:r>
        <w:t>ere</w:t>
      </w:r>
      <w:r>
        <w:rPr>
          <w:spacing w:val="1"/>
        </w:rPr>
        <w:t xml:space="preserve"> </w:t>
      </w:r>
      <w:r>
        <w:rPr>
          <w:spacing w:val="-2"/>
        </w:rPr>
        <w:t>n</w:t>
      </w:r>
      <w:r>
        <w:t>ell’a</w:t>
      </w:r>
      <w:r>
        <w:rPr>
          <w:spacing w:val="-2"/>
        </w:rPr>
        <w:t>t</w:t>
      </w:r>
      <w:r>
        <w:t>rio</w:t>
      </w:r>
      <w:r>
        <w:rPr>
          <w:spacing w:val="-1"/>
        </w:rPr>
        <w:t xml:space="preserve"> </w:t>
      </w:r>
      <w:r>
        <w:rPr>
          <w:spacing w:val="5"/>
        </w:rPr>
        <w:t>d</w:t>
      </w:r>
      <w:r>
        <w:t>ella</w:t>
      </w:r>
      <w:r>
        <w:rPr>
          <w:spacing w:val="-1"/>
        </w:rPr>
        <w:t xml:space="preserve"> </w:t>
      </w:r>
      <w:r>
        <w:t>s</w:t>
      </w:r>
      <w:r>
        <w:rPr>
          <w:spacing w:val="-1"/>
        </w:rPr>
        <w:t>c</w:t>
      </w:r>
      <w:r>
        <w:t>uol</w:t>
      </w:r>
      <w:r>
        <w:rPr>
          <w:spacing w:val="-2"/>
        </w:rPr>
        <w:t>a</w:t>
      </w:r>
      <w:r>
        <w:t>.</w:t>
      </w:r>
    </w:p>
    <w:p w:rsidR="00544A39" w:rsidRDefault="00544A39" w:rsidP="00544A39">
      <w:pPr>
        <w:pStyle w:val="Corpodeltesto"/>
        <w:tabs>
          <w:tab w:val="left" w:pos="426"/>
        </w:tabs>
        <w:kinsoku w:val="0"/>
        <w:overflowPunct w:val="0"/>
        <w:spacing w:before="2"/>
        <w:ind w:left="284" w:right="123"/>
        <w:jc w:val="both"/>
      </w:pPr>
      <w:r>
        <w:t>È</w:t>
      </w:r>
      <w:r>
        <w:rPr>
          <w:spacing w:val="10"/>
        </w:rPr>
        <w:t xml:space="preserve"> </w:t>
      </w:r>
      <w:r>
        <w:t>f</w:t>
      </w:r>
      <w:r>
        <w:rPr>
          <w:spacing w:val="-3"/>
        </w:rPr>
        <w:t>a</w:t>
      </w:r>
      <w:r>
        <w:t>tto</w:t>
      </w:r>
      <w:r>
        <w:rPr>
          <w:spacing w:val="8"/>
        </w:rPr>
        <w:t xml:space="preserve"> </w:t>
      </w:r>
      <w:r>
        <w:t>divi</w:t>
      </w:r>
      <w:r>
        <w:rPr>
          <w:spacing w:val="-3"/>
        </w:rPr>
        <w:t>e</w:t>
      </w:r>
      <w:r>
        <w:t>to</w:t>
      </w:r>
      <w:r>
        <w:rPr>
          <w:spacing w:val="8"/>
        </w:rPr>
        <w:t xml:space="preserve"> </w:t>
      </w:r>
      <w:r>
        <w:t>di</w:t>
      </w:r>
      <w:r>
        <w:rPr>
          <w:spacing w:val="7"/>
        </w:rPr>
        <w:t xml:space="preserve"> </w:t>
      </w:r>
      <w:r>
        <w:t>dis</w:t>
      </w:r>
      <w:r>
        <w:rPr>
          <w:spacing w:val="-2"/>
        </w:rPr>
        <w:t>t</w:t>
      </w:r>
      <w:r>
        <w:t>ri</w:t>
      </w:r>
      <w:r>
        <w:rPr>
          <w:spacing w:val="-1"/>
        </w:rPr>
        <w:t>b</w:t>
      </w:r>
      <w:r>
        <w:rPr>
          <w:spacing w:val="-2"/>
        </w:rPr>
        <w:t>u</w:t>
      </w:r>
      <w:r>
        <w:t>ire,</w:t>
      </w:r>
      <w:r>
        <w:rPr>
          <w:spacing w:val="10"/>
        </w:rPr>
        <w:t xml:space="preserve"> </w:t>
      </w:r>
      <w:r>
        <w:rPr>
          <w:spacing w:val="-2"/>
        </w:rPr>
        <w:t>e</w:t>
      </w:r>
      <w:r>
        <w:t>nt</w:t>
      </w:r>
      <w:r>
        <w:rPr>
          <w:spacing w:val="-3"/>
        </w:rPr>
        <w:t>r</w:t>
      </w:r>
      <w:r>
        <w:t>o</w:t>
      </w:r>
      <w:r>
        <w:rPr>
          <w:spacing w:val="11"/>
        </w:rPr>
        <w:t xml:space="preserve"> </w:t>
      </w:r>
      <w:r>
        <w:t>i</w:t>
      </w:r>
      <w:r>
        <w:rPr>
          <w:spacing w:val="10"/>
        </w:rPr>
        <w:t xml:space="preserve"> </w:t>
      </w:r>
      <w:r>
        <w:rPr>
          <w:spacing w:val="-1"/>
        </w:rPr>
        <w:t>c</w:t>
      </w:r>
      <w:r>
        <w:rPr>
          <w:spacing w:val="-2"/>
        </w:rPr>
        <w:t>o</w:t>
      </w:r>
      <w:r>
        <w:t>nf</w:t>
      </w:r>
      <w:r>
        <w:rPr>
          <w:spacing w:val="-3"/>
        </w:rPr>
        <w:t>i</w:t>
      </w:r>
      <w:r>
        <w:t>ni</w:t>
      </w:r>
      <w:r>
        <w:rPr>
          <w:spacing w:val="7"/>
        </w:rPr>
        <w:t xml:space="preserve"> </w:t>
      </w:r>
      <w:r>
        <w:t>del</w:t>
      </w:r>
      <w:r>
        <w:rPr>
          <w:spacing w:val="-2"/>
        </w:rPr>
        <w:t>l</w:t>
      </w:r>
      <w:r>
        <w:t>’e</w:t>
      </w:r>
      <w:r>
        <w:rPr>
          <w:spacing w:val="1"/>
        </w:rPr>
        <w:t>d</w:t>
      </w:r>
      <w:r>
        <w:t>ifi</w:t>
      </w:r>
      <w:r>
        <w:rPr>
          <w:spacing w:val="-1"/>
        </w:rPr>
        <w:t>c</w:t>
      </w:r>
      <w:r>
        <w:t>io</w:t>
      </w:r>
      <w:r>
        <w:rPr>
          <w:spacing w:val="8"/>
        </w:rPr>
        <w:t xml:space="preserve"> </w:t>
      </w:r>
      <w:r>
        <w:t>s</w:t>
      </w:r>
      <w:r>
        <w:rPr>
          <w:spacing w:val="-1"/>
        </w:rPr>
        <w:t>c</w:t>
      </w:r>
      <w:r>
        <w:t>olasti</w:t>
      </w:r>
      <w:r>
        <w:rPr>
          <w:spacing w:val="-1"/>
        </w:rPr>
        <w:t>c</w:t>
      </w:r>
      <w:r>
        <w:t>o,</w:t>
      </w:r>
      <w:r>
        <w:rPr>
          <w:spacing w:val="7"/>
        </w:rPr>
        <w:t xml:space="preserve"> </w:t>
      </w:r>
      <w:r>
        <w:rPr>
          <w:spacing w:val="-3"/>
        </w:rPr>
        <w:t>m</w:t>
      </w:r>
      <w:r>
        <w:t>a</w:t>
      </w:r>
      <w:r>
        <w:rPr>
          <w:spacing w:val="1"/>
        </w:rPr>
        <w:t>t</w:t>
      </w:r>
      <w:r>
        <w:t>eriale</w:t>
      </w:r>
      <w:r>
        <w:rPr>
          <w:spacing w:val="8"/>
        </w:rPr>
        <w:t xml:space="preserve"> </w:t>
      </w:r>
      <w:r>
        <w:rPr>
          <w:spacing w:val="-2"/>
        </w:rPr>
        <w:t>p</w:t>
      </w:r>
      <w:r>
        <w:t>u</w:t>
      </w:r>
      <w:r>
        <w:rPr>
          <w:spacing w:val="-2"/>
        </w:rPr>
        <w:t>b</w:t>
      </w:r>
      <w:r>
        <w:t>bli</w:t>
      </w:r>
      <w:r>
        <w:rPr>
          <w:spacing w:val="-1"/>
        </w:rPr>
        <w:t>c</w:t>
      </w:r>
      <w:r>
        <w:t>itar</w:t>
      </w:r>
      <w:r>
        <w:rPr>
          <w:spacing w:val="-2"/>
        </w:rPr>
        <w:t>i</w:t>
      </w:r>
      <w:r>
        <w:t>o</w:t>
      </w:r>
    </w:p>
    <w:p w:rsidR="00544A39" w:rsidRDefault="00544A39" w:rsidP="00544A39">
      <w:pPr>
        <w:pStyle w:val="Corpodeltesto"/>
        <w:tabs>
          <w:tab w:val="left" w:pos="426"/>
        </w:tabs>
        <w:kinsoku w:val="0"/>
        <w:overflowPunct w:val="0"/>
        <w:ind w:left="284" w:right="21"/>
        <w:jc w:val="both"/>
      </w:pPr>
      <w:r>
        <w:t>di</w:t>
      </w:r>
      <w:r>
        <w:rPr>
          <w:spacing w:val="-3"/>
        </w:rPr>
        <w:t xml:space="preserve"> </w:t>
      </w:r>
      <w:r>
        <w:rPr>
          <w:spacing w:val="-2"/>
        </w:rPr>
        <w:t>q</w:t>
      </w:r>
      <w:r>
        <w:t>ualsiasi</w:t>
      </w:r>
      <w:r>
        <w:rPr>
          <w:spacing w:val="-4"/>
        </w:rPr>
        <w:t xml:space="preserve"> </w:t>
      </w:r>
      <w:r>
        <w:t>na</w:t>
      </w:r>
      <w:r>
        <w:rPr>
          <w:spacing w:val="-1"/>
        </w:rPr>
        <w:t>t</w:t>
      </w:r>
      <w:r>
        <w:t>ura</w:t>
      </w:r>
      <w:r>
        <w:rPr>
          <w:spacing w:val="-4"/>
        </w:rPr>
        <w:t xml:space="preserve"> </w:t>
      </w:r>
      <w:r>
        <w:t>o,</w:t>
      </w:r>
      <w:r>
        <w:rPr>
          <w:spacing w:val="-1"/>
        </w:rPr>
        <w:t xml:space="preserve"> c</w:t>
      </w:r>
      <w:r>
        <w:rPr>
          <w:spacing w:val="-2"/>
        </w:rPr>
        <w:t>o</w:t>
      </w:r>
      <w:r>
        <w:t>m</w:t>
      </w:r>
      <w:r>
        <w:rPr>
          <w:spacing w:val="1"/>
        </w:rPr>
        <w:t>u</w:t>
      </w:r>
      <w:r>
        <w:t>n</w:t>
      </w:r>
      <w:r>
        <w:rPr>
          <w:spacing w:val="-2"/>
        </w:rPr>
        <w:t>q</w:t>
      </w:r>
      <w:r>
        <w:t>ue,</w:t>
      </w:r>
      <w:r>
        <w:rPr>
          <w:spacing w:val="-3"/>
        </w:rPr>
        <w:t xml:space="preserve"> </w:t>
      </w:r>
      <w:r>
        <w:t>sprov</w:t>
      </w:r>
      <w:r>
        <w:rPr>
          <w:spacing w:val="-1"/>
        </w:rPr>
        <w:t>v</w:t>
      </w:r>
      <w:r>
        <w:t>is</w:t>
      </w:r>
      <w:r>
        <w:rPr>
          <w:spacing w:val="-2"/>
        </w:rPr>
        <w:t>t</w:t>
      </w:r>
      <w:r>
        <w:t>o</w:t>
      </w:r>
      <w:r>
        <w:rPr>
          <w:spacing w:val="-4"/>
        </w:rPr>
        <w:t xml:space="preserve"> </w:t>
      </w:r>
      <w:r>
        <w:t>del</w:t>
      </w:r>
      <w:r>
        <w:rPr>
          <w:spacing w:val="-3"/>
        </w:rPr>
        <w:t xml:space="preserve"> </w:t>
      </w:r>
      <w:r>
        <w:t>preve</w:t>
      </w:r>
      <w:r>
        <w:rPr>
          <w:spacing w:val="-2"/>
        </w:rPr>
        <w:t>n</w:t>
      </w:r>
      <w:r>
        <w:t>tivo</w:t>
      </w:r>
      <w:r>
        <w:rPr>
          <w:spacing w:val="-2"/>
        </w:rPr>
        <w:t xml:space="preserve"> </w:t>
      </w:r>
      <w:r>
        <w:t>ass</w:t>
      </w:r>
      <w:r>
        <w:rPr>
          <w:spacing w:val="-3"/>
        </w:rPr>
        <w:t>e</w:t>
      </w:r>
      <w:r>
        <w:t>nso</w:t>
      </w:r>
      <w:r>
        <w:rPr>
          <w:spacing w:val="-4"/>
        </w:rPr>
        <w:t xml:space="preserve"> </w:t>
      </w:r>
      <w:r>
        <w:t>del</w:t>
      </w:r>
      <w:r>
        <w:rPr>
          <w:spacing w:val="-3"/>
        </w:rPr>
        <w:t xml:space="preserve"> </w:t>
      </w:r>
      <w:r>
        <w:rPr>
          <w:spacing w:val="-2"/>
        </w:rPr>
        <w:t>D</w:t>
      </w:r>
      <w:r>
        <w:t>irige</w:t>
      </w:r>
      <w:r>
        <w:rPr>
          <w:spacing w:val="1"/>
        </w:rPr>
        <w:t>n</w:t>
      </w:r>
      <w:r>
        <w:rPr>
          <w:spacing w:val="-2"/>
        </w:rPr>
        <w:t>t</w:t>
      </w:r>
      <w:r>
        <w:t>e</w:t>
      </w:r>
      <w:r>
        <w:rPr>
          <w:spacing w:val="-2"/>
        </w:rPr>
        <w:t xml:space="preserve"> </w:t>
      </w:r>
      <w:r>
        <w:t>Scola</w:t>
      </w:r>
      <w:r>
        <w:rPr>
          <w:spacing w:val="-3"/>
        </w:rPr>
        <w:t>s</w:t>
      </w:r>
      <w:r>
        <w:t>ti</w:t>
      </w:r>
      <w:r>
        <w:rPr>
          <w:spacing w:val="-1"/>
        </w:rPr>
        <w:t>c</w:t>
      </w:r>
      <w:r>
        <w:t>o.</w:t>
      </w:r>
    </w:p>
    <w:p w:rsidR="00544A39" w:rsidRDefault="00544A39" w:rsidP="00544A39">
      <w:pPr>
        <w:pStyle w:val="Corpodeltesto"/>
        <w:tabs>
          <w:tab w:val="left" w:pos="426"/>
        </w:tabs>
        <w:kinsoku w:val="0"/>
        <w:overflowPunct w:val="0"/>
        <w:ind w:left="284" w:right="116"/>
        <w:jc w:val="both"/>
      </w:pPr>
      <w:r>
        <w:rPr>
          <w:spacing w:val="-1"/>
        </w:rPr>
        <w:t>C</w:t>
      </w:r>
      <w:r>
        <w:t>ome</w:t>
      </w:r>
      <w:r>
        <w:rPr>
          <w:spacing w:val="1"/>
        </w:rPr>
        <w:t xml:space="preserve"> </w:t>
      </w:r>
      <w:r>
        <w:t>da</w:t>
      </w:r>
      <w:r>
        <w:rPr>
          <w:spacing w:val="-1"/>
        </w:rPr>
        <w:t xml:space="preserve"> c</w:t>
      </w:r>
      <w:r>
        <w:t>ircolare</w:t>
      </w:r>
      <w:r>
        <w:rPr>
          <w:spacing w:val="1"/>
        </w:rPr>
        <w:t xml:space="preserve"> </w:t>
      </w:r>
      <w:r>
        <w:t>n° 69</w:t>
      </w:r>
      <w:r>
        <w:rPr>
          <w:spacing w:val="-2"/>
        </w:rPr>
        <w:t xml:space="preserve"> </w:t>
      </w:r>
      <w:r>
        <w:t>del</w:t>
      </w:r>
      <w:r>
        <w:rPr>
          <w:spacing w:val="1"/>
        </w:rPr>
        <w:t xml:space="preserve"> </w:t>
      </w:r>
      <w:r>
        <w:rPr>
          <w:spacing w:val="-2"/>
        </w:rPr>
        <w:t>3</w:t>
      </w:r>
      <w:r>
        <w:rPr>
          <w:spacing w:val="3"/>
        </w:rPr>
        <w:t>1</w:t>
      </w:r>
      <w:r>
        <w:rPr>
          <w:spacing w:val="-2"/>
        </w:rPr>
        <w:t>-</w:t>
      </w:r>
      <w:r>
        <w:t>05</w:t>
      </w:r>
      <w:r>
        <w:rPr>
          <w:spacing w:val="-2"/>
        </w:rPr>
        <w:t>-</w:t>
      </w:r>
      <w:r>
        <w:t>2</w:t>
      </w:r>
      <w:r>
        <w:rPr>
          <w:spacing w:val="1"/>
        </w:rPr>
        <w:t>0</w:t>
      </w:r>
      <w:r>
        <w:t>1</w:t>
      </w:r>
      <w:r>
        <w:rPr>
          <w:spacing w:val="1"/>
        </w:rPr>
        <w:t>8</w:t>
      </w:r>
      <w:r>
        <w:t>,</w:t>
      </w:r>
      <w:r>
        <w:rPr>
          <w:spacing w:val="-1"/>
        </w:rPr>
        <w:t xml:space="preserve"> c</w:t>
      </w:r>
      <w:r>
        <w:t>on</w:t>
      </w:r>
      <w:r>
        <w:rPr>
          <w:spacing w:val="1"/>
        </w:rPr>
        <w:t xml:space="preserve"> a</w:t>
      </w:r>
      <w:r>
        <w:t>ll</w:t>
      </w:r>
      <w:r>
        <w:rPr>
          <w:spacing w:val="-2"/>
        </w:rPr>
        <w:t>e</w:t>
      </w:r>
      <w:r>
        <w:t>gata</w:t>
      </w:r>
      <w:r>
        <w:rPr>
          <w:spacing w:val="-1"/>
        </w:rPr>
        <w:t xml:space="preserve"> </w:t>
      </w:r>
      <w:r>
        <w:t>no</w:t>
      </w:r>
      <w:r>
        <w:rPr>
          <w:spacing w:val="1"/>
        </w:rPr>
        <w:t>t</w:t>
      </w:r>
      <w:r>
        <w:t>a</w:t>
      </w:r>
      <w:r>
        <w:rPr>
          <w:spacing w:val="-1"/>
        </w:rPr>
        <w:t xml:space="preserve"> </w:t>
      </w:r>
      <w:r>
        <w:rPr>
          <w:spacing w:val="-2"/>
        </w:rPr>
        <w:t>d</w:t>
      </w:r>
      <w:r>
        <w:t>ell’Uffi</w:t>
      </w:r>
      <w:r>
        <w:rPr>
          <w:spacing w:val="-1"/>
        </w:rPr>
        <w:t>c</w:t>
      </w:r>
      <w:r>
        <w:rPr>
          <w:spacing w:val="-3"/>
        </w:rPr>
        <w:t>i</w:t>
      </w:r>
      <w:r>
        <w:t>o</w:t>
      </w:r>
      <w:r>
        <w:rPr>
          <w:spacing w:val="1"/>
        </w:rPr>
        <w:t xml:space="preserve"> </w:t>
      </w:r>
      <w:r>
        <w:t>VII</w:t>
      </w:r>
      <w:r>
        <w:rPr>
          <w:spacing w:val="-2"/>
        </w:rPr>
        <w:t xml:space="preserve"> </w:t>
      </w:r>
      <w:r>
        <w:t>di</w:t>
      </w:r>
      <w:r>
        <w:rPr>
          <w:spacing w:val="2"/>
        </w:rPr>
        <w:t xml:space="preserve"> </w:t>
      </w:r>
      <w:r>
        <w:t>Ta</w:t>
      </w:r>
      <w:r>
        <w:rPr>
          <w:spacing w:val="-3"/>
        </w:rPr>
        <w:t>r</w:t>
      </w:r>
      <w:r>
        <w:t>a</w:t>
      </w:r>
      <w:r>
        <w:rPr>
          <w:spacing w:val="1"/>
        </w:rPr>
        <w:t>n</w:t>
      </w:r>
      <w:r>
        <w:rPr>
          <w:spacing w:val="-2"/>
        </w:rPr>
        <w:t>t</w:t>
      </w:r>
      <w:r>
        <w:t>o</w:t>
      </w:r>
      <w:r>
        <w:rPr>
          <w:spacing w:val="2"/>
        </w:rPr>
        <w:t xml:space="preserve"> </w:t>
      </w:r>
      <w:r>
        <w:t>(p</w:t>
      </w:r>
      <w:r>
        <w:rPr>
          <w:spacing w:val="-2"/>
        </w:rPr>
        <w:t>r</w:t>
      </w:r>
      <w:r>
        <w:t>o</w:t>
      </w:r>
      <w:r>
        <w:rPr>
          <w:spacing w:val="1"/>
        </w:rPr>
        <w:t>t</w:t>
      </w:r>
      <w:r>
        <w:t>oco</w:t>
      </w:r>
      <w:r>
        <w:rPr>
          <w:spacing w:val="-2"/>
        </w:rPr>
        <w:t>l</w:t>
      </w:r>
      <w:r>
        <w:t>lo</w:t>
      </w:r>
    </w:p>
    <w:p w:rsidR="00544A39" w:rsidRDefault="00544A39" w:rsidP="00544A39">
      <w:pPr>
        <w:pStyle w:val="Corpodeltesto"/>
        <w:tabs>
          <w:tab w:val="left" w:pos="426"/>
        </w:tabs>
        <w:kinsoku w:val="0"/>
        <w:overflowPunct w:val="0"/>
        <w:ind w:left="284"/>
        <w:jc w:val="both"/>
      </w:pPr>
      <w:r>
        <w:t>0</w:t>
      </w:r>
      <w:r>
        <w:rPr>
          <w:spacing w:val="1"/>
        </w:rPr>
        <w:t>0</w:t>
      </w:r>
      <w:r>
        <w:t>0</w:t>
      </w:r>
      <w:r>
        <w:rPr>
          <w:spacing w:val="-1"/>
        </w:rPr>
        <w:t>4</w:t>
      </w:r>
      <w:r>
        <w:t>3</w:t>
      </w:r>
      <w:r>
        <w:rPr>
          <w:spacing w:val="1"/>
        </w:rPr>
        <w:t>2</w:t>
      </w:r>
      <w:r>
        <w:t>0</w:t>
      </w:r>
      <w:r>
        <w:rPr>
          <w:spacing w:val="10"/>
        </w:rPr>
        <w:t xml:space="preserve"> </w:t>
      </w:r>
      <w:r>
        <w:t>del</w:t>
      </w:r>
      <w:r>
        <w:rPr>
          <w:spacing w:val="12"/>
        </w:rPr>
        <w:t xml:space="preserve"> </w:t>
      </w:r>
      <w:r>
        <w:rPr>
          <w:spacing w:val="-2"/>
        </w:rPr>
        <w:t>2</w:t>
      </w:r>
      <w:r>
        <w:rPr>
          <w:spacing w:val="1"/>
        </w:rPr>
        <w:t>9</w:t>
      </w:r>
      <w:r>
        <w:rPr>
          <w:spacing w:val="-2"/>
        </w:rPr>
        <w:t>-</w:t>
      </w:r>
      <w:r>
        <w:t>05</w:t>
      </w:r>
      <w:r>
        <w:rPr>
          <w:spacing w:val="-2"/>
        </w:rPr>
        <w:t>-</w:t>
      </w:r>
      <w:r>
        <w:t>2</w:t>
      </w:r>
      <w:r>
        <w:rPr>
          <w:spacing w:val="1"/>
        </w:rPr>
        <w:t>0</w:t>
      </w:r>
      <w:r>
        <w:t>1</w:t>
      </w:r>
      <w:r>
        <w:rPr>
          <w:spacing w:val="-1"/>
        </w:rPr>
        <w:t>8</w:t>
      </w:r>
      <w:r>
        <w:t>),</w:t>
      </w:r>
      <w:r>
        <w:rPr>
          <w:spacing w:val="12"/>
        </w:rPr>
        <w:t xml:space="preserve"> </w:t>
      </w:r>
      <w:r>
        <w:t>è</w:t>
      </w:r>
      <w:r>
        <w:rPr>
          <w:spacing w:val="12"/>
        </w:rPr>
        <w:t xml:space="preserve"> </w:t>
      </w:r>
      <w:r>
        <w:t>fa</w:t>
      </w:r>
      <w:r>
        <w:rPr>
          <w:spacing w:val="-1"/>
        </w:rPr>
        <w:t>t</w:t>
      </w:r>
      <w:r>
        <w:t>to</w:t>
      </w:r>
      <w:r>
        <w:rPr>
          <w:spacing w:val="11"/>
        </w:rPr>
        <w:t xml:space="preserve"> </w:t>
      </w:r>
      <w:r>
        <w:t>divie</w:t>
      </w:r>
      <w:r>
        <w:rPr>
          <w:spacing w:val="-1"/>
        </w:rPr>
        <w:t>t</w:t>
      </w:r>
      <w:r>
        <w:t>o</w:t>
      </w:r>
      <w:r>
        <w:rPr>
          <w:spacing w:val="12"/>
        </w:rPr>
        <w:t xml:space="preserve"> </w:t>
      </w:r>
      <w:r>
        <w:t>ai</w:t>
      </w:r>
      <w:r>
        <w:rPr>
          <w:spacing w:val="13"/>
        </w:rPr>
        <w:t xml:space="preserve"> </w:t>
      </w:r>
      <w:r>
        <w:rPr>
          <w:spacing w:val="-2"/>
        </w:rPr>
        <w:t>d</w:t>
      </w:r>
      <w:r>
        <w:t>oc</w:t>
      </w:r>
      <w:r>
        <w:rPr>
          <w:spacing w:val="-2"/>
        </w:rPr>
        <w:t>e</w:t>
      </w:r>
      <w:r>
        <w:t>nti</w:t>
      </w:r>
      <w:r>
        <w:rPr>
          <w:spacing w:val="9"/>
        </w:rPr>
        <w:t xml:space="preserve"> </w:t>
      </w:r>
      <w:r>
        <w:t>di</w:t>
      </w:r>
      <w:r>
        <w:rPr>
          <w:spacing w:val="13"/>
        </w:rPr>
        <w:t xml:space="preserve"> </w:t>
      </w:r>
      <w:r>
        <w:t>acqui</w:t>
      </w:r>
      <w:r>
        <w:rPr>
          <w:spacing w:val="-1"/>
        </w:rPr>
        <w:t>s</w:t>
      </w:r>
      <w:r>
        <w:t>to</w:t>
      </w:r>
      <w:r>
        <w:rPr>
          <w:spacing w:val="10"/>
        </w:rPr>
        <w:t xml:space="preserve"> </w:t>
      </w:r>
      <w:r>
        <w:t>dir</w:t>
      </w:r>
      <w:r>
        <w:rPr>
          <w:spacing w:val="-2"/>
        </w:rPr>
        <w:t>e</w:t>
      </w:r>
      <w:r>
        <w:t>tto</w:t>
      </w:r>
      <w:r>
        <w:rPr>
          <w:spacing w:val="11"/>
        </w:rPr>
        <w:t xml:space="preserve"> </w:t>
      </w:r>
      <w:r>
        <w:t>di</w:t>
      </w:r>
      <w:r>
        <w:rPr>
          <w:spacing w:val="9"/>
        </w:rPr>
        <w:t xml:space="preserve"> </w:t>
      </w:r>
      <w:r>
        <w:t>sussidi</w:t>
      </w:r>
      <w:r>
        <w:rPr>
          <w:spacing w:val="13"/>
        </w:rPr>
        <w:t xml:space="preserve"> </w:t>
      </w:r>
      <w:r>
        <w:t>d</w:t>
      </w:r>
      <w:r>
        <w:rPr>
          <w:spacing w:val="-3"/>
        </w:rPr>
        <w:t>i</w:t>
      </w:r>
      <w:r>
        <w:t>da</w:t>
      </w:r>
      <w:r>
        <w:rPr>
          <w:spacing w:val="-1"/>
        </w:rPr>
        <w:t>t</w:t>
      </w:r>
      <w:r>
        <w:t>ti</w:t>
      </w:r>
      <w:r>
        <w:rPr>
          <w:spacing w:val="-1"/>
        </w:rPr>
        <w:t>c</w:t>
      </w:r>
      <w:r>
        <w:t>i,</w:t>
      </w:r>
      <w:r>
        <w:rPr>
          <w:spacing w:val="12"/>
        </w:rPr>
        <w:t xml:space="preserve"> </w:t>
      </w:r>
      <w:r>
        <w:t>l</w:t>
      </w:r>
      <w:r>
        <w:rPr>
          <w:spacing w:val="-3"/>
        </w:rPr>
        <w:t>i</w:t>
      </w:r>
      <w:r>
        <w:t>bri per le</w:t>
      </w:r>
      <w:r>
        <w:rPr>
          <w:spacing w:val="-1"/>
        </w:rPr>
        <w:t xml:space="preserve"> </w:t>
      </w:r>
      <w:r>
        <w:t>va</w:t>
      </w:r>
      <w:r>
        <w:rPr>
          <w:spacing w:val="-1"/>
        </w:rPr>
        <w:t>c</w:t>
      </w:r>
      <w:r>
        <w:t>a</w:t>
      </w:r>
      <w:r>
        <w:rPr>
          <w:spacing w:val="-2"/>
        </w:rPr>
        <w:t>n</w:t>
      </w:r>
      <w:r>
        <w:t>ze,</w:t>
      </w:r>
      <w:r>
        <w:rPr>
          <w:spacing w:val="-2"/>
        </w:rPr>
        <w:t xml:space="preserve"> </w:t>
      </w:r>
      <w:r>
        <w:t>narr</w:t>
      </w:r>
      <w:r>
        <w:rPr>
          <w:spacing w:val="-2"/>
        </w:rPr>
        <w:t>a</w:t>
      </w:r>
      <w:r>
        <w:t>tive</w:t>
      </w:r>
      <w:r>
        <w:rPr>
          <w:spacing w:val="-2"/>
        </w:rPr>
        <w:t xml:space="preserve"> </w:t>
      </w:r>
      <w:r>
        <w:t>e</w:t>
      </w:r>
      <w:r>
        <w:rPr>
          <w:spacing w:val="-1"/>
        </w:rPr>
        <w:t xml:space="preserve"> </w:t>
      </w:r>
      <w:r>
        <w:rPr>
          <w:spacing w:val="-3"/>
        </w:rPr>
        <w:t>al</w:t>
      </w:r>
      <w:r>
        <w:t>tro</w:t>
      </w:r>
      <w:r>
        <w:rPr>
          <w:spacing w:val="-2"/>
        </w:rPr>
        <w:t xml:space="preserve"> </w:t>
      </w:r>
      <w:r>
        <w:t>ma</w:t>
      </w:r>
      <w:r>
        <w:rPr>
          <w:spacing w:val="1"/>
        </w:rPr>
        <w:t>t</w:t>
      </w:r>
      <w:r>
        <w:rPr>
          <w:spacing w:val="-2"/>
        </w:rPr>
        <w:t>e</w:t>
      </w:r>
      <w:r>
        <w:t>riale</w:t>
      </w:r>
      <w:r>
        <w:rPr>
          <w:spacing w:val="-2"/>
        </w:rPr>
        <w:t xml:space="preserve"> </w:t>
      </w:r>
      <w:r>
        <w:t>bi</w:t>
      </w:r>
      <w:r>
        <w:rPr>
          <w:spacing w:val="1"/>
        </w:rPr>
        <w:t>b</w:t>
      </w:r>
      <w:r>
        <w:rPr>
          <w:spacing w:val="-3"/>
        </w:rPr>
        <w:t>l</w:t>
      </w:r>
      <w:r>
        <w:t>iogra</w:t>
      </w:r>
      <w:r>
        <w:rPr>
          <w:spacing w:val="1"/>
        </w:rPr>
        <w:t>f</w:t>
      </w:r>
      <w:r>
        <w:t>i</w:t>
      </w:r>
      <w:r>
        <w:rPr>
          <w:spacing w:val="-3"/>
        </w:rPr>
        <w:t>c</w:t>
      </w:r>
      <w:r>
        <w:t>o</w:t>
      </w:r>
      <w:r>
        <w:rPr>
          <w:spacing w:val="-1"/>
        </w:rPr>
        <w:t xml:space="preserve"> </w:t>
      </w:r>
      <w:r>
        <w:t>da</w:t>
      </w:r>
      <w:r>
        <w:rPr>
          <w:spacing w:val="-3"/>
        </w:rPr>
        <w:t xml:space="preserve"> </w:t>
      </w:r>
      <w:r>
        <w:t>r</w:t>
      </w:r>
      <w:r>
        <w:rPr>
          <w:spacing w:val="-2"/>
        </w:rPr>
        <w:t>a</w:t>
      </w:r>
      <w:r>
        <w:t>ppre</w:t>
      </w:r>
      <w:r>
        <w:rPr>
          <w:spacing w:val="-3"/>
        </w:rPr>
        <w:t>s</w:t>
      </w:r>
      <w:r>
        <w:t>e</w:t>
      </w:r>
      <w:r>
        <w:rPr>
          <w:spacing w:val="1"/>
        </w:rPr>
        <w:t>n</w:t>
      </w:r>
      <w:r>
        <w:rPr>
          <w:spacing w:val="-2"/>
        </w:rPr>
        <w:t>t</w:t>
      </w:r>
      <w:r>
        <w:t>a</w:t>
      </w:r>
      <w:r>
        <w:rPr>
          <w:spacing w:val="-2"/>
        </w:rPr>
        <w:t>n</w:t>
      </w:r>
      <w:r>
        <w:t xml:space="preserve">ti </w:t>
      </w:r>
      <w:r>
        <w:rPr>
          <w:spacing w:val="-2"/>
        </w:rPr>
        <w:t>e</w:t>
      </w:r>
      <w:r>
        <w:t>di</w:t>
      </w:r>
      <w:r>
        <w:rPr>
          <w:spacing w:val="-2"/>
        </w:rPr>
        <w:t>t</w:t>
      </w:r>
      <w:r>
        <w:t>oriali e</w:t>
      </w:r>
      <w:r>
        <w:rPr>
          <w:spacing w:val="-3"/>
        </w:rPr>
        <w:t xml:space="preserve"> </w:t>
      </w:r>
      <w:r>
        <w:rPr>
          <w:spacing w:val="-2"/>
        </w:rPr>
        <w:t>p</w:t>
      </w:r>
      <w:r>
        <w:t>ropag</w:t>
      </w:r>
      <w:r>
        <w:rPr>
          <w:spacing w:val="-3"/>
        </w:rPr>
        <w:t>a</w:t>
      </w:r>
      <w:r>
        <w:t>ndi</w:t>
      </w:r>
      <w:r>
        <w:rPr>
          <w:spacing w:val="-3"/>
        </w:rPr>
        <w:t>s</w:t>
      </w:r>
      <w:r>
        <w:t>ti o a</w:t>
      </w:r>
      <w:r>
        <w:rPr>
          <w:spacing w:val="-2"/>
        </w:rPr>
        <w:t>l</w:t>
      </w:r>
      <w:r>
        <w:t>tre</w:t>
      </w:r>
      <w:r>
        <w:rPr>
          <w:spacing w:val="-1"/>
        </w:rPr>
        <w:t xml:space="preserve"> </w:t>
      </w:r>
      <w:r>
        <w:rPr>
          <w:spacing w:val="-2"/>
        </w:rPr>
        <w:t>f</w:t>
      </w:r>
      <w:r>
        <w:t>igure</w:t>
      </w:r>
      <w:r>
        <w:rPr>
          <w:spacing w:val="-3"/>
        </w:rPr>
        <w:t xml:space="preserve"> </w:t>
      </w:r>
      <w:r>
        <w:t>non</w:t>
      </w:r>
      <w:r>
        <w:rPr>
          <w:spacing w:val="-1"/>
        </w:rPr>
        <w:t xml:space="preserve"> </w:t>
      </w:r>
      <w:r>
        <w:rPr>
          <w:spacing w:val="-3"/>
        </w:rPr>
        <w:t>a</w:t>
      </w:r>
      <w:r>
        <w:t>ut</w:t>
      </w:r>
      <w:r>
        <w:rPr>
          <w:spacing w:val="-2"/>
        </w:rPr>
        <w:t>o</w:t>
      </w:r>
      <w:r>
        <w:t>ri</w:t>
      </w:r>
      <w:r>
        <w:rPr>
          <w:spacing w:val="-1"/>
        </w:rPr>
        <w:t>z</w:t>
      </w:r>
      <w:r>
        <w:t>za</w:t>
      </w:r>
      <w:r>
        <w:rPr>
          <w:spacing w:val="1"/>
        </w:rPr>
        <w:t>t</w:t>
      </w:r>
      <w:r>
        <w:t>e.</w:t>
      </w:r>
      <w:r>
        <w:rPr>
          <w:spacing w:val="-2"/>
        </w:rPr>
        <w:t xml:space="preserve"> </w:t>
      </w:r>
      <w:r>
        <w:t>Si</w:t>
      </w:r>
      <w:r>
        <w:rPr>
          <w:spacing w:val="-2"/>
        </w:rPr>
        <w:t xml:space="preserve"> </w:t>
      </w:r>
      <w:r>
        <w:t>ram</w:t>
      </w:r>
      <w:r>
        <w:rPr>
          <w:spacing w:val="-2"/>
        </w:rPr>
        <w:t>m</w:t>
      </w:r>
      <w:r>
        <w:t>e</w:t>
      </w:r>
      <w:r>
        <w:rPr>
          <w:spacing w:val="-1"/>
        </w:rPr>
        <w:t>n</w:t>
      </w:r>
      <w:r>
        <w:t xml:space="preserve">ta </w:t>
      </w:r>
      <w:r>
        <w:rPr>
          <w:spacing w:val="-5"/>
        </w:rPr>
        <w:t>c</w:t>
      </w:r>
      <w:r>
        <w:t>he</w:t>
      </w:r>
      <w:r>
        <w:rPr>
          <w:spacing w:val="-1"/>
        </w:rPr>
        <w:t xml:space="preserve"> </w:t>
      </w:r>
      <w:r>
        <w:rPr>
          <w:spacing w:val="-2"/>
        </w:rPr>
        <w:t>u</w:t>
      </w:r>
      <w:r>
        <w:t>n</w:t>
      </w:r>
      <w:r>
        <w:rPr>
          <w:spacing w:val="-1"/>
        </w:rPr>
        <w:t xml:space="preserve"> </w:t>
      </w:r>
      <w:r>
        <w:t>tale</w:t>
      </w:r>
      <w:r>
        <w:rPr>
          <w:spacing w:val="-2"/>
        </w:rPr>
        <w:t xml:space="preserve"> </w:t>
      </w:r>
      <w:r>
        <w:rPr>
          <w:spacing w:val="-1"/>
        </w:rPr>
        <w:t>c</w:t>
      </w:r>
      <w:r>
        <w:t>omm</w:t>
      </w:r>
      <w:r>
        <w:rPr>
          <w:spacing w:val="-2"/>
        </w:rPr>
        <w:t>e</w:t>
      </w:r>
      <w:r>
        <w:t>rcio</w:t>
      </w:r>
      <w:r>
        <w:rPr>
          <w:spacing w:val="-1"/>
        </w:rPr>
        <w:t xml:space="preserve"> </w:t>
      </w:r>
      <w:r>
        <w:t>n</w:t>
      </w:r>
      <w:r>
        <w:rPr>
          <w:spacing w:val="-2"/>
        </w:rPr>
        <w:t>o</w:t>
      </w:r>
      <w:r>
        <w:t>n</w:t>
      </w:r>
      <w:r>
        <w:rPr>
          <w:spacing w:val="-1"/>
        </w:rPr>
        <w:t xml:space="preserve"> </w:t>
      </w:r>
      <w:r>
        <w:t>è</w:t>
      </w:r>
      <w:r>
        <w:rPr>
          <w:spacing w:val="-4"/>
        </w:rPr>
        <w:t xml:space="preserve"> </w:t>
      </w:r>
      <w:r>
        <w:rPr>
          <w:spacing w:val="-1"/>
        </w:rPr>
        <w:t>c</w:t>
      </w:r>
      <w:r>
        <w:t>o</w:t>
      </w:r>
      <w:r>
        <w:rPr>
          <w:spacing w:val="1"/>
        </w:rPr>
        <w:t>n</w:t>
      </w:r>
      <w:r>
        <w:t>for</w:t>
      </w:r>
      <w:r>
        <w:rPr>
          <w:spacing w:val="-3"/>
        </w:rPr>
        <w:t>m</w:t>
      </w:r>
      <w:r>
        <w:t>e</w:t>
      </w:r>
      <w:r>
        <w:rPr>
          <w:spacing w:val="-2"/>
        </w:rPr>
        <w:t xml:space="preserve"> </w:t>
      </w:r>
      <w:r>
        <w:t>alla</w:t>
      </w:r>
      <w:r>
        <w:rPr>
          <w:spacing w:val="-1"/>
        </w:rPr>
        <w:t xml:space="preserve"> </w:t>
      </w:r>
      <w:r>
        <w:t>vi</w:t>
      </w:r>
      <w:r>
        <w:rPr>
          <w:spacing w:val="-1"/>
        </w:rPr>
        <w:t>g</w:t>
      </w:r>
      <w:r>
        <w:t>e</w:t>
      </w:r>
      <w:r>
        <w:rPr>
          <w:spacing w:val="-1"/>
        </w:rPr>
        <w:t>n</w:t>
      </w:r>
      <w:r>
        <w:t>te</w:t>
      </w:r>
      <w:r>
        <w:rPr>
          <w:w w:val="99"/>
        </w:rPr>
        <w:t xml:space="preserve"> </w:t>
      </w:r>
      <w:r>
        <w:t>norm</w:t>
      </w:r>
      <w:r>
        <w:rPr>
          <w:spacing w:val="-2"/>
        </w:rPr>
        <w:t>a</w:t>
      </w:r>
      <w:r>
        <w:t>tiva fis</w:t>
      </w:r>
      <w:r>
        <w:rPr>
          <w:spacing w:val="-1"/>
        </w:rPr>
        <w:t>c</w:t>
      </w:r>
      <w:r>
        <w:t>ale</w:t>
      </w:r>
      <w:r>
        <w:rPr>
          <w:spacing w:val="-1"/>
        </w:rPr>
        <w:t xml:space="preserve"> </w:t>
      </w:r>
      <w:r>
        <w:t>e</w:t>
      </w:r>
      <w:r>
        <w:rPr>
          <w:spacing w:val="-1"/>
        </w:rPr>
        <w:t xml:space="preserve"> </w:t>
      </w:r>
      <w:r>
        <w:t xml:space="preserve">a </w:t>
      </w:r>
      <w:r>
        <w:rPr>
          <w:spacing w:val="-1"/>
        </w:rPr>
        <w:t>c</w:t>
      </w:r>
      <w:r>
        <w:t>iò</w:t>
      </w:r>
      <w:r>
        <w:rPr>
          <w:spacing w:val="-1"/>
        </w:rPr>
        <w:t xml:space="preserve"> c</w:t>
      </w:r>
      <w:r>
        <w:t>he</w:t>
      </w:r>
      <w:r>
        <w:rPr>
          <w:spacing w:val="1"/>
        </w:rPr>
        <w:t xml:space="preserve"> </w:t>
      </w:r>
      <w:r>
        <w:t>è</w:t>
      </w:r>
      <w:r>
        <w:rPr>
          <w:spacing w:val="1"/>
        </w:rPr>
        <w:t xml:space="preserve"> </w:t>
      </w:r>
      <w:r>
        <w:rPr>
          <w:spacing w:val="-3"/>
        </w:rPr>
        <w:t>s</w:t>
      </w:r>
      <w:r>
        <w:t>ta</w:t>
      </w:r>
      <w:r>
        <w:rPr>
          <w:spacing w:val="1"/>
        </w:rPr>
        <w:t>b</w:t>
      </w:r>
      <w:r>
        <w:t>i</w:t>
      </w:r>
      <w:r>
        <w:rPr>
          <w:spacing w:val="-3"/>
        </w:rPr>
        <w:t>l</w:t>
      </w:r>
      <w:r>
        <w:t>ito</w:t>
      </w:r>
      <w:r>
        <w:rPr>
          <w:spacing w:val="-1"/>
        </w:rPr>
        <w:t xml:space="preserve"> </w:t>
      </w:r>
      <w:r>
        <w:t>nel</w:t>
      </w:r>
      <w:r>
        <w:rPr>
          <w:spacing w:val="-2"/>
        </w:rPr>
        <w:t>l</w:t>
      </w:r>
      <w:r>
        <w:t>’ar</w:t>
      </w:r>
      <w:r>
        <w:rPr>
          <w:spacing w:val="1"/>
        </w:rPr>
        <w:t>t</w:t>
      </w:r>
      <w:r>
        <w:t>.</w:t>
      </w:r>
      <w:r>
        <w:rPr>
          <w:spacing w:val="-2"/>
        </w:rPr>
        <w:t xml:space="preserve"> 1</w:t>
      </w:r>
      <w:r>
        <w:t>57</w:t>
      </w:r>
      <w:r>
        <w:rPr>
          <w:spacing w:val="1"/>
        </w:rPr>
        <w:t xml:space="preserve"> </w:t>
      </w:r>
      <w:r>
        <w:t>D.lgs</w:t>
      </w:r>
      <w:r>
        <w:rPr>
          <w:spacing w:val="-3"/>
        </w:rPr>
        <w:t xml:space="preserve"> </w:t>
      </w:r>
      <w:r>
        <w:t>n°</w:t>
      </w:r>
      <w:r>
        <w:rPr>
          <w:spacing w:val="-2"/>
        </w:rPr>
        <w:t>2</w:t>
      </w:r>
      <w:r>
        <w:t>97</w:t>
      </w:r>
      <w:r>
        <w:rPr>
          <w:spacing w:val="-1"/>
        </w:rPr>
        <w:t xml:space="preserve"> </w:t>
      </w:r>
      <w:r>
        <w:t>del</w:t>
      </w:r>
      <w:r>
        <w:rPr>
          <w:spacing w:val="-2"/>
        </w:rPr>
        <w:t xml:space="preserve"> </w:t>
      </w:r>
      <w:r>
        <w:t>1</w:t>
      </w:r>
      <w:r>
        <w:rPr>
          <w:spacing w:val="1"/>
        </w:rPr>
        <w:t>9</w:t>
      </w:r>
      <w:r>
        <w:rPr>
          <w:spacing w:val="-2"/>
        </w:rPr>
        <w:t>9</w:t>
      </w:r>
      <w:r>
        <w:t>4.</w:t>
      </w:r>
    </w:p>
    <w:p w:rsidR="00544A39" w:rsidRDefault="00544A39" w:rsidP="00544A39">
      <w:pPr>
        <w:pStyle w:val="Titolo3"/>
        <w:kinsoku w:val="0"/>
        <w:overflowPunct w:val="0"/>
        <w:ind w:left="0"/>
        <w:jc w:val="both"/>
      </w:pPr>
    </w:p>
    <w:p w:rsidR="00544A39" w:rsidRDefault="00544A39" w:rsidP="00544A39">
      <w:pPr>
        <w:pStyle w:val="Titolo3"/>
        <w:kinsoku w:val="0"/>
        <w:overflowPunct w:val="0"/>
        <w:ind w:left="0"/>
        <w:jc w:val="both"/>
        <w:rPr>
          <w:b w:val="0"/>
          <w:bCs w:val="0"/>
        </w:rPr>
      </w:pPr>
      <w:r>
        <w:t>Art.</w:t>
      </w:r>
      <w:r>
        <w:rPr>
          <w:spacing w:val="-3"/>
        </w:rPr>
        <w:t xml:space="preserve"> </w:t>
      </w:r>
      <w:r>
        <w:t>37</w:t>
      </w:r>
      <w:r>
        <w:rPr>
          <w:spacing w:val="-4"/>
        </w:rPr>
        <w:t xml:space="preserve"> </w:t>
      </w:r>
      <w:r>
        <w:t>-</w:t>
      </w:r>
      <w:r>
        <w:rPr>
          <w:spacing w:val="-5"/>
        </w:rPr>
        <w:t xml:space="preserve"> </w:t>
      </w:r>
      <w:r>
        <w:t>I</w:t>
      </w:r>
      <w:r>
        <w:rPr>
          <w:spacing w:val="-2"/>
        </w:rPr>
        <w:t>n</w:t>
      </w:r>
      <w:r>
        <w:t>terv</w:t>
      </w:r>
      <w:r>
        <w:rPr>
          <w:spacing w:val="-2"/>
        </w:rPr>
        <w:t>e</w:t>
      </w:r>
      <w:r>
        <w:t>nto</w:t>
      </w:r>
      <w:r>
        <w:rPr>
          <w:spacing w:val="-4"/>
        </w:rPr>
        <w:t xml:space="preserve"> </w:t>
      </w:r>
      <w:r>
        <w:t>di</w:t>
      </w:r>
      <w:r>
        <w:rPr>
          <w:spacing w:val="-4"/>
        </w:rPr>
        <w:t xml:space="preserve"> </w:t>
      </w:r>
      <w:r>
        <w:rPr>
          <w:spacing w:val="-1"/>
        </w:rPr>
        <w:t>e</w:t>
      </w:r>
      <w:r>
        <w:t>sp</w:t>
      </w:r>
      <w:r>
        <w:rPr>
          <w:spacing w:val="-1"/>
        </w:rPr>
        <w:t>e</w:t>
      </w:r>
      <w:r>
        <w:t>rti</w:t>
      </w:r>
      <w:r>
        <w:rPr>
          <w:spacing w:val="-4"/>
        </w:rPr>
        <w:t xml:space="preserve"> </w:t>
      </w:r>
      <w:r>
        <w:t>e</w:t>
      </w:r>
      <w:r>
        <w:rPr>
          <w:spacing w:val="-1"/>
        </w:rPr>
        <w:t xml:space="preserve"> </w:t>
      </w:r>
      <w:r>
        <w:t>con</w:t>
      </w:r>
      <w:r>
        <w:rPr>
          <w:spacing w:val="-3"/>
        </w:rPr>
        <w:t>s</w:t>
      </w:r>
      <w:r>
        <w:t>ul</w:t>
      </w:r>
      <w:r>
        <w:rPr>
          <w:spacing w:val="-1"/>
        </w:rPr>
        <w:t>e</w:t>
      </w:r>
      <w:r>
        <w:rPr>
          <w:spacing w:val="-2"/>
        </w:rPr>
        <w:t>n</w:t>
      </w:r>
      <w:r>
        <w:t>ti</w:t>
      </w:r>
      <w:r>
        <w:rPr>
          <w:spacing w:val="-4"/>
        </w:rPr>
        <w:t xml:space="preserve"> </w:t>
      </w:r>
      <w:r>
        <w:t>n</w:t>
      </w:r>
      <w:r>
        <w:rPr>
          <w:spacing w:val="-1"/>
        </w:rPr>
        <w:t>e</w:t>
      </w:r>
      <w:r>
        <w:t>lla</w:t>
      </w:r>
      <w:r>
        <w:rPr>
          <w:spacing w:val="-4"/>
        </w:rPr>
        <w:t xml:space="preserve"> </w:t>
      </w:r>
      <w:r>
        <w:rPr>
          <w:spacing w:val="-3"/>
        </w:rPr>
        <w:t>s</w:t>
      </w:r>
      <w:r>
        <w:t>cuo</w:t>
      </w:r>
      <w:r>
        <w:rPr>
          <w:spacing w:val="1"/>
        </w:rPr>
        <w:t>l</w:t>
      </w:r>
      <w:r>
        <w:t>a</w:t>
      </w:r>
    </w:p>
    <w:p w:rsidR="00544A39" w:rsidRDefault="00544A39" w:rsidP="00544A39">
      <w:pPr>
        <w:pStyle w:val="Corpodeltesto"/>
        <w:tabs>
          <w:tab w:val="left" w:pos="473"/>
        </w:tabs>
        <w:kinsoku w:val="0"/>
        <w:overflowPunct w:val="0"/>
        <w:ind w:left="284"/>
        <w:jc w:val="both"/>
      </w:pPr>
      <w:r>
        <w:t>È</w:t>
      </w:r>
      <w:r>
        <w:rPr>
          <w:spacing w:val="48"/>
        </w:rPr>
        <w:t xml:space="preserve"> </w:t>
      </w:r>
      <w:r>
        <w:t>resa</w:t>
      </w:r>
      <w:r>
        <w:rPr>
          <w:spacing w:val="46"/>
        </w:rPr>
        <w:t xml:space="preserve"> </w:t>
      </w:r>
      <w:r>
        <w:rPr>
          <w:spacing w:val="1"/>
        </w:rPr>
        <w:t>p</w:t>
      </w:r>
      <w:r>
        <w:t>ossi</w:t>
      </w:r>
      <w:r>
        <w:rPr>
          <w:spacing w:val="1"/>
        </w:rPr>
        <w:t>b</w:t>
      </w:r>
      <w:r>
        <w:t>i</w:t>
      </w:r>
      <w:r>
        <w:rPr>
          <w:spacing w:val="-3"/>
        </w:rPr>
        <w:t>l</w:t>
      </w:r>
      <w:r>
        <w:t>e</w:t>
      </w:r>
      <w:r>
        <w:rPr>
          <w:spacing w:val="49"/>
        </w:rPr>
        <w:t xml:space="preserve"> </w:t>
      </w:r>
      <w:r>
        <w:t>la</w:t>
      </w:r>
      <w:r>
        <w:rPr>
          <w:spacing w:val="46"/>
        </w:rPr>
        <w:t xml:space="preserve"> </w:t>
      </w:r>
      <w:r>
        <w:t>pre</w:t>
      </w:r>
      <w:r>
        <w:rPr>
          <w:spacing w:val="-3"/>
        </w:rPr>
        <w:t>s</w:t>
      </w:r>
      <w:r>
        <w:t>e</w:t>
      </w:r>
      <w:r>
        <w:rPr>
          <w:spacing w:val="1"/>
        </w:rPr>
        <w:t>n</w:t>
      </w:r>
      <w:r>
        <w:t>za</w:t>
      </w:r>
      <w:r>
        <w:rPr>
          <w:spacing w:val="48"/>
        </w:rPr>
        <w:t xml:space="preserve"> </w:t>
      </w:r>
      <w:r>
        <w:t>di</w:t>
      </w:r>
      <w:r>
        <w:rPr>
          <w:spacing w:val="46"/>
        </w:rPr>
        <w:t xml:space="preserve"> </w:t>
      </w:r>
      <w:r>
        <w:t>es</w:t>
      </w:r>
      <w:r>
        <w:rPr>
          <w:spacing w:val="1"/>
        </w:rPr>
        <w:t>p</w:t>
      </w:r>
      <w:r>
        <w:t>e</w:t>
      </w:r>
      <w:r>
        <w:rPr>
          <w:spacing w:val="-2"/>
        </w:rPr>
        <w:t>r</w:t>
      </w:r>
      <w:r>
        <w:t>ti</w:t>
      </w:r>
      <w:r>
        <w:rPr>
          <w:spacing w:val="46"/>
        </w:rPr>
        <w:t xml:space="preserve"> </w:t>
      </w:r>
      <w:r>
        <w:t>e</w:t>
      </w:r>
      <w:r>
        <w:rPr>
          <w:spacing w:val="50"/>
        </w:rPr>
        <w:t xml:space="preserve"> </w:t>
      </w:r>
      <w:r>
        <w:rPr>
          <w:spacing w:val="-1"/>
        </w:rPr>
        <w:t>c</w:t>
      </w:r>
      <w:r>
        <w:t>o</w:t>
      </w:r>
      <w:r>
        <w:rPr>
          <w:spacing w:val="1"/>
        </w:rPr>
        <w:t>n</w:t>
      </w:r>
      <w:r>
        <w:rPr>
          <w:spacing w:val="-3"/>
        </w:rPr>
        <w:t>s</w:t>
      </w:r>
      <w:r>
        <w:rPr>
          <w:spacing w:val="-2"/>
        </w:rPr>
        <w:t>u</w:t>
      </w:r>
      <w:r>
        <w:t>le</w:t>
      </w:r>
      <w:r>
        <w:rPr>
          <w:spacing w:val="1"/>
        </w:rPr>
        <w:t>n</w:t>
      </w:r>
      <w:r>
        <w:t>ti</w:t>
      </w:r>
      <w:r>
        <w:rPr>
          <w:spacing w:val="46"/>
        </w:rPr>
        <w:t xml:space="preserve"> </w:t>
      </w:r>
      <w:r>
        <w:t>nel</w:t>
      </w:r>
      <w:r>
        <w:rPr>
          <w:spacing w:val="-2"/>
        </w:rPr>
        <w:t>l</w:t>
      </w:r>
      <w:r>
        <w:t>a</w:t>
      </w:r>
      <w:r>
        <w:rPr>
          <w:spacing w:val="48"/>
        </w:rPr>
        <w:t xml:space="preserve"> </w:t>
      </w:r>
      <w:r>
        <w:t>s</w:t>
      </w:r>
      <w:r>
        <w:rPr>
          <w:spacing w:val="-1"/>
        </w:rPr>
        <w:t>c</w:t>
      </w:r>
      <w:r>
        <w:t>uola</w:t>
      </w:r>
      <w:r>
        <w:rPr>
          <w:spacing w:val="47"/>
        </w:rPr>
        <w:t xml:space="preserve"> </w:t>
      </w:r>
      <w:r>
        <w:t>se</w:t>
      </w:r>
      <w:r>
        <w:rPr>
          <w:spacing w:val="49"/>
        </w:rPr>
        <w:t xml:space="preserve"> </w:t>
      </w:r>
      <w:r>
        <w:t>e</w:t>
      </w:r>
      <w:r>
        <w:rPr>
          <w:spacing w:val="-3"/>
        </w:rPr>
        <w:t>s</w:t>
      </w:r>
      <w:r>
        <w:t>pressam</w:t>
      </w:r>
      <w:r>
        <w:rPr>
          <w:spacing w:val="-2"/>
        </w:rPr>
        <w:t>e</w:t>
      </w:r>
      <w:r>
        <w:t>nte</w:t>
      </w:r>
      <w:r>
        <w:rPr>
          <w:spacing w:val="47"/>
        </w:rPr>
        <w:t xml:space="preserve"> </w:t>
      </w:r>
      <w:r>
        <w:t>i</w:t>
      </w:r>
      <w:r>
        <w:rPr>
          <w:spacing w:val="-2"/>
        </w:rPr>
        <w:t>n</w:t>
      </w:r>
      <w:r>
        <w:t>di</w:t>
      </w:r>
      <w:r>
        <w:rPr>
          <w:spacing w:val="-1"/>
        </w:rPr>
        <w:t>c</w:t>
      </w:r>
      <w:r>
        <w:t>a</w:t>
      </w:r>
      <w:r>
        <w:rPr>
          <w:spacing w:val="1"/>
        </w:rPr>
        <w:t>t</w:t>
      </w:r>
      <w:r>
        <w:t>i</w:t>
      </w:r>
    </w:p>
    <w:p w:rsidR="00544A39" w:rsidRDefault="00544A39" w:rsidP="00544A39">
      <w:pPr>
        <w:pStyle w:val="Corpodeltesto"/>
        <w:kinsoku w:val="0"/>
        <w:overflowPunct w:val="0"/>
        <w:ind w:left="284" w:right="2542"/>
        <w:jc w:val="both"/>
      </w:pPr>
      <w:r>
        <w:t>all’i</w:t>
      </w:r>
      <w:r>
        <w:rPr>
          <w:spacing w:val="1"/>
        </w:rPr>
        <w:t>n</w:t>
      </w:r>
      <w:r>
        <w:t>t</w:t>
      </w:r>
      <w:r>
        <w:rPr>
          <w:spacing w:val="-2"/>
        </w:rPr>
        <w:t>e</w:t>
      </w:r>
      <w:r>
        <w:t>r</w:t>
      </w:r>
      <w:r>
        <w:rPr>
          <w:spacing w:val="1"/>
        </w:rPr>
        <w:t>n</w:t>
      </w:r>
      <w:r>
        <w:t>o</w:t>
      </w:r>
      <w:r>
        <w:rPr>
          <w:spacing w:val="-2"/>
        </w:rPr>
        <w:t xml:space="preserve"> </w:t>
      </w:r>
      <w:r>
        <w:t>di</w:t>
      </w:r>
      <w:r>
        <w:rPr>
          <w:spacing w:val="-3"/>
        </w:rPr>
        <w:t xml:space="preserve"> </w:t>
      </w:r>
      <w:r>
        <w:rPr>
          <w:spacing w:val="-2"/>
        </w:rPr>
        <w:t>u</w:t>
      </w:r>
      <w:r>
        <w:t>n</w:t>
      </w:r>
      <w:r>
        <w:rPr>
          <w:spacing w:val="1"/>
        </w:rPr>
        <w:t xml:space="preserve"> </w:t>
      </w:r>
      <w:r>
        <w:rPr>
          <w:spacing w:val="-2"/>
        </w:rPr>
        <w:t>p</w:t>
      </w:r>
      <w:r>
        <w:t>roge</w:t>
      </w:r>
      <w:r>
        <w:rPr>
          <w:spacing w:val="-1"/>
        </w:rPr>
        <w:t>t</w:t>
      </w:r>
      <w:r>
        <w:t>to</w:t>
      </w:r>
      <w:r>
        <w:rPr>
          <w:spacing w:val="-2"/>
        </w:rPr>
        <w:t xml:space="preserve"> </w:t>
      </w:r>
      <w:r>
        <w:t>did</w:t>
      </w:r>
      <w:r>
        <w:rPr>
          <w:spacing w:val="-3"/>
        </w:rPr>
        <w:t>a</w:t>
      </w:r>
      <w:r>
        <w:t>t</w:t>
      </w:r>
      <w:r>
        <w:rPr>
          <w:spacing w:val="2"/>
        </w:rPr>
        <w:t>t</w:t>
      </w:r>
      <w:r>
        <w:t>i</w:t>
      </w:r>
      <w:r>
        <w:rPr>
          <w:spacing w:val="-1"/>
        </w:rPr>
        <w:t>c</w:t>
      </w:r>
      <w:r>
        <w:t>o a</w:t>
      </w:r>
      <w:r>
        <w:rPr>
          <w:spacing w:val="-2"/>
        </w:rPr>
        <w:t>p</w:t>
      </w:r>
      <w:r>
        <w:t>prov</w:t>
      </w:r>
      <w:r>
        <w:rPr>
          <w:spacing w:val="-3"/>
        </w:rPr>
        <w:t>a</w:t>
      </w:r>
      <w:r>
        <w:t>to</w:t>
      </w:r>
      <w:r>
        <w:rPr>
          <w:spacing w:val="-1"/>
        </w:rPr>
        <w:t xml:space="preserve"> </w:t>
      </w:r>
      <w:r>
        <w:t>dal</w:t>
      </w:r>
      <w:r>
        <w:rPr>
          <w:spacing w:val="-3"/>
        </w:rPr>
        <w:t xml:space="preserve"> </w:t>
      </w:r>
      <w:r>
        <w:rPr>
          <w:spacing w:val="-1"/>
        </w:rPr>
        <w:t>C</w:t>
      </w:r>
      <w:r>
        <w:t>oll</w:t>
      </w:r>
      <w:r>
        <w:rPr>
          <w:spacing w:val="1"/>
        </w:rPr>
        <w:t>e</w:t>
      </w:r>
      <w:r>
        <w:t xml:space="preserve">gio </w:t>
      </w:r>
      <w:r>
        <w:rPr>
          <w:spacing w:val="-2"/>
        </w:rPr>
        <w:t>d</w:t>
      </w:r>
      <w:r>
        <w:t>ei</w:t>
      </w:r>
      <w:r>
        <w:rPr>
          <w:spacing w:val="-1"/>
        </w:rPr>
        <w:t xml:space="preserve"> </w:t>
      </w:r>
      <w:r>
        <w:rPr>
          <w:spacing w:val="3"/>
        </w:rPr>
        <w:t>D</w:t>
      </w:r>
      <w:r>
        <w:t>oce</w:t>
      </w:r>
      <w:r>
        <w:rPr>
          <w:spacing w:val="-1"/>
        </w:rPr>
        <w:t>n</w:t>
      </w:r>
      <w:r>
        <w:t>ti.</w:t>
      </w:r>
    </w:p>
    <w:p w:rsidR="00544A39" w:rsidRDefault="00544A39" w:rsidP="00544A39">
      <w:pPr>
        <w:pStyle w:val="Corpodeltesto"/>
        <w:tabs>
          <w:tab w:val="left" w:pos="473"/>
        </w:tabs>
        <w:kinsoku w:val="0"/>
        <w:overflowPunct w:val="0"/>
        <w:ind w:left="284" w:right="111"/>
        <w:jc w:val="both"/>
      </w:pPr>
      <w:r>
        <w:t>La</w:t>
      </w:r>
      <w:r>
        <w:rPr>
          <w:spacing w:val="44"/>
        </w:rPr>
        <w:t xml:space="preserve"> </w:t>
      </w:r>
      <w:r>
        <w:t>p</w:t>
      </w:r>
      <w:r>
        <w:rPr>
          <w:spacing w:val="-3"/>
        </w:rPr>
        <w:t>r</w:t>
      </w:r>
      <w:r>
        <w:t>ese</w:t>
      </w:r>
      <w:r>
        <w:rPr>
          <w:spacing w:val="-2"/>
        </w:rPr>
        <w:t>n</w:t>
      </w:r>
      <w:r>
        <w:t>za</w:t>
      </w:r>
      <w:r>
        <w:rPr>
          <w:spacing w:val="41"/>
        </w:rPr>
        <w:t xml:space="preserve"> </w:t>
      </w:r>
      <w:r>
        <w:t>di</w:t>
      </w:r>
      <w:r>
        <w:rPr>
          <w:spacing w:val="41"/>
        </w:rPr>
        <w:t xml:space="preserve"> </w:t>
      </w:r>
      <w:r>
        <w:t>e</w:t>
      </w:r>
      <w:r>
        <w:rPr>
          <w:spacing w:val="-3"/>
        </w:rPr>
        <w:t>s</w:t>
      </w:r>
      <w:r>
        <w:t>per</w:t>
      </w:r>
      <w:r>
        <w:rPr>
          <w:spacing w:val="-2"/>
        </w:rPr>
        <w:t>t</w:t>
      </w:r>
      <w:r>
        <w:t>i</w:t>
      </w:r>
      <w:r>
        <w:rPr>
          <w:spacing w:val="41"/>
        </w:rPr>
        <w:t xml:space="preserve"> </w:t>
      </w:r>
      <w:r>
        <w:t>nella</w:t>
      </w:r>
      <w:r>
        <w:rPr>
          <w:spacing w:val="42"/>
        </w:rPr>
        <w:t xml:space="preserve"> </w:t>
      </w:r>
      <w:r>
        <w:t>s</w:t>
      </w:r>
      <w:r>
        <w:rPr>
          <w:spacing w:val="-1"/>
        </w:rPr>
        <w:t>c</w:t>
      </w:r>
      <w:r>
        <w:t>uola</w:t>
      </w:r>
      <w:r>
        <w:rPr>
          <w:spacing w:val="43"/>
        </w:rPr>
        <w:t xml:space="preserve"> </w:t>
      </w:r>
      <w:r>
        <w:rPr>
          <w:spacing w:val="-2"/>
        </w:rPr>
        <w:t>d</w:t>
      </w:r>
      <w:r>
        <w:t>eve</w:t>
      </w:r>
      <w:r>
        <w:rPr>
          <w:spacing w:val="46"/>
        </w:rPr>
        <w:t xml:space="preserve"> </w:t>
      </w:r>
      <w:r>
        <w:t>esse</w:t>
      </w:r>
      <w:r>
        <w:rPr>
          <w:spacing w:val="-2"/>
        </w:rPr>
        <w:t>r</w:t>
      </w:r>
      <w:r>
        <w:t>e</w:t>
      </w:r>
      <w:r>
        <w:rPr>
          <w:spacing w:val="42"/>
        </w:rPr>
        <w:t xml:space="preserve"> </w:t>
      </w:r>
      <w:r>
        <w:t>final</w:t>
      </w:r>
      <w:r>
        <w:rPr>
          <w:spacing w:val="-3"/>
        </w:rPr>
        <w:t>i</w:t>
      </w:r>
      <w:r>
        <w:t>zz</w:t>
      </w:r>
      <w:r>
        <w:rPr>
          <w:spacing w:val="-3"/>
        </w:rPr>
        <w:t>a</w:t>
      </w:r>
      <w:r>
        <w:t>ta</w:t>
      </w:r>
      <w:r>
        <w:rPr>
          <w:spacing w:val="41"/>
        </w:rPr>
        <w:t xml:space="preserve"> </w:t>
      </w:r>
      <w:r>
        <w:t>all’</w:t>
      </w:r>
      <w:r>
        <w:rPr>
          <w:spacing w:val="-2"/>
        </w:rPr>
        <w:t>o</w:t>
      </w:r>
      <w:r>
        <w:t>ff</w:t>
      </w:r>
      <w:r>
        <w:rPr>
          <w:spacing w:val="-2"/>
        </w:rPr>
        <w:t>e</w:t>
      </w:r>
      <w:r>
        <w:t>r</w:t>
      </w:r>
      <w:r>
        <w:rPr>
          <w:spacing w:val="1"/>
        </w:rPr>
        <w:t>t</w:t>
      </w:r>
      <w:r>
        <w:t>a</w:t>
      </w:r>
      <w:r>
        <w:rPr>
          <w:spacing w:val="41"/>
        </w:rPr>
        <w:t xml:space="preserve"> </w:t>
      </w:r>
      <w:r>
        <w:rPr>
          <w:spacing w:val="-2"/>
        </w:rPr>
        <w:t>f</w:t>
      </w:r>
      <w:r>
        <w:t>orma</w:t>
      </w:r>
      <w:r>
        <w:rPr>
          <w:spacing w:val="1"/>
        </w:rPr>
        <w:t>t</w:t>
      </w:r>
      <w:r>
        <w:t>iva</w:t>
      </w:r>
      <w:r>
        <w:rPr>
          <w:spacing w:val="42"/>
        </w:rPr>
        <w:t>,</w:t>
      </w:r>
      <w:r>
        <w:rPr>
          <w:spacing w:val="46"/>
        </w:rPr>
        <w:t xml:space="preserve"> </w:t>
      </w:r>
      <w:r>
        <w:t>assu</w:t>
      </w:r>
      <w:r>
        <w:rPr>
          <w:spacing w:val="-3"/>
        </w:rPr>
        <w:t>m</w:t>
      </w:r>
      <w:r>
        <w:t>e</w:t>
      </w:r>
      <w:r>
        <w:rPr>
          <w:spacing w:val="-2"/>
        </w:rPr>
        <w:t>r</w:t>
      </w:r>
      <w:r>
        <w:t>e</w:t>
      </w:r>
      <w:r>
        <w:rPr>
          <w:w w:val="99"/>
        </w:rPr>
        <w:t xml:space="preserve"> </w:t>
      </w:r>
      <w:r>
        <w:rPr>
          <w:spacing w:val="-1"/>
        </w:rPr>
        <w:t>c</w:t>
      </w:r>
      <w:r>
        <w:t>ara</w:t>
      </w:r>
      <w:r>
        <w:rPr>
          <w:spacing w:val="1"/>
        </w:rPr>
        <w:t>tt</w:t>
      </w:r>
      <w:r>
        <w:t>e</w:t>
      </w:r>
      <w:r>
        <w:rPr>
          <w:spacing w:val="-2"/>
        </w:rPr>
        <w:t>r</w:t>
      </w:r>
      <w:r>
        <w:t>e</w:t>
      </w:r>
      <w:r>
        <w:rPr>
          <w:spacing w:val="-5"/>
        </w:rPr>
        <w:t xml:space="preserve"> </w:t>
      </w:r>
      <w:r>
        <w:t>di o</w:t>
      </w:r>
      <w:r>
        <w:rPr>
          <w:spacing w:val="-1"/>
        </w:rPr>
        <w:t>cc</w:t>
      </w:r>
      <w:r>
        <w:t>asio</w:t>
      </w:r>
      <w:r>
        <w:rPr>
          <w:spacing w:val="1"/>
        </w:rPr>
        <w:t>n</w:t>
      </w:r>
      <w:r>
        <w:t>a</w:t>
      </w:r>
      <w:r>
        <w:rPr>
          <w:spacing w:val="-1"/>
        </w:rPr>
        <w:t>l</w:t>
      </w:r>
      <w:r>
        <w:rPr>
          <w:spacing w:val="-3"/>
        </w:rPr>
        <w:t>i</w:t>
      </w:r>
      <w:r>
        <w:t>tà ed essere</w:t>
      </w:r>
      <w:r>
        <w:rPr>
          <w:spacing w:val="-3"/>
        </w:rPr>
        <w:t xml:space="preserve"> a</w:t>
      </w:r>
      <w:r>
        <w:t>u</w:t>
      </w:r>
      <w:r>
        <w:rPr>
          <w:spacing w:val="-2"/>
        </w:rPr>
        <w:t>t</w:t>
      </w:r>
      <w:r>
        <w:t>ori</w:t>
      </w:r>
      <w:r>
        <w:rPr>
          <w:spacing w:val="-2"/>
        </w:rPr>
        <w:t>z</w:t>
      </w:r>
      <w:r>
        <w:t>za</w:t>
      </w:r>
      <w:r>
        <w:rPr>
          <w:spacing w:val="1"/>
        </w:rPr>
        <w:t>ta</w:t>
      </w:r>
      <w:r>
        <w:rPr>
          <w:spacing w:val="-7"/>
        </w:rPr>
        <w:t xml:space="preserve"> </w:t>
      </w:r>
      <w:r>
        <w:t>dal</w:t>
      </w:r>
      <w:r>
        <w:rPr>
          <w:spacing w:val="-4"/>
        </w:rPr>
        <w:t xml:space="preserve"> </w:t>
      </w:r>
      <w:r>
        <w:t>Dirige</w:t>
      </w:r>
      <w:r>
        <w:rPr>
          <w:spacing w:val="-1"/>
        </w:rPr>
        <w:t>n</w:t>
      </w:r>
      <w:r>
        <w:t>te.</w:t>
      </w:r>
    </w:p>
    <w:p w:rsidR="00544A39" w:rsidRDefault="00544A39" w:rsidP="00544A39">
      <w:pPr>
        <w:pStyle w:val="Titolo3"/>
        <w:kinsoku w:val="0"/>
        <w:overflowPunct w:val="0"/>
        <w:ind w:left="0"/>
        <w:jc w:val="both"/>
      </w:pPr>
    </w:p>
    <w:p w:rsidR="00544A39" w:rsidRDefault="00544A39" w:rsidP="00544A39">
      <w:pPr>
        <w:pStyle w:val="Titolo3"/>
        <w:kinsoku w:val="0"/>
        <w:overflowPunct w:val="0"/>
        <w:ind w:left="0"/>
        <w:jc w:val="both"/>
      </w:pPr>
      <w:r>
        <w:t>Art.</w:t>
      </w:r>
      <w:r>
        <w:rPr>
          <w:spacing w:val="-1"/>
        </w:rPr>
        <w:t xml:space="preserve"> </w:t>
      </w:r>
      <w:r>
        <w:t>38</w:t>
      </w:r>
      <w:r>
        <w:rPr>
          <w:spacing w:val="-1"/>
        </w:rPr>
        <w:t xml:space="preserve"> </w:t>
      </w:r>
      <w:r>
        <w:t>-</w:t>
      </w:r>
      <w:r>
        <w:rPr>
          <w:spacing w:val="-2"/>
        </w:rPr>
        <w:t xml:space="preserve"> </w:t>
      </w:r>
      <w:r>
        <w:t>A</w:t>
      </w:r>
      <w:r>
        <w:rPr>
          <w:spacing w:val="-1"/>
        </w:rPr>
        <w:t>m</w:t>
      </w:r>
      <w:r>
        <w:t>p</w:t>
      </w:r>
      <w:r>
        <w:rPr>
          <w:spacing w:val="-2"/>
        </w:rPr>
        <w:t>l</w:t>
      </w:r>
      <w:r>
        <w:t>i</w:t>
      </w:r>
      <w:r>
        <w:rPr>
          <w:spacing w:val="-1"/>
        </w:rPr>
        <w:t>ame</w:t>
      </w:r>
      <w:r>
        <w:t xml:space="preserve">nto </w:t>
      </w:r>
      <w:r>
        <w:rPr>
          <w:spacing w:val="-2"/>
        </w:rPr>
        <w:t>d</w:t>
      </w:r>
      <w:r>
        <w:rPr>
          <w:spacing w:val="-1"/>
        </w:rPr>
        <w:t>e</w:t>
      </w:r>
      <w:r>
        <w:t>ll’</w:t>
      </w:r>
      <w:r>
        <w:rPr>
          <w:spacing w:val="1"/>
        </w:rPr>
        <w:t>O</w:t>
      </w:r>
      <w:r>
        <w:rPr>
          <w:spacing w:val="-2"/>
        </w:rPr>
        <w:t>f</w:t>
      </w:r>
      <w:r>
        <w:t>f</w:t>
      </w:r>
      <w:r>
        <w:rPr>
          <w:spacing w:val="-1"/>
        </w:rPr>
        <w:t>e</w:t>
      </w:r>
      <w:r>
        <w:t>rta</w:t>
      </w:r>
      <w:r>
        <w:rPr>
          <w:spacing w:val="-1"/>
        </w:rPr>
        <w:t xml:space="preserve"> </w:t>
      </w:r>
      <w:r>
        <w:rPr>
          <w:spacing w:val="-3"/>
        </w:rPr>
        <w:t>F</w:t>
      </w:r>
      <w:r>
        <w:t>o</w:t>
      </w:r>
      <w:r>
        <w:rPr>
          <w:spacing w:val="1"/>
        </w:rPr>
        <w:t>r</w:t>
      </w:r>
      <w:r>
        <w:rPr>
          <w:spacing w:val="-1"/>
        </w:rPr>
        <w:t>ma</w:t>
      </w:r>
      <w:r>
        <w:t>t</w:t>
      </w:r>
      <w:r>
        <w:rPr>
          <w:spacing w:val="1"/>
        </w:rPr>
        <w:t>i</w:t>
      </w:r>
      <w:r>
        <w:t>va</w:t>
      </w:r>
    </w:p>
    <w:p w:rsidR="00544A39" w:rsidRPr="00762FCC" w:rsidRDefault="00544A39" w:rsidP="00544A39">
      <w:pPr>
        <w:ind w:left="284" w:right="228"/>
        <w:jc w:val="both"/>
        <w:rPr>
          <w:rFonts w:ascii="Calibri" w:hAnsi="Calibri"/>
        </w:rPr>
      </w:pPr>
      <w:r w:rsidRPr="00762FCC">
        <w:rPr>
          <w:rFonts w:ascii="Calibri" w:hAnsi="Calibri"/>
        </w:rPr>
        <w:t>Alcuni progetti, stabiliti dal Collegio dei Docenti per l’ampliamento dell’Offerta Formativa, saranno cofinanziati dalle famiglie degli alunni, dopo l’approvazione del Consiglio di Istituto.</w:t>
      </w:r>
    </w:p>
    <w:p w:rsidR="00544A39" w:rsidRDefault="00544A39" w:rsidP="00544A39">
      <w:pPr>
        <w:kinsoku w:val="0"/>
        <w:overflowPunct w:val="0"/>
        <w:spacing w:before="13"/>
        <w:ind w:left="142"/>
        <w:jc w:val="both"/>
        <w:rPr>
          <w:sz w:val="28"/>
          <w:szCs w:val="28"/>
        </w:rPr>
      </w:pPr>
    </w:p>
    <w:p w:rsidR="00544A39" w:rsidRDefault="00544A39" w:rsidP="00544A39">
      <w:pPr>
        <w:pStyle w:val="Titolo3"/>
        <w:kinsoku w:val="0"/>
        <w:overflowPunct w:val="0"/>
        <w:ind w:left="0"/>
        <w:jc w:val="both"/>
        <w:rPr>
          <w:b w:val="0"/>
          <w:bCs w:val="0"/>
        </w:rPr>
      </w:pPr>
      <w:r>
        <w:lastRenderedPageBreak/>
        <w:t>Ar</w:t>
      </w:r>
      <w:r>
        <w:rPr>
          <w:spacing w:val="1"/>
        </w:rPr>
        <w:t>t</w:t>
      </w:r>
      <w:r>
        <w:t>.</w:t>
      </w:r>
      <w:r>
        <w:rPr>
          <w:spacing w:val="-5"/>
        </w:rPr>
        <w:t xml:space="preserve"> </w:t>
      </w:r>
      <w:r>
        <w:t>39</w:t>
      </w:r>
      <w:r>
        <w:rPr>
          <w:spacing w:val="-5"/>
        </w:rPr>
        <w:t xml:space="preserve"> </w:t>
      </w:r>
      <w:r>
        <w:t>-</w:t>
      </w:r>
      <w:r>
        <w:rPr>
          <w:spacing w:val="-5"/>
        </w:rPr>
        <w:t xml:space="preserve"> </w:t>
      </w:r>
      <w:r>
        <w:t>Asse</w:t>
      </w:r>
      <w:r>
        <w:rPr>
          <w:spacing w:val="-2"/>
        </w:rPr>
        <w:t>m</w:t>
      </w:r>
      <w:r>
        <w:t>bl</w:t>
      </w:r>
      <w:r>
        <w:rPr>
          <w:spacing w:val="-1"/>
        </w:rPr>
        <w:t>e</w:t>
      </w:r>
      <w:r>
        <w:t>e</w:t>
      </w:r>
      <w:r>
        <w:rPr>
          <w:spacing w:val="-4"/>
        </w:rPr>
        <w:t xml:space="preserve"> </w:t>
      </w:r>
      <w:r>
        <w:rPr>
          <w:spacing w:val="-3"/>
        </w:rPr>
        <w:t>s</w:t>
      </w:r>
      <w:r>
        <w:t>in</w:t>
      </w:r>
      <w:r>
        <w:rPr>
          <w:spacing w:val="-1"/>
        </w:rPr>
        <w:t>da</w:t>
      </w:r>
      <w:r>
        <w:t>cali</w:t>
      </w:r>
      <w:r>
        <w:rPr>
          <w:spacing w:val="-2"/>
        </w:rPr>
        <w:t xml:space="preserve"> </w:t>
      </w:r>
      <w:r>
        <w:t>e</w:t>
      </w:r>
      <w:r>
        <w:rPr>
          <w:spacing w:val="-5"/>
        </w:rPr>
        <w:t xml:space="preserve"> </w:t>
      </w:r>
      <w:r>
        <w:t>sc</w:t>
      </w:r>
      <w:r>
        <w:rPr>
          <w:spacing w:val="-1"/>
        </w:rPr>
        <w:t>i</w:t>
      </w:r>
      <w:r>
        <w:t>o</w:t>
      </w:r>
      <w:r>
        <w:rPr>
          <w:spacing w:val="1"/>
        </w:rPr>
        <w:t>p</w:t>
      </w:r>
      <w:r>
        <w:rPr>
          <w:spacing w:val="-1"/>
        </w:rPr>
        <w:t>e</w:t>
      </w:r>
      <w:r>
        <w:rPr>
          <w:spacing w:val="-2"/>
        </w:rPr>
        <w:t>r</w:t>
      </w:r>
      <w:r>
        <w:t>i</w:t>
      </w:r>
    </w:p>
    <w:p w:rsidR="00544A39" w:rsidRDefault="00544A39" w:rsidP="00544A39">
      <w:pPr>
        <w:pStyle w:val="Corpodeltesto"/>
        <w:tabs>
          <w:tab w:val="left" w:pos="473"/>
        </w:tabs>
        <w:kinsoku w:val="0"/>
        <w:overflowPunct w:val="0"/>
        <w:ind w:left="284" w:right="117"/>
        <w:jc w:val="both"/>
      </w:pPr>
      <w:r>
        <w:t>I</w:t>
      </w:r>
      <w:r>
        <w:rPr>
          <w:spacing w:val="10"/>
        </w:rPr>
        <w:t xml:space="preserve"> </w:t>
      </w:r>
      <w:r>
        <w:t>doce</w:t>
      </w:r>
      <w:r>
        <w:rPr>
          <w:spacing w:val="-1"/>
        </w:rPr>
        <w:t>n</w:t>
      </w:r>
      <w:r>
        <w:t>ti</w:t>
      </w:r>
      <w:r>
        <w:rPr>
          <w:spacing w:val="11"/>
        </w:rPr>
        <w:t xml:space="preserve"> </w:t>
      </w:r>
      <w:r>
        <w:rPr>
          <w:spacing w:val="-2"/>
        </w:rPr>
        <w:t>h</w:t>
      </w:r>
      <w:r>
        <w:t>a</w:t>
      </w:r>
      <w:r>
        <w:rPr>
          <w:spacing w:val="1"/>
        </w:rPr>
        <w:t>n</w:t>
      </w:r>
      <w:r>
        <w:rPr>
          <w:spacing w:val="-2"/>
        </w:rPr>
        <w:t>n</w:t>
      </w:r>
      <w:r>
        <w:t>o</w:t>
      </w:r>
      <w:r>
        <w:rPr>
          <w:spacing w:val="11"/>
        </w:rPr>
        <w:t xml:space="preserve"> </w:t>
      </w:r>
      <w:r>
        <w:rPr>
          <w:spacing w:val="-2"/>
        </w:rPr>
        <w:t>d</w:t>
      </w:r>
      <w:r>
        <w:t>iri</w:t>
      </w:r>
      <w:r>
        <w:rPr>
          <w:spacing w:val="-1"/>
        </w:rPr>
        <w:t>t</w:t>
      </w:r>
      <w:r>
        <w:t>to,</w:t>
      </w:r>
      <w:r>
        <w:rPr>
          <w:spacing w:val="12"/>
        </w:rPr>
        <w:t xml:space="preserve"> </w:t>
      </w:r>
      <w:r>
        <w:rPr>
          <w:spacing w:val="-3"/>
        </w:rPr>
        <w:t>s</w:t>
      </w:r>
      <w:r>
        <w:t>ulla</w:t>
      </w:r>
      <w:r>
        <w:rPr>
          <w:spacing w:val="11"/>
        </w:rPr>
        <w:t xml:space="preserve"> </w:t>
      </w:r>
      <w:r>
        <w:t>ba</w:t>
      </w:r>
      <w:r>
        <w:rPr>
          <w:spacing w:val="-3"/>
        </w:rPr>
        <w:t>s</w:t>
      </w:r>
      <w:r>
        <w:t>e</w:t>
      </w:r>
      <w:r>
        <w:rPr>
          <w:spacing w:val="12"/>
        </w:rPr>
        <w:t xml:space="preserve"> </w:t>
      </w:r>
      <w:r>
        <w:rPr>
          <w:spacing w:val="-2"/>
        </w:rPr>
        <w:t>d</w:t>
      </w:r>
      <w:r>
        <w:t>ella</w:t>
      </w:r>
      <w:r>
        <w:rPr>
          <w:spacing w:val="11"/>
        </w:rPr>
        <w:t xml:space="preserve"> </w:t>
      </w:r>
      <w:r>
        <w:rPr>
          <w:spacing w:val="-2"/>
        </w:rPr>
        <w:t>n</w:t>
      </w:r>
      <w:r>
        <w:t>orm</w:t>
      </w:r>
      <w:r>
        <w:rPr>
          <w:spacing w:val="-2"/>
        </w:rPr>
        <w:t>a</w:t>
      </w:r>
      <w:r>
        <w:t>tiva</w:t>
      </w:r>
      <w:r>
        <w:rPr>
          <w:spacing w:val="11"/>
        </w:rPr>
        <w:t xml:space="preserve"> </w:t>
      </w:r>
      <w:r>
        <w:t>vi</w:t>
      </w:r>
      <w:r>
        <w:rPr>
          <w:spacing w:val="-1"/>
        </w:rPr>
        <w:t>g</w:t>
      </w:r>
      <w:r>
        <w:t>e</w:t>
      </w:r>
      <w:r>
        <w:rPr>
          <w:spacing w:val="1"/>
        </w:rPr>
        <w:t>n</w:t>
      </w:r>
      <w:r>
        <w:rPr>
          <w:spacing w:val="-2"/>
        </w:rPr>
        <w:t>t</w:t>
      </w:r>
      <w:r>
        <w:t>e,</w:t>
      </w:r>
      <w:r>
        <w:rPr>
          <w:spacing w:val="11"/>
        </w:rPr>
        <w:t xml:space="preserve"> </w:t>
      </w:r>
      <w:r>
        <w:t>ad</w:t>
      </w:r>
      <w:r>
        <w:rPr>
          <w:spacing w:val="10"/>
        </w:rPr>
        <w:t xml:space="preserve"> </w:t>
      </w:r>
      <w:r>
        <w:rPr>
          <w:spacing w:val="-2"/>
        </w:rPr>
        <w:t>u</w:t>
      </w:r>
      <w:r>
        <w:t>tili</w:t>
      </w:r>
      <w:r>
        <w:rPr>
          <w:spacing w:val="-1"/>
        </w:rPr>
        <w:t>z</w:t>
      </w:r>
      <w:r>
        <w:t>zare</w:t>
      </w:r>
      <w:r>
        <w:rPr>
          <w:spacing w:val="10"/>
        </w:rPr>
        <w:t xml:space="preserve"> </w:t>
      </w:r>
      <w:r>
        <w:t>f</w:t>
      </w:r>
      <w:r>
        <w:rPr>
          <w:spacing w:val="-3"/>
        </w:rPr>
        <w:t>i</w:t>
      </w:r>
      <w:r>
        <w:t>no</w:t>
      </w:r>
      <w:r>
        <w:rPr>
          <w:spacing w:val="11"/>
        </w:rPr>
        <w:t xml:space="preserve"> </w:t>
      </w:r>
      <w:r>
        <w:rPr>
          <w:spacing w:val="-3"/>
        </w:rPr>
        <w:t>a</w:t>
      </w:r>
      <w:r>
        <w:t>d</w:t>
      </w:r>
      <w:r>
        <w:rPr>
          <w:spacing w:val="12"/>
        </w:rPr>
        <w:t xml:space="preserve"> </w:t>
      </w:r>
      <w:r>
        <w:rPr>
          <w:spacing w:val="-2"/>
        </w:rPr>
        <w:t>u</w:t>
      </w:r>
      <w:r>
        <w:t>n</w:t>
      </w:r>
      <w:r>
        <w:rPr>
          <w:spacing w:val="11"/>
        </w:rPr>
        <w:t xml:space="preserve"> </w:t>
      </w:r>
      <w:r>
        <w:t>massimo</w:t>
      </w:r>
      <w:r>
        <w:rPr>
          <w:spacing w:val="10"/>
        </w:rPr>
        <w:t xml:space="preserve"> </w:t>
      </w:r>
      <w:r>
        <w:t>di 10</w:t>
      </w:r>
      <w:r>
        <w:rPr>
          <w:spacing w:val="11"/>
        </w:rPr>
        <w:t xml:space="preserve"> </w:t>
      </w:r>
      <w:r>
        <w:t>o</w:t>
      </w:r>
      <w:r>
        <w:rPr>
          <w:spacing w:val="-2"/>
        </w:rPr>
        <w:t>r</w:t>
      </w:r>
      <w:r>
        <w:t>e</w:t>
      </w:r>
      <w:r>
        <w:rPr>
          <w:spacing w:val="11"/>
        </w:rPr>
        <w:t xml:space="preserve"> </w:t>
      </w:r>
      <w:r>
        <w:t>a</w:t>
      </w:r>
      <w:r>
        <w:rPr>
          <w:spacing w:val="-2"/>
        </w:rPr>
        <w:t>n</w:t>
      </w:r>
      <w:r>
        <w:t>nuali</w:t>
      </w:r>
      <w:r>
        <w:rPr>
          <w:spacing w:val="8"/>
        </w:rPr>
        <w:t xml:space="preserve"> </w:t>
      </w:r>
      <w:r>
        <w:t>p</w:t>
      </w:r>
      <w:r>
        <w:rPr>
          <w:spacing w:val="-2"/>
        </w:rPr>
        <w:t>e</w:t>
      </w:r>
      <w:r>
        <w:t>r</w:t>
      </w:r>
      <w:r>
        <w:rPr>
          <w:spacing w:val="11"/>
        </w:rPr>
        <w:t xml:space="preserve"> </w:t>
      </w:r>
      <w:r>
        <w:t>pa</w:t>
      </w:r>
      <w:r>
        <w:rPr>
          <w:spacing w:val="-2"/>
        </w:rPr>
        <w:t>r</w:t>
      </w:r>
      <w:r>
        <w:t>t</w:t>
      </w:r>
      <w:r>
        <w:rPr>
          <w:spacing w:val="-2"/>
        </w:rPr>
        <w:t>e</w:t>
      </w:r>
      <w:r>
        <w:rPr>
          <w:spacing w:val="-1"/>
        </w:rPr>
        <w:t>c</w:t>
      </w:r>
      <w:r>
        <w:t>i</w:t>
      </w:r>
      <w:r>
        <w:rPr>
          <w:spacing w:val="1"/>
        </w:rPr>
        <w:t>p</w:t>
      </w:r>
      <w:r>
        <w:t>are</w:t>
      </w:r>
      <w:r>
        <w:rPr>
          <w:spacing w:val="11"/>
        </w:rPr>
        <w:t xml:space="preserve"> </w:t>
      </w:r>
      <w:r>
        <w:t>ad</w:t>
      </w:r>
      <w:r>
        <w:rPr>
          <w:spacing w:val="9"/>
        </w:rPr>
        <w:t xml:space="preserve"> </w:t>
      </w:r>
      <w:r>
        <w:t>assem</w:t>
      </w:r>
      <w:r>
        <w:rPr>
          <w:spacing w:val="1"/>
        </w:rPr>
        <w:t>b</w:t>
      </w:r>
      <w:r>
        <w:rPr>
          <w:spacing w:val="-3"/>
        </w:rPr>
        <w:t>l</w:t>
      </w:r>
      <w:r>
        <w:t>ee</w:t>
      </w:r>
      <w:r>
        <w:rPr>
          <w:spacing w:val="11"/>
        </w:rPr>
        <w:t xml:space="preserve"> </w:t>
      </w:r>
      <w:r>
        <w:t>s</w:t>
      </w:r>
      <w:r>
        <w:rPr>
          <w:spacing w:val="-3"/>
        </w:rPr>
        <w:t>i</w:t>
      </w:r>
      <w:r>
        <w:rPr>
          <w:spacing w:val="-2"/>
        </w:rPr>
        <w:t>n</w:t>
      </w:r>
      <w:r>
        <w:t>dacali</w:t>
      </w:r>
      <w:r>
        <w:rPr>
          <w:spacing w:val="10"/>
        </w:rPr>
        <w:t xml:space="preserve"> </w:t>
      </w:r>
      <w:r>
        <w:t>a</w:t>
      </w:r>
      <w:r>
        <w:rPr>
          <w:spacing w:val="-2"/>
        </w:rPr>
        <w:t>u</w:t>
      </w:r>
      <w:r>
        <w:t>tor</w:t>
      </w:r>
      <w:r>
        <w:rPr>
          <w:spacing w:val="-3"/>
        </w:rPr>
        <w:t>i</w:t>
      </w:r>
      <w:r>
        <w:t>zz</w:t>
      </w:r>
      <w:r>
        <w:rPr>
          <w:spacing w:val="-3"/>
        </w:rPr>
        <w:t>a</w:t>
      </w:r>
      <w:r>
        <w:t>te,</w:t>
      </w:r>
      <w:r>
        <w:rPr>
          <w:spacing w:val="9"/>
        </w:rPr>
        <w:t xml:space="preserve"> </w:t>
      </w:r>
      <w:r>
        <w:t>per</w:t>
      </w:r>
      <w:r>
        <w:rPr>
          <w:spacing w:val="9"/>
        </w:rPr>
        <w:t xml:space="preserve"> </w:t>
      </w:r>
      <w:r>
        <w:rPr>
          <w:spacing w:val="-2"/>
        </w:rPr>
        <w:t>u</w:t>
      </w:r>
      <w:r>
        <w:t>n</w:t>
      </w:r>
      <w:r>
        <w:rPr>
          <w:spacing w:val="11"/>
        </w:rPr>
        <w:t xml:space="preserve"> </w:t>
      </w:r>
      <w:r>
        <w:t>massimo</w:t>
      </w:r>
      <w:r>
        <w:rPr>
          <w:spacing w:val="9"/>
        </w:rPr>
        <w:t xml:space="preserve"> </w:t>
      </w:r>
      <w:r>
        <w:t>di</w:t>
      </w:r>
      <w:r>
        <w:rPr>
          <w:spacing w:val="8"/>
        </w:rPr>
        <w:t xml:space="preserve"> </w:t>
      </w:r>
      <w:r>
        <w:t>due</w:t>
      </w:r>
      <w:r>
        <w:rPr>
          <w:spacing w:val="8"/>
        </w:rPr>
        <w:t xml:space="preserve"> </w:t>
      </w:r>
      <w:r>
        <w:t>ore</w:t>
      </w:r>
      <w:r>
        <w:rPr>
          <w:w w:val="99"/>
        </w:rPr>
        <w:t xml:space="preserve"> </w:t>
      </w:r>
      <w:r>
        <w:t>per</w:t>
      </w:r>
      <w:r>
        <w:rPr>
          <w:spacing w:val="-2"/>
        </w:rPr>
        <w:t xml:space="preserve"> </w:t>
      </w:r>
      <w:r>
        <w:t>vo</w:t>
      </w:r>
      <w:r>
        <w:rPr>
          <w:spacing w:val="-3"/>
        </w:rPr>
        <w:t>l</w:t>
      </w:r>
      <w:r>
        <w:t>ta.</w:t>
      </w:r>
    </w:p>
    <w:p w:rsidR="00544A39" w:rsidRDefault="00544A39" w:rsidP="00544A39">
      <w:pPr>
        <w:pStyle w:val="Corpodeltesto"/>
        <w:tabs>
          <w:tab w:val="left" w:pos="473"/>
          <w:tab w:val="left" w:pos="758"/>
          <w:tab w:val="left" w:pos="1718"/>
          <w:tab w:val="left" w:pos="2286"/>
          <w:tab w:val="left" w:pos="3521"/>
          <w:tab w:val="left" w:pos="4872"/>
          <w:tab w:val="left" w:pos="5441"/>
          <w:tab w:val="left" w:pos="6698"/>
          <w:tab w:val="left" w:pos="7394"/>
          <w:tab w:val="left" w:pos="8206"/>
          <w:tab w:val="left" w:pos="8544"/>
        </w:tabs>
        <w:kinsoku w:val="0"/>
        <w:overflowPunct w:val="0"/>
        <w:ind w:left="284"/>
        <w:jc w:val="both"/>
        <w:rPr>
          <w:spacing w:val="4"/>
        </w:rPr>
      </w:pPr>
      <w:r>
        <w:t xml:space="preserve">I </w:t>
      </w:r>
      <w:r>
        <w:rPr>
          <w:spacing w:val="1"/>
        </w:rPr>
        <w:t>d</w:t>
      </w:r>
      <w:r>
        <w:t>oc</w:t>
      </w:r>
      <w:r>
        <w:rPr>
          <w:spacing w:val="-2"/>
        </w:rPr>
        <w:t>e</w:t>
      </w:r>
      <w:r>
        <w:t xml:space="preserve">nti </w:t>
      </w:r>
      <w:r>
        <w:rPr>
          <w:spacing w:val="-1"/>
        </w:rPr>
        <w:t>c</w:t>
      </w:r>
      <w:r>
        <w:rPr>
          <w:spacing w:val="-2"/>
        </w:rPr>
        <w:t>h</w:t>
      </w:r>
      <w:r>
        <w:t>e i</w:t>
      </w:r>
      <w:r>
        <w:rPr>
          <w:spacing w:val="1"/>
        </w:rPr>
        <w:t>n</w:t>
      </w:r>
      <w:r>
        <w:rPr>
          <w:spacing w:val="-2"/>
        </w:rPr>
        <w:t>t</w:t>
      </w:r>
      <w:r>
        <w:t>e</w:t>
      </w:r>
      <w:r>
        <w:rPr>
          <w:spacing w:val="-1"/>
        </w:rPr>
        <w:t>n</w:t>
      </w:r>
      <w:r>
        <w:rPr>
          <w:spacing w:val="-2"/>
        </w:rPr>
        <w:t>d</w:t>
      </w:r>
      <w:r>
        <w:t>o</w:t>
      </w:r>
      <w:r>
        <w:rPr>
          <w:spacing w:val="1"/>
        </w:rPr>
        <w:t>n</w:t>
      </w:r>
      <w:r>
        <w:t>o p</w:t>
      </w:r>
      <w:r>
        <w:rPr>
          <w:spacing w:val="-3"/>
        </w:rPr>
        <w:t>a</w:t>
      </w:r>
      <w:r>
        <w:t>r</w:t>
      </w:r>
      <w:r>
        <w:rPr>
          <w:spacing w:val="1"/>
        </w:rPr>
        <w:t>t</w:t>
      </w:r>
      <w:r>
        <w:t>eci</w:t>
      </w:r>
      <w:r>
        <w:rPr>
          <w:spacing w:val="-2"/>
        </w:rPr>
        <w:t>p</w:t>
      </w:r>
      <w:r>
        <w:t>are alle asse</w:t>
      </w:r>
      <w:r>
        <w:rPr>
          <w:spacing w:val="-2"/>
        </w:rPr>
        <w:t>m</w:t>
      </w:r>
      <w:r>
        <w:t>blee s</w:t>
      </w:r>
      <w:r>
        <w:rPr>
          <w:spacing w:val="-3"/>
        </w:rPr>
        <w:t>o</w:t>
      </w:r>
      <w:r>
        <w:t>no t</w:t>
      </w:r>
      <w:r>
        <w:rPr>
          <w:spacing w:val="-2"/>
        </w:rPr>
        <w:t>e</w:t>
      </w:r>
      <w:r>
        <w:t xml:space="preserve">nuti a </w:t>
      </w:r>
      <w:r>
        <w:rPr>
          <w:spacing w:val="-1"/>
        </w:rPr>
        <w:t>c</w:t>
      </w:r>
      <w:r>
        <w:t>o</w:t>
      </w:r>
      <w:r>
        <w:rPr>
          <w:spacing w:val="-2"/>
        </w:rPr>
        <w:t>m</w:t>
      </w:r>
      <w:r>
        <w:t>uni</w:t>
      </w:r>
      <w:r>
        <w:rPr>
          <w:spacing w:val="-1"/>
        </w:rPr>
        <w:t>c</w:t>
      </w:r>
      <w:r>
        <w:t>ar</w:t>
      </w:r>
      <w:r>
        <w:rPr>
          <w:spacing w:val="-2"/>
        </w:rPr>
        <w:t>l</w:t>
      </w:r>
      <w:r>
        <w:t>o tempestivam</w:t>
      </w:r>
      <w:r>
        <w:rPr>
          <w:spacing w:val="-2"/>
        </w:rPr>
        <w:t>e</w:t>
      </w:r>
      <w:r>
        <w:t>nte</w:t>
      </w:r>
      <w:r>
        <w:rPr>
          <w:spacing w:val="4"/>
        </w:rPr>
        <w:t xml:space="preserve"> </w:t>
      </w:r>
    </w:p>
    <w:p w:rsidR="00544A39" w:rsidRDefault="00544A39" w:rsidP="00544A39">
      <w:pPr>
        <w:pStyle w:val="Corpodeltesto"/>
        <w:tabs>
          <w:tab w:val="left" w:pos="473"/>
          <w:tab w:val="left" w:pos="758"/>
          <w:tab w:val="left" w:pos="1718"/>
          <w:tab w:val="left" w:pos="2286"/>
          <w:tab w:val="left" w:pos="3521"/>
          <w:tab w:val="left" w:pos="4872"/>
          <w:tab w:val="left" w:pos="5441"/>
          <w:tab w:val="left" w:pos="6698"/>
          <w:tab w:val="left" w:pos="7394"/>
          <w:tab w:val="left" w:pos="8206"/>
          <w:tab w:val="left" w:pos="8544"/>
        </w:tabs>
        <w:kinsoku w:val="0"/>
        <w:overflowPunct w:val="0"/>
        <w:ind w:left="284"/>
        <w:jc w:val="both"/>
      </w:pPr>
      <w:r>
        <w:t>al</w:t>
      </w:r>
      <w:r>
        <w:rPr>
          <w:spacing w:val="5"/>
        </w:rPr>
        <w:t xml:space="preserve"> </w:t>
      </w:r>
      <w:r>
        <w:t>Dir</w:t>
      </w:r>
      <w:r>
        <w:rPr>
          <w:spacing w:val="-2"/>
        </w:rPr>
        <w:t>i</w:t>
      </w:r>
      <w:r>
        <w:t>ge</w:t>
      </w:r>
      <w:r>
        <w:rPr>
          <w:spacing w:val="1"/>
        </w:rPr>
        <w:t>n</w:t>
      </w:r>
      <w:r>
        <w:t>te</w:t>
      </w:r>
      <w:r>
        <w:rPr>
          <w:spacing w:val="5"/>
        </w:rPr>
        <w:t xml:space="preserve"> </w:t>
      </w:r>
      <w:r>
        <w:t>e</w:t>
      </w:r>
      <w:r>
        <w:rPr>
          <w:spacing w:val="6"/>
        </w:rPr>
        <w:t xml:space="preserve"> </w:t>
      </w:r>
      <w:r>
        <w:rPr>
          <w:spacing w:val="-3"/>
        </w:rPr>
        <w:t>a</w:t>
      </w:r>
      <w:r>
        <w:t>d</w:t>
      </w:r>
      <w:r>
        <w:rPr>
          <w:spacing w:val="8"/>
        </w:rPr>
        <w:t xml:space="preserve"> </w:t>
      </w:r>
      <w:r>
        <w:t>av</w:t>
      </w:r>
      <w:r>
        <w:rPr>
          <w:spacing w:val="-1"/>
        </w:rPr>
        <w:t>v</w:t>
      </w:r>
      <w:r>
        <w:t>isare</w:t>
      </w:r>
      <w:r>
        <w:rPr>
          <w:spacing w:val="5"/>
        </w:rPr>
        <w:t xml:space="preserve"> </w:t>
      </w:r>
      <w:r>
        <w:t>per</w:t>
      </w:r>
      <w:r>
        <w:rPr>
          <w:spacing w:val="4"/>
        </w:rPr>
        <w:t xml:space="preserve"> </w:t>
      </w:r>
      <w:r>
        <w:rPr>
          <w:spacing w:val="-3"/>
        </w:rPr>
        <w:t>i</w:t>
      </w:r>
      <w:r>
        <w:t>s</w:t>
      </w:r>
      <w:r>
        <w:rPr>
          <w:spacing w:val="-1"/>
        </w:rPr>
        <w:t>c</w:t>
      </w:r>
      <w:r>
        <w:t>ri</w:t>
      </w:r>
      <w:r>
        <w:rPr>
          <w:spacing w:val="1"/>
        </w:rPr>
        <w:t>t</w:t>
      </w:r>
      <w:r>
        <w:t>to</w:t>
      </w:r>
      <w:r>
        <w:rPr>
          <w:spacing w:val="7"/>
        </w:rPr>
        <w:t xml:space="preserve"> </w:t>
      </w:r>
      <w:r>
        <w:rPr>
          <w:spacing w:val="-3"/>
        </w:rPr>
        <w:t>l</w:t>
      </w:r>
      <w:r>
        <w:t>e</w:t>
      </w:r>
      <w:r>
        <w:rPr>
          <w:spacing w:val="7"/>
        </w:rPr>
        <w:t xml:space="preserve"> </w:t>
      </w:r>
      <w:r>
        <w:rPr>
          <w:spacing w:val="-2"/>
        </w:rPr>
        <w:t>f</w:t>
      </w:r>
      <w:r>
        <w:t>amiglie</w:t>
      </w:r>
      <w:r>
        <w:rPr>
          <w:spacing w:val="5"/>
        </w:rPr>
        <w:t xml:space="preserve"> </w:t>
      </w:r>
      <w:r>
        <w:t>degli</w:t>
      </w:r>
      <w:r>
        <w:rPr>
          <w:spacing w:val="8"/>
        </w:rPr>
        <w:t xml:space="preserve"> </w:t>
      </w:r>
      <w:r>
        <w:rPr>
          <w:spacing w:val="-3"/>
        </w:rPr>
        <w:t>a</w:t>
      </w:r>
      <w:r>
        <w:t>l</w:t>
      </w:r>
      <w:r>
        <w:rPr>
          <w:spacing w:val="1"/>
        </w:rPr>
        <w:t>u</w:t>
      </w:r>
      <w:r>
        <w:t>nn</w:t>
      </w:r>
      <w:r>
        <w:rPr>
          <w:spacing w:val="-3"/>
        </w:rPr>
        <w:t>i</w:t>
      </w:r>
      <w:r>
        <w:t>,</w:t>
      </w:r>
      <w:r>
        <w:rPr>
          <w:spacing w:val="6"/>
        </w:rPr>
        <w:t xml:space="preserve"> </w:t>
      </w:r>
      <w:r>
        <w:t>p</w:t>
      </w:r>
      <w:r>
        <w:rPr>
          <w:spacing w:val="-3"/>
        </w:rPr>
        <w:t>r</w:t>
      </w:r>
      <w:r>
        <w:t>evio</w:t>
      </w:r>
      <w:r>
        <w:rPr>
          <w:spacing w:val="8"/>
        </w:rPr>
        <w:t xml:space="preserve"> </w:t>
      </w:r>
      <w:r>
        <w:t>ac</w:t>
      </w:r>
      <w:r>
        <w:rPr>
          <w:spacing w:val="-2"/>
        </w:rPr>
        <w:t>c</w:t>
      </w:r>
      <w:r>
        <w:t>or</w:t>
      </w:r>
      <w:r>
        <w:rPr>
          <w:spacing w:val="-2"/>
        </w:rPr>
        <w:t>d</w:t>
      </w:r>
      <w:r>
        <w:t xml:space="preserve">o </w:t>
      </w:r>
      <w:r>
        <w:rPr>
          <w:spacing w:val="-1"/>
        </w:rPr>
        <w:t>c</w:t>
      </w:r>
      <w:r>
        <w:t>on</w:t>
      </w:r>
      <w:r>
        <w:rPr>
          <w:spacing w:val="2"/>
        </w:rPr>
        <w:t xml:space="preserve"> </w:t>
      </w:r>
      <w:r>
        <w:t>il</w:t>
      </w:r>
      <w:r>
        <w:rPr>
          <w:spacing w:val="-2"/>
        </w:rPr>
        <w:t xml:space="preserve"> </w:t>
      </w:r>
      <w:r>
        <w:t>Dirig</w:t>
      </w:r>
      <w:r>
        <w:rPr>
          <w:spacing w:val="-2"/>
        </w:rPr>
        <w:t>e</w:t>
      </w:r>
      <w:r>
        <w:t>nte,</w:t>
      </w:r>
      <w:r>
        <w:rPr>
          <w:spacing w:val="-2"/>
        </w:rPr>
        <w:t xml:space="preserve"> </w:t>
      </w:r>
      <w:r>
        <w:t>sulle</w:t>
      </w:r>
      <w:r>
        <w:rPr>
          <w:spacing w:val="-2"/>
        </w:rPr>
        <w:t xml:space="preserve"> </w:t>
      </w:r>
      <w:r>
        <w:rPr>
          <w:spacing w:val="-1"/>
        </w:rPr>
        <w:t>c</w:t>
      </w:r>
      <w:r>
        <w:t>on</w:t>
      </w:r>
      <w:r>
        <w:rPr>
          <w:spacing w:val="-1"/>
        </w:rPr>
        <w:t>s</w:t>
      </w:r>
      <w:r>
        <w:t>eg</w:t>
      </w:r>
      <w:r>
        <w:rPr>
          <w:spacing w:val="1"/>
        </w:rPr>
        <w:t>u</w:t>
      </w:r>
      <w:r>
        <w:t>e</w:t>
      </w:r>
      <w:r>
        <w:rPr>
          <w:spacing w:val="-1"/>
        </w:rPr>
        <w:t>n</w:t>
      </w:r>
      <w:r>
        <w:t>ti vari</w:t>
      </w:r>
      <w:r>
        <w:rPr>
          <w:spacing w:val="-3"/>
        </w:rPr>
        <w:t>a</w:t>
      </w:r>
      <w:r>
        <w:t>zi</w:t>
      </w:r>
      <w:r>
        <w:rPr>
          <w:spacing w:val="-2"/>
        </w:rPr>
        <w:t>o</w:t>
      </w:r>
      <w:r>
        <w:t>ni</w:t>
      </w:r>
      <w:r>
        <w:rPr>
          <w:spacing w:val="-2"/>
        </w:rPr>
        <w:t xml:space="preserve"> </w:t>
      </w:r>
      <w:r>
        <w:t>dell’</w:t>
      </w:r>
      <w:r>
        <w:rPr>
          <w:spacing w:val="-2"/>
        </w:rPr>
        <w:t>o</w:t>
      </w:r>
      <w:r>
        <w:t>rario</w:t>
      </w:r>
      <w:r>
        <w:rPr>
          <w:spacing w:val="1"/>
        </w:rPr>
        <w:t xml:space="preserve"> </w:t>
      </w:r>
      <w:r>
        <w:t>s</w:t>
      </w:r>
      <w:r>
        <w:rPr>
          <w:spacing w:val="-1"/>
        </w:rPr>
        <w:t>c</w:t>
      </w:r>
      <w:r>
        <w:t>olas</w:t>
      </w:r>
      <w:r>
        <w:rPr>
          <w:spacing w:val="-2"/>
        </w:rPr>
        <w:t>t</w:t>
      </w:r>
      <w:r>
        <w:t>i</w:t>
      </w:r>
      <w:r>
        <w:rPr>
          <w:spacing w:val="-1"/>
        </w:rPr>
        <w:t>c</w:t>
      </w:r>
      <w:r>
        <w:t>o.</w:t>
      </w:r>
    </w:p>
    <w:p w:rsidR="00544A39" w:rsidRDefault="00544A39" w:rsidP="00544A39">
      <w:pPr>
        <w:pStyle w:val="Corpodeltesto"/>
        <w:tabs>
          <w:tab w:val="left" w:pos="473"/>
        </w:tabs>
        <w:kinsoku w:val="0"/>
        <w:overflowPunct w:val="0"/>
        <w:ind w:left="284" w:right="114"/>
        <w:jc w:val="both"/>
      </w:pPr>
      <w:r>
        <w:t>In</w:t>
      </w:r>
      <w:r>
        <w:rPr>
          <w:spacing w:val="35"/>
        </w:rPr>
        <w:t xml:space="preserve"> </w:t>
      </w:r>
      <w:r>
        <w:rPr>
          <w:spacing w:val="-1"/>
        </w:rPr>
        <w:t>c</w:t>
      </w:r>
      <w:r>
        <w:t>aso</w:t>
      </w:r>
      <w:r>
        <w:rPr>
          <w:spacing w:val="33"/>
        </w:rPr>
        <w:t xml:space="preserve"> </w:t>
      </w:r>
      <w:r>
        <w:t>di</w:t>
      </w:r>
      <w:r>
        <w:rPr>
          <w:spacing w:val="33"/>
        </w:rPr>
        <w:t xml:space="preserve"> </w:t>
      </w:r>
      <w:r>
        <w:t>i</w:t>
      </w:r>
      <w:r>
        <w:rPr>
          <w:spacing w:val="-2"/>
        </w:rPr>
        <w:t>n</w:t>
      </w:r>
      <w:r>
        <w:t>di</w:t>
      </w:r>
      <w:r>
        <w:rPr>
          <w:spacing w:val="1"/>
        </w:rPr>
        <w:t>z</w:t>
      </w:r>
      <w:r>
        <w:rPr>
          <w:spacing w:val="-3"/>
        </w:rPr>
        <w:t>i</w:t>
      </w:r>
      <w:r>
        <w:t>o</w:t>
      </w:r>
      <w:r>
        <w:rPr>
          <w:spacing w:val="1"/>
        </w:rPr>
        <w:t>n</w:t>
      </w:r>
      <w:r>
        <w:t>e</w:t>
      </w:r>
      <w:r>
        <w:rPr>
          <w:spacing w:val="33"/>
        </w:rPr>
        <w:t xml:space="preserve"> </w:t>
      </w:r>
      <w:r>
        <w:rPr>
          <w:spacing w:val="-2"/>
        </w:rPr>
        <w:t>d</w:t>
      </w:r>
      <w:r>
        <w:t>i</w:t>
      </w:r>
      <w:r>
        <w:rPr>
          <w:spacing w:val="35"/>
        </w:rPr>
        <w:t xml:space="preserve"> </w:t>
      </w:r>
      <w:r>
        <w:rPr>
          <w:spacing w:val="-3"/>
        </w:rPr>
        <w:t>s</w:t>
      </w:r>
      <w:r>
        <w:rPr>
          <w:spacing w:val="-1"/>
        </w:rPr>
        <w:t>c</w:t>
      </w:r>
      <w:r>
        <w:t>io</w:t>
      </w:r>
      <w:r>
        <w:rPr>
          <w:spacing w:val="1"/>
        </w:rPr>
        <w:t>p</w:t>
      </w:r>
      <w:r>
        <w:t>ero</w:t>
      </w:r>
      <w:r>
        <w:rPr>
          <w:spacing w:val="33"/>
        </w:rPr>
        <w:t xml:space="preserve"> </w:t>
      </w:r>
      <w:r>
        <w:rPr>
          <w:spacing w:val="-2"/>
        </w:rPr>
        <w:t>d</w:t>
      </w:r>
      <w:r>
        <w:t>el</w:t>
      </w:r>
      <w:r>
        <w:rPr>
          <w:spacing w:val="33"/>
        </w:rPr>
        <w:t xml:space="preserve"> </w:t>
      </w:r>
      <w:r>
        <w:t>pers</w:t>
      </w:r>
      <w:r>
        <w:rPr>
          <w:spacing w:val="-3"/>
        </w:rPr>
        <w:t>o</w:t>
      </w:r>
      <w:r>
        <w:t>nale</w:t>
      </w:r>
      <w:r>
        <w:rPr>
          <w:spacing w:val="38"/>
        </w:rPr>
        <w:t xml:space="preserve"> </w:t>
      </w:r>
      <w:r>
        <w:rPr>
          <w:spacing w:val="-3"/>
        </w:rPr>
        <w:t>s</w:t>
      </w:r>
      <w:r>
        <w:rPr>
          <w:spacing w:val="-1"/>
        </w:rPr>
        <w:t>c</w:t>
      </w:r>
      <w:r>
        <w:t>olasti</w:t>
      </w:r>
      <w:r>
        <w:rPr>
          <w:spacing w:val="-1"/>
        </w:rPr>
        <w:t>c</w:t>
      </w:r>
      <w:r>
        <w:t>o,</w:t>
      </w:r>
      <w:r>
        <w:rPr>
          <w:spacing w:val="36"/>
        </w:rPr>
        <w:t xml:space="preserve"> </w:t>
      </w:r>
      <w:r>
        <w:t>il</w:t>
      </w:r>
      <w:r>
        <w:rPr>
          <w:spacing w:val="30"/>
        </w:rPr>
        <w:t xml:space="preserve"> </w:t>
      </w:r>
      <w:r>
        <w:t>Dirige</w:t>
      </w:r>
      <w:r>
        <w:rPr>
          <w:spacing w:val="-1"/>
        </w:rPr>
        <w:t>n</w:t>
      </w:r>
      <w:r>
        <w:t>t</w:t>
      </w:r>
      <w:r>
        <w:rPr>
          <w:spacing w:val="2"/>
        </w:rPr>
        <w:t>e</w:t>
      </w:r>
      <w:r>
        <w:t>,</w:t>
      </w:r>
      <w:r>
        <w:rPr>
          <w:spacing w:val="33"/>
        </w:rPr>
        <w:t xml:space="preserve"> </w:t>
      </w:r>
      <w:r>
        <w:rPr>
          <w:spacing w:val="-2"/>
        </w:rPr>
        <w:t>t</w:t>
      </w:r>
      <w:r>
        <w:rPr>
          <w:spacing w:val="-3"/>
        </w:rPr>
        <w:t>r</w:t>
      </w:r>
      <w:r>
        <w:t>ami</w:t>
      </w:r>
      <w:r>
        <w:rPr>
          <w:spacing w:val="1"/>
        </w:rPr>
        <w:t>t</w:t>
      </w:r>
      <w:r>
        <w:t>e</w:t>
      </w:r>
      <w:r>
        <w:rPr>
          <w:spacing w:val="33"/>
        </w:rPr>
        <w:t xml:space="preserve"> </w:t>
      </w:r>
      <w:r>
        <w:t>i</w:t>
      </w:r>
      <w:r>
        <w:rPr>
          <w:spacing w:val="35"/>
        </w:rPr>
        <w:t xml:space="preserve"> </w:t>
      </w:r>
      <w:r>
        <w:rPr>
          <w:spacing w:val="-3"/>
        </w:rPr>
        <w:t>s</w:t>
      </w:r>
      <w:r>
        <w:t>uoi</w:t>
      </w:r>
      <w:r>
        <w:rPr>
          <w:spacing w:val="34"/>
        </w:rPr>
        <w:t xml:space="preserve"> </w:t>
      </w:r>
      <w:r>
        <w:rPr>
          <w:spacing w:val="-2"/>
        </w:rPr>
        <w:t>d</w:t>
      </w:r>
      <w:r>
        <w:t>oce</w:t>
      </w:r>
      <w:r>
        <w:rPr>
          <w:spacing w:val="1"/>
        </w:rPr>
        <w:t>n</w:t>
      </w:r>
      <w:r>
        <w:t>t</w:t>
      </w:r>
      <w:r>
        <w:rPr>
          <w:spacing w:val="-3"/>
        </w:rPr>
        <w:t>i</w:t>
      </w:r>
      <w:r>
        <w:t>,</w:t>
      </w:r>
      <w:r>
        <w:rPr>
          <w:w w:val="99"/>
        </w:rPr>
        <w:t xml:space="preserve"> </w:t>
      </w:r>
      <w:r>
        <w:t>i</w:t>
      </w:r>
      <w:r>
        <w:rPr>
          <w:spacing w:val="1"/>
        </w:rPr>
        <w:t>n</w:t>
      </w:r>
      <w:r>
        <w:t>for</w:t>
      </w:r>
      <w:r>
        <w:rPr>
          <w:spacing w:val="-3"/>
        </w:rPr>
        <w:t>m</w:t>
      </w:r>
      <w:r>
        <w:t>a</w:t>
      </w:r>
      <w:r>
        <w:rPr>
          <w:spacing w:val="41"/>
        </w:rPr>
        <w:t xml:space="preserve"> </w:t>
      </w:r>
      <w:r>
        <w:rPr>
          <w:spacing w:val="-3"/>
        </w:rPr>
        <w:t>l</w:t>
      </w:r>
      <w:r>
        <w:t>e</w:t>
      </w:r>
      <w:r>
        <w:rPr>
          <w:spacing w:val="39"/>
        </w:rPr>
        <w:t xml:space="preserve"> </w:t>
      </w:r>
      <w:r>
        <w:t>famiglie</w:t>
      </w:r>
      <w:r>
        <w:rPr>
          <w:spacing w:val="41"/>
        </w:rPr>
        <w:t xml:space="preserve"> </w:t>
      </w:r>
      <w:r>
        <w:t>m</w:t>
      </w:r>
      <w:r>
        <w:rPr>
          <w:spacing w:val="-2"/>
        </w:rPr>
        <w:t>ed</w:t>
      </w:r>
      <w:r>
        <w:t>ia</w:t>
      </w:r>
      <w:r>
        <w:rPr>
          <w:spacing w:val="1"/>
        </w:rPr>
        <w:t>n</w:t>
      </w:r>
      <w:r>
        <w:t>te</w:t>
      </w:r>
      <w:r>
        <w:rPr>
          <w:spacing w:val="40"/>
        </w:rPr>
        <w:t xml:space="preserve"> </w:t>
      </w:r>
      <w:r>
        <w:rPr>
          <w:spacing w:val="-1"/>
        </w:rPr>
        <w:t>c</w:t>
      </w:r>
      <w:r>
        <w:t>o</w:t>
      </w:r>
      <w:r>
        <w:rPr>
          <w:spacing w:val="-2"/>
        </w:rPr>
        <w:t>m</w:t>
      </w:r>
      <w:r>
        <w:t>uni</w:t>
      </w:r>
      <w:r>
        <w:rPr>
          <w:spacing w:val="-1"/>
        </w:rPr>
        <w:t>c</w:t>
      </w:r>
      <w:r>
        <w:t>a</w:t>
      </w:r>
      <w:r>
        <w:rPr>
          <w:spacing w:val="1"/>
        </w:rPr>
        <w:t>z</w:t>
      </w:r>
      <w:r>
        <w:rPr>
          <w:spacing w:val="-3"/>
        </w:rPr>
        <w:t>i</w:t>
      </w:r>
      <w:r>
        <w:t>o</w:t>
      </w:r>
      <w:r>
        <w:rPr>
          <w:spacing w:val="1"/>
        </w:rPr>
        <w:t>n</w:t>
      </w:r>
      <w:r>
        <w:t>e</w:t>
      </w:r>
      <w:r>
        <w:rPr>
          <w:spacing w:val="38"/>
        </w:rPr>
        <w:t xml:space="preserve"> </w:t>
      </w:r>
      <w:r>
        <w:t>s</w:t>
      </w:r>
      <w:r>
        <w:rPr>
          <w:spacing w:val="-1"/>
        </w:rPr>
        <w:t>c</w:t>
      </w:r>
      <w:r>
        <w:rPr>
          <w:spacing w:val="-3"/>
        </w:rPr>
        <w:t>r</w:t>
      </w:r>
      <w:r>
        <w:t>i</w:t>
      </w:r>
      <w:r>
        <w:rPr>
          <w:spacing w:val="1"/>
        </w:rPr>
        <w:t>t</w:t>
      </w:r>
      <w:r>
        <w:t>ta</w:t>
      </w:r>
      <w:r>
        <w:rPr>
          <w:spacing w:val="41"/>
        </w:rPr>
        <w:t xml:space="preserve"> </w:t>
      </w:r>
      <w:r>
        <w:t>e</w:t>
      </w:r>
      <w:r>
        <w:rPr>
          <w:spacing w:val="38"/>
        </w:rPr>
        <w:t xml:space="preserve"> </w:t>
      </w:r>
      <w:r>
        <w:t>p</w:t>
      </w:r>
      <w:r>
        <w:rPr>
          <w:spacing w:val="-3"/>
        </w:rPr>
        <w:t>r</w:t>
      </w:r>
      <w:r>
        <w:t>ovve</w:t>
      </w:r>
      <w:r>
        <w:rPr>
          <w:spacing w:val="1"/>
        </w:rPr>
        <w:t>d</w:t>
      </w:r>
      <w:r>
        <w:t>e</w:t>
      </w:r>
      <w:r>
        <w:rPr>
          <w:spacing w:val="38"/>
        </w:rPr>
        <w:t xml:space="preserve"> </w:t>
      </w:r>
      <w:r>
        <w:t>a</w:t>
      </w:r>
      <w:r>
        <w:rPr>
          <w:spacing w:val="41"/>
        </w:rPr>
        <w:t xml:space="preserve"> </w:t>
      </w:r>
      <w:r>
        <w:t>g</w:t>
      </w:r>
      <w:r>
        <w:rPr>
          <w:spacing w:val="-3"/>
        </w:rPr>
        <w:t>a</w:t>
      </w:r>
      <w:r>
        <w:t>ra</w:t>
      </w:r>
      <w:r>
        <w:rPr>
          <w:spacing w:val="-1"/>
        </w:rPr>
        <w:t>n</w:t>
      </w:r>
      <w:r>
        <w:t>tire</w:t>
      </w:r>
      <w:r>
        <w:rPr>
          <w:spacing w:val="39"/>
        </w:rPr>
        <w:t xml:space="preserve"> </w:t>
      </w:r>
      <w:r>
        <w:t>i</w:t>
      </w:r>
      <w:r>
        <w:rPr>
          <w:spacing w:val="40"/>
        </w:rPr>
        <w:t xml:space="preserve"> </w:t>
      </w:r>
      <w:r>
        <w:t>s</w:t>
      </w:r>
      <w:r>
        <w:rPr>
          <w:spacing w:val="-3"/>
        </w:rPr>
        <w:t>e</w:t>
      </w:r>
      <w:r>
        <w:t>rvi</w:t>
      </w:r>
      <w:r>
        <w:rPr>
          <w:spacing w:val="1"/>
        </w:rPr>
        <w:t>z</w:t>
      </w:r>
      <w:r>
        <w:t>i</w:t>
      </w:r>
      <w:r>
        <w:rPr>
          <w:spacing w:val="39"/>
        </w:rPr>
        <w:t xml:space="preserve"> </w:t>
      </w:r>
      <w:r>
        <w:t>mi</w:t>
      </w:r>
      <w:r>
        <w:rPr>
          <w:spacing w:val="1"/>
        </w:rPr>
        <w:t>n</w:t>
      </w:r>
      <w:r>
        <w:t>imi esse</w:t>
      </w:r>
      <w:r>
        <w:rPr>
          <w:spacing w:val="1"/>
        </w:rPr>
        <w:t>n</w:t>
      </w:r>
      <w:r>
        <w:t>ziali</w:t>
      </w:r>
      <w:r>
        <w:rPr>
          <w:spacing w:val="-8"/>
        </w:rPr>
        <w:t xml:space="preserve"> </w:t>
      </w:r>
      <w:r>
        <w:t>p</w:t>
      </w:r>
      <w:r>
        <w:rPr>
          <w:spacing w:val="-3"/>
        </w:rPr>
        <w:t>r</w:t>
      </w:r>
      <w:r>
        <w:t>evis</w:t>
      </w:r>
      <w:r>
        <w:rPr>
          <w:spacing w:val="1"/>
        </w:rPr>
        <w:t>t</w:t>
      </w:r>
      <w:r>
        <w:t>i</w:t>
      </w:r>
      <w:r>
        <w:rPr>
          <w:spacing w:val="-8"/>
        </w:rPr>
        <w:t xml:space="preserve"> </w:t>
      </w:r>
      <w:r>
        <w:t>per</w:t>
      </w:r>
      <w:r>
        <w:rPr>
          <w:spacing w:val="-7"/>
        </w:rPr>
        <w:t xml:space="preserve"> </w:t>
      </w:r>
      <w:r>
        <w:t>le</w:t>
      </w:r>
      <w:r>
        <w:rPr>
          <w:spacing w:val="-2"/>
        </w:rPr>
        <w:t>g</w:t>
      </w:r>
      <w:r>
        <w:t>g</w:t>
      </w:r>
      <w:r>
        <w:rPr>
          <w:spacing w:val="1"/>
        </w:rPr>
        <w:t>e</w:t>
      </w:r>
      <w:r>
        <w:t>.</w:t>
      </w:r>
    </w:p>
    <w:p w:rsidR="00544A39" w:rsidRDefault="00544A39" w:rsidP="00544A39">
      <w:pPr>
        <w:pStyle w:val="Corpodeltesto"/>
        <w:tabs>
          <w:tab w:val="left" w:pos="473"/>
        </w:tabs>
        <w:kinsoku w:val="0"/>
        <w:overflowPunct w:val="0"/>
        <w:ind w:left="284"/>
        <w:jc w:val="both"/>
      </w:pPr>
      <w:r>
        <w:t>È</w:t>
      </w:r>
      <w:r>
        <w:rPr>
          <w:spacing w:val="38"/>
        </w:rPr>
        <w:t xml:space="preserve"> </w:t>
      </w:r>
      <w:r>
        <w:t>o</w:t>
      </w:r>
      <w:r>
        <w:rPr>
          <w:spacing w:val="1"/>
        </w:rPr>
        <w:t>p</w:t>
      </w:r>
      <w:r>
        <w:rPr>
          <w:spacing w:val="-2"/>
        </w:rPr>
        <w:t>p</w:t>
      </w:r>
      <w:r>
        <w:t>or</w:t>
      </w:r>
      <w:r>
        <w:rPr>
          <w:spacing w:val="-2"/>
        </w:rPr>
        <w:t>t</w:t>
      </w:r>
      <w:r>
        <w:t>uno</w:t>
      </w:r>
      <w:r>
        <w:rPr>
          <w:spacing w:val="38"/>
        </w:rPr>
        <w:t xml:space="preserve"> </w:t>
      </w:r>
      <w:r>
        <w:rPr>
          <w:spacing w:val="-5"/>
        </w:rPr>
        <w:t>c</w:t>
      </w:r>
      <w:r>
        <w:t>he</w:t>
      </w:r>
      <w:r>
        <w:rPr>
          <w:spacing w:val="38"/>
        </w:rPr>
        <w:t xml:space="preserve"> </w:t>
      </w:r>
      <w:r>
        <w:t>i</w:t>
      </w:r>
      <w:r>
        <w:rPr>
          <w:spacing w:val="39"/>
        </w:rPr>
        <w:t xml:space="preserve"> </w:t>
      </w:r>
      <w:r>
        <w:t>ge</w:t>
      </w:r>
      <w:r>
        <w:rPr>
          <w:spacing w:val="1"/>
        </w:rPr>
        <w:t>n</w:t>
      </w:r>
      <w:r>
        <w:rPr>
          <w:spacing w:val="-3"/>
        </w:rPr>
        <w:t>i</w:t>
      </w:r>
      <w:r>
        <w:rPr>
          <w:spacing w:val="-2"/>
        </w:rPr>
        <w:t>t</w:t>
      </w:r>
      <w:r>
        <w:t>ori</w:t>
      </w:r>
      <w:r>
        <w:rPr>
          <w:spacing w:val="41"/>
        </w:rPr>
        <w:t xml:space="preserve"> </w:t>
      </w:r>
      <w:r>
        <w:t>si</w:t>
      </w:r>
      <w:r>
        <w:rPr>
          <w:spacing w:val="37"/>
        </w:rPr>
        <w:t xml:space="preserve"> </w:t>
      </w:r>
      <w:r>
        <w:t>ac</w:t>
      </w:r>
      <w:r>
        <w:rPr>
          <w:spacing w:val="-2"/>
        </w:rPr>
        <w:t>c</w:t>
      </w:r>
      <w:r>
        <w:t>ertino</w:t>
      </w:r>
      <w:r>
        <w:rPr>
          <w:spacing w:val="37"/>
        </w:rPr>
        <w:t xml:space="preserve"> </w:t>
      </w:r>
      <w:r>
        <w:t>della</w:t>
      </w:r>
      <w:r>
        <w:rPr>
          <w:spacing w:val="35"/>
        </w:rPr>
        <w:t xml:space="preserve"> </w:t>
      </w:r>
      <w:r>
        <w:t>p</w:t>
      </w:r>
      <w:r>
        <w:rPr>
          <w:spacing w:val="-3"/>
        </w:rPr>
        <w:t>r</w:t>
      </w:r>
      <w:r>
        <w:t>esenza</w:t>
      </w:r>
      <w:r>
        <w:rPr>
          <w:spacing w:val="35"/>
        </w:rPr>
        <w:t xml:space="preserve"> </w:t>
      </w:r>
      <w:r>
        <w:t>o</w:t>
      </w:r>
      <w:r>
        <w:rPr>
          <w:spacing w:val="39"/>
        </w:rPr>
        <w:t xml:space="preserve"> </w:t>
      </w:r>
      <w:r>
        <w:t>meno</w:t>
      </w:r>
      <w:r>
        <w:rPr>
          <w:spacing w:val="38"/>
        </w:rPr>
        <w:t xml:space="preserve"> </w:t>
      </w:r>
      <w:r>
        <w:t>del</w:t>
      </w:r>
      <w:r>
        <w:rPr>
          <w:spacing w:val="-2"/>
        </w:rPr>
        <w:t>l</w:t>
      </w:r>
      <w:r>
        <w:t>’ins</w:t>
      </w:r>
      <w:r>
        <w:rPr>
          <w:spacing w:val="-3"/>
        </w:rPr>
        <w:t>e</w:t>
      </w:r>
      <w:r>
        <w:t>gna</w:t>
      </w:r>
      <w:r>
        <w:rPr>
          <w:spacing w:val="1"/>
        </w:rPr>
        <w:t>n</w:t>
      </w:r>
      <w:r>
        <w:rPr>
          <w:spacing w:val="-2"/>
        </w:rPr>
        <w:t>t</w:t>
      </w:r>
      <w:r>
        <w:rPr>
          <w:spacing w:val="6"/>
        </w:rPr>
        <w:t>e</w:t>
      </w:r>
      <w:r>
        <w:t>,</w:t>
      </w:r>
      <w:r>
        <w:rPr>
          <w:spacing w:val="38"/>
        </w:rPr>
        <w:t xml:space="preserve"> </w:t>
      </w:r>
      <w:r>
        <w:t>in</w:t>
      </w:r>
      <w:r>
        <w:rPr>
          <w:spacing w:val="38"/>
        </w:rPr>
        <w:t xml:space="preserve"> </w:t>
      </w:r>
      <w:r>
        <w:rPr>
          <w:spacing w:val="-3"/>
        </w:rPr>
        <w:t>m</w:t>
      </w:r>
      <w:r>
        <w:rPr>
          <w:spacing w:val="1"/>
        </w:rPr>
        <w:t>o</w:t>
      </w:r>
      <w:r>
        <w:t>do</w:t>
      </w:r>
      <w:r>
        <w:rPr>
          <w:spacing w:val="37"/>
        </w:rPr>
        <w:t xml:space="preserve"> </w:t>
      </w:r>
      <w:r>
        <w:t>da</w:t>
      </w:r>
    </w:p>
    <w:p w:rsidR="00544A39" w:rsidRDefault="00544A39" w:rsidP="00544A39">
      <w:pPr>
        <w:pStyle w:val="Corpodeltesto"/>
        <w:kinsoku w:val="0"/>
        <w:overflowPunct w:val="0"/>
        <w:ind w:left="284" w:right="3631"/>
        <w:jc w:val="both"/>
      </w:pPr>
      <w:r>
        <w:rPr>
          <w:spacing w:val="-1"/>
        </w:rPr>
        <w:t>c</w:t>
      </w:r>
      <w:r>
        <w:t>o</w:t>
      </w:r>
      <w:r>
        <w:rPr>
          <w:spacing w:val="1"/>
        </w:rPr>
        <w:t>n</w:t>
      </w:r>
      <w:r>
        <w:t>tr</w:t>
      </w:r>
      <w:r>
        <w:rPr>
          <w:spacing w:val="-3"/>
        </w:rPr>
        <w:t>i</w:t>
      </w:r>
      <w:r>
        <w:t>buire</w:t>
      </w:r>
      <w:r>
        <w:rPr>
          <w:spacing w:val="-1"/>
        </w:rPr>
        <w:t xml:space="preserve"> </w:t>
      </w:r>
      <w:r>
        <w:t>alla</w:t>
      </w:r>
      <w:r>
        <w:rPr>
          <w:spacing w:val="-2"/>
        </w:rPr>
        <w:t xml:space="preserve"> </w:t>
      </w:r>
      <w:r>
        <w:t>massima</w:t>
      </w:r>
      <w:r>
        <w:rPr>
          <w:spacing w:val="-1"/>
        </w:rPr>
        <w:t xml:space="preserve"> </w:t>
      </w:r>
      <w:r>
        <w:t>tu</w:t>
      </w:r>
      <w:r>
        <w:rPr>
          <w:spacing w:val="-2"/>
        </w:rPr>
        <w:t>t</w:t>
      </w:r>
      <w:r>
        <w:t>ela</w:t>
      </w:r>
      <w:r>
        <w:rPr>
          <w:spacing w:val="-1"/>
        </w:rPr>
        <w:t xml:space="preserve"> </w:t>
      </w:r>
      <w:r>
        <w:t>dell’</w:t>
      </w:r>
      <w:r>
        <w:rPr>
          <w:spacing w:val="-2"/>
        </w:rPr>
        <w:t>i</w:t>
      </w:r>
      <w:r>
        <w:t>n</w:t>
      </w:r>
      <w:r>
        <w:rPr>
          <w:spacing w:val="-1"/>
        </w:rPr>
        <w:t>c</w:t>
      </w:r>
      <w:r>
        <w:t>ol</w:t>
      </w:r>
      <w:r>
        <w:rPr>
          <w:spacing w:val="1"/>
        </w:rPr>
        <w:t>u</w:t>
      </w:r>
      <w:r>
        <w:t>m</w:t>
      </w:r>
      <w:r>
        <w:rPr>
          <w:spacing w:val="-3"/>
        </w:rPr>
        <w:t>i</w:t>
      </w:r>
      <w:r>
        <w:t>tà</w:t>
      </w:r>
      <w:r>
        <w:rPr>
          <w:spacing w:val="-2"/>
        </w:rPr>
        <w:t xml:space="preserve"> </w:t>
      </w:r>
      <w:r>
        <w:t>d</w:t>
      </w:r>
      <w:r>
        <w:rPr>
          <w:spacing w:val="-2"/>
        </w:rPr>
        <w:t>e</w:t>
      </w:r>
      <w:r>
        <w:t>gli al</w:t>
      </w:r>
      <w:r>
        <w:rPr>
          <w:spacing w:val="1"/>
        </w:rPr>
        <w:t>u</w:t>
      </w:r>
      <w:r>
        <w:rPr>
          <w:spacing w:val="-2"/>
        </w:rPr>
        <w:t>n</w:t>
      </w:r>
      <w:r>
        <w:t>ni.</w:t>
      </w:r>
    </w:p>
    <w:p w:rsidR="00544A39" w:rsidRPr="00642A02" w:rsidRDefault="00544A39" w:rsidP="00544A39">
      <w:pPr>
        <w:kinsoku w:val="0"/>
        <w:overflowPunct w:val="0"/>
        <w:spacing w:before="13"/>
        <w:ind w:left="142"/>
        <w:jc w:val="both"/>
        <w:rPr>
          <w:szCs w:val="28"/>
        </w:rPr>
      </w:pPr>
    </w:p>
    <w:p w:rsidR="00544A39" w:rsidRDefault="00544A39" w:rsidP="00544A39">
      <w:pPr>
        <w:pStyle w:val="Titolo3"/>
        <w:kinsoku w:val="0"/>
        <w:overflowPunct w:val="0"/>
        <w:ind w:left="0"/>
        <w:jc w:val="both"/>
        <w:rPr>
          <w:b w:val="0"/>
          <w:bCs w:val="0"/>
        </w:rPr>
      </w:pPr>
      <w:r>
        <w:t>Art.</w:t>
      </w:r>
      <w:r>
        <w:rPr>
          <w:spacing w:val="-4"/>
        </w:rPr>
        <w:t xml:space="preserve"> </w:t>
      </w:r>
      <w:r>
        <w:t>40</w:t>
      </w:r>
      <w:r>
        <w:rPr>
          <w:spacing w:val="-5"/>
        </w:rPr>
        <w:t xml:space="preserve"> </w:t>
      </w:r>
      <w:r>
        <w:t>–</w:t>
      </w:r>
      <w:r>
        <w:rPr>
          <w:spacing w:val="-6"/>
        </w:rPr>
        <w:t xml:space="preserve"> </w:t>
      </w:r>
      <w:r>
        <w:t>As</w:t>
      </w:r>
      <w:r>
        <w:rPr>
          <w:spacing w:val="-2"/>
        </w:rPr>
        <w:t>s</w:t>
      </w:r>
      <w:r>
        <w:t>ic</w:t>
      </w:r>
      <w:r>
        <w:rPr>
          <w:spacing w:val="-2"/>
        </w:rPr>
        <w:t>u</w:t>
      </w:r>
      <w:r>
        <w:t>r</w:t>
      </w:r>
      <w:r>
        <w:rPr>
          <w:spacing w:val="-1"/>
        </w:rPr>
        <w:t>a</w:t>
      </w:r>
      <w:r>
        <w:t>z</w:t>
      </w:r>
      <w:r>
        <w:rPr>
          <w:spacing w:val="1"/>
        </w:rPr>
        <w:t>i</w:t>
      </w:r>
      <w:r>
        <w:rPr>
          <w:spacing w:val="-2"/>
        </w:rPr>
        <w:t>o</w:t>
      </w:r>
      <w:r>
        <w:t>ne alunni</w:t>
      </w:r>
    </w:p>
    <w:p w:rsidR="00544A39" w:rsidRDefault="00544A39" w:rsidP="00544A39">
      <w:pPr>
        <w:pStyle w:val="Corpodeltesto"/>
        <w:tabs>
          <w:tab w:val="left" w:pos="426"/>
        </w:tabs>
        <w:kinsoku w:val="0"/>
        <w:overflowPunct w:val="0"/>
        <w:ind w:left="284" w:right="116"/>
        <w:jc w:val="both"/>
      </w:pPr>
      <w:r>
        <w:t>Gli</w:t>
      </w:r>
      <w:r>
        <w:rPr>
          <w:spacing w:val="45"/>
        </w:rPr>
        <w:t xml:space="preserve"> </w:t>
      </w:r>
      <w:r>
        <w:t>al</w:t>
      </w:r>
      <w:r>
        <w:rPr>
          <w:spacing w:val="-1"/>
        </w:rPr>
        <w:t>u</w:t>
      </w:r>
      <w:r>
        <w:t>nni</w:t>
      </w:r>
      <w:r>
        <w:rPr>
          <w:spacing w:val="42"/>
        </w:rPr>
        <w:t xml:space="preserve"> </w:t>
      </w:r>
      <w:r>
        <w:rPr>
          <w:spacing w:val="-2"/>
        </w:rPr>
        <w:t>d</w:t>
      </w:r>
      <w:r>
        <w:t>ella</w:t>
      </w:r>
      <w:r>
        <w:rPr>
          <w:spacing w:val="45"/>
        </w:rPr>
        <w:t xml:space="preserve"> </w:t>
      </w:r>
      <w:r>
        <w:t>s</w:t>
      </w:r>
      <w:r>
        <w:rPr>
          <w:spacing w:val="-1"/>
        </w:rPr>
        <w:t>c</w:t>
      </w:r>
      <w:r>
        <w:rPr>
          <w:spacing w:val="-2"/>
        </w:rPr>
        <w:t>u</w:t>
      </w:r>
      <w:r>
        <w:t>ola</w:t>
      </w:r>
      <w:r>
        <w:rPr>
          <w:spacing w:val="43"/>
        </w:rPr>
        <w:t xml:space="preserve"> </w:t>
      </w:r>
      <w:r>
        <w:t>so</w:t>
      </w:r>
      <w:r>
        <w:rPr>
          <w:spacing w:val="1"/>
        </w:rPr>
        <w:t>n</w:t>
      </w:r>
      <w:r>
        <w:t>o</w:t>
      </w:r>
      <w:r>
        <w:rPr>
          <w:spacing w:val="46"/>
        </w:rPr>
        <w:t xml:space="preserve"> </w:t>
      </w:r>
      <w:r>
        <w:t>obbliga</w:t>
      </w:r>
      <w:r>
        <w:rPr>
          <w:spacing w:val="1"/>
        </w:rPr>
        <w:t>t</w:t>
      </w:r>
      <w:r>
        <w:t>i</w:t>
      </w:r>
      <w:r>
        <w:rPr>
          <w:spacing w:val="43"/>
        </w:rPr>
        <w:t xml:space="preserve"> </w:t>
      </w:r>
      <w:r>
        <w:t>o</w:t>
      </w:r>
      <w:r>
        <w:rPr>
          <w:spacing w:val="-2"/>
        </w:rPr>
        <w:t>g</w:t>
      </w:r>
      <w:r>
        <w:t>ni</w:t>
      </w:r>
      <w:r>
        <w:rPr>
          <w:spacing w:val="42"/>
        </w:rPr>
        <w:t xml:space="preserve"> </w:t>
      </w:r>
      <w:r>
        <w:t>a</w:t>
      </w:r>
      <w:r>
        <w:rPr>
          <w:spacing w:val="-2"/>
        </w:rPr>
        <w:t>n</w:t>
      </w:r>
      <w:r>
        <w:t>no</w:t>
      </w:r>
      <w:r>
        <w:rPr>
          <w:spacing w:val="43"/>
        </w:rPr>
        <w:t xml:space="preserve"> </w:t>
      </w:r>
      <w:r>
        <w:t>ad</w:t>
      </w:r>
      <w:r>
        <w:rPr>
          <w:spacing w:val="44"/>
        </w:rPr>
        <w:t xml:space="preserve"> </w:t>
      </w:r>
      <w:r>
        <w:t>assi</w:t>
      </w:r>
      <w:r>
        <w:rPr>
          <w:spacing w:val="-1"/>
        </w:rPr>
        <w:t>c</w:t>
      </w:r>
      <w:r>
        <w:t>urarsi</w:t>
      </w:r>
      <w:r>
        <w:rPr>
          <w:spacing w:val="43"/>
        </w:rPr>
        <w:t xml:space="preserve"> </w:t>
      </w:r>
      <w:r>
        <w:rPr>
          <w:spacing w:val="-1"/>
        </w:rPr>
        <w:t>c</w:t>
      </w:r>
      <w:r>
        <w:t>ontro</w:t>
      </w:r>
      <w:r>
        <w:rPr>
          <w:spacing w:val="44"/>
        </w:rPr>
        <w:t xml:space="preserve"> </w:t>
      </w:r>
      <w:r>
        <w:rPr>
          <w:spacing w:val="-3"/>
        </w:rPr>
        <w:t>g</w:t>
      </w:r>
      <w:r>
        <w:t>li</w:t>
      </w:r>
      <w:r>
        <w:rPr>
          <w:spacing w:val="45"/>
        </w:rPr>
        <w:t xml:space="preserve"> </w:t>
      </w:r>
      <w:r>
        <w:t>i</w:t>
      </w:r>
      <w:r>
        <w:rPr>
          <w:spacing w:val="-2"/>
        </w:rPr>
        <w:t>n</w:t>
      </w:r>
      <w:r>
        <w:t>fo</w:t>
      </w:r>
      <w:r>
        <w:rPr>
          <w:spacing w:val="-2"/>
        </w:rPr>
        <w:t>r</w:t>
      </w:r>
      <w:r>
        <w:t>t</w:t>
      </w:r>
      <w:r>
        <w:rPr>
          <w:spacing w:val="-2"/>
        </w:rPr>
        <w:t>u</w:t>
      </w:r>
      <w:r>
        <w:t>ni</w:t>
      </w:r>
      <w:r>
        <w:rPr>
          <w:spacing w:val="42"/>
        </w:rPr>
        <w:t xml:space="preserve"> </w:t>
      </w:r>
      <w:r>
        <w:t>e</w:t>
      </w:r>
      <w:r>
        <w:rPr>
          <w:spacing w:val="43"/>
        </w:rPr>
        <w:t xml:space="preserve"> </w:t>
      </w:r>
      <w:r>
        <w:t>per</w:t>
      </w:r>
      <w:r>
        <w:rPr>
          <w:spacing w:val="43"/>
        </w:rPr>
        <w:t xml:space="preserve"> </w:t>
      </w:r>
      <w:r>
        <w:t>la respo</w:t>
      </w:r>
      <w:r>
        <w:rPr>
          <w:spacing w:val="1"/>
        </w:rPr>
        <w:t>n</w:t>
      </w:r>
      <w:r>
        <w:t>s</w:t>
      </w:r>
      <w:r>
        <w:rPr>
          <w:spacing w:val="-3"/>
        </w:rPr>
        <w:t>a</w:t>
      </w:r>
      <w:r>
        <w:t>bil</w:t>
      </w:r>
      <w:r>
        <w:rPr>
          <w:spacing w:val="-3"/>
        </w:rPr>
        <w:t>i</w:t>
      </w:r>
      <w:r>
        <w:t>tà</w:t>
      </w:r>
      <w:r>
        <w:rPr>
          <w:spacing w:val="-2"/>
        </w:rPr>
        <w:t xml:space="preserve"> </w:t>
      </w:r>
      <w:r>
        <w:rPr>
          <w:spacing w:val="-1"/>
        </w:rPr>
        <w:t>c</w:t>
      </w:r>
      <w:r>
        <w:t>ivile</w:t>
      </w:r>
      <w:r>
        <w:rPr>
          <w:spacing w:val="-2"/>
        </w:rPr>
        <w:t xml:space="preserve"> </w:t>
      </w:r>
      <w:r>
        <w:t>nei</w:t>
      </w:r>
      <w:r>
        <w:rPr>
          <w:spacing w:val="-1"/>
        </w:rPr>
        <w:t xml:space="preserve"> </w:t>
      </w:r>
      <w:r>
        <w:rPr>
          <w:spacing w:val="-5"/>
        </w:rPr>
        <w:t>c</w:t>
      </w:r>
      <w:r>
        <w:t>o</w:t>
      </w:r>
      <w:r>
        <w:rPr>
          <w:spacing w:val="1"/>
        </w:rPr>
        <w:t>n</w:t>
      </w:r>
      <w:r>
        <w:t>f</w:t>
      </w:r>
      <w:r>
        <w:rPr>
          <w:spacing w:val="-3"/>
        </w:rPr>
        <w:t>r</w:t>
      </w:r>
      <w:r>
        <w:t>onti</w:t>
      </w:r>
      <w:r>
        <w:rPr>
          <w:spacing w:val="-1"/>
        </w:rPr>
        <w:t xml:space="preserve"> </w:t>
      </w:r>
      <w:r>
        <w:t>di</w:t>
      </w:r>
      <w:r>
        <w:rPr>
          <w:spacing w:val="-3"/>
        </w:rPr>
        <w:t xml:space="preserve"> </w:t>
      </w:r>
      <w:r>
        <w:rPr>
          <w:spacing w:val="-2"/>
        </w:rPr>
        <w:t>t</w:t>
      </w:r>
      <w:r>
        <w:t>erzi.</w:t>
      </w:r>
    </w:p>
    <w:p w:rsidR="00544A39" w:rsidRDefault="00544A39" w:rsidP="00544A39">
      <w:pPr>
        <w:pStyle w:val="Corpodeltesto"/>
        <w:tabs>
          <w:tab w:val="left" w:pos="426"/>
        </w:tabs>
        <w:kinsoku w:val="0"/>
        <w:overflowPunct w:val="0"/>
        <w:spacing w:before="2"/>
        <w:ind w:left="284" w:right="112"/>
        <w:jc w:val="both"/>
      </w:pPr>
      <w:r>
        <w:t>L’Assi</w:t>
      </w:r>
      <w:r>
        <w:rPr>
          <w:spacing w:val="-1"/>
        </w:rPr>
        <w:t>c</w:t>
      </w:r>
      <w:r>
        <w:t>ura</w:t>
      </w:r>
      <w:r>
        <w:rPr>
          <w:spacing w:val="1"/>
        </w:rPr>
        <w:t>z</w:t>
      </w:r>
      <w:r>
        <w:t>i</w:t>
      </w:r>
      <w:r>
        <w:rPr>
          <w:spacing w:val="-2"/>
        </w:rPr>
        <w:t>o</w:t>
      </w:r>
      <w:r>
        <w:t>ne</w:t>
      </w:r>
      <w:r>
        <w:rPr>
          <w:spacing w:val="18"/>
        </w:rPr>
        <w:t xml:space="preserve"> </w:t>
      </w:r>
      <w:r>
        <w:rPr>
          <w:spacing w:val="-1"/>
        </w:rPr>
        <w:t>c</w:t>
      </w:r>
      <w:r>
        <w:rPr>
          <w:spacing w:val="-2"/>
        </w:rPr>
        <w:t>o</w:t>
      </w:r>
      <w:r>
        <w:t>p</w:t>
      </w:r>
      <w:r>
        <w:rPr>
          <w:spacing w:val="1"/>
        </w:rPr>
        <w:t>r</w:t>
      </w:r>
      <w:r>
        <w:t>e</w:t>
      </w:r>
      <w:r>
        <w:rPr>
          <w:spacing w:val="18"/>
        </w:rPr>
        <w:t xml:space="preserve"> </w:t>
      </w:r>
      <w:r>
        <w:t>gli</w:t>
      </w:r>
      <w:r>
        <w:rPr>
          <w:spacing w:val="16"/>
        </w:rPr>
        <w:t xml:space="preserve"> </w:t>
      </w:r>
      <w:r>
        <w:t>i</w:t>
      </w:r>
      <w:r>
        <w:rPr>
          <w:spacing w:val="1"/>
        </w:rPr>
        <w:t>n</w:t>
      </w:r>
      <w:r>
        <w:rPr>
          <w:spacing w:val="-2"/>
        </w:rPr>
        <w:t>f</w:t>
      </w:r>
      <w:r>
        <w:t>or</w:t>
      </w:r>
      <w:r>
        <w:rPr>
          <w:spacing w:val="-2"/>
        </w:rPr>
        <w:t>t</w:t>
      </w:r>
      <w:r>
        <w:t>uni</w:t>
      </w:r>
      <w:r>
        <w:rPr>
          <w:spacing w:val="15"/>
        </w:rPr>
        <w:t xml:space="preserve"> </w:t>
      </w:r>
      <w:r>
        <w:rPr>
          <w:spacing w:val="-1"/>
        </w:rPr>
        <w:t>c</w:t>
      </w:r>
      <w:r>
        <w:t>he</w:t>
      </w:r>
      <w:r>
        <w:rPr>
          <w:spacing w:val="17"/>
        </w:rPr>
        <w:t xml:space="preserve"> </w:t>
      </w:r>
      <w:r>
        <w:t>poss</w:t>
      </w:r>
      <w:r>
        <w:rPr>
          <w:spacing w:val="-2"/>
        </w:rPr>
        <w:t>o</w:t>
      </w:r>
      <w:r>
        <w:t>no</w:t>
      </w:r>
      <w:r>
        <w:rPr>
          <w:spacing w:val="18"/>
        </w:rPr>
        <w:t xml:space="preserve"> </w:t>
      </w:r>
      <w:r>
        <w:rPr>
          <w:spacing w:val="-3"/>
        </w:rPr>
        <w:t>v</w:t>
      </w:r>
      <w:r>
        <w:t>eri</w:t>
      </w:r>
      <w:r>
        <w:rPr>
          <w:spacing w:val="1"/>
        </w:rPr>
        <w:t>f</w:t>
      </w:r>
      <w:r>
        <w:t>i</w:t>
      </w:r>
      <w:r>
        <w:rPr>
          <w:spacing w:val="-1"/>
        </w:rPr>
        <w:t>c</w:t>
      </w:r>
      <w:r>
        <w:t>arsi</w:t>
      </w:r>
      <w:r>
        <w:rPr>
          <w:spacing w:val="16"/>
        </w:rPr>
        <w:t xml:space="preserve"> </w:t>
      </w:r>
      <w:r>
        <w:t>dur</w:t>
      </w:r>
      <w:r>
        <w:rPr>
          <w:spacing w:val="-2"/>
        </w:rPr>
        <w:t>a</w:t>
      </w:r>
      <w:r>
        <w:t>n</w:t>
      </w:r>
      <w:r>
        <w:rPr>
          <w:spacing w:val="-2"/>
        </w:rPr>
        <w:t>t</w:t>
      </w:r>
      <w:r>
        <w:t>e</w:t>
      </w:r>
      <w:r>
        <w:rPr>
          <w:spacing w:val="18"/>
        </w:rPr>
        <w:t xml:space="preserve"> </w:t>
      </w:r>
      <w:r>
        <w:t>la</w:t>
      </w:r>
      <w:r>
        <w:rPr>
          <w:spacing w:val="16"/>
        </w:rPr>
        <w:t xml:space="preserve"> </w:t>
      </w:r>
      <w:r>
        <w:t>pe</w:t>
      </w:r>
      <w:r>
        <w:rPr>
          <w:spacing w:val="-2"/>
        </w:rPr>
        <w:t>r</w:t>
      </w:r>
      <w:r>
        <w:t>ma</w:t>
      </w:r>
      <w:r>
        <w:rPr>
          <w:spacing w:val="1"/>
        </w:rPr>
        <w:t>n</w:t>
      </w:r>
      <w:r>
        <w:t>e</w:t>
      </w:r>
      <w:r>
        <w:rPr>
          <w:spacing w:val="-1"/>
        </w:rPr>
        <w:t>n</w:t>
      </w:r>
      <w:r>
        <w:t>za</w:t>
      </w:r>
      <w:r>
        <w:rPr>
          <w:spacing w:val="15"/>
        </w:rPr>
        <w:t xml:space="preserve"> </w:t>
      </w:r>
      <w:r>
        <w:t>degli</w:t>
      </w:r>
      <w:r>
        <w:rPr>
          <w:spacing w:val="17"/>
        </w:rPr>
        <w:t xml:space="preserve"> </w:t>
      </w:r>
      <w:r>
        <w:t>al</w:t>
      </w:r>
      <w:r>
        <w:rPr>
          <w:spacing w:val="-1"/>
        </w:rPr>
        <w:t>u</w:t>
      </w:r>
      <w:r>
        <w:t>n</w:t>
      </w:r>
      <w:r>
        <w:rPr>
          <w:spacing w:val="-2"/>
        </w:rPr>
        <w:t>n</w:t>
      </w:r>
      <w:r>
        <w:t>i nella</w:t>
      </w:r>
      <w:r>
        <w:rPr>
          <w:spacing w:val="47"/>
        </w:rPr>
        <w:t xml:space="preserve"> </w:t>
      </w:r>
      <w:r>
        <w:t>s</w:t>
      </w:r>
      <w:r>
        <w:rPr>
          <w:spacing w:val="-1"/>
        </w:rPr>
        <w:t>c</w:t>
      </w:r>
      <w:r>
        <w:t>u</w:t>
      </w:r>
      <w:r>
        <w:rPr>
          <w:spacing w:val="-2"/>
        </w:rPr>
        <w:t>o</w:t>
      </w:r>
      <w:r>
        <w:t>la</w:t>
      </w:r>
      <w:r>
        <w:rPr>
          <w:spacing w:val="47"/>
        </w:rPr>
        <w:t xml:space="preserve"> </w:t>
      </w:r>
      <w:r>
        <w:t>in</w:t>
      </w:r>
      <w:r>
        <w:rPr>
          <w:spacing w:val="46"/>
        </w:rPr>
        <w:t xml:space="preserve"> </w:t>
      </w:r>
      <w:r>
        <w:t>oc</w:t>
      </w:r>
      <w:r>
        <w:rPr>
          <w:spacing w:val="-1"/>
        </w:rPr>
        <w:t>c</w:t>
      </w:r>
      <w:r>
        <w:t>asione</w:t>
      </w:r>
      <w:r>
        <w:rPr>
          <w:spacing w:val="47"/>
        </w:rPr>
        <w:t xml:space="preserve"> </w:t>
      </w:r>
      <w:r>
        <w:t>del</w:t>
      </w:r>
      <w:r>
        <w:rPr>
          <w:spacing w:val="-2"/>
        </w:rPr>
        <w:t>l</w:t>
      </w:r>
      <w:r>
        <w:t>o</w:t>
      </w:r>
      <w:r>
        <w:rPr>
          <w:spacing w:val="48"/>
        </w:rPr>
        <w:t xml:space="preserve"> </w:t>
      </w:r>
      <w:r>
        <w:t>svolgim</w:t>
      </w:r>
      <w:r>
        <w:rPr>
          <w:spacing w:val="-2"/>
        </w:rPr>
        <w:t>e</w:t>
      </w:r>
      <w:r>
        <w:t>nto</w:t>
      </w:r>
      <w:r>
        <w:rPr>
          <w:spacing w:val="45"/>
        </w:rPr>
        <w:t xml:space="preserve"> </w:t>
      </w:r>
      <w:r>
        <w:t>de</w:t>
      </w:r>
      <w:r>
        <w:rPr>
          <w:spacing w:val="-2"/>
        </w:rPr>
        <w:t>l</w:t>
      </w:r>
      <w:r>
        <w:t>le</w:t>
      </w:r>
      <w:r>
        <w:rPr>
          <w:spacing w:val="48"/>
        </w:rPr>
        <w:t xml:space="preserve"> </w:t>
      </w:r>
      <w:r>
        <w:t>no</w:t>
      </w:r>
      <w:r>
        <w:rPr>
          <w:spacing w:val="-2"/>
        </w:rPr>
        <w:t>r</w:t>
      </w:r>
      <w:r>
        <w:t>mali</w:t>
      </w:r>
      <w:r>
        <w:rPr>
          <w:spacing w:val="48"/>
        </w:rPr>
        <w:t xml:space="preserve"> </w:t>
      </w:r>
      <w:r>
        <w:rPr>
          <w:spacing w:val="-3"/>
        </w:rPr>
        <w:t>a</w:t>
      </w:r>
      <w:r>
        <w:t>ttiv</w:t>
      </w:r>
      <w:r>
        <w:rPr>
          <w:spacing w:val="-3"/>
        </w:rPr>
        <w:t>i</w:t>
      </w:r>
      <w:r>
        <w:t>tà</w:t>
      </w:r>
      <w:r>
        <w:rPr>
          <w:spacing w:val="47"/>
        </w:rPr>
        <w:t xml:space="preserve"> </w:t>
      </w:r>
      <w:r>
        <w:t>s</w:t>
      </w:r>
      <w:r>
        <w:rPr>
          <w:spacing w:val="-1"/>
        </w:rPr>
        <w:t>c</w:t>
      </w:r>
      <w:r>
        <w:t>ol</w:t>
      </w:r>
      <w:r>
        <w:rPr>
          <w:spacing w:val="-2"/>
        </w:rPr>
        <w:t>a</w:t>
      </w:r>
      <w:r>
        <w:t>sti</w:t>
      </w:r>
      <w:r>
        <w:rPr>
          <w:spacing w:val="-1"/>
        </w:rPr>
        <w:t>c</w:t>
      </w:r>
      <w:r>
        <w:t>he</w:t>
      </w:r>
      <w:r>
        <w:rPr>
          <w:spacing w:val="45"/>
        </w:rPr>
        <w:t xml:space="preserve"> </w:t>
      </w:r>
      <w:r>
        <w:t>previ</w:t>
      </w:r>
      <w:r>
        <w:rPr>
          <w:spacing w:val="-1"/>
        </w:rPr>
        <w:t>s</w:t>
      </w:r>
      <w:r>
        <w:t>te</w:t>
      </w:r>
      <w:r>
        <w:rPr>
          <w:spacing w:val="45"/>
        </w:rPr>
        <w:t xml:space="preserve"> </w:t>
      </w:r>
      <w:r>
        <w:t>dagli ordi</w:t>
      </w:r>
      <w:r>
        <w:rPr>
          <w:spacing w:val="1"/>
        </w:rPr>
        <w:t>n</w:t>
      </w:r>
      <w:r>
        <w:rPr>
          <w:spacing w:val="-3"/>
        </w:rPr>
        <w:t>a</w:t>
      </w:r>
      <w:r>
        <w:t>menti,</w:t>
      </w:r>
      <w:r>
        <w:rPr>
          <w:spacing w:val="25"/>
        </w:rPr>
        <w:t xml:space="preserve"> </w:t>
      </w:r>
      <w:r>
        <w:t>dalle</w:t>
      </w:r>
      <w:r>
        <w:rPr>
          <w:spacing w:val="25"/>
        </w:rPr>
        <w:t xml:space="preserve"> </w:t>
      </w:r>
      <w:r>
        <w:t>di</w:t>
      </w:r>
      <w:r>
        <w:rPr>
          <w:spacing w:val="-3"/>
        </w:rPr>
        <w:t>s</w:t>
      </w:r>
      <w:r>
        <w:rPr>
          <w:spacing w:val="-2"/>
        </w:rPr>
        <w:t>p</w:t>
      </w:r>
      <w:r>
        <w:t>osi</w:t>
      </w:r>
      <w:r>
        <w:rPr>
          <w:spacing w:val="1"/>
        </w:rPr>
        <w:t>z</w:t>
      </w:r>
      <w:r>
        <w:t>ioni</w:t>
      </w:r>
      <w:r>
        <w:rPr>
          <w:spacing w:val="24"/>
        </w:rPr>
        <w:t xml:space="preserve"> </w:t>
      </w:r>
      <w:r>
        <w:t>del</w:t>
      </w:r>
      <w:r>
        <w:rPr>
          <w:spacing w:val="25"/>
        </w:rPr>
        <w:t xml:space="preserve"> </w:t>
      </w:r>
      <w:r>
        <w:t>MI</w:t>
      </w:r>
      <w:r>
        <w:rPr>
          <w:spacing w:val="-1"/>
        </w:rPr>
        <w:t>U</w:t>
      </w:r>
      <w:r>
        <w:t>R</w:t>
      </w:r>
      <w:r>
        <w:rPr>
          <w:spacing w:val="29"/>
        </w:rPr>
        <w:t xml:space="preserve"> </w:t>
      </w:r>
      <w:r>
        <w:t>e</w:t>
      </w:r>
      <w:r>
        <w:rPr>
          <w:spacing w:val="25"/>
        </w:rPr>
        <w:t xml:space="preserve"> </w:t>
      </w:r>
      <w:r>
        <w:rPr>
          <w:spacing w:val="-2"/>
        </w:rPr>
        <w:t>d</w:t>
      </w:r>
      <w:r>
        <w:t>ella</w:t>
      </w:r>
      <w:r>
        <w:rPr>
          <w:spacing w:val="28"/>
        </w:rPr>
        <w:t xml:space="preserve"> </w:t>
      </w:r>
      <w:r>
        <w:rPr>
          <w:spacing w:val="-2"/>
        </w:rPr>
        <w:t>p</w:t>
      </w:r>
      <w:r>
        <w:t>rogramm</w:t>
      </w:r>
      <w:r>
        <w:rPr>
          <w:spacing w:val="-2"/>
        </w:rPr>
        <w:t>a</w:t>
      </w:r>
      <w:r>
        <w:t>zi</w:t>
      </w:r>
      <w:r>
        <w:rPr>
          <w:spacing w:val="-2"/>
        </w:rPr>
        <w:t>o</w:t>
      </w:r>
      <w:r>
        <w:rPr>
          <w:spacing w:val="2"/>
        </w:rPr>
        <w:t>n</w:t>
      </w:r>
      <w:r>
        <w:t>e</w:t>
      </w:r>
      <w:r>
        <w:rPr>
          <w:spacing w:val="25"/>
        </w:rPr>
        <w:t xml:space="preserve"> </w:t>
      </w:r>
      <w:r>
        <w:rPr>
          <w:spacing w:val="-2"/>
        </w:rPr>
        <w:t>e</w:t>
      </w:r>
      <w:r>
        <w:t>du</w:t>
      </w:r>
      <w:r>
        <w:rPr>
          <w:spacing w:val="-1"/>
        </w:rPr>
        <w:t>c</w:t>
      </w:r>
      <w:r>
        <w:t>a</w:t>
      </w:r>
      <w:r>
        <w:rPr>
          <w:spacing w:val="1"/>
        </w:rPr>
        <w:t>t</w:t>
      </w:r>
      <w:r>
        <w:t>iva</w:t>
      </w:r>
      <w:r>
        <w:rPr>
          <w:spacing w:val="24"/>
        </w:rPr>
        <w:t xml:space="preserve"> </w:t>
      </w:r>
      <w:r>
        <w:t>e</w:t>
      </w:r>
      <w:r>
        <w:rPr>
          <w:spacing w:val="25"/>
        </w:rPr>
        <w:t xml:space="preserve"> </w:t>
      </w:r>
      <w:r>
        <w:t>d</w:t>
      </w:r>
      <w:r>
        <w:rPr>
          <w:spacing w:val="-3"/>
        </w:rPr>
        <w:t>i</w:t>
      </w:r>
      <w:r>
        <w:t>da</w:t>
      </w:r>
      <w:r>
        <w:rPr>
          <w:spacing w:val="-1"/>
        </w:rPr>
        <w:t>t</w:t>
      </w:r>
      <w:r>
        <w:t>ti</w:t>
      </w:r>
      <w:r>
        <w:rPr>
          <w:spacing w:val="-1"/>
        </w:rPr>
        <w:t>c</w:t>
      </w:r>
      <w:r>
        <w:t>a all’int</w:t>
      </w:r>
      <w:r>
        <w:rPr>
          <w:spacing w:val="-2"/>
        </w:rPr>
        <w:t>e</w:t>
      </w:r>
      <w:r>
        <w:t>r</w:t>
      </w:r>
      <w:r>
        <w:rPr>
          <w:spacing w:val="1"/>
        </w:rPr>
        <w:t>n</w:t>
      </w:r>
      <w:r>
        <w:t>o</w:t>
      </w:r>
      <w:r>
        <w:rPr>
          <w:spacing w:val="7"/>
        </w:rPr>
        <w:t xml:space="preserve"> </w:t>
      </w:r>
      <w:r>
        <w:t>e</w:t>
      </w:r>
      <w:r>
        <w:rPr>
          <w:spacing w:val="7"/>
        </w:rPr>
        <w:t xml:space="preserve"> </w:t>
      </w:r>
      <w:r>
        <w:t>f</w:t>
      </w:r>
      <w:r>
        <w:rPr>
          <w:spacing w:val="-2"/>
        </w:rPr>
        <w:t>u</w:t>
      </w:r>
      <w:r>
        <w:t>ori</w:t>
      </w:r>
      <w:r>
        <w:rPr>
          <w:spacing w:val="6"/>
        </w:rPr>
        <w:t xml:space="preserve"> </w:t>
      </w:r>
      <w:r>
        <w:t>dell’is</w:t>
      </w:r>
      <w:r>
        <w:rPr>
          <w:spacing w:val="-1"/>
        </w:rPr>
        <w:t>t</w:t>
      </w:r>
      <w:r>
        <w:t>it</w:t>
      </w:r>
      <w:r>
        <w:rPr>
          <w:spacing w:val="-2"/>
        </w:rPr>
        <w:t>u</w:t>
      </w:r>
      <w:r>
        <w:t>zione</w:t>
      </w:r>
      <w:r>
        <w:rPr>
          <w:spacing w:val="9"/>
        </w:rPr>
        <w:t xml:space="preserve"> </w:t>
      </w:r>
      <w:r>
        <w:rPr>
          <w:spacing w:val="2"/>
        </w:rPr>
        <w:t>s</w:t>
      </w:r>
      <w:r>
        <w:rPr>
          <w:spacing w:val="-1"/>
        </w:rPr>
        <w:t>c</w:t>
      </w:r>
      <w:r>
        <w:t>olasti</w:t>
      </w:r>
      <w:r>
        <w:rPr>
          <w:spacing w:val="-1"/>
        </w:rPr>
        <w:t>c</w:t>
      </w:r>
      <w:r>
        <w:t>a,</w:t>
      </w:r>
      <w:r>
        <w:rPr>
          <w:spacing w:val="6"/>
        </w:rPr>
        <w:t xml:space="preserve"> </w:t>
      </w:r>
      <w:r>
        <w:t>ri</w:t>
      </w:r>
      <w:r>
        <w:rPr>
          <w:spacing w:val="-2"/>
        </w:rPr>
        <w:t>e</w:t>
      </w:r>
      <w:r>
        <w:t>n</w:t>
      </w:r>
      <w:r>
        <w:rPr>
          <w:spacing w:val="-2"/>
        </w:rPr>
        <w:t>t</w:t>
      </w:r>
      <w:r>
        <w:t>ra</w:t>
      </w:r>
      <w:r>
        <w:rPr>
          <w:spacing w:val="1"/>
        </w:rPr>
        <w:t>n</w:t>
      </w:r>
      <w:r>
        <w:t>ti</w:t>
      </w:r>
      <w:r>
        <w:rPr>
          <w:spacing w:val="7"/>
        </w:rPr>
        <w:t xml:space="preserve"> </w:t>
      </w:r>
      <w:r>
        <w:t>nel</w:t>
      </w:r>
      <w:r>
        <w:rPr>
          <w:spacing w:val="7"/>
        </w:rPr>
        <w:t xml:space="preserve"> </w:t>
      </w:r>
      <w:r>
        <w:t>P.T.</w:t>
      </w:r>
      <w:r>
        <w:rPr>
          <w:spacing w:val="-2"/>
        </w:rPr>
        <w:t>O</w:t>
      </w:r>
      <w:r>
        <w:t>.F.</w:t>
      </w:r>
      <w:r>
        <w:rPr>
          <w:spacing w:val="11"/>
        </w:rPr>
        <w:t xml:space="preserve"> </w:t>
      </w:r>
      <w:r>
        <w:t>e</w:t>
      </w:r>
      <w:r>
        <w:rPr>
          <w:spacing w:val="8"/>
        </w:rPr>
        <w:t xml:space="preserve"> </w:t>
      </w:r>
      <w:r>
        <w:rPr>
          <w:spacing w:val="-3"/>
        </w:rPr>
        <w:t>i</w:t>
      </w:r>
      <w:r>
        <w:t>n</w:t>
      </w:r>
      <w:r>
        <w:rPr>
          <w:spacing w:val="7"/>
        </w:rPr>
        <w:t xml:space="preserve"> </w:t>
      </w:r>
      <w:r>
        <w:t>t</w:t>
      </w:r>
      <w:r>
        <w:rPr>
          <w:spacing w:val="-2"/>
        </w:rPr>
        <w:t>ut</w:t>
      </w:r>
      <w:r>
        <w:t>ti</w:t>
      </w:r>
      <w:r>
        <w:rPr>
          <w:spacing w:val="9"/>
        </w:rPr>
        <w:t xml:space="preserve"> </w:t>
      </w:r>
      <w:r>
        <w:t>i</w:t>
      </w:r>
      <w:r>
        <w:rPr>
          <w:spacing w:val="9"/>
        </w:rPr>
        <w:t xml:space="preserve"> </w:t>
      </w:r>
      <w:r>
        <w:t>prog</w:t>
      </w:r>
      <w:r>
        <w:rPr>
          <w:spacing w:val="-2"/>
        </w:rPr>
        <w:t>e</w:t>
      </w:r>
      <w:r>
        <w:t>t</w:t>
      </w:r>
      <w:r>
        <w:rPr>
          <w:spacing w:val="-2"/>
        </w:rPr>
        <w:t>t</w:t>
      </w:r>
      <w:r>
        <w:t>i</w:t>
      </w:r>
      <w:r>
        <w:rPr>
          <w:spacing w:val="8"/>
        </w:rPr>
        <w:t xml:space="preserve"> </w:t>
      </w:r>
      <w:r>
        <w:t>f</w:t>
      </w:r>
      <w:r>
        <w:rPr>
          <w:spacing w:val="-3"/>
        </w:rPr>
        <w:t>i</w:t>
      </w:r>
      <w:r>
        <w:t>na</w:t>
      </w:r>
      <w:r>
        <w:rPr>
          <w:spacing w:val="-2"/>
        </w:rPr>
        <w:t>n</w:t>
      </w:r>
      <w:r>
        <w:t>zi</w:t>
      </w:r>
      <w:r>
        <w:rPr>
          <w:spacing w:val="-3"/>
        </w:rPr>
        <w:t>a</w:t>
      </w:r>
      <w:r>
        <w:t>ti da</w:t>
      </w:r>
      <w:r>
        <w:rPr>
          <w:spacing w:val="-1"/>
        </w:rPr>
        <w:t xml:space="preserve"> </w:t>
      </w:r>
      <w:r>
        <w:rPr>
          <w:spacing w:val="-2"/>
        </w:rPr>
        <w:t>f</w:t>
      </w:r>
      <w:r>
        <w:t xml:space="preserve">ondi </w:t>
      </w:r>
      <w:r>
        <w:rPr>
          <w:spacing w:val="-1"/>
        </w:rPr>
        <w:t>c</w:t>
      </w:r>
      <w:r>
        <w:t>o</w:t>
      </w:r>
      <w:r>
        <w:rPr>
          <w:spacing w:val="-2"/>
        </w:rPr>
        <w:t>m</w:t>
      </w:r>
      <w:r>
        <w:t>un</w:t>
      </w:r>
      <w:r>
        <w:rPr>
          <w:spacing w:val="-3"/>
        </w:rPr>
        <w:t>i</w:t>
      </w:r>
      <w:r>
        <w:t>tari e</w:t>
      </w:r>
      <w:r>
        <w:rPr>
          <w:spacing w:val="-2"/>
        </w:rPr>
        <w:t xml:space="preserve"> </w:t>
      </w:r>
      <w:r>
        <w:t>n</w:t>
      </w:r>
      <w:r>
        <w:rPr>
          <w:spacing w:val="-3"/>
        </w:rPr>
        <w:t>a</w:t>
      </w:r>
      <w:r>
        <w:t>zio</w:t>
      </w:r>
      <w:r>
        <w:rPr>
          <w:spacing w:val="1"/>
        </w:rPr>
        <w:t>n</w:t>
      </w:r>
      <w:r>
        <w:t>ali.</w:t>
      </w:r>
    </w:p>
    <w:p w:rsidR="00544A39" w:rsidRDefault="00544A39" w:rsidP="00544A39">
      <w:pPr>
        <w:pStyle w:val="Corpodeltesto"/>
        <w:tabs>
          <w:tab w:val="left" w:pos="426"/>
        </w:tabs>
        <w:kinsoku w:val="0"/>
        <w:overflowPunct w:val="0"/>
        <w:ind w:left="284" w:right="113"/>
        <w:jc w:val="both"/>
      </w:pPr>
      <w:r>
        <w:t>All’i</w:t>
      </w:r>
      <w:r>
        <w:rPr>
          <w:spacing w:val="1"/>
        </w:rPr>
        <w:t>n</w:t>
      </w:r>
      <w:r>
        <w:t>iz</w:t>
      </w:r>
      <w:r>
        <w:rPr>
          <w:spacing w:val="-3"/>
        </w:rPr>
        <w:t>i</w:t>
      </w:r>
      <w:r>
        <w:t>o</w:t>
      </w:r>
      <w:r>
        <w:rPr>
          <w:spacing w:val="49"/>
        </w:rPr>
        <w:t xml:space="preserve"> </w:t>
      </w:r>
      <w:r>
        <w:t>dell’</w:t>
      </w:r>
      <w:r>
        <w:rPr>
          <w:spacing w:val="-2"/>
        </w:rPr>
        <w:t>a</w:t>
      </w:r>
      <w:r>
        <w:t>n</w:t>
      </w:r>
      <w:r>
        <w:rPr>
          <w:spacing w:val="-2"/>
        </w:rPr>
        <w:t>n</w:t>
      </w:r>
      <w:r>
        <w:t>o</w:t>
      </w:r>
      <w:r>
        <w:rPr>
          <w:spacing w:val="53"/>
        </w:rPr>
        <w:t xml:space="preserve"> </w:t>
      </w:r>
      <w:r>
        <w:t>s</w:t>
      </w:r>
      <w:r>
        <w:rPr>
          <w:spacing w:val="-1"/>
        </w:rPr>
        <w:t>c</w:t>
      </w:r>
      <w:r>
        <w:t>ol</w:t>
      </w:r>
      <w:r>
        <w:rPr>
          <w:spacing w:val="-2"/>
        </w:rPr>
        <w:t>a</w:t>
      </w:r>
      <w:r>
        <w:t>sti</w:t>
      </w:r>
      <w:r>
        <w:rPr>
          <w:spacing w:val="1"/>
        </w:rPr>
        <w:t>c</w:t>
      </w:r>
      <w:r>
        <w:t>o</w:t>
      </w:r>
      <w:r>
        <w:rPr>
          <w:spacing w:val="52"/>
        </w:rPr>
        <w:t xml:space="preserve"> </w:t>
      </w:r>
      <w:r>
        <w:t>i</w:t>
      </w:r>
      <w:r>
        <w:rPr>
          <w:spacing w:val="50"/>
        </w:rPr>
        <w:t xml:space="preserve"> </w:t>
      </w:r>
      <w:r>
        <w:t>g</w:t>
      </w:r>
      <w:r>
        <w:rPr>
          <w:spacing w:val="-2"/>
        </w:rPr>
        <w:t>e</w:t>
      </w:r>
      <w:r>
        <w:t>ni</w:t>
      </w:r>
      <w:r>
        <w:rPr>
          <w:spacing w:val="-2"/>
        </w:rPr>
        <w:t>t</w:t>
      </w:r>
      <w:r>
        <w:t>ori</w:t>
      </w:r>
      <w:r>
        <w:rPr>
          <w:spacing w:val="49"/>
        </w:rPr>
        <w:t xml:space="preserve"> </w:t>
      </w:r>
      <w:r>
        <w:t>degli</w:t>
      </w:r>
      <w:r>
        <w:rPr>
          <w:spacing w:val="50"/>
        </w:rPr>
        <w:t xml:space="preserve"> </w:t>
      </w:r>
      <w:r>
        <w:t>a</w:t>
      </w:r>
      <w:r>
        <w:rPr>
          <w:spacing w:val="-3"/>
        </w:rPr>
        <w:t>l</w:t>
      </w:r>
      <w:r>
        <w:t>unni</w:t>
      </w:r>
      <w:r>
        <w:rPr>
          <w:spacing w:val="50"/>
        </w:rPr>
        <w:t xml:space="preserve"> </w:t>
      </w:r>
      <w:r>
        <w:t>s</w:t>
      </w:r>
      <w:r>
        <w:rPr>
          <w:spacing w:val="-3"/>
        </w:rPr>
        <w:t>o</w:t>
      </w:r>
      <w:r>
        <w:t>no</w:t>
      </w:r>
      <w:r>
        <w:rPr>
          <w:spacing w:val="50"/>
        </w:rPr>
        <w:t xml:space="preserve"> </w:t>
      </w:r>
      <w:r>
        <w:rPr>
          <w:spacing w:val="-2"/>
        </w:rPr>
        <w:t>t</w:t>
      </w:r>
      <w:r>
        <w:t>e</w:t>
      </w:r>
      <w:r>
        <w:rPr>
          <w:spacing w:val="-1"/>
        </w:rPr>
        <w:t>n</w:t>
      </w:r>
      <w:r>
        <w:t>uti</w:t>
      </w:r>
      <w:r>
        <w:rPr>
          <w:spacing w:val="53"/>
        </w:rPr>
        <w:t xml:space="preserve"> </w:t>
      </w:r>
      <w:r>
        <w:t>al</w:t>
      </w:r>
      <w:r>
        <w:rPr>
          <w:spacing w:val="50"/>
        </w:rPr>
        <w:t xml:space="preserve"> </w:t>
      </w:r>
      <w:r>
        <w:t>ve</w:t>
      </w:r>
      <w:r>
        <w:rPr>
          <w:spacing w:val="-2"/>
        </w:rPr>
        <w:t>r</w:t>
      </w:r>
      <w:r>
        <w:t>samen</w:t>
      </w:r>
      <w:r>
        <w:rPr>
          <w:spacing w:val="-2"/>
        </w:rPr>
        <w:t>t</w:t>
      </w:r>
      <w:r>
        <w:t>o</w:t>
      </w:r>
      <w:r>
        <w:rPr>
          <w:spacing w:val="50"/>
        </w:rPr>
        <w:t xml:space="preserve"> </w:t>
      </w:r>
      <w:r>
        <w:t>della</w:t>
      </w:r>
      <w:r>
        <w:rPr>
          <w:spacing w:val="48"/>
        </w:rPr>
        <w:t xml:space="preserve"> </w:t>
      </w:r>
      <w:r>
        <w:t>qu</w:t>
      </w:r>
      <w:r>
        <w:rPr>
          <w:spacing w:val="-2"/>
        </w:rPr>
        <w:t>ot</w:t>
      </w:r>
      <w:r>
        <w:t>a assi</w:t>
      </w:r>
      <w:r>
        <w:rPr>
          <w:spacing w:val="-1"/>
        </w:rPr>
        <w:t>c</w:t>
      </w:r>
      <w:r>
        <w:t>ura</w:t>
      </w:r>
      <w:r>
        <w:rPr>
          <w:spacing w:val="1"/>
        </w:rPr>
        <w:t>t</w:t>
      </w:r>
      <w:r>
        <w:t>iva.</w:t>
      </w:r>
    </w:p>
    <w:p w:rsidR="00544A39" w:rsidRDefault="00544A39" w:rsidP="00544A39">
      <w:pPr>
        <w:pStyle w:val="Corpodeltesto"/>
        <w:tabs>
          <w:tab w:val="left" w:pos="426"/>
        </w:tabs>
        <w:kinsoku w:val="0"/>
        <w:overflowPunct w:val="0"/>
        <w:ind w:left="284"/>
        <w:jc w:val="both"/>
      </w:pPr>
      <w:r>
        <w:t>Il</w:t>
      </w:r>
      <w:r>
        <w:rPr>
          <w:spacing w:val="35"/>
        </w:rPr>
        <w:t xml:space="preserve"> </w:t>
      </w:r>
      <w:r>
        <w:t>Dirig</w:t>
      </w:r>
      <w:r>
        <w:rPr>
          <w:spacing w:val="-2"/>
        </w:rPr>
        <w:t>e</w:t>
      </w:r>
      <w:r>
        <w:rPr>
          <w:spacing w:val="1"/>
        </w:rPr>
        <w:t>n</w:t>
      </w:r>
      <w:r>
        <w:rPr>
          <w:spacing w:val="-2"/>
        </w:rPr>
        <w:t>t</w:t>
      </w:r>
      <w:r>
        <w:t>e</w:t>
      </w:r>
      <w:r>
        <w:rPr>
          <w:spacing w:val="36"/>
        </w:rPr>
        <w:t xml:space="preserve"> </w:t>
      </w:r>
      <w:r>
        <w:t>Scola</w:t>
      </w:r>
      <w:r>
        <w:rPr>
          <w:spacing w:val="-3"/>
        </w:rPr>
        <w:t>s</w:t>
      </w:r>
      <w:r>
        <w:t>ti</w:t>
      </w:r>
      <w:r>
        <w:rPr>
          <w:spacing w:val="-1"/>
        </w:rPr>
        <w:t>c</w:t>
      </w:r>
      <w:r>
        <w:t>o,</w:t>
      </w:r>
      <w:r>
        <w:rPr>
          <w:spacing w:val="35"/>
        </w:rPr>
        <w:t xml:space="preserve"> </w:t>
      </w:r>
      <w:r>
        <w:rPr>
          <w:spacing w:val="-2"/>
        </w:rPr>
        <w:t>u</w:t>
      </w:r>
      <w:r>
        <w:t>na</w:t>
      </w:r>
      <w:r>
        <w:rPr>
          <w:spacing w:val="36"/>
        </w:rPr>
        <w:t xml:space="preserve"> </w:t>
      </w:r>
      <w:r>
        <w:t>vo</w:t>
      </w:r>
      <w:r>
        <w:rPr>
          <w:spacing w:val="-3"/>
        </w:rPr>
        <w:t>l</w:t>
      </w:r>
      <w:r>
        <w:t>ta</w:t>
      </w:r>
      <w:r>
        <w:rPr>
          <w:spacing w:val="34"/>
        </w:rPr>
        <w:t xml:space="preserve"> </w:t>
      </w:r>
      <w:r>
        <w:t>ricevu</w:t>
      </w:r>
      <w:r>
        <w:rPr>
          <w:spacing w:val="-2"/>
        </w:rPr>
        <w:t>t</w:t>
      </w:r>
      <w:r>
        <w:t>e</w:t>
      </w:r>
      <w:r>
        <w:rPr>
          <w:spacing w:val="36"/>
        </w:rPr>
        <w:t xml:space="preserve"> </w:t>
      </w:r>
      <w:r>
        <w:rPr>
          <w:spacing w:val="-3"/>
        </w:rPr>
        <w:t>l</w:t>
      </w:r>
      <w:r>
        <w:t>e</w:t>
      </w:r>
      <w:r>
        <w:rPr>
          <w:spacing w:val="35"/>
        </w:rPr>
        <w:t xml:space="preserve"> </w:t>
      </w:r>
      <w:r>
        <w:t>qu</w:t>
      </w:r>
      <w:r>
        <w:rPr>
          <w:spacing w:val="-2"/>
        </w:rPr>
        <w:t>o</w:t>
      </w:r>
      <w:r>
        <w:t>te</w:t>
      </w:r>
      <w:r>
        <w:rPr>
          <w:spacing w:val="34"/>
        </w:rPr>
        <w:t xml:space="preserve"> </w:t>
      </w:r>
      <w:r>
        <w:t>prov</w:t>
      </w:r>
      <w:r>
        <w:rPr>
          <w:spacing w:val="-1"/>
        </w:rPr>
        <w:t>v</w:t>
      </w:r>
      <w:r>
        <w:rPr>
          <w:spacing w:val="-2"/>
        </w:rPr>
        <w:t>e</w:t>
      </w:r>
      <w:r>
        <w:t>derà</w:t>
      </w:r>
      <w:r>
        <w:rPr>
          <w:spacing w:val="33"/>
        </w:rPr>
        <w:t xml:space="preserve"> </w:t>
      </w:r>
      <w:r>
        <w:t>ad</w:t>
      </w:r>
      <w:r>
        <w:rPr>
          <w:spacing w:val="35"/>
        </w:rPr>
        <w:t xml:space="preserve"> </w:t>
      </w:r>
      <w:r>
        <w:rPr>
          <w:spacing w:val="-2"/>
        </w:rPr>
        <w:t>e</w:t>
      </w:r>
      <w:r>
        <w:t>ff</w:t>
      </w:r>
      <w:r>
        <w:rPr>
          <w:spacing w:val="-2"/>
        </w:rPr>
        <w:t>e</w:t>
      </w:r>
      <w:r>
        <w:t>t</w:t>
      </w:r>
      <w:r>
        <w:rPr>
          <w:spacing w:val="-2"/>
        </w:rPr>
        <w:t>t</w:t>
      </w:r>
      <w:r>
        <w:t>uare</w:t>
      </w:r>
      <w:r>
        <w:rPr>
          <w:spacing w:val="34"/>
        </w:rPr>
        <w:t xml:space="preserve"> </w:t>
      </w:r>
      <w:r>
        <w:t>la</w:t>
      </w:r>
      <w:r>
        <w:rPr>
          <w:spacing w:val="37"/>
        </w:rPr>
        <w:t xml:space="preserve"> </w:t>
      </w:r>
      <w:r>
        <w:rPr>
          <w:spacing w:val="-3"/>
        </w:rPr>
        <w:t>s</w:t>
      </w:r>
      <w:r>
        <w:t>ti</w:t>
      </w:r>
      <w:r>
        <w:rPr>
          <w:spacing w:val="-2"/>
        </w:rPr>
        <w:t>p</w:t>
      </w:r>
      <w:r>
        <w:t>ula</w:t>
      </w:r>
      <w:r>
        <w:rPr>
          <w:spacing w:val="33"/>
        </w:rPr>
        <w:t xml:space="preserve"> </w:t>
      </w:r>
      <w:r>
        <w:t>della</w:t>
      </w:r>
    </w:p>
    <w:p w:rsidR="00544A39" w:rsidRDefault="00544A39" w:rsidP="00544A39">
      <w:pPr>
        <w:pStyle w:val="Corpodeltesto"/>
        <w:tabs>
          <w:tab w:val="left" w:pos="426"/>
        </w:tabs>
        <w:kinsoku w:val="0"/>
        <w:overflowPunct w:val="0"/>
        <w:ind w:left="284" w:right="1806"/>
        <w:jc w:val="both"/>
      </w:pPr>
      <w:r>
        <w:t>polizza,</w:t>
      </w:r>
      <w:r>
        <w:rPr>
          <w:spacing w:val="-2"/>
        </w:rPr>
        <w:t xml:space="preserve"> </w:t>
      </w:r>
      <w:r>
        <w:t>d</w:t>
      </w:r>
      <w:r>
        <w:rPr>
          <w:spacing w:val="-2"/>
        </w:rPr>
        <w:t>o</w:t>
      </w:r>
      <w:r>
        <w:t>po</w:t>
      </w:r>
      <w:r>
        <w:rPr>
          <w:spacing w:val="1"/>
        </w:rPr>
        <w:t xml:space="preserve"> </w:t>
      </w:r>
      <w:r>
        <w:t>aver</w:t>
      </w:r>
      <w:r>
        <w:rPr>
          <w:spacing w:val="-2"/>
        </w:rPr>
        <w:t xml:space="preserve"> </w:t>
      </w:r>
      <w:r>
        <w:t>i</w:t>
      </w:r>
      <w:r>
        <w:rPr>
          <w:spacing w:val="-2"/>
        </w:rPr>
        <w:t>n</w:t>
      </w:r>
      <w:r>
        <w:t>div</w:t>
      </w:r>
      <w:r>
        <w:rPr>
          <w:spacing w:val="-3"/>
        </w:rPr>
        <w:t>i</w:t>
      </w:r>
      <w:r>
        <w:t>du</w:t>
      </w:r>
      <w:r>
        <w:rPr>
          <w:spacing w:val="-3"/>
        </w:rPr>
        <w:t>a</w:t>
      </w:r>
      <w:r>
        <w:t>to,</w:t>
      </w:r>
      <w:r>
        <w:rPr>
          <w:spacing w:val="1"/>
        </w:rPr>
        <w:t xml:space="preserve"> </w:t>
      </w:r>
      <w:r>
        <w:rPr>
          <w:spacing w:val="-3"/>
        </w:rPr>
        <w:t>a</w:t>
      </w:r>
      <w:r>
        <w:t>tt</w:t>
      </w:r>
      <w:r>
        <w:rPr>
          <w:spacing w:val="-3"/>
        </w:rPr>
        <w:t>r</w:t>
      </w:r>
      <w:r>
        <w:t>averso</w:t>
      </w:r>
      <w:r>
        <w:rPr>
          <w:spacing w:val="-1"/>
        </w:rPr>
        <w:t xml:space="preserve"> </w:t>
      </w:r>
      <w:r>
        <w:t>forma</w:t>
      </w:r>
      <w:r>
        <w:rPr>
          <w:spacing w:val="-2"/>
        </w:rPr>
        <w:t>l</w:t>
      </w:r>
      <w:r>
        <w:t>e</w:t>
      </w:r>
      <w:r>
        <w:rPr>
          <w:spacing w:val="1"/>
        </w:rPr>
        <w:t xml:space="preserve"> </w:t>
      </w:r>
      <w:r>
        <w:t>gara,</w:t>
      </w:r>
      <w:r>
        <w:rPr>
          <w:spacing w:val="1"/>
        </w:rPr>
        <w:t xml:space="preserve"> </w:t>
      </w:r>
      <w:r>
        <w:t>l</w:t>
      </w:r>
      <w:r>
        <w:rPr>
          <w:spacing w:val="-3"/>
        </w:rPr>
        <w:t>’</w:t>
      </w:r>
      <w:r>
        <w:t>Age</w:t>
      </w:r>
      <w:r>
        <w:rPr>
          <w:spacing w:val="-1"/>
        </w:rPr>
        <w:t>n</w:t>
      </w:r>
      <w:r>
        <w:t>zia assi</w:t>
      </w:r>
      <w:r>
        <w:rPr>
          <w:spacing w:val="-1"/>
        </w:rPr>
        <w:t>c</w:t>
      </w:r>
      <w:r>
        <w:t>u</w:t>
      </w:r>
      <w:r>
        <w:rPr>
          <w:spacing w:val="-3"/>
        </w:rPr>
        <w:t>ra</w:t>
      </w:r>
      <w:r>
        <w:t>tiva.</w:t>
      </w:r>
    </w:p>
    <w:p w:rsidR="00544A39" w:rsidRDefault="00544A39" w:rsidP="00544A39">
      <w:pPr>
        <w:pStyle w:val="Corpodeltesto"/>
        <w:tabs>
          <w:tab w:val="left" w:pos="426"/>
        </w:tabs>
        <w:kinsoku w:val="0"/>
        <w:overflowPunct w:val="0"/>
        <w:ind w:left="284"/>
        <w:jc w:val="both"/>
      </w:pPr>
      <w:r>
        <w:t>I</w:t>
      </w:r>
      <w:r>
        <w:rPr>
          <w:spacing w:val="-2"/>
        </w:rPr>
        <w:t xml:space="preserve"> </w:t>
      </w:r>
      <w:r>
        <w:rPr>
          <w:spacing w:val="1"/>
        </w:rPr>
        <w:t>d</w:t>
      </w:r>
      <w:r>
        <w:t>ettagli</w:t>
      </w:r>
      <w:r>
        <w:rPr>
          <w:spacing w:val="-3"/>
        </w:rPr>
        <w:t xml:space="preserve"> </w:t>
      </w:r>
      <w:r>
        <w:t>rela</w:t>
      </w:r>
      <w:r>
        <w:rPr>
          <w:spacing w:val="1"/>
        </w:rPr>
        <w:t>t</w:t>
      </w:r>
      <w:r>
        <w:t>ivi</w:t>
      </w:r>
      <w:r>
        <w:rPr>
          <w:spacing w:val="-3"/>
        </w:rPr>
        <w:t xml:space="preserve"> </w:t>
      </w:r>
      <w:r>
        <w:t>alla</w:t>
      </w:r>
      <w:r>
        <w:rPr>
          <w:spacing w:val="-1"/>
        </w:rPr>
        <w:t xml:space="preserve"> </w:t>
      </w:r>
      <w:r>
        <w:rPr>
          <w:spacing w:val="1"/>
        </w:rPr>
        <w:t>p</w:t>
      </w:r>
      <w:r>
        <w:t>ol</w:t>
      </w:r>
      <w:r>
        <w:rPr>
          <w:spacing w:val="-3"/>
        </w:rPr>
        <w:t>i</w:t>
      </w:r>
      <w:r>
        <w:t>zza</w:t>
      </w:r>
      <w:r>
        <w:rPr>
          <w:spacing w:val="-3"/>
        </w:rPr>
        <w:t xml:space="preserve"> </w:t>
      </w:r>
      <w:r>
        <w:t>assi</w:t>
      </w:r>
      <w:r>
        <w:rPr>
          <w:spacing w:val="-1"/>
        </w:rPr>
        <w:t>c</w:t>
      </w:r>
      <w:r>
        <w:t>ura</w:t>
      </w:r>
      <w:r>
        <w:rPr>
          <w:spacing w:val="1"/>
        </w:rPr>
        <w:t>t</w:t>
      </w:r>
      <w:r>
        <w:t>iva</w:t>
      </w:r>
      <w:r>
        <w:rPr>
          <w:spacing w:val="-4"/>
        </w:rPr>
        <w:t xml:space="preserve"> </w:t>
      </w:r>
      <w:r>
        <w:t>so</w:t>
      </w:r>
      <w:r>
        <w:rPr>
          <w:spacing w:val="-1"/>
        </w:rPr>
        <w:t>n</w:t>
      </w:r>
      <w:r>
        <w:t xml:space="preserve">o </w:t>
      </w:r>
      <w:r>
        <w:rPr>
          <w:spacing w:val="-2"/>
        </w:rPr>
        <w:t>pu</w:t>
      </w:r>
      <w:r>
        <w:t>bbli</w:t>
      </w:r>
      <w:r>
        <w:rPr>
          <w:spacing w:val="-1"/>
        </w:rPr>
        <w:t>c</w:t>
      </w:r>
      <w:r>
        <w:t>a</w:t>
      </w:r>
      <w:r>
        <w:rPr>
          <w:spacing w:val="1"/>
        </w:rPr>
        <w:t>t</w:t>
      </w:r>
      <w:r>
        <w:t>i sul</w:t>
      </w:r>
      <w:r>
        <w:rPr>
          <w:spacing w:val="-3"/>
        </w:rPr>
        <w:t xml:space="preserve"> </w:t>
      </w:r>
      <w:r>
        <w:t>sito</w:t>
      </w:r>
      <w:r>
        <w:rPr>
          <w:spacing w:val="-4"/>
        </w:rPr>
        <w:t xml:space="preserve"> </w:t>
      </w:r>
      <w:r>
        <w:t>del</w:t>
      </w:r>
      <w:r>
        <w:rPr>
          <w:spacing w:val="-2"/>
        </w:rPr>
        <w:t>l</w:t>
      </w:r>
      <w:r>
        <w:t>a</w:t>
      </w:r>
      <w:r>
        <w:rPr>
          <w:spacing w:val="-1"/>
        </w:rPr>
        <w:t xml:space="preserve"> </w:t>
      </w:r>
      <w:r>
        <w:t>s</w:t>
      </w:r>
      <w:r>
        <w:rPr>
          <w:spacing w:val="-1"/>
        </w:rPr>
        <w:t>c</w:t>
      </w:r>
      <w:r>
        <w:rPr>
          <w:spacing w:val="-2"/>
        </w:rPr>
        <w:t>u</w:t>
      </w:r>
      <w:r>
        <w:t>ola.</w:t>
      </w:r>
    </w:p>
    <w:p w:rsidR="00544A39" w:rsidRDefault="00544A39" w:rsidP="00544A39">
      <w:pPr>
        <w:pStyle w:val="Corpodeltesto"/>
        <w:tabs>
          <w:tab w:val="left" w:pos="426"/>
        </w:tabs>
        <w:kinsoku w:val="0"/>
        <w:overflowPunct w:val="0"/>
        <w:ind w:left="284" w:right="113"/>
        <w:jc w:val="both"/>
      </w:pPr>
      <w:r>
        <w:t>Gli</w:t>
      </w:r>
      <w:r>
        <w:rPr>
          <w:spacing w:val="3"/>
        </w:rPr>
        <w:t xml:space="preserve"> </w:t>
      </w:r>
      <w:r>
        <w:t>al</w:t>
      </w:r>
      <w:r>
        <w:rPr>
          <w:spacing w:val="1"/>
        </w:rPr>
        <w:t>u</w:t>
      </w:r>
      <w:r>
        <w:rPr>
          <w:spacing w:val="-2"/>
        </w:rPr>
        <w:t>n</w:t>
      </w:r>
      <w:r>
        <w:t>ni</w:t>
      </w:r>
      <w:r>
        <w:rPr>
          <w:spacing w:val="4"/>
        </w:rPr>
        <w:t xml:space="preserve"> </w:t>
      </w:r>
      <w:r>
        <w:rPr>
          <w:spacing w:val="-3"/>
        </w:rPr>
        <w:t>i</w:t>
      </w:r>
      <w:r>
        <w:t>n</w:t>
      </w:r>
      <w:r>
        <w:rPr>
          <w:spacing w:val="5"/>
        </w:rPr>
        <w:t xml:space="preserve"> </w:t>
      </w:r>
      <w:r>
        <w:rPr>
          <w:spacing w:val="-2"/>
        </w:rPr>
        <w:t>e</w:t>
      </w:r>
      <w:r>
        <w:t>nt</w:t>
      </w:r>
      <w:r>
        <w:rPr>
          <w:spacing w:val="-3"/>
        </w:rPr>
        <w:t>r</w:t>
      </w:r>
      <w:r>
        <w:t>a</w:t>
      </w:r>
      <w:r>
        <w:rPr>
          <w:spacing w:val="1"/>
        </w:rPr>
        <w:t>t</w:t>
      </w:r>
      <w:r>
        <w:t>a</w:t>
      </w:r>
      <w:r>
        <w:rPr>
          <w:spacing w:val="1"/>
        </w:rPr>
        <w:t xml:space="preserve"> </w:t>
      </w:r>
      <w:r>
        <w:t>in</w:t>
      </w:r>
      <w:r>
        <w:rPr>
          <w:spacing w:val="5"/>
        </w:rPr>
        <w:t xml:space="preserve"> </w:t>
      </w:r>
      <w:r>
        <w:rPr>
          <w:spacing w:val="-4"/>
        </w:rPr>
        <w:t>c</w:t>
      </w:r>
      <w:r>
        <w:t>orso</w:t>
      </w:r>
      <w:r>
        <w:rPr>
          <w:spacing w:val="5"/>
        </w:rPr>
        <w:t xml:space="preserve"> </w:t>
      </w:r>
      <w:r>
        <w:t>d</w:t>
      </w:r>
      <w:r>
        <w:rPr>
          <w:spacing w:val="-3"/>
        </w:rPr>
        <w:t>’</w:t>
      </w:r>
      <w:r>
        <w:t>a</w:t>
      </w:r>
      <w:r>
        <w:rPr>
          <w:spacing w:val="1"/>
        </w:rPr>
        <w:t>n</w:t>
      </w:r>
      <w:r>
        <w:rPr>
          <w:spacing w:val="-2"/>
        </w:rPr>
        <w:t>n</w:t>
      </w:r>
      <w:r>
        <w:t>o</w:t>
      </w:r>
      <w:r>
        <w:rPr>
          <w:spacing w:val="9"/>
        </w:rPr>
        <w:t xml:space="preserve"> </w:t>
      </w:r>
      <w:r>
        <w:rPr>
          <w:spacing w:val="-2"/>
        </w:rPr>
        <w:t>d</w:t>
      </w:r>
      <w:r>
        <w:t>ovra</w:t>
      </w:r>
      <w:r>
        <w:rPr>
          <w:spacing w:val="-2"/>
        </w:rPr>
        <w:t>n</w:t>
      </w:r>
      <w:r>
        <w:t>no</w:t>
      </w:r>
      <w:r>
        <w:rPr>
          <w:spacing w:val="4"/>
        </w:rPr>
        <w:t xml:space="preserve"> </w:t>
      </w:r>
      <w:r>
        <w:t>v</w:t>
      </w:r>
      <w:r>
        <w:rPr>
          <w:spacing w:val="-3"/>
        </w:rPr>
        <w:t>e</w:t>
      </w:r>
      <w:r>
        <w:t>rsare</w:t>
      </w:r>
      <w:r>
        <w:rPr>
          <w:spacing w:val="7"/>
        </w:rPr>
        <w:t xml:space="preserve"> </w:t>
      </w:r>
      <w:r>
        <w:t>la</w:t>
      </w:r>
      <w:r>
        <w:rPr>
          <w:spacing w:val="2"/>
        </w:rPr>
        <w:t xml:space="preserve"> </w:t>
      </w:r>
      <w:r>
        <w:t>q</w:t>
      </w:r>
      <w:r>
        <w:rPr>
          <w:spacing w:val="-2"/>
        </w:rPr>
        <w:t>u</w:t>
      </w:r>
      <w:r>
        <w:t>o</w:t>
      </w:r>
      <w:r>
        <w:rPr>
          <w:spacing w:val="1"/>
        </w:rPr>
        <w:t>t</w:t>
      </w:r>
      <w:r>
        <w:t>a</w:t>
      </w:r>
      <w:r>
        <w:rPr>
          <w:spacing w:val="1"/>
        </w:rPr>
        <w:t xml:space="preserve"> </w:t>
      </w:r>
      <w:r>
        <w:t>assi</w:t>
      </w:r>
      <w:r>
        <w:rPr>
          <w:spacing w:val="-1"/>
        </w:rPr>
        <w:t>c</w:t>
      </w:r>
      <w:r>
        <w:t>ura</w:t>
      </w:r>
      <w:r>
        <w:rPr>
          <w:spacing w:val="1"/>
        </w:rPr>
        <w:t>t</w:t>
      </w:r>
      <w:r>
        <w:t>i</w:t>
      </w:r>
      <w:r>
        <w:rPr>
          <w:spacing w:val="-3"/>
        </w:rPr>
        <w:t>v</w:t>
      </w:r>
      <w:r>
        <w:t>a;</w:t>
      </w:r>
      <w:r>
        <w:rPr>
          <w:spacing w:val="5"/>
        </w:rPr>
        <w:t xml:space="preserve"> </w:t>
      </w:r>
      <w:r>
        <w:t>p</w:t>
      </w:r>
      <w:r>
        <w:rPr>
          <w:spacing w:val="-2"/>
        </w:rPr>
        <w:t>e</w:t>
      </w:r>
      <w:r>
        <w:t>r</w:t>
      </w:r>
      <w:r>
        <w:rPr>
          <w:spacing w:val="4"/>
        </w:rPr>
        <w:t xml:space="preserve"> </w:t>
      </w:r>
      <w:r>
        <w:rPr>
          <w:spacing w:val="-2"/>
        </w:rPr>
        <w:t>q</w:t>
      </w:r>
      <w:r>
        <w:t>uelli</w:t>
      </w:r>
      <w:r>
        <w:rPr>
          <w:spacing w:val="3"/>
        </w:rPr>
        <w:t xml:space="preserve"> </w:t>
      </w:r>
      <w:r>
        <w:t>in</w:t>
      </w:r>
      <w:r>
        <w:rPr>
          <w:spacing w:val="2"/>
        </w:rPr>
        <w:t xml:space="preserve"> </w:t>
      </w:r>
      <w:r>
        <w:t>us</w:t>
      </w:r>
      <w:r>
        <w:rPr>
          <w:spacing w:val="-1"/>
        </w:rPr>
        <w:t>c</w:t>
      </w:r>
      <w:r>
        <w:t>i</w:t>
      </w:r>
      <w:r>
        <w:rPr>
          <w:spacing w:val="1"/>
        </w:rPr>
        <w:t>t</w:t>
      </w:r>
      <w:r>
        <w:t>a per</w:t>
      </w:r>
      <w:r>
        <w:rPr>
          <w:spacing w:val="-5"/>
        </w:rPr>
        <w:t xml:space="preserve"> </w:t>
      </w:r>
      <w:r>
        <w:t>tras</w:t>
      </w:r>
      <w:r>
        <w:rPr>
          <w:spacing w:val="-1"/>
        </w:rPr>
        <w:t>f</w:t>
      </w:r>
      <w:r>
        <w:t>erim</w:t>
      </w:r>
      <w:r>
        <w:rPr>
          <w:spacing w:val="-2"/>
        </w:rPr>
        <w:t>e</w:t>
      </w:r>
      <w:r>
        <w:t>nto,</w:t>
      </w:r>
      <w:r>
        <w:rPr>
          <w:spacing w:val="-4"/>
        </w:rPr>
        <w:t xml:space="preserve"> </w:t>
      </w:r>
      <w:r>
        <w:t>n</w:t>
      </w:r>
      <w:r>
        <w:rPr>
          <w:spacing w:val="-2"/>
        </w:rPr>
        <w:t>o</w:t>
      </w:r>
      <w:r>
        <w:t>n</w:t>
      </w:r>
      <w:r>
        <w:rPr>
          <w:spacing w:val="-3"/>
        </w:rPr>
        <w:t xml:space="preserve"> s</w:t>
      </w:r>
      <w:r>
        <w:t>arà</w:t>
      </w:r>
      <w:r>
        <w:rPr>
          <w:spacing w:val="-3"/>
        </w:rPr>
        <w:t xml:space="preserve"> </w:t>
      </w:r>
      <w:r>
        <w:t>p</w:t>
      </w:r>
      <w:r>
        <w:rPr>
          <w:spacing w:val="-3"/>
        </w:rPr>
        <w:t>r</w:t>
      </w:r>
      <w:r>
        <w:t>evis</w:t>
      </w:r>
      <w:r>
        <w:rPr>
          <w:spacing w:val="1"/>
        </w:rPr>
        <w:t>t</w:t>
      </w:r>
      <w:r>
        <w:t>a</w:t>
      </w:r>
      <w:r>
        <w:rPr>
          <w:spacing w:val="-3"/>
        </w:rPr>
        <w:t xml:space="preserve"> </w:t>
      </w:r>
      <w:r>
        <w:t>la</w:t>
      </w:r>
      <w:r>
        <w:rPr>
          <w:spacing w:val="-6"/>
        </w:rPr>
        <w:t xml:space="preserve"> </w:t>
      </w:r>
      <w:r>
        <w:t>re</w:t>
      </w:r>
      <w:r>
        <w:rPr>
          <w:spacing w:val="-3"/>
        </w:rPr>
        <w:t>s</w:t>
      </w:r>
      <w:r>
        <w:t>ti</w:t>
      </w:r>
      <w:r>
        <w:rPr>
          <w:spacing w:val="-2"/>
        </w:rPr>
        <w:t>t</w:t>
      </w:r>
      <w:r>
        <w:t>uzi</w:t>
      </w:r>
      <w:r>
        <w:rPr>
          <w:spacing w:val="-2"/>
        </w:rPr>
        <w:t>o</w:t>
      </w:r>
      <w:r>
        <w:t>ne</w:t>
      </w:r>
      <w:r>
        <w:rPr>
          <w:spacing w:val="-4"/>
        </w:rPr>
        <w:t xml:space="preserve"> </w:t>
      </w:r>
      <w:r>
        <w:t>della</w:t>
      </w:r>
      <w:r>
        <w:rPr>
          <w:spacing w:val="-3"/>
        </w:rPr>
        <w:t xml:space="preserve"> s</w:t>
      </w:r>
      <w:r>
        <w:t>tessa.</w:t>
      </w:r>
    </w:p>
    <w:p w:rsidR="00544A39" w:rsidRDefault="00544A39" w:rsidP="00544A39">
      <w:pPr>
        <w:pStyle w:val="Titolo3"/>
        <w:kinsoku w:val="0"/>
        <w:overflowPunct w:val="0"/>
        <w:ind w:left="0"/>
        <w:jc w:val="both"/>
        <w:rPr>
          <w:rFonts w:ascii="Times New Roman" w:hAnsi="Times New Roman" w:cs="Times New Roman"/>
          <w:b w:val="0"/>
          <w:bCs w:val="0"/>
          <w:sz w:val="28"/>
          <w:szCs w:val="28"/>
        </w:rPr>
      </w:pPr>
    </w:p>
    <w:p w:rsidR="00544A39" w:rsidRPr="00642A02" w:rsidRDefault="00544A39" w:rsidP="00544A39">
      <w:pPr>
        <w:pStyle w:val="Titolo3"/>
        <w:kinsoku w:val="0"/>
        <w:overflowPunct w:val="0"/>
        <w:ind w:left="0"/>
        <w:jc w:val="both"/>
        <w:rPr>
          <w:b w:val="0"/>
          <w:bCs w:val="0"/>
        </w:rPr>
      </w:pPr>
      <w:r w:rsidRPr="00642A02">
        <w:t>Art.</w:t>
      </w:r>
      <w:r w:rsidRPr="00642A02">
        <w:rPr>
          <w:spacing w:val="-2"/>
        </w:rPr>
        <w:t xml:space="preserve"> </w:t>
      </w:r>
      <w:r>
        <w:t>41</w:t>
      </w:r>
      <w:r w:rsidRPr="00642A02">
        <w:rPr>
          <w:spacing w:val="-3"/>
        </w:rPr>
        <w:t xml:space="preserve"> </w:t>
      </w:r>
      <w:r w:rsidRPr="00642A02">
        <w:t>-</w:t>
      </w:r>
      <w:r w:rsidRPr="00642A02">
        <w:rPr>
          <w:spacing w:val="-3"/>
        </w:rPr>
        <w:t xml:space="preserve"> </w:t>
      </w:r>
      <w:r w:rsidRPr="00642A02">
        <w:t>Proc</w:t>
      </w:r>
      <w:r w:rsidRPr="00642A02">
        <w:rPr>
          <w:spacing w:val="-1"/>
        </w:rPr>
        <w:t>e</w:t>
      </w:r>
      <w:r w:rsidRPr="00642A02">
        <w:rPr>
          <w:spacing w:val="-2"/>
        </w:rPr>
        <w:t>d</w:t>
      </w:r>
      <w:r w:rsidRPr="00642A02">
        <w:t>ura</w:t>
      </w:r>
      <w:r w:rsidRPr="00642A02">
        <w:rPr>
          <w:spacing w:val="-3"/>
        </w:rPr>
        <w:t xml:space="preserve"> </w:t>
      </w:r>
      <w:r w:rsidRPr="00642A02">
        <w:t>d</w:t>
      </w:r>
      <w:r w:rsidRPr="00642A02">
        <w:rPr>
          <w:spacing w:val="-1"/>
        </w:rPr>
        <w:t>e</w:t>
      </w:r>
      <w:r w:rsidRPr="00642A02">
        <w:t>i</w:t>
      </w:r>
      <w:r w:rsidRPr="00642A02">
        <w:rPr>
          <w:spacing w:val="-3"/>
        </w:rPr>
        <w:t xml:space="preserve"> </w:t>
      </w:r>
      <w:r w:rsidRPr="00642A02">
        <w:rPr>
          <w:spacing w:val="-2"/>
        </w:rPr>
        <w:t>r</w:t>
      </w:r>
      <w:r w:rsidRPr="00642A02">
        <w:rPr>
          <w:spacing w:val="-1"/>
        </w:rPr>
        <w:t>e</w:t>
      </w:r>
      <w:r w:rsidRPr="00642A02">
        <w:t>c</w:t>
      </w:r>
      <w:r w:rsidRPr="00642A02">
        <w:rPr>
          <w:spacing w:val="1"/>
        </w:rPr>
        <w:t>l</w:t>
      </w:r>
      <w:r w:rsidRPr="00642A02">
        <w:rPr>
          <w:spacing w:val="-1"/>
        </w:rPr>
        <w:t>am</w:t>
      </w:r>
      <w:r w:rsidRPr="00642A02">
        <w:t>i</w:t>
      </w:r>
    </w:p>
    <w:p w:rsidR="00544A39" w:rsidRDefault="00544A39" w:rsidP="00544A39">
      <w:pPr>
        <w:pStyle w:val="Corpodeltesto"/>
        <w:tabs>
          <w:tab w:val="left" w:pos="473"/>
        </w:tabs>
        <w:kinsoku w:val="0"/>
        <w:overflowPunct w:val="0"/>
        <w:spacing w:before="2"/>
        <w:ind w:left="284" w:right="114"/>
        <w:jc w:val="both"/>
      </w:pPr>
      <w:r w:rsidRPr="00642A02">
        <w:t>I</w:t>
      </w:r>
      <w:r w:rsidRPr="00642A02">
        <w:rPr>
          <w:spacing w:val="15"/>
        </w:rPr>
        <w:t xml:space="preserve"> </w:t>
      </w:r>
      <w:r w:rsidRPr="00642A02">
        <w:t>re</w:t>
      </w:r>
      <w:r w:rsidRPr="00642A02">
        <w:rPr>
          <w:spacing w:val="-1"/>
        </w:rPr>
        <w:t>c</w:t>
      </w:r>
      <w:r w:rsidRPr="00642A02">
        <w:t>lami,</w:t>
      </w:r>
      <w:r w:rsidRPr="00642A02">
        <w:rPr>
          <w:spacing w:val="16"/>
        </w:rPr>
        <w:t xml:space="preserve"> </w:t>
      </w:r>
      <w:r w:rsidRPr="00642A02">
        <w:t>rela</w:t>
      </w:r>
      <w:r w:rsidRPr="00642A02">
        <w:rPr>
          <w:spacing w:val="1"/>
        </w:rPr>
        <w:t>t</w:t>
      </w:r>
      <w:r w:rsidRPr="00642A02">
        <w:t>ivi</w:t>
      </w:r>
      <w:r w:rsidRPr="00642A02">
        <w:rPr>
          <w:spacing w:val="15"/>
        </w:rPr>
        <w:t xml:space="preserve"> </w:t>
      </w:r>
      <w:r w:rsidRPr="00642A02">
        <w:rPr>
          <w:spacing w:val="-3"/>
        </w:rPr>
        <w:t>a</w:t>
      </w:r>
      <w:r w:rsidRPr="00642A02">
        <w:t>d</w:t>
      </w:r>
      <w:r w:rsidRPr="00642A02">
        <w:rPr>
          <w:spacing w:val="17"/>
        </w:rPr>
        <w:t xml:space="preserve"> </w:t>
      </w:r>
      <w:r w:rsidRPr="00642A02">
        <w:t>as</w:t>
      </w:r>
      <w:r w:rsidRPr="00642A02">
        <w:rPr>
          <w:spacing w:val="-2"/>
        </w:rPr>
        <w:t>p</w:t>
      </w:r>
      <w:r w:rsidRPr="00642A02">
        <w:t>e</w:t>
      </w:r>
      <w:r w:rsidRPr="00642A02">
        <w:rPr>
          <w:spacing w:val="1"/>
        </w:rPr>
        <w:t>t</w:t>
      </w:r>
      <w:r w:rsidRPr="00642A02">
        <w:t>ti</w:t>
      </w:r>
      <w:r w:rsidRPr="00642A02">
        <w:rPr>
          <w:spacing w:val="13"/>
        </w:rPr>
        <w:t xml:space="preserve"> </w:t>
      </w:r>
      <w:r w:rsidRPr="00642A02">
        <w:t>del</w:t>
      </w:r>
      <w:r w:rsidRPr="00642A02">
        <w:rPr>
          <w:spacing w:val="16"/>
        </w:rPr>
        <w:t xml:space="preserve"> </w:t>
      </w:r>
      <w:r w:rsidRPr="00642A02">
        <w:t>serv</w:t>
      </w:r>
      <w:r w:rsidRPr="00642A02">
        <w:rPr>
          <w:spacing w:val="-3"/>
        </w:rPr>
        <w:t>i</w:t>
      </w:r>
      <w:r w:rsidRPr="00642A02">
        <w:t>zio</w:t>
      </w:r>
      <w:r w:rsidRPr="00642A02">
        <w:rPr>
          <w:spacing w:val="17"/>
        </w:rPr>
        <w:t xml:space="preserve"> </w:t>
      </w:r>
      <w:r w:rsidRPr="00642A02">
        <w:t>s</w:t>
      </w:r>
      <w:r w:rsidRPr="00642A02">
        <w:rPr>
          <w:spacing w:val="-1"/>
        </w:rPr>
        <w:t>c</w:t>
      </w:r>
      <w:r w:rsidRPr="00642A02">
        <w:t>olasti</w:t>
      </w:r>
      <w:r w:rsidRPr="00642A02">
        <w:rPr>
          <w:spacing w:val="-3"/>
        </w:rPr>
        <w:t>c</w:t>
      </w:r>
      <w:r w:rsidRPr="00642A02">
        <w:t>o,</w:t>
      </w:r>
      <w:r w:rsidRPr="00642A02">
        <w:rPr>
          <w:spacing w:val="16"/>
        </w:rPr>
        <w:t xml:space="preserve"> </w:t>
      </w:r>
      <w:r w:rsidRPr="00642A02">
        <w:t>so</w:t>
      </w:r>
      <w:r w:rsidRPr="00642A02">
        <w:rPr>
          <w:spacing w:val="1"/>
        </w:rPr>
        <w:t>n</w:t>
      </w:r>
      <w:r w:rsidRPr="00642A02">
        <w:t>o</w:t>
      </w:r>
      <w:r w:rsidRPr="00642A02">
        <w:rPr>
          <w:spacing w:val="21"/>
        </w:rPr>
        <w:t xml:space="preserve"> </w:t>
      </w:r>
      <w:r w:rsidRPr="00642A02">
        <w:rPr>
          <w:spacing w:val="-3"/>
        </w:rPr>
        <w:t>i</w:t>
      </w:r>
      <w:r w:rsidRPr="00642A02">
        <w:t>ndir</w:t>
      </w:r>
      <w:r w:rsidRPr="00642A02">
        <w:rPr>
          <w:spacing w:val="-2"/>
        </w:rPr>
        <w:t>i</w:t>
      </w:r>
      <w:r w:rsidRPr="00642A02">
        <w:t>zz</w:t>
      </w:r>
      <w:r w:rsidRPr="00642A02">
        <w:rPr>
          <w:spacing w:val="-3"/>
        </w:rPr>
        <w:t>a</w:t>
      </w:r>
      <w:r w:rsidRPr="00642A02">
        <w:t>ti</w:t>
      </w:r>
      <w:r w:rsidRPr="00642A02">
        <w:rPr>
          <w:spacing w:val="15"/>
        </w:rPr>
        <w:t xml:space="preserve"> </w:t>
      </w:r>
      <w:r w:rsidRPr="00642A02">
        <w:t>al</w:t>
      </w:r>
      <w:r w:rsidRPr="00642A02">
        <w:rPr>
          <w:spacing w:val="14"/>
        </w:rPr>
        <w:t xml:space="preserve"> </w:t>
      </w:r>
      <w:r w:rsidRPr="00642A02">
        <w:t>Dir</w:t>
      </w:r>
      <w:r w:rsidRPr="00642A02">
        <w:rPr>
          <w:spacing w:val="-2"/>
        </w:rPr>
        <w:t>i</w:t>
      </w:r>
      <w:r w:rsidRPr="00642A02">
        <w:t>ge</w:t>
      </w:r>
      <w:r w:rsidRPr="00642A02">
        <w:rPr>
          <w:spacing w:val="1"/>
        </w:rPr>
        <w:t>n</w:t>
      </w:r>
      <w:r w:rsidRPr="00642A02">
        <w:t>te</w:t>
      </w:r>
      <w:r w:rsidRPr="00642A02">
        <w:rPr>
          <w:spacing w:val="16"/>
        </w:rPr>
        <w:t xml:space="preserve"> </w:t>
      </w:r>
      <w:r w:rsidRPr="00642A02">
        <w:t>Sco</w:t>
      </w:r>
      <w:r w:rsidRPr="00642A02">
        <w:rPr>
          <w:spacing w:val="-3"/>
        </w:rPr>
        <w:t>l</w:t>
      </w:r>
      <w:r w:rsidRPr="00642A02">
        <w:t>asti</w:t>
      </w:r>
      <w:r w:rsidRPr="00642A02">
        <w:rPr>
          <w:spacing w:val="-1"/>
        </w:rPr>
        <w:t>c</w:t>
      </w:r>
      <w:r w:rsidRPr="00642A02">
        <w:t>o.</w:t>
      </w:r>
    </w:p>
    <w:p w:rsidR="00544A39" w:rsidRPr="00642A02" w:rsidRDefault="00544A39" w:rsidP="00544A39">
      <w:pPr>
        <w:pStyle w:val="Corpodeltesto"/>
        <w:tabs>
          <w:tab w:val="left" w:pos="473"/>
        </w:tabs>
        <w:kinsoku w:val="0"/>
        <w:overflowPunct w:val="0"/>
        <w:spacing w:before="2"/>
        <w:ind w:left="284" w:right="114"/>
        <w:jc w:val="both"/>
      </w:pPr>
      <w:r w:rsidRPr="00642A02">
        <w:t>Essi possono</w:t>
      </w:r>
      <w:r w:rsidRPr="00642A02">
        <w:rPr>
          <w:spacing w:val="3"/>
        </w:rPr>
        <w:t xml:space="preserve"> </w:t>
      </w:r>
      <w:r w:rsidRPr="00642A02">
        <w:t>essere</w:t>
      </w:r>
      <w:r w:rsidRPr="00642A02">
        <w:rPr>
          <w:spacing w:val="6"/>
        </w:rPr>
        <w:t xml:space="preserve"> </w:t>
      </w:r>
      <w:r w:rsidRPr="00642A02">
        <w:t>es</w:t>
      </w:r>
      <w:r w:rsidRPr="00642A02">
        <w:rPr>
          <w:spacing w:val="1"/>
        </w:rPr>
        <w:t>p</w:t>
      </w:r>
      <w:r w:rsidRPr="00642A02">
        <w:rPr>
          <w:spacing w:val="-3"/>
        </w:rPr>
        <w:t>r</w:t>
      </w:r>
      <w:r w:rsidRPr="00642A02">
        <w:t>essi</w:t>
      </w:r>
      <w:r w:rsidRPr="00642A02">
        <w:rPr>
          <w:spacing w:val="5"/>
        </w:rPr>
        <w:t xml:space="preserve"> </w:t>
      </w:r>
      <w:r w:rsidRPr="00642A02">
        <w:t>in</w:t>
      </w:r>
      <w:r w:rsidRPr="00642A02">
        <w:rPr>
          <w:spacing w:val="5"/>
        </w:rPr>
        <w:t xml:space="preserve"> </w:t>
      </w:r>
      <w:r w:rsidRPr="00642A02">
        <w:t>forma</w:t>
      </w:r>
      <w:r w:rsidRPr="00642A02">
        <w:rPr>
          <w:spacing w:val="5"/>
        </w:rPr>
        <w:t xml:space="preserve"> </w:t>
      </w:r>
      <w:r w:rsidRPr="00642A02">
        <w:t>s</w:t>
      </w:r>
      <w:r w:rsidRPr="00642A02">
        <w:rPr>
          <w:spacing w:val="-1"/>
        </w:rPr>
        <w:t>c</w:t>
      </w:r>
      <w:r w:rsidRPr="00642A02">
        <w:t>ri</w:t>
      </w:r>
      <w:r w:rsidRPr="00642A02">
        <w:rPr>
          <w:spacing w:val="-1"/>
        </w:rPr>
        <w:t>t</w:t>
      </w:r>
      <w:r w:rsidRPr="00642A02">
        <w:t>ta</w:t>
      </w:r>
      <w:r w:rsidRPr="00642A02">
        <w:rPr>
          <w:spacing w:val="5"/>
        </w:rPr>
        <w:t xml:space="preserve"> </w:t>
      </w:r>
      <w:r w:rsidRPr="00642A02">
        <w:t>e</w:t>
      </w:r>
      <w:r w:rsidRPr="00642A02">
        <w:rPr>
          <w:spacing w:val="5"/>
        </w:rPr>
        <w:t xml:space="preserve"> </w:t>
      </w:r>
      <w:r w:rsidRPr="00642A02">
        <w:rPr>
          <w:spacing w:val="-2"/>
        </w:rPr>
        <w:t>d</w:t>
      </w:r>
      <w:r w:rsidRPr="00642A02">
        <w:t>evo</w:t>
      </w:r>
      <w:r w:rsidRPr="00642A02">
        <w:rPr>
          <w:spacing w:val="-2"/>
        </w:rPr>
        <w:t>n</w:t>
      </w:r>
      <w:r w:rsidRPr="00642A02">
        <w:t>o</w:t>
      </w:r>
      <w:r w:rsidRPr="00642A02">
        <w:rPr>
          <w:spacing w:val="7"/>
        </w:rPr>
        <w:t xml:space="preserve"> </w:t>
      </w:r>
      <w:r w:rsidRPr="00642A02">
        <w:rPr>
          <w:spacing w:val="-1"/>
        </w:rPr>
        <w:t>c</w:t>
      </w:r>
      <w:r w:rsidRPr="00642A02">
        <w:t>ont</w:t>
      </w:r>
      <w:r w:rsidRPr="00642A02">
        <w:rPr>
          <w:spacing w:val="-2"/>
        </w:rPr>
        <w:t>e</w:t>
      </w:r>
      <w:r w:rsidRPr="00642A02">
        <w:t>nere</w:t>
      </w:r>
      <w:r w:rsidRPr="00642A02">
        <w:rPr>
          <w:spacing w:val="5"/>
        </w:rPr>
        <w:t xml:space="preserve"> </w:t>
      </w:r>
      <w:r w:rsidRPr="00642A02">
        <w:t>g</w:t>
      </w:r>
      <w:r w:rsidRPr="00642A02">
        <w:rPr>
          <w:spacing w:val="-2"/>
        </w:rPr>
        <w:t>e</w:t>
      </w:r>
      <w:r w:rsidRPr="00642A02">
        <w:t>neral</w:t>
      </w:r>
      <w:r w:rsidRPr="00642A02">
        <w:rPr>
          <w:spacing w:val="-2"/>
        </w:rPr>
        <w:t>i</w:t>
      </w:r>
      <w:r w:rsidRPr="00642A02">
        <w:t>tà,</w:t>
      </w:r>
      <w:r w:rsidRPr="00642A02">
        <w:rPr>
          <w:spacing w:val="6"/>
        </w:rPr>
        <w:t xml:space="preserve"> </w:t>
      </w:r>
      <w:r w:rsidRPr="00642A02">
        <w:rPr>
          <w:spacing w:val="-3"/>
        </w:rPr>
        <w:t>i</w:t>
      </w:r>
      <w:r w:rsidRPr="00642A02">
        <w:t>ndir</w:t>
      </w:r>
      <w:r w:rsidRPr="00642A02">
        <w:rPr>
          <w:spacing w:val="-2"/>
        </w:rPr>
        <w:t>i</w:t>
      </w:r>
      <w:r w:rsidRPr="00642A02">
        <w:t>zzo</w:t>
      </w:r>
      <w:r w:rsidRPr="00642A02">
        <w:rPr>
          <w:spacing w:val="5"/>
        </w:rPr>
        <w:t xml:space="preserve"> </w:t>
      </w:r>
      <w:r w:rsidRPr="00642A02">
        <w:t>e</w:t>
      </w:r>
      <w:r w:rsidRPr="00642A02">
        <w:rPr>
          <w:spacing w:val="5"/>
        </w:rPr>
        <w:t xml:space="preserve"> </w:t>
      </w:r>
      <w:r w:rsidRPr="00642A02">
        <w:rPr>
          <w:spacing w:val="-3"/>
        </w:rPr>
        <w:t>r</w:t>
      </w:r>
      <w:r w:rsidRPr="00642A02">
        <w:t>e</w:t>
      </w:r>
      <w:r w:rsidRPr="00642A02">
        <w:rPr>
          <w:spacing w:val="1"/>
        </w:rPr>
        <w:t>p</w:t>
      </w:r>
      <w:r w:rsidRPr="00642A02">
        <w:t>er</w:t>
      </w:r>
      <w:r w:rsidRPr="00642A02">
        <w:rPr>
          <w:spacing w:val="-3"/>
        </w:rPr>
        <w:t>i</w:t>
      </w:r>
      <w:r w:rsidRPr="00642A02">
        <w:t>bil</w:t>
      </w:r>
      <w:r w:rsidRPr="00642A02">
        <w:rPr>
          <w:spacing w:val="-3"/>
        </w:rPr>
        <w:t>i</w:t>
      </w:r>
      <w:r w:rsidRPr="00642A02">
        <w:t>tà del</w:t>
      </w:r>
      <w:r w:rsidRPr="00642A02">
        <w:rPr>
          <w:spacing w:val="-6"/>
        </w:rPr>
        <w:t xml:space="preserve"> </w:t>
      </w:r>
      <w:r w:rsidRPr="00642A02">
        <w:t>pro</w:t>
      </w:r>
      <w:r w:rsidRPr="00642A02">
        <w:rPr>
          <w:spacing w:val="-2"/>
        </w:rPr>
        <w:t>p</w:t>
      </w:r>
      <w:r w:rsidRPr="00642A02">
        <w:t>o</w:t>
      </w:r>
      <w:r w:rsidRPr="00642A02">
        <w:rPr>
          <w:spacing w:val="1"/>
        </w:rPr>
        <w:t>n</w:t>
      </w:r>
      <w:r w:rsidRPr="00642A02">
        <w:rPr>
          <w:spacing w:val="-2"/>
        </w:rPr>
        <w:t>e</w:t>
      </w:r>
      <w:r w:rsidRPr="00642A02">
        <w:t>n</w:t>
      </w:r>
      <w:r w:rsidRPr="00642A02">
        <w:rPr>
          <w:spacing w:val="-2"/>
        </w:rPr>
        <w:t>t</w:t>
      </w:r>
      <w:r w:rsidRPr="00642A02">
        <w:t>e.</w:t>
      </w:r>
    </w:p>
    <w:p w:rsidR="00544A39" w:rsidRPr="00642A02" w:rsidRDefault="00544A39" w:rsidP="00544A39">
      <w:pPr>
        <w:pStyle w:val="Corpodeltesto"/>
        <w:tabs>
          <w:tab w:val="left" w:pos="473"/>
        </w:tabs>
        <w:kinsoku w:val="0"/>
        <w:overflowPunct w:val="0"/>
        <w:spacing w:before="57"/>
        <w:ind w:left="284" w:right="111"/>
        <w:jc w:val="both"/>
      </w:pPr>
      <w:r w:rsidRPr="00642A02">
        <w:t>Il</w:t>
      </w:r>
      <w:r w:rsidRPr="00642A02">
        <w:rPr>
          <w:spacing w:val="2"/>
        </w:rPr>
        <w:t xml:space="preserve"> </w:t>
      </w:r>
      <w:r w:rsidRPr="00642A02">
        <w:t>Dirige</w:t>
      </w:r>
      <w:r w:rsidRPr="00642A02">
        <w:rPr>
          <w:spacing w:val="-1"/>
        </w:rPr>
        <w:t>n</w:t>
      </w:r>
      <w:r w:rsidRPr="00642A02">
        <w:t>te</w:t>
      </w:r>
      <w:r w:rsidRPr="00642A02">
        <w:rPr>
          <w:spacing w:val="4"/>
        </w:rPr>
        <w:t xml:space="preserve"> </w:t>
      </w:r>
      <w:r w:rsidRPr="00642A02">
        <w:t>s</w:t>
      </w:r>
      <w:r w:rsidRPr="00642A02">
        <w:rPr>
          <w:spacing w:val="-1"/>
        </w:rPr>
        <w:t>c</w:t>
      </w:r>
      <w:r w:rsidRPr="00642A02">
        <w:t>ola</w:t>
      </w:r>
      <w:r w:rsidRPr="00642A02">
        <w:rPr>
          <w:spacing w:val="-3"/>
        </w:rPr>
        <w:t>s</w:t>
      </w:r>
      <w:r w:rsidRPr="00642A02">
        <w:t>ti</w:t>
      </w:r>
      <w:r w:rsidRPr="00642A02">
        <w:rPr>
          <w:spacing w:val="-1"/>
        </w:rPr>
        <w:t>c</w:t>
      </w:r>
      <w:r w:rsidRPr="00642A02">
        <w:t>o,</w:t>
      </w:r>
      <w:r w:rsidRPr="00642A02">
        <w:rPr>
          <w:spacing w:val="1"/>
        </w:rPr>
        <w:t xml:space="preserve"> </w:t>
      </w:r>
      <w:r w:rsidRPr="00642A02">
        <w:t>n</w:t>
      </w:r>
      <w:r w:rsidRPr="00642A02">
        <w:rPr>
          <w:spacing w:val="-2"/>
        </w:rPr>
        <w:t>e</w:t>
      </w:r>
      <w:r w:rsidRPr="00642A02">
        <w:t>l</w:t>
      </w:r>
      <w:r w:rsidRPr="00642A02">
        <w:rPr>
          <w:spacing w:val="3"/>
        </w:rPr>
        <w:t xml:space="preserve"> </w:t>
      </w:r>
      <w:r w:rsidRPr="00642A02">
        <w:rPr>
          <w:spacing w:val="-1"/>
        </w:rPr>
        <w:t>c</w:t>
      </w:r>
      <w:r w:rsidRPr="00642A02">
        <w:t>aso</w:t>
      </w:r>
      <w:r w:rsidRPr="00642A02">
        <w:rPr>
          <w:spacing w:val="4"/>
        </w:rPr>
        <w:t xml:space="preserve"> </w:t>
      </w:r>
      <w:r w:rsidRPr="00642A02">
        <w:t>di</w:t>
      </w:r>
      <w:r w:rsidRPr="00642A02">
        <w:rPr>
          <w:spacing w:val="3"/>
        </w:rPr>
        <w:t xml:space="preserve"> </w:t>
      </w:r>
      <w:r w:rsidRPr="00642A02">
        <w:rPr>
          <w:spacing w:val="-1"/>
        </w:rPr>
        <w:t>c</w:t>
      </w:r>
      <w:r w:rsidRPr="00642A02">
        <w:t>o</w:t>
      </w:r>
      <w:r w:rsidRPr="00642A02">
        <w:rPr>
          <w:spacing w:val="-2"/>
        </w:rPr>
        <w:t>m</w:t>
      </w:r>
      <w:r w:rsidRPr="00642A02">
        <w:t>po</w:t>
      </w:r>
      <w:r w:rsidRPr="00642A02">
        <w:rPr>
          <w:spacing w:val="-2"/>
        </w:rPr>
        <w:t>r</w:t>
      </w:r>
      <w:r w:rsidRPr="00642A02">
        <w:t>tam</w:t>
      </w:r>
      <w:r w:rsidRPr="00642A02">
        <w:rPr>
          <w:spacing w:val="-2"/>
        </w:rPr>
        <w:t>e</w:t>
      </w:r>
      <w:r w:rsidRPr="00642A02">
        <w:t>nti</w:t>
      </w:r>
      <w:r w:rsidRPr="00642A02">
        <w:rPr>
          <w:spacing w:val="1"/>
        </w:rPr>
        <w:t xml:space="preserve"> </w:t>
      </w:r>
      <w:r w:rsidRPr="00642A02">
        <w:t>e</w:t>
      </w:r>
      <w:r w:rsidRPr="00642A02">
        <w:rPr>
          <w:spacing w:val="3"/>
        </w:rPr>
        <w:t xml:space="preserve"> </w:t>
      </w:r>
      <w:r w:rsidRPr="00642A02">
        <w:t>f</w:t>
      </w:r>
      <w:r w:rsidRPr="00642A02">
        <w:rPr>
          <w:spacing w:val="-3"/>
        </w:rPr>
        <w:t>a</w:t>
      </w:r>
      <w:r w:rsidRPr="00642A02">
        <w:t>tti</w:t>
      </w:r>
      <w:r w:rsidRPr="00642A02">
        <w:rPr>
          <w:spacing w:val="1"/>
        </w:rPr>
        <w:t xml:space="preserve"> </w:t>
      </w:r>
      <w:r w:rsidRPr="00642A02">
        <w:t>rig</w:t>
      </w:r>
      <w:r w:rsidRPr="00642A02">
        <w:rPr>
          <w:spacing w:val="1"/>
        </w:rPr>
        <w:t>u</w:t>
      </w:r>
      <w:r w:rsidRPr="00642A02">
        <w:t>a</w:t>
      </w:r>
      <w:r w:rsidRPr="00642A02">
        <w:rPr>
          <w:spacing w:val="-2"/>
        </w:rPr>
        <w:t>r</w:t>
      </w:r>
      <w:r w:rsidRPr="00642A02">
        <w:t>da</w:t>
      </w:r>
      <w:r w:rsidRPr="00642A02">
        <w:rPr>
          <w:spacing w:val="-2"/>
        </w:rPr>
        <w:t>n</w:t>
      </w:r>
      <w:r w:rsidRPr="00642A02">
        <w:t>ti</w:t>
      </w:r>
      <w:r w:rsidRPr="00642A02">
        <w:rPr>
          <w:spacing w:val="3"/>
        </w:rPr>
        <w:t xml:space="preserve"> </w:t>
      </w:r>
      <w:r w:rsidRPr="00642A02">
        <w:rPr>
          <w:spacing w:val="-2"/>
        </w:rPr>
        <w:t>p</w:t>
      </w:r>
      <w:r w:rsidRPr="00642A02">
        <w:t>ers</w:t>
      </w:r>
      <w:r w:rsidRPr="00642A02">
        <w:rPr>
          <w:spacing w:val="-3"/>
        </w:rPr>
        <w:t>o</w:t>
      </w:r>
      <w:r w:rsidRPr="00642A02">
        <w:t>ne</w:t>
      </w:r>
      <w:r w:rsidRPr="00642A02">
        <w:rPr>
          <w:spacing w:val="4"/>
        </w:rPr>
        <w:t xml:space="preserve"> </w:t>
      </w:r>
      <w:r w:rsidRPr="00642A02">
        <w:rPr>
          <w:spacing w:val="-1"/>
        </w:rPr>
        <w:t>c</w:t>
      </w:r>
      <w:r w:rsidRPr="00642A02">
        <w:t>he</w:t>
      </w:r>
      <w:r w:rsidRPr="00642A02">
        <w:rPr>
          <w:spacing w:val="1"/>
        </w:rPr>
        <w:t xml:space="preserve"> </w:t>
      </w:r>
      <w:r w:rsidRPr="00642A02">
        <w:t>opera</w:t>
      </w:r>
      <w:r w:rsidRPr="00642A02">
        <w:rPr>
          <w:spacing w:val="8"/>
        </w:rPr>
        <w:t>n</w:t>
      </w:r>
      <w:r w:rsidRPr="00642A02">
        <w:t>o</w:t>
      </w:r>
      <w:r w:rsidRPr="00642A02">
        <w:rPr>
          <w:spacing w:val="4"/>
        </w:rPr>
        <w:t xml:space="preserve"> </w:t>
      </w:r>
      <w:r w:rsidRPr="00642A02">
        <w:t>n</w:t>
      </w:r>
      <w:r w:rsidRPr="00642A02">
        <w:rPr>
          <w:spacing w:val="-2"/>
        </w:rPr>
        <w:t>e</w:t>
      </w:r>
      <w:r w:rsidRPr="00642A02">
        <w:t xml:space="preserve">lla </w:t>
      </w:r>
      <w:r w:rsidRPr="00642A02">
        <w:rPr>
          <w:spacing w:val="-1"/>
        </w:rPr>
        <w:t>sc</w:t>
      </w:r>
      <w:r w:rsidRPr="00642A02">
        <w:t>uola,</w:t>
      </w:r>
      <w:r w:rsidRPr="00642A02">
        <w:rPr>
          <w:spacing w:val="22"/>
        </w:rPr>
        <w:t xml:space="preserve"> </w:t>
      </w:r>
      <w:r w:rsidRPr="00642A02">
        <w:t>ne</w:t>
      </w:r>
      <w:r w:rsidRPr="00642A02">
        <w:rPr>
          <w:spacing w:val="20"/>
        </w:rPr>
        <w:t xml:space="preserve"> </w:t>
      </w:r>
      <w:r w:rsidRPr="00642A02">
        <w:t>dà</w:t>
      </w:r>
      <w:r w:rsidRPr="00642A02">
        <w:rPr>
          <w:spacing w:val="22"/>
        </w:rPr>
        <w:t xml:space="preserve"> </w:t>
      </w:r>
      <w:r w:rsidRPr="00642A02">
        <w:rPr>
          <w:spacing w:val="-1"/>
        </w:rPr>
        <w:t>c</w:t>
      </w:r>
      <w:r w:rsidRPr="00642A02">
        <w:t>om</w:t>
      </w:r>
      <w:r w:rsidRPr="00642A02">
        <w:rPr>
          <w:spacing w:val="-2"/>
        </w:rPr>
        <w:t>u</w:t>
      </w:r>
      <w:r w:rsidRPr="00642A02">
        <w:t>ni</w:t>
      </w:r>
      <w:r w:rsidRPr="00642A02">
        <w:rPr>
          <w:spacing w:val="-1"/>
        </w:rPr>
        <w:t>c</w:t>
      </w:r>
      <w:r w:rsidRPr="00642A02">
        <w:t>a</w:t>
      </w:r>
      <w:r w:rsidRPr="00642A02">
        <w:rPr>
          <w:spacing w:val="-1"/>
        </w:rPr>
        <w:t>z</w:t>
      </w:r>
      <w:r w:rsidRPr="00642A02">
        <w:t>io</w:t>
      </w:r>
      <w:r w:rsidRPr="00642A02">
        <w:rPr>
          <w:spacing w:val="1"/>
        </w:rPr>
        <w:t>n</w:t>
      </w:r>
      <w:r w:rsidRPr="00642A02">
        <w:t>e</w:t>
      </w:r>
      <w:r w:rsidRPr="00642A02">
        <w:rPr>
          <w:spacing w:val="26"/>
        </w:rPr>
        <w:t xml:space="preserve"> </w:t>
      </w:r>
      <w:r w:rsidRPr="00642A02">
        <w:t>agli</w:t>
      </w:r>
      <w:r w:rsidRPr="00642A02">
        <w:rPr>
          <w:spacing w:val="23"/>
        </w:rPr>
        <w:t xml:space="preserve"> </w:t>
      </w:r>
      <w:r w:rsidRPr="00642A02">
        <w:rPr>
          <w:spacing w:val="-3"/>
        </w:rPr>
        <w:t>i</w:t>
      </w:r>
      <w:r w:rsidRPr="00642A02">
        <w:t>nt</w:t>
      </w:r>
      <w:r w:rsidRPr="00642A02">
        <w:rPr>
          <w:spacing w:val="-2"/>
        </w:rPr>
        <w:t>e</w:t>
      </w:r>
      <w:r w:rsidRPr="00642A02">
        <w:t>ressati</w:t>
      </w:r>
      <w:r w:rsidRPr="00642A02">
        <w:rPr>
          <w:spacing w:val="22"/>
        </w:rPr>
        <w:t xml:space="preserve"> </w:t>
      </w:r>
      <w:r w:rsidRPr="00642A02">
        <w:t>e</w:t>
      </w:r>
      <w:r w:rsidRPr="00642A02">
        <w:rPr>
          <w:spacing w:val="20"/>
        </w:rPr>
        <w:t xml:space="preserve"> </w:t>
      </w:r>
      <w:r w:rsidRPr="00642A02">
        <w:t>ri</w:t>
      </w:r>
      <w:r w:rsidRPr="00642A02">
        <w:rPr>
          <w:spacing w:val="-3"/>
        </w:rPr>
        <w:t>s</w:t>
      </w:r>
      <w:r w:rsidRPr="00642A02">
        <w:t>ponde</w:t>
      </w:r>
      <w:r w:rsidRPr="00642A02">
        <w:rPr>
          <w:spacing w:val="23"/>
        </w:rPr>
        <w:t xml:space="preserve"> </w:t>
      </w:r>
      <w:r w:rsidRPr="00642A02">
        <w:t>in</w:t>
      </w:r>
      <w:r w:rsidRPr="00642A02">
        <w:rPr>
          <w:spacing w:val="22"/>
        </w:rPr>
        <w:t xml:space="preserve"> </w:t>
      </w:r>
      <w:r w:rsidRPr="00642A02">
        <w:t>forma</w:t>
      </w:r>
      <w:r w:rsidRPr="00642A02">
        <w:rPr>
          <w:spacing w:val="23"/>
        </w:rPr>
        <w:t xml:space="preserve"> </w:t>
      </w:r>
      <w:r w:rsidRPr="00642A02">
        <w:t>s</w:t>
      </w:r>
      <w:r w:rsidRPr="00642A02">
        <w:rPr>
          <w:spacing w:val="-1"/>
        </w:rPr>
        <w:t>c</w:t>
      </w:r>
      <w:r w:rsidRPr="00642A02">
        <w:t>r</w:t>
      </w:r>
      <w:r w:rsidRPr="00642A02">
        <w:rPr>
          <w:spacing w:val="-2"/>
        </w:rPr>
        <w:t>i</w:t>
      </w:r>
      <w:r w:rsidRPr="00642A02">
        <w:t>tta</w:t>
      </w:r>
      <w:r w:rsidRPr="00642A02">
        <w:rPr>
          <w:spacing w:val="20"/>
        </w:rPr>
        <w:t xml:space="preserve"> </w:t>
      </w:r>
      <w:r w:rsidRPr="00642A02">
        <w:rPr>
          <w:spacing w:val="-2"/>
        </w:rPr>
        <w:t>e</w:t>
      </w:r>
      <w:r w:rsidRPr="00642A02">
        <w:t>ntro</w:t>
      </w:r>
      <w:r w:rsidRPr="00642A02">
        <w:rPr>
          <w:spacing w:val="21"/>
        </w:rPr>
        <w:t xml:space="preserve"> </w:t>
      </w:r>
      <w:r w:rsidRPr="00642A02">
        <w:t>e</w:t>
      </w:r>
      <w:r w:rsidRPr="00642A02">
        <w:rPr>
          <w:spacing w:val="23"/>
        </w:rPr>
        <w:t xml:space="preserve"> </w:t>
      </w:r>
      <w:r w:rsidRPr="00642A02">
        <w:t>n</w:t>
      </w:r>
      <w:r w:rsidRPr="00642A02">
        <w:rPr>
          <w:spacing w:val="-2"/>
        </w:rPr>
        <w:t>o</w:t>
      </w:r>
      <w:r w:rsidRPr="00642A02">
        <w:t>n</w:t>
      </w:r>
      <w:r w:rsidRPr="00642A02">
        <w:rPr>
          <w:spacing w:val="23"/>
        </w:rPr>
        <w:t xml:space="preserve"> </w:t>
      </w:r>
      <w:r w:rsidRPr="00642A02">
        <w:t>o</w:t>
      </w:r>
      <w:r w:rsidRPr="00642A02">
        <w:rPr>
          <w:spacing w:val="-2"/>
        </w:rPr>
        <w:t>l</w:t>
      </w:r>
      <w:r w:rsidRPr="00642A02">
        <w:t>tre</w:t>
      </w:r>
      <w:r w:rsidRPr="00642A02">
        <w:rPr>
          <w:spacing w:val="23"/>
        </w:rPr>
        <w:t xml:space="preserve"> </w:t>
      </w:r>
      <w:r w:rsidRPr="00642A02">
        <w:rPr>
          <w:spacing w:val="-2"/>
        </w:rPr>
        <w:t>3</w:t>
      </w:r>
      <w:r w:rsidRPr="00642A02">
        <w:t>0</w:t>
      </w:r>
      <w:r w:rsidRPr="00642A02">
        <w:rPr>
          <w:w w:val="99"/>
        </w:rPr>
        <w:t xml:space="preserve"> </w:t>
      </w:r>
      <w:r w:rsidRPr="00642A02">
        <w:t>giorni.</w:t>
      </w:r>
    </w:p>
    <w:p w:rsidR="00544A39" w:rsidRDefault="00544A39" w:rsidP="00544A39">
      <w:pPr>
        <w:pStyle w:val="Corpodeltesto"/>
        <w:tabs>
          <w:tab w:val="left" w:pos="473"/>
        </w:tabs>
        <w:kinsoku w:val="0"/>
        <w:overflowPunct w:val="0"/>
        <w:ind w:left="284" w:right="-56"/>
        <w:jc w:val="both"/>
      </w:pPr>
      <w:r w:rsidRPr="00642A02">
        <w:t>Anche se non possono essere presi in considerazione reclami anonimi gli stessi verranno valutati di volta in volta.</w:t>
      </w:r>
    </w:p>
    <w:p w:rsidR="00544A39" w:rsidRDefault="00544A39" w:rsidP="00544A39">
      <w:pPr>
        <w:kinsoku w:val="0"/>
        <w:overflowPunct w:val="0"/>
        <w:spacing w:before="12"/>
        <w:jc w:val="both"/>
        <w:rPr>
          <w:sz w:val="28"/>
          <w:szCs w:val="28"/>
        </w:rPr>
      </w:pPr>
    </w:p>
    <w:p w:rsidR="00544A39" w:rsidRDefault="00544A39" w:rsidP="00544A39">
      <w:pPr>
        <w:pStyle w:val="Titolo3"/>
        <w:kinsoku w:val="0"/>
        <w:overflowPunct w:val="0"/>
        <w:ind w:left="0" w:right="6366"/>
        <w:jc w:val="both"/>
        <w:rPr>
          <w:b w:val="0"/>
          <w:bCs w:val="0"/>
        </w:rPr>
      </w:pPr>
      <w:r>
        <w:t>Art.</w:t>
      </w:r>
      <w:r>
        <w:rPr>
          <w:spacing w:val="-4"/>
        </w:rPr>
        <w:t xml:space="preserve"> </w:t>
      </w:r>
      <w:r>
        <w:t>42</w:t>
      </w:r>
      <w:r>
        <w:rPr>
          <w:spacing w:val="-5"/>
        </w:rPr>
        <w:t xml:space="preserve"> </w:t>
      </w:r>
      <w:r>
        <w:t>-</w:t>
      </w:r>
      <w:r>
        <w:rPr>
          <w:spacing w:val="-5"/>
        </w:rPr>
        <w:t xml:space="preserve"> </w:t>
      </w:r>
      <w:r>
        <w:t>St</w:t>
      </w:r>
      <w:r>
        <w:rPr>
          <w:spacing w:val="1"/>
        </w:rPr>
        <w:t>r</w:t>
      </w:r>
      <w:r>
        <w:t>u</w:t>
      </w:r>
      <w:r>
        <w:rPr>
          <w:spacing w:val="-1"/>
        </w:rPr>
        <w:t>me</w:t>
      </w:r>
      <w:r>
        <w:t>n</w:t>
      </w:r>
      <w:r>
        <w:rPr>
          <w:spacing w:val="-2"/>
        </w:rPr>
        <w:t>t</w:t>
      </w:r>
      <w:r>
        <w:t>i</w:t>
      </w:r>
      <w:r>
        <w:rPr>
          <w:spacing w:val="-4"/>
        </w:rPr>
        <w:t xml:space="preserve"> </w:t>
      </w:r>
      <w:r>
        <w:t>di</w:t>
      </w:r>
      <w:r>
        <w:rPr>
          <w:spacing w:val="-5"/>
        </w:rPr>
        <w:t xml:space="preserve"> </w:t>
      </w:r>
      <w:r>
        <w:t>s</w:t>
      </w:r>
      <w:r>
        <w:rPr>
          <w:spacing w:val="-2"/>
        </w:rPr>
        <w:t>o</w:t>
      </w:r>
      <w:r>
        <w:t>rv</w:t>
      </w:r>
      <w:r>
        <w:rPr>
          <w:spacing w:val="-2"/>
        </w:rPr>
        <w:t>e</w:t>
      </w:r>
      <w:r>
        <w:rPr>
          <w:spacing w:val="-1"/>
        </w:rPr>
        <w:t>g</w:t>
      </w:r>
      <w:r>
        <w:t>li</w:t>
      </w:r>
      <w:r>
        <w:rPr>
          <w:spacing w:val="-1"/>
        </w:rPr>
        <w:t>a</w:t>
      </w:r>
      <w:r>
        <w:t>nza</w:t>
      </w:r>
    </w:p>
    <w:p w:rsidR="00544A39" w:rsidRDefault="00544A39" w:rsidP="00544A39">
      <w:pPr>
        <w:pStyle w:val="Corpodeltesto"/>
        <w:kinsoku w:val="0"/>
        <w:overflowPunct w:val="0"/>
        <w:ind w:left="284" w:right="86"/>
        <w:jc w:val="both"/>
      </w:pPr>
      <w:r>
        <w:t>Se</w:t>
      </w:r>
      <w:r>
        <w:rPr>
          <w:spacing w:val="-1"/>
        </w:rPr>
        <w:t>c</w:t>
      </w:r>
      <w:r>
        <w:t>o</w:t>
      </w:r>
      <w:r>
        <w:rPr>
          <w:spacing w:val="1"/>
        </w:rPr>
        <w:t>n</w:t>
      </w:r>
      <w:r>
        <w:t>do</w:t>
      </w:r>
      <w:r>
        <w:rPr>
          <w:spacing w:val="-5"/>
        </w:rPr>
        <w:t xml:space="preserve"> </w:t>
      </w:r>
      <w:r>
        <w:t>le</w:t>
      </w:r>
      <w:r>
        <w:rPr>
          <w:spacing w:val="-3"/>
        </w:rPr>
        <w:t xml:space="preserve"> </w:t>
      </w:r>
      <w:r>
        <w:t>no</w:t>
      </w:r>
      <w:r>
        <w:rPr>
          <w:spacing w:val="2"/>
        </w:rPr>
        <w:t>r</w:t>
      </w:r>
      <w:r>
        <w:rPr>
          <w:spacing w:val="-3"/>
        </w:rPr>
        <w:t>m</w:t>
      </w:r>
      <w:r>
        <w:t>e</w:t>
      </w:r>
      <w:r>
        <w:rPr>
          <w:spacing w:val="-2"/>
        </w:rPr>
        <w:t xml:space="preserve"> </w:t>
      </w:r>
      <w:r>
        <w:t>vi</w:t>
      </w:r>
      <w:r>
        <w:rPr>
          <w:spacing w:val="-1"/>
        </w:rPr>
        <w:t>g</w:t>
      </w:r>
      <w:r>
        <w:rPr>
          <w:spacing w:val="-2"/>
        </w:rPr>
        <w:t>e</w:t>
      </w:r>
      <w:r>
        <w:t>n</w:t>
      </w:r>
      <w:r>
        <w:rPr>
          <w:spacing w:val="-2"/>
        </w:rPr>
        <w:t>t</w:t>
      </w:r>
      <w:r>
        <w:t>i,</w:t>
      </w:r>
      <w:r>
        <w:rPr>
          <w:spacing w:val="-2"/>
        </w:rPr>
        <w:t xml:space="preserve"> </w:t>
      </w:r>
      <w:r>
        <w:t>la</w:t>
      </w:r>
      <w:r>
        <w:rPr>
          <w:spacing w:val="-1"/>
        </w:rPr>
        <w:t xml:space="preserve"> </w:t>
      </w:r>
      <w:r>
        <w:t>s</w:t>
      </w:r>
      <w:r>
        <w:rPr>
          <w:spacing w:val="-1"/>
        </w:rPr>
        <w:t>c</w:t>
      </w:r>
      <w:r>
        <w:t>uola</w:t>
      </w:r>
      <w:r>
        <w:rPr>
          <w:spacing w:val="-4"/>
        </w:rPr>
        <w:t xml:space="preserve"> </w:t>
      </w:r>
      <w:r>
        <w:t>è</w:t>
      </w:r>
      <w:r>
        <w:rPr>
          <w:spacing w:val="-4"/>
        </w:rPr>
        <w:t xml:space="preserve"> </w:t>
      </w:r>
      <w:r>
        <w:t>d</w:t>
      </w:r>
      <w:r>
        <w:rPr>
          <w:spacing w:val="-2"/>
        </w:rPr>
        <w:t>o</w:t>
      </w:r>
      <w:r>
        <w:t>ta</w:t>
      </w:r>
      <w:r>
        <w:rPr>
          <w:spacing w:val="1"/>
        </w:rPr>
        <w:t>t</w:t>
      </w:r>
      <w:r>
        <w:t>a</w:t>
      </w:r>
      <w:r>
        <w:rPr>
          <w:spacing w:val="-4"/>
        </w:rPr>
        <w:t xml:space="preserve"> </w:t>
      </w:r>
      <w:r>
        <w:t>di</w:t>
      </w:r>
      <w:r>
        <w:rPr>
          <w:spacing w:val="-5"/>
        </w:rPr>
        <w:t xml:space="preserve"> </w:t>
      </w:r>
      <w:r>
        <w:t>v</w:t>
      </w:r>
      <w:r>
        <w:rPr>
          <w:spacing w:val="-3"/>
        </w:rPr>
        <w:t>i</w:t>
      </w:r>
      <w:r>
        <w:t>de</w:t>
      </w:r>
      <w:r>
        <w:rPr>
          <w:spacing w:val="1"/>
        </w:rPr>
        <w:t>o</w:t>
      </w:r>
      <w:r>
        <w:t>sorvegli</w:t>
      </w:r>
      <w:r>
        <w:rPr>
          <w:spacing w:val="-2"/>
        </w:rPr>
        <w:t>a</w:t>
      </w:r>
      <w:r>
        <w:t>nza</w:t>
      </w:r>
      <w:r>
        <w:rPr>
          <w:spacing w:val="-4"/>
        </w:rPr>
        <w:t xml:space="preserve"> </w:t>
      </w:r>
      <w:r>
        <w:t>a</w:t>
      </w:r>
      <w:r>
        <w:rPr>
          <w:spacing w:val="-1"/>
        </w:rPr>
        <w:t>t</w:t>
      </w:r>
      <w:r>
        <w:t>tiva</w:t>
      </w:r>
      <w:r>
        <w:rPr>
          <w:spacing w:val="-4"/>
        </w:rPr>
        <w:t xml:space="preserve"> </w:t>
      </w:r>
      <w:r>
        <w:rPr>
          <w:spacing w:val="-2"/>
        </w:rPr>
        <w:t>d</w:t>
      </w:r>
      <w:r>
        <w:t>ura</w:t>
      </w:r>
      <w:r>
        <w:rPr>
          <w:spacing w:val="-1"/>
        </w:rPr>
        <w:t>n</w:t>
      </w:r>
      <w:r>
        <w:t>te</w:t>
      </w:r>
      <w:r>
        <w:rPr>
          <w:spacing w:val="5"/>
        </w:rPr>
        <w:t xml:space="preserve"> </w:t>
      </w:r>
      <w:r>
        <w:t>la</w:t>
      </w:r>
      <w:r>
        <w:rPr>
          <w:spacing w:val="-4"/>
        </w:rPr>
        <w:t xml:space="preserve"> </w:t>
      </w:r>
      <w:r>
        <w:rPr>
          <w:spacing w:val="-1"/>
        </w:rPr>
        <w:t>c</w:t>
      </w:r>
      <w:r>
        <w:t>hi</w:t>
      </w:r>
      <w:r>
        <w:rPr>
          <w:spacing w:val="1"/>
        </w:rPr>
        <w:t>u</w:t>
      </w:r>
      <w:r>
        <w:rPr>
          <w:spacing w:val="-3"/>
        </w:rPr>
        <w:t>s</w:t>
      </w:r>
      <w:r>
        <w:t>ura.</w:t>
      </w:r>
    </w:p>
    <w:p w:rsidR="00544A39" w:rsidRDefault="00544A39" w:rsidP="00544A39">
      <w:pPr>
        <w:pStyle w:val="Titolo3"/>
        <w:kinsoku w:val="0"/>
        <w:overflowPunct w:val="0"/>
        <w:ind w:left="0" w:right="6962"/>
        <w:jc w:val="both"/>
      </w:pPr>
    </w:p>
    <w:p w:rsidR="00544A39" w:rsidRDefault="00544A39" w:rsidP="00544A39">
      <w:pPr>
        <w:pStyle w:val="Titolo3"/>
        <w:kinsoku w:val="0"/>
        <w:overflowPunct w:val="0"/>
        <w:ind w:left="0" w:right="6962"/>
        <w:jc w:val="both"/>
        <w:rPr>
          <w:b w:val="0"/>
          <w:bCs w:val="0"/>
        </w:rPr>
      </w:pPr>
      <w:r>
        <w:t>Art.</w:t>
      </w:r>
      <w:r>
        <w:rPr>
          <w:spacing w:val="-5"/>
        </w:rPr>
        <w:t xml:space="preserve"> </w:t>
      </w:r>
      <w:r>
        <w:t>43</w:t>
      </w:r>
      <w:r>
        <w:rPr>
          <w:spacing w:val="-6"/>
        </w:rPr>
        <w:t xml:space="preserve"> </w:t>
      </w:r>
      <w:r>
        <w:t>-</w:t>
      </w:r>
      <w:r>
        <w:rPr>
          <w:spacing w:val="-6"/>
        </w:rPr>
        <w:t xml:space="preserve"> </w:t>
      </w:r>
      <w:r>
        <w:t>Ev</w:t>
      </w:r>
      <w:r>
        <w:rPr>
          <w:spacing w:val="-2"/>
        </w:rPr>
        <w:t>e</w:t>
      </w:r>
      <w:r>
        <w:t>nt</w:t>
      </w:r>
      <w:r>
        <w:rPr>
          <w:spacing w:val="1"/>
        </w:rPr>
        <w:t>u</w:t>
      </w:r>
      <w:r>
        <w:rPr>
          <w:spacing w:val="-1"/>
        </w:rPr>
        <w:t>a</w:t>
      </w:r>
      <w:r>
        <w:rPr>
          <w:spacing w:val="-2"/>
        </w:rPr>
        <w:t>l</w:t>
      </w:r>
      <w:r>
        <w:t>i</w:t>
      </w:r>
      <w:r>
        <w:rPr>
          <w:spacing w:val="-4"/>
        </w:rPr>
        <w:t xml:space="preserve"> </w:t>
      </w:r>
      <w:r>
        <w:t>om</w:t>
      </w:r>
      <w:r>
        <w:rPr>
          <w:spacing w:val="-2"/>
        </w:rPr>
        <w:t>i</w:t>
      </w:r>
      <w:r>
        <w:t>s</w:t>
      </w:r>
      <w:r>
        <w:rPr>
          <w:spacing w:val="-2"/>
        </w:rPr>
        <w:t>s</w:t>
      </w:r>
      <w:r>
        <w:t>io</w:t>
      </w:r>
      <w:r>
        <w:rPr>
          <w:spacing w:val="1"/>
        </w:rPr>
        <w:t>n</w:t>
      </w:r>
      <w:r>
        <w:t>i</w:t>
      </w:r>
    </w:p>
    <w:p w:rsidR="00544A39" w:rsidRDefault="00544A39" w:rsidP="00544A39">
      <w:pPr>
        <w:pStyle w:val="Corpodeltesto"/>
        <w:kinsoku w:val="0"/>
        <w:overflowPunct w:val="0"/>
        <w:ind w:left="284" w:right="86"/>
        <w:jc w:val="both"/>
      </w:pPr>
      <w:r>
        <w:t>P</w:t>
      </w:r>
      <w:r>
        <w:rPr>
          <w:spacing w:val="1"/>
        </w:rPr>
        <w:t>e</w:t>
      </w:r>
      <w:r>
        <w:t>r</w:t>
      </w:r>
      <w:r>
        <w:rPr>
          <w:spacing w:val="-6"/>
        </w:rPr>
        <w:t xml:space="preserve"> </w:t>
      </w:r>
      <w:r>
        <w:t>qu</w:t>
      </w:r>
      <w:r>
        <w:rPr>
          <w:spacing w:val="-3"/>
        </w:rPr>
        <w:t>a</w:t>
      </w:r>
      <w:r>
        <w:t>nto</w:t>
      </w:r>
      <w:r>
        <w:rPr>
          <w:spacing w:val="-6"/>
        </w:rPr>
        <w:t xml:space="preserve"> </w:t>
      </w:r>
      <w:r>
        <w:t>n</w:t>
      </w:r>
      <w:r>
        <w:rPr>
          <w:spacing w:val="-2"/>
        </w:rPr>
        <w:t>o</w:t>
      </w:r>
      <w:r>
        <w:t>n</w:t>
      </w:r>
      <w:r>
        <w:rPr>
          <w:spacing w:val="-2"/>
        </w:rPr>
        <w:t xml:space="preserve"> </w:t>
      </w:r>
      <w:r>
        <w:rPr>
          <w:spacing w:val="-1"/>
        </w:rPr>
        <w:t>c</w:t>
      </w:r>
      <w:r>
        <w:t>o</w:t>
      </w:r>
      <w:r>
        <w:rPr>
          <w:spacing w:val="-2"/>
        </w:rPr>
        <w:t>m</w:t>
      </w:r>
      <w:r>
        <w:t>pre</w:t>
      </w:r>
      <w:r>
        <w:rPr>
          <w:spacing w:val="-3"/>
        </w:rPr>
        <w:t>s</w:t>
      </w:r>
      <w:r>
        <w:t>o</w:t>
      </w:r>
      <w:r>
        <w:rPr>
          <w:spacing w:val="-3"/>
        </w:rPr>
        <w:t xml:space="preserve"> </w:t>
      </w:r>
      <w:r>
        <w:t>nel</w:t>
      </w:r>
      <w:r>
        <w:rPr>
          <w:spacing w:val="-5"/>
        </w:rPr>
        <w:t xml:space="preserve"> </w:t>
      </w:r>
      <w:r>
        <w:t>p</w:t>
      </w:r>
      <w:r>
        <w:rPr>
          <w:spacing w:val="-3"/>
        </w:rPr>
        <w:t>r</w:t>
      </w:r>
      <w:r>
        <w:t>ese</w:t>
      </w:r>
      <w:r>
        <w:rPr>
          <w:spacing w:val="-2"/>
        </w:rPr>
        <w:t>n</w:t>
      </w:r>
      <w:r>
        <w:t>te</w:t>
      </w:r>
      <w:r>
        <w:rPr>
          <w:spacing w:val="-2"/>
        </w:rPr>
        <w:t xml:space="preserve"> </w:t>
      </w:r>
      <w:r>
        <w:rPr>
          <w:spacing w:val="-3"/>
        </w:rPr>
        <w:t>R</w:t>
      </w:r>
      <w:r>
        <w:t>egolam</w:t>
      </w:r>
      <w:r>
        <w:rPr>
          <w:spacing w:val="-2"/>
        </w:rPr>
        <w:t>e</w:t>
      </w:r>
      <w:r>
        <w:t>nto</w:t>
      </w:r>
      <w:r>
        <w:rPr>
          <w:spacing w:val="-6"/>
        </w:rPr>
        <w:t xml:space="preserve"> </w:t>
      </w:r>
      <w:r>
        <w:t>si</w:t>
      </w:r>
      <w:r>
        <w:rPr>
          <w:spacing w:val="-3"/>
        </w:rPr>
        <w:t xml:space="preserve"> </w:t>
      </w:r>
      <w:r>
        <w:rPr>
          <w:spacing w:val="-2"/>
        </w:rPr>
        <w:t>f</w:t>
      </w:r>
      <w:r>
        <w:t>a</w:t>
      </w:r>
      <w:r>
        <w:rPr>
          <w:spacing w:val="-4"/>
        </w:rPr>
        <w:t xml:space="preserve"> </w:t>
      </w:r>
      <w:r>
        <w:t>r</w:t>
      </w:r>
      <w:r>
        <w:rPr>
          <w:spacing w:val="-2"/>
        </w:rPr>
        <w:t>i</w:t>
      </w:r>
      <w:r>
        <w:t>ferim</w:t>
      </w:r>
      <w:r>
        <w:rPr>
          <w:spacing w:val="-2"/>
        </w:rPr>
        <w:t>e</w:t>
      </w:r>
      <w:r>
        <w:t>n</w:t>
      </w:r>
      <w:r>
        <w:rPr>
          <w:spacing w:val="-2"/>
        </w:rPr>
        <w:t>t</w:t>
      </w:r>
      <w:r>
        <w:t>o</w:t>
      </w:r>
      <w:r>
        <w:rPr>
          <w:spacing w:val="-3"/>
        </w:rPr>
        <w:t xml:space="preserve"> </w:t>
      </w:r>
      <w:r>
        <w:t>alle</w:t>
      </w:r>
      <w:r>
        <w:rPr>
          <w:spacing w:val="-6"/>
        </w:rPr>
        <w:t xml:space="preserve"> </w:t>
      </w:r>
      <w:r>
        <w:t>norm</w:t>
      </w:r>
      <w:r>
        <w:rPr>
          <w:spacing w:val="-2"/>
        </w:rPr>
        <w:t>a</w:t>
      </w:r>
      <w:r>
        <w:t>tive</w:t>
      </w:r>
      <w:r>
        <w:rPr>
          <w:spacing w:val="-3"/>
        </w:rPr>
        <w:t xml:space="preserve"> </w:t>
      </w:r>
      <w:r>
        <w:t>vi</w:t>
      </w:r>
      <w:r>
        <w:rPr>
          <w:spacing w:val="-1"/>
        </w:rPr>
        <w:t>g</w:t>
      </w:r>
      <w:r>
        <w:rPr>
          <w:spacing w:val="-2"/>
        </w:rPr>
        <w:t>e</w:t>
      </w:r>
      <w:r>
        <w:t>nti.</w:t>
      </w:r>
    </w:p>
    <w:p w:rsidR="00544A39" w:rsidRDefault="00544A39" w:rsidP="00544A39">
      <w:pPr>
        <w:kinsoku w:val="0"/>
        <w:overflowPunct w:val="0"/>
        <w:spacing w:before="6" w:line="180" w:lineRule="exact"/>
        <w:jc w:val="both"/>
        <w:rPr>
          <w:sz w:val="18"/>
          <w:szCs w:val="18"/>
        </w:rPr>
      </w:pPr>
    </w:p>
    <w:p w:rsidR="00544A39" w:rsidRDefault="00544A39" w:rsidP="00544A39">
      <w:pPr>
        <w:pStyle w:val="Titolo3"/>
        <w:kinsoku w:val="0"/>
        <w:overflowPunct w:val="0"/>
        <w:ind w:left="0" w:right="-56"/>
        <w:jc w:val="both"/>
        <w:rPr>
          <w:spacing w:val="-4"/>
        </w:rPr>
      </w:pPr>
      <w:r w:rsidRPr="00507781">
        <w:t>Art.</w:t>
      </w:r>
      <w:r w:rsidRPr="00507781">
        <w:rPr>
          <w:spacing w:val="-1"/>
        </w:rPr>
        <w:t xml:space="preserve"> </w:t>
      </w:r>
      <w:r>
        <w:t>44</w:t>
      </w:r>
      <w:r w:rsidRPr="00507781">
        <w:rPr>
          <w:spacing w:val="-2"/>
        </w:rPr>
        <w:t xml:space="preserve"> </w:t>
      </w:r>
      <w:r w:rsidRPr="00507781">
        <w:t>-</w:t>
      </w:r>
      <w:r w:rsidRPr="00507781">
        <w:rPr>
          <w:spacing w:val="-2"/>
        </w:rPr>
        <w:t xml:space="preserve"> </w:t>
      </w:r>
      <w:r w:rsidRPr="005950FE">
        <w:rPr>
          <w:spacing w:val="-4"/>
        </w:rPr>
        <w:t>Modalità di stesur</w:t>
      </w:r>
      <w:r>
        <w:rPr>
          <w:spacing w:val="-4"/>
        </w:rPr>
        <w:t>a, approvazione e modifica del R</w:t>
      </w:r>
      <w:r w:rsidRPr="005950FE">
        <w:rPr>
          <w:spacing w:val="-4"/>
        </w:rPr>
        <w:t>egolamento.</w:t>
      </w:r>
    </w:p>
    <w:p w:rsidR="0071479B" w:rsidRPr="0071479B" w:rsidRDefault="0071479B" w:rsidP="00544A39">
      <w:pPr>
        <w:pStyle w:val="Titolo3"/>
        <w:kinsoku w:val="0"/>
        <w:overflowPunct w:val="0"/>
        <w:ind w:left="284" w:right="-56"/>
        <w:jc w:val="both"/>
        <w:rPr>
          <w:b w:val="0"/>
          <w:spacing w:val="-2"/>
        </w:rPr>
      </w:pPr>
      <w:r w:rsidRPr="0071479B">
        <w:rPr>
          <w:b w:val="0"/>
        </w:rPr>
        <w:t xml:space="preserve">Il presente regolamento può essere modificato ed integrato dal Consiglio d’Istituto ogni volta che se ne ravvisi la necessità o per gli adeguamenti normativi. La validità massima è triennale e </w:t>
      </w:r>
      <w:r w:rsidRPr="0071479B">
        <w:rPr>
          <w:b w:val="0"/>
        </w:rPr>
        <w:lastRenderedPageBreak/>
        <w:t>pertanto all’insediamento di un nuovo Consiglio d’Istituto dovrà essere nuovamente deliberato.</w:t>
      </w:r>
    </w:p>
    <w:p w:rsidR="00544A39" w:rsidRPr="005950FE" w:rsidRDefault="00544A39" w:rsidP="00544A39">
      <w:pPr>
        <w:pStyle w:val="Titolo3"/>
        <w:kinsoku w:val="0"/>
        <w:overflowPunct w:val="0"/>
        <w:ind w:left="284" w:right="-56"/>
        <w:jc w:val="both"/>
        <w:rPr>
          <w:b w:val="0"/>
          <w:spacing w:val="-4"/>
        </w:rPr>
      </w:pPr>
      <w:r w:rsidRPr="005950FE">
        <w:rPr>
          <w:b w:val="0"/>
          <w:spacing w:val="-2"/>
        </w:rPr>
        <w:t>L</w:t>
      </w:r>
      <w:r w:rsidRPr="005950FE">
        <w:rPr>
          <w:b w:val="0"/>
        </w:rPr>
        <w:t xml:space="preserve">a </w:t>
      </w:r>
      <w:r w:rsidRPr="005950FE">
        <w:rPr>
          <w:b w:val="0"/>
          <w:spacing w:val="-5"/>
        </w:rPr>
        <w:t>s</w:t>
      </w:r>
      <w:r w:rsidRPr="005950FE">
        <w:rPr>
          <w:b w:val="0"/>
          <w:spacing w:val="2"/>
        </w:rPr>
        <w:t>t</w:t>
      </w:r>
      <w:r w:rsidRPr="005950FE">
        <w:rPr>
          <w:b w:val="0"/>
        </w:rPr>
        <w:t>e</w:t>
      </w:r>
      <w:r w:rsidRPr="005950FE">
        <w:rPr>
          <w:b w:val="0"/>
          <w:spacing w:val="-5"/>
        </w:rPr>
        <w:t>s</w:t>
      </w:r>
      <w:r>
        <w:rPr>
          <w:b w:val="0"/>
          <w:spacing w:val="-5"/>
        </w:rPr>
        <w:t>u</w:t>
      </w:r>
      <w:r w:rsidRPr="005950FE">
        <w:rPr>
          <w:b w:val="0"/>
        </w:rPr>
        <w:t>ra</w:t>
      </w:r>
      <w:r w:rsidRPr="005950FE">
        <w:rPr>
          <w:b w:val="0"/>
          <w:spacing w:val="-5"/>
        </w:rPr>
        <w:t xml:space="preserve"> </w:t>
      </w:r>
      <w:r w:rsidRPr="005950FE">
        <w:rPr>
          <w:b w:val="0"/>
          <w:spacing w:val="-1"/>
        </w:rPr>
        <w:t>d</w:t>
      </w:r>
      <w:r w:rsidRPr="005950FE">
        <w:rPr>
          <w:b w:val="0"/>
        </w:rPr>
        <w:t>el</w:t>
      </w:r>
      <w:r w:rsidRPr="005950FE">
        <w:rPr>
          <w:b w:val="0"/>
          <w:spacing w:val="-2"/>
        </w:rPr>
        <w:t xml:space="preserve"> </w:t>
      </w:r>
      <w:r>
        <w:rPr>
          <w:b w:val="0"/>
        </w:rPr>
        <w:t>R</w:t>
      </w:r>
      <w:r w:rsidRPr="005950FE">
        <w:rPr>
          <w:b w:val="0"/>
        </w:rPr>
        <w:t>e</w:t>
      </w:r>
      <w:r w:rsidRPr="005950FE">
        <w:rPr>
          <w:b w:val="0"/>
          <w:spacing w:val="-1"/>
        </w:rPr>
        <w:t>g</w:t>
      </w:r>
      <w:r w:rsidRPr="005950FE">
        <w:rPr>
          <w:b w:val="0"/>
          <w:spacing w:val="-8"/>
        </w:rPr>
        <w:t>o</w:t>
      </w:r>
      <w:r w:rsidRPr="005950FE">
        <w:rPr>
          <w:b w:val="0"/>
          <w:spacing w:val="2"/>
        </w:rPr>
        <w:t>l</w:t>
      </w:r>
      <w:r w:rsidRPr="005950FE">
        <w:rPr>
          <w:b w:val="0"/>
          <w:spacing w:val="-2"/>
        </w:rPr>
        <w:t>a</w:t>
      </w:r>
      <w:r w:rsidRPr="005950FE">
        <w:rPr>
          <w:b w:val="0"/>
        </w:rPr>
        <w:t>m</w:t>
      </w:r>
      <w:r w:rsidRPr="005950FE">
        <w:rPr>
          <w:b w:val="0"/>
          <w:spacing w:val="-5"/>
        </w:rPr>
        <w:t>e</w:t>
      </w:r>
      <w:r w:rsidRPr="005950FE">
        <w:rPr>
          <w:b w:val="0"/>
          <w:spacing w:val="1"/>
        </w:rPr>
        <w:t>n</w:t>
      </w:r>
      <w:r w:rsidRPr="005950FE">
        <w:rPr>
          <w:b w:val="0"/>
          <w:spacing w:val="2"/>
        </w:rPr>
        <w:t>t</w:t>
      </w:r>
      <w:r w:rsidRPr="005950FE">
        <w:rPr>
          <w:b w:val="0"/>
        </w:rPr>
        <w:t>o</w:t>
      </w:r>
      <w:r w:rsidRPr="005950FE">
        <w:rPr>
          <w:b w:val="0"/>
          <w:spacing w:val="-6"/>
        </w:rPr>
        <w:t xml:space="preserve"> </w:t>
      </w:r>
      <w:r>
        <w:rPr>
          <w:b w:val="0"/>
          <w:spacing w:val="-6"/>
        </w:rPr>
        <w:t xml:space="preserve">d’ Istituto </w:t>
      </w:r>
      <w:r w:rsidRPr="005950FE">
        <w:rPr>
          <w:b w:val="0"/>
        </w:rPr>
        <w:t>sp</w:t>
      </w:r>
      <w:r w:rsidRPr="005950FE">
        <w:rPr>
          <w:b w:val="0"/>
          <w:spacing w:val="-6"/>
        </w:rPr>
        <w:t>e</w:t>
      </w:r>
      <w:r w:rsidRPr="005950FE">
        <w:rPr>
          <w:b w:val="0"/>
          <w:spacing w:val="2"/>
        </w:rPr>
        <w:t>tt</w:t>
      </w:r>
      <w:r w:rsidRPr="005950FE">
        <w:rPr>
          <w:b w:val="0"/>
        </w:rPr>
        <w:t xml:space="preserve">a </w:t>
      </w:r>
      <w:r w:rsidRPr="005950FE">
        <w:rPr>
          <w:b w:val="0"/>
          <w:spacing w:val="-6"/>
        </w:rPr>
        <w:t>a</w:t>
      </w:r>
      <w:r w:rsidRPr="005950FE">
        <w:rPr>
          <w:b w:val="0"/>
        </w:rPr>
        <w:t>i</w:t>
      </w:r>
      <w:r w:rsidRPr="005950FE">
        <w:rPr>
          <w:b w:val="0"/>
          <w:spacing w:val="3"/>
        </w:rPr>
        <w:t xml:space="preserve"> </w:t>
      </w:r>
      <w:r w:rsidRPr="005950FE">
        <w:rPr>
          <w:b w:val="0"/>
          <w:spacing w:val="-1"/>
        </w:rPr>
        <w:t>d</w:t>
      </w:r>
      <w:r w:rsidRPr="005950FE">
        <w:rPr>
          <w:b w:val="0"/>
          <w:spacing w:val="-3"/>
        </w:rPr>
        <w:t>o</w:t>
      </w:r>
      <w:r w:rsidRPr="005950FE">
        <w:rPr>
          <w:b w:val="0"/>
          <w:spacing w:val="-5"/>
        </w:rPr>
        <w:t>c</w:t>
      </w:r>
      <w:r w:rsidRPr="005950FE">
        <w:rPr>
          <w:b w:val="0"/>
        </w:rPr>
        <w:t>e</w:t>
      </w:r>
      <w:r w:rsidRPr="005950FE">
        <w:rPr>
          <w:b w:val="0"/>
          <w:spacing w:val="-3"/>
        </w:rPr>
        <w:t>n</w:t>
      </w:r>
      <w:r w:rsidRPr="005950FE">
        <w:rPr>
          <w:b w:val="0"/>
          <w:spacing w:val="2"/>
        </w:rPr>
        <w:t>ti</w:t>
      </w:r>
      <w:r w:rsidRPr="005950FE">
        <w:rPr>
          <w:b w:val="0"/>
        </w:rPr>
        <w:t>,</w:t>
      </w:r>
      <w:r w:rsidRPr="005950FE">
        <w:rPr>
          <w:b w:val="0"/>
          <w:spacing w:val="-5"/>
        </w:rPr>
        <w:t xml:space="preserve"> </w:t>
      </w:r>
      <w:r w:rsidRPr="005950FE">
        <w:rPr>
          <w:b w:val="0"/>
          <w:spacing w:val="-1"/>
        </w:rPr>
        <w:t>g</w:t>
      </w:r>
      <w:r w:rsidRPr="005950FE">
        <w:rPr>
          <w:b w:val="0"/>
        </w:rPr>
        <w:t>e</w:t>
      </w:r>
      <w:r w:rsidRPr="005950FE">
        <w:rPr>
          <w:b w:val="0"/>
          <w:spacing w:val="-3"/>
        </w:rPr>
        <w:t>n</w:t>
      </w:r>
      <w:r w:rsidRPr="005950FE">
        <w:rPr>
          <w:b w:val="0"/>
          <w:spacing w:val="2"/>
        </w:rPr>
        <w:t>it</w:t>
      </w:r>
      <w:r w:rsidRPr="005950FE">
        <w:rPr>
          <w:b w:val="0"/>
          <w:spacing w:val="-3"/>
        </w:rPr>
        <w:t>o</w:t>
      </w:r>
      <w:r w:rsidRPr="005950FE">
        <w:rPr>
          <w:b w:val="0"/>
          <w:spacing w:val="-5"/>
        </w:rPr>
        <w:t>r</w:t>
      </w:r>
      <w:r w:rsidRPr="005950FE">
        <w:rPr>
          <w:b w:val="0"/>
        </w:rPr>
        <w:t>i</w:t>
      </w:r>
      <w:r w:rsidRPr="005950FE">
        <w:rPr>
          <w:b w:val="0"/>
          <w:spacing w:val="3"/>
        </w:rPr>
        <w:t xml:space="preserve"> </w:t>
      </w:r>
      <w:r w:rsidRPr="005950FE">
        <w:rPr>
          <w:b w:val="0"/>
        </w:rPr>
        <w:t>ed</w:t>
      </w:r>
      <w:r w:rsidRPr="005950FE">
        <w:rPr>
          <w:b w:val="0"/>
          <w:spacing w:val="-5"/>
        </w:rPr>
        <w:t xml:space="preserve"> </w:t>
      </w:r>
      <w:r w:rsidRPr="005950FE">
        <w:rPr>
          <w:b w:val="0"/>
          <w:spacing w:val="-4"/>
        </w:rPr>
        <w:t>A</w:t>
      </w:r>
      <w:r w:rsidRPr="005950FE">
        <w:rPr>
          <w:b w:val="0"/>
        </w:rPr>
        <w:t>TA</w:t>
      </w:r>
      <w:r w:rsidRPr="005950FE">
        <w:rPr>
          <w:b w:val="0"/>
          <w:spacing w:val="-2"/>
        </w:rPr>
        <w:t xml:space="preserve"> </w:t>
      </w:r>
      <w:r w:rsidRPr="005950FE">
        <w:rPr>
          <w:b w:val="0"/>
        </w:rPr>
        <w:t>c</w:t>
      </w:r>
      <w:r w:rsidRPr="005950FE">
        <w:rPr>
          <w:b w:val="0"/>
          <w:spacing w:val="-2"/>
        </w:rPr>
        <w:t>o</w:t>
      </w:r>
      <w:r w:rsidRPr="005950FE">
        <w:rPr>
          <w:b w:val="0"/>
        </w:rPr>
        <w:t>m</w:t>
      </w:r>
      <w:r w:rsidRPr="005950FE">
        <w:rPr>
          <w:b w:val="0"/>
          <w:spacing w:val="-1"/>
        </w:rPr>
        <w:t>p</w:t>
      </w:r>
      <w:r w:rsidRPr="005950FE">
        <w:rPr>
          <w:b w:val="0"/>
          <w:spacing w:val="-3"/>
        </w:rPr>
        <w:t>on</w:t>
      </w:r>
      <w:r w:rsidRPr="005950FE">
        <w:rPr>
          <w:b w:val="0"/>
        </w:rPr>
        <w:t>e</w:t>
      </w:r>
      <w:r w:rsidRPr="005950FE">
        <w:rPr>
          <w:b w:val="0"/>
          <w:spacing w:val="-3"/>
        </w:rPr>
        <w:t>n</w:t>
      </w:r>
      <w:r w:rsidRPr="005950FE">
        <w:rPr>
          <w:b w:val="0"/>
          <w:spacing w:val="2"/>
        </w:rPr>
        <w:t>t</w:t>
      </w:r>
      <w:r w:rsidRPr="005950FE">
        <w:rPr>
          <w:b w:val="0"/>
        </w:rPr>
        <w:t>i</w:t>
      </w:r>
      <w:r w:rsidRPr="005950FE">
        <w:rPr>
          <w:b w:val="0"/>
          <w:spacing w:val="-2"/>
        </w:rPr>
        <w:t xml:space="preserve"> </w:t>
      </w:r>
      <w:r w:rsidRPr="005950FE">
        <w:rPr>
          <w:b w:val="0"/>
          <w:spacing w:val="-3"/>
        </w:rPr>
        <w:t>i</w:t>
      </w:r>
      <w:r w:rsidRPr="005950FE">
        <w:rPr>
          <w:b w:val="0"/>
        </w:rPr>
        <w:t>l</w:t>
      </w:r>
      <w:r w:rsidRPr="005950FE">
        <w:rPr>
          <w:b w:val="0"/>
          <w:spacing w:val="3"/>
        </w:rPr>
        <w:t xml:space="preserve"> </w:t>
      </w:r>
      <w:r w:rsidRPr="005950FE">
        <w:rPr>
          <w:b w:val="0"/>
          <w:spacing w:val="-2"/>
        </w:rPr>
        <w:t>C</w:t>
      </w:r>
      <w:r w:rsidRPr="005950FE">
        <w:rPr>
          <w:b w:val="0"/>
          <w:spacing w:val="-3"/>
        </w:rPr>
        <w:t>on</w:t>
      </w:r>
      <w:r w:rsidRPr="005950FE">
        <w:rPr>
          <w:b w:val="0"/>
        </w:rPr>
        <w:t>s</w:t>
      </w:r>
      <w:r w:rsidRPr="005950FE">
        <w:rPr>
          <w:b w:val="0"/>
          <w:spacing w:val="2"/>
        </w:rPr>
        <w:t>i</w:t>
      </w:r>
      <w:r w:rsidRPr="005950FE">
        <w:rPr>
          <w:b w:val="0"/>
          <w:spacing w:val="-6"/>
        </w:rPr>
        <w:t>g</w:t>
      </w:r>
      <w:r w:rsidRPr="005950FE">
        <w:rPr>
          <w:b w:val="0"/>
          <w:spacing w:val="-3"/>
        </w:rPr>
        <w:t>l</w:t>
      </w:r>
      <w:r w:rsidRPr="005950FE">
        <w:rPr>
          <w:b w:val="0"/>
          <w:spacing w:val="2"/>
        </w:rPr>
        <w:t>i</w:t>
      </w:r>
      <w:r w:rsidRPr="005950FE">
        <w:rPr>
          <w:b w:val="0"/>
        </w:rPr>
        <w:t xml:space="preserve">o </w:t>
      </w:r>
      <w:r w:rsidRPr="005950FE">
        <w:rPr>
          <w:b w:val="0"/>
          <w:spacing w:val="-1"/>
        </w:rPr>
        <w:t>d</w:t>
      </w:r>
      <w:r w:rsidRPr="005950FE">
        <w:rPr>
          <w:b w:val="0"/>
          <w:spacing w:val="-2"/>
        </w:rPr>
        <w:t>’</w:t>
      </w:r>
      <w:r w:rsidRPr="005950FE">
        <w:rPr>
          <w:b w:val="0"/>
          <w:spacing w:val="1"/>
        </w:rPr>
        <w:t>I</w:t>
      </w:r>
      <w:r w:rsidRPr="005950FE">
        <w:rPr>
          <w:b w:val="0"/>
        </w:rPr>
        <w:t>s</w:t>
      </w:r>
      <w:r w:rsidRPr="005950FE">
        <w:rPr>
          <w:b w:val="0"/>
          <w:spacing w:val="-2"/>
        </w:rPr>
        <w:t>t</w:t>
      </w:r>
      <w:r w:rsidRPr="005950FE">
        <w:rPr>
          <w:b w:val="0"/>
          <w:spacing w:val="2"/>
        </w:rPr>
        <w:t>i</w:t>
      </w:r>
      <w:r w:rsidRPr="005950FE">
        <w:rPr>
          <w:b w:val="0"/>
          <w:spacing w:val="-3"/>
        </w:rPr>
        <w:t>tu</w:t>
      </w:r>
      <w:r w:rsidRPr="005950FE">
        <w:rPr>
          <w:b w:val="0"/>
          <w:spacing w:val="2"/>
        </w:rPr>
        <w:t>t</w:t>
      </w:r>
      <w:r w:rsidRPr="005950FE">
        <w:rPr>
          <w:b w:val="0"/>
          <w:spacing w:val="-3"/>
        </w:rPr>
        <w:t>o</w:t>
      </w:r>
      <w:r w:rsidRPr="005950FE">
        <w:rPr>
          <w:b w:val="0"/>
          <w:spacing w:val="-1"/>
        </w:rPr>
        <w:t>.</w:t>
      </w:r>
    </w:p>
    <w:p w:rsidR="00544A39" w:rsidRPr="005950FE" w:rsidRDefault="00544A39" w:rsidP="00544A39">
      <w:pPr>
        <w:pStyle w:val="Corpodeltesto"/>
        <w:tabs>
          <w:tab w:val="left" w:pos="406"/>
        </w:tabs>
        <w:kinsoku w:val="0"/>
        <w:overflowPunct w:val="0"/>
        <w:spacing w:before="9"/>
        <w:ind w:left="284" w:right="142"/>
        <w:jc w:val="both"/>
      </w:pPr>
      <w:r w:rsidRPr="005950FE">
        <w:rPr>
          <w:spacing w:val="-4"/>
        </w:rPr>
        <w:t>I</w:t>
      </w:r>
      <w:r w:rsidRPr="005950FE">
        <w:t>l</w:t>
      </w:r>
      <w:r w:rsidRPr="005950FE">
        <w:rPr>
          <w:spacing w:val="-2"/>
        </w:rPr>
        <w:t xml:space="preserve"> </w:t>
      </w:r>
      <w:r w:rsidRPr="005950FE">
        <w:t>re</w:t>
      </w:r>
      <w:r w:rsidRPr="005950FE">
        <w:rPr>
          <w:spacing w:val="-1"/>
        </w:rPr>
        <w:t>g</w:t>
      </w:r>
      <w:r w:rsidRPr="005950FE">
        <w:rPr>
          <w:spacing w:val="-3"/>
        </w:rPr>
        <w:t>o</w:t>
      </w:r>
      <w:r w:rsidRPr="005950FE">
        <w:rPr>
          <w:spacing w:val="2"/>
        </w:rPr>
        <w:t>l</w:t>
      </w:r>
      <w:r w:rsidRPr="005950FE">
        <w:rPr>
          <w:spacing w:val="-6"/>
        </w:rPr>
        <w:t>a</w:t>
      </w:r>
      <w:r w:rsidRPr="005950FE">
        <w:t>me</w:t>
      </w:r>
      <w:r w:rsidRPr="005950FE">
        <w:rPr>
          <w:spacing w:val="-3"/>
        </w:rPr>
        <w:t>n</w:t>
      </w:r>
      <w:r w:rsidRPr="005950FE">
        <w:rPr>
          <w:spacing w:val="2"/>
        </w:rPr>
        <w:t>t</w:t>
      </w:r>
      <w:r w:rsidRPr="005950FE">
        <w:t>o</w:t>
      </w:r>
      <w:r>
        <w:t>,</w:t>
      </w:r>
      <w:r w:rsidRPr="005950FE">
        <w:rPr>
          <w:spacing w:val="-6"/>
        </w:rPr>
        <w:t xml:space="preserve"> </w:t>
      </w:r>
      <w:r w:rsidRPr="005950FE">
        <w:rPr>
          <w:spacing w:val="1"/>
        </w:rPr>
        <w:t>un</w:t>
      </w:r>
      <w:r w:rsidRPr="005950FE">
        <w:t>a</w:t>
      </w:r>
      <w:r w:rsidRPr="005950FE">
        <w:rPr>
          <w:spacing w:val="-5"/>
        </w:rPr>
        <w:t xml:space="preserve"> </w:t>
      </w:r>
      <w:r w:rsidRPr="005950FE">
        <w:t>v</w:t>
      </w:r>
      <w:r w:rsidRPr="005950FE">
        <w:rPr>
          <w:spacing w:val="-3"/>
        </w:rPr>
        <w:t>ol</w:t>
      </w:r>
      <w:r w:rsidRPr="005950FE">
        <w:rPr>
          <w:spacing w:val="2"/>
        </w:rPr>
        <w:t>t</w:t>
      </w:r>
      <w:r w:rsidRPr="005950FE">
        <w:t xml:space="preserve">a </w:t>
      </w:r>
      <w:r w:rsidRPr="005950FE">
        <w:rPr>
          <w:spacing w:val="-5"/>
        </w:rPr>
        <w:t>r</w:t>
      </w:r>
      <w:r w:rsidRPr="005950FE">
        <w:t>e</w:t>
      </w:r>
      <w:r w:rsidRPr="005950FE">
        <w:rPr>
          <w:spacing w:val="-1"/>
        </w:rPr>
        <w:t>d</w:t>
      </w:r>
      <w:r w:rsidRPr="005950FE">
        <w:rPr>
          <w:spacing w:val="-2"/>
        </w:rPr>
        <w:t>a</w:t>
      </w:r>
      <w:r w:rsidRPr="005950FE">
        <w:rPr>
          <w:spacing w:val="-3"/>
        </w:rPr>
        <w:t>t</w:t>
      </w:r>
      <w:r w:rsidRPr="005950FE">
        <w:rPr>
          <w:spacing w:val="2"/>
        </w:rPr>
        <w:t>t</w:t>
      </w:r>
      <w:r w:rsidRPr="005950FE">
        <w:t>o</w:t>
      </w:r>
      <w:r>
        <w:t>,</w:t>
      </w:r>
      <w:r w:rsidRPr="005950FE">
        <w:rPr>
          <w:spacing w:val="-2"/>
        </w:rPr>
        <w:t xml:space="preserve"> </w:t>
      </w:r>
      <w:r w:rsidRPr="005950FE">
        <w:t>è</w:t>
      </w:r>
      <w:r w:rsidRPr="005950FE">
        <w:rPr>
          <w:spacing w:val="1"/>
        </w:rPr>
        <w:t xml:space="preserve"> </w:t>
      </w:r>
      <w:r w:rsidRPr="005950FE">
        <w:rPr>
          <w:spacing w:val="-1"/>
        </w:rPr>
        <w:t>p</w:t>
      </w:r>
      <w:r w:rsidRPr="005950FE">
        <w:rPr>
          <w:spacing w:val="-3"/>
        </w:rPr>
        <w:t>o</w:t>
      </w:r>
      <w:r w:rsidRPr="005950FE">
        <w:rPr>
          <w:spacing w:val="-5"/>
        </w:rPr>
        <w:t>r</w:t>
      </w:r>
      <w:r w:rsidRPr="005950FE">
        <w:rPr>
          <w:spacing w:val="2"/>
        </w:rPr>
        <w:t>t</w:t>
      </w:r>
      <w:r w:rsidRPr="005950FE">
        <w:rPr>
          <w:spacing w:val="-2"/>
        </w:rPr>
        <w:t>a</w:t>
      </w:r>
      <w:r w:rsidRPr="005950FE">
        <w:rPr>
          <w:spacing w:val="2"/>
        </w:rPr>
        <w:t>t</w:t>
      </w:r>
      <w:r w:rsidRPr="005950FE">
        <w:t>o</w:t>
      </w:r>
      <w:r w:rsidRPr="005950FE">
        <w:rPr>
          <w:spacing w:val="-6"/>
        </w:rPr>
        <w:t xml:space="preserve"> </w:t>
      </w:r>
      <w:r w:rsidRPr="005950FE">
        <w:rPr>
          <w:spacing w:val="-1"/>
        </w:rPr>
        <w:t>p</w:t>
      </w:r>
      <w:r w:rsidRPr="005950FE">
        <w:rPr>
          <w:spacing w:val="-3"/>
        </w:rPr>
        <w:t>o</w:t>
      </w:r>
      <w:r w:rsidRPr="005950FE">
        <w:t>i</w:t>
      </w:r>
      <w:r w:rsidRPr="005950FE">
        <w:rPr>
          <w:spacing w:val="3"/>
        </w:rPr>
        <w:t xml:space="preserve"> </w:t>
      </w:r>
      <w:r w:rsidRPr="005950FE">
        <w:t>a</w:t>
      </w:r>
      <w:r w:rsidRPr="005950FE">
        <w:rPr>
          <w:spacing w:val="-5"/>
        </w:rPr>
        <w:t xml:space="preserve"> </w:t>
      </w:r>
      <w:r w:rsidRPr="005950FE">
        <w:t>c</w:t>
      </w:r>
      <w:r w:rsidRPr="005950FE">
        <w:rPr>
          <w:spacing w:val="-2"/>
        </w:rPr>
        <w:t>o</w:t>
      </w:r>
      <w:r w:rsidRPr="005950FE">
        <w:rPr>
          <w:spacing w:val="1"/>
        </w:rPr>
        <w:t>n</w:t>
      </w:r>
      <w:r w:rsidRPr="005950FE">
        <w:rPr>
          <w:spacing w:val="-3"/>
        </w:rPr>
        <w:t>o</w:t>
      </w:r>
      <w:r w:rsidRPr="005950FE">
        <w:t>s</w:t>
      </w:r>
      <w:r w:rsidRPr="005950FE">
        <w:rPr>
          <w:spacing w:val="1"/>
        </w:rPr>
        <w:t>c</w:t>
      </w:r>
      <w:r w:rsidRPr="005950FE">
        <w:rPr>
          <w:spacing w:val="-5"/>
        </w:rPr>
        <w:t>e</w:t>
      </w:r>
      <w:r w:rsidRPr="005950FE">
        <w:rPr>
          <w:spacing w:val="1"/>
        </w:rPr>
        <w:t>n</w:t>
      </w:r>
      <w:r w:rsidRPr="005950FE">
        <w:t>za</w:t>
      </w:r>
      <w:r w:rsidRPr="005950FE">
        <w:rPr>
          <w:spacing w:val="-5"/>
        </w:rPr>
        <w:t xml:space="preserve"> </w:t>
      </w:r>
      <w:r w:rsidRPr="005950FE">
        <w:rPr>
          <w:spacing w:val="-1"/>
        </w:rPr>
        <w:t>d</w:t>
      </w:r>
      <w:r w:rsidRPr="005950FE">
        <w:t>el</w:t>
      </w:r>
      <w:r w:rsidRPr="005950FE">
        <w:rPr>
          <w:spacing w:val="-2"/>
        </w:rPr>
        <w:t xml:space="preserve"> </w:t>
      </w:r>
      <w:r w:rsidRPr="005950FE">
        <w:t>c</w:t>
      </w:r>
      <w:r w:rsidRPr="005950FE">
        <w:rPr>
          <w:spacing w:val="-2"/>
        </w:rPr>
        <w:t>o</w:t>
      </w:r>
      <w:r w:rsidRPr="005950FE">
        <w:rPr>
          <w:spacing w:val="-3"/>
        </w:rPr>
        <w:t>l</w:t>
      </w:r>
      <w:r w:rsidRPr="005950FE">
        <w:rPr>
          <w:spacing w:val="10"/>
        </w:rPr>
        <w:t>l</w:t>
      </w:r>
      <w:r w:rsidRPr="005950FE">
        <w:t>e</w:t>
      </w:r>
      <w:r w:rsidRPr="005950FE">
        <w:rPr>
          <w:spacing w:val="-6"/>
        </w:rPr>
        <w:t>g</w:t>
      </w:r>
      <w:r w:rsidRPr="005950FE">
        <w:rPr>
          <w:spacing w:val="2"/>
        </w:rPr>
        <w:t>i</w:t>
      </w:r>
      <w:r w:rsidRPr="005950FE">
        <w:t>o</w:t>
      </w:r>
      <w:r w:rsidRPr="005950FE">
        <w:rPr>
          <w:spacing w:val="-2"/>
        </w:rPr>
        <w:t xml:space="preserve"> </w:t>
      </w:r>
      <w:r w:rsidRPr="005950FE">
        <w:rPr>
          <w:spacing w:val="-1"/>
        </w:rPr>
        <w:t>d</w:t>
      </w:r>
      <w:r w:rsidRPr="005950FE">
        <w:t>ei</w:t>
      </w:r>
      <w:r w:rsidRPr="005950FE">
        <w:rPr>
          <w:spacing w:val="-2"/>
        </w:rPr>
        <w:t xml:space="preserve"> D</w:t>
      </w:r>
      <w:r w:rsidRPr="005950FE">
        <w:rPr>
          <w:spacing w:val="-3"/>
        </w:rPr>
        <w:t>o</w:t>
      </w:r>
      <w:r w:rsidRPr="005950FE">
        <w:t>c</w:t>
      </w:r>
      <w:r w:rsidRPr="005950FE">
        <w:rPr>
          <w:spacing w:val="-5"/>
        </w:rPr>
        <w:t>e</w:t>
      </w:r>
      <w:r w:rsidRPr="005950FE">
        <w:rPr>
          <w:spacing w:val="1"/>
        </w:rPr>
        <w:t>n</w:t>
      </w:r>
      <w:r w:rsidRPr="005950FE">
        <w:rPr>
          <w:spacing w:val="-3"/>
        </w:rPr>
        <w:t>t</w:t>
      </w:r>
      <w:r w:rsidRPr="005950FE">
        <w:t>i</w:t>
      </w:r>
      <w:r w:rsidRPr="005950FE">
        <w:rPr>
          <w:spacing w:val="3"/>
        </w:rPr>
        <w:t xml:space="preserve"> </w:t>
      </w:r>
      <w:r w:rsidRPr="005950FE">
        <w:rPr>
          <w:spacing w:val="-1"/>
        </w:rPr>
        <w:t>p</w:t>
      </w:r>
      <w:r w:rsidRPr="005950FE">
        <w:t>er</w:t>
      </w:r>
      <w:r w:rsidRPr="005950FE">
        <w:rPr>
          <w:spacing w:val="-4"/>
        </w:rPr>
        <w:t xml:space="preserve"> </w:t>
      </w:r>
      <w:r w:rsidRPr="005950FE">
        <w:rPr>
          <w:spacing w:val="-3"/>
        </w:rPr>
        <w:t>u</w:t>
      </w:r>
      <w:r w:rsidRPr="005950FE">
        <w:rPr>
          <w:spacing w:val="1"/>
        </w:rPr>
        <w:t>n</w:t>
      </w:r>
      <w:r w:rsidRPr="005950FE">
        <w:t>a s</w:t>
      </w:r>
      <w:r w:rsidRPr="005950FE">
        <w:rPr>
          <w:spacing w:val="2"/>
        </w:rPr>
        <w:t>u</w:t>
      </w:r>
      <w:r w:rsidRPr="005950FE">
        <w:t>a</w:t>
      </w:r>
      <w:r w:rsidRPr="005950FE">
        <w:rPr>
          <w:spacing w:val="-5"/>
        </w:rPr>
        <w:t xml:space="preserve"> </w:t>
      </w:r>
      <w:r w:rsidRPr="005950FE">
        <w:t>c</w:t>
      </w:r>
      <w:r w:rsidRPr="005950FE">
        <w:rPr>
          <w:spacing w:val="-2"/>
        </w:rPr>
        <w:t>o</w:t>
      </w:r>
      <w:r w:rsidRPr="005950FE">
        <w:rPr>
          <w:spacing w:val="1"/>
        </w:rPr>
        <w:t>n</w:t>
      </w:r>
      <w:r w:rsidRPr="005950FE">
        <w:rPr>
          <w:spacing w:val="-1"/>
        </w:rPr>
        <w:t>d</w:t>
      </w:r>
      <w:r w:rsidRPr="005950FE">
        <w:rPr>
          <w:spacing w:val="-3"/>
        </w:rPr>
        <w:t>i</w:t>
      </w:r>
      <w:r w:rsidRPr="005950FE">
        <w:t>v</w:t>
      </w:r>
      <w:r w:rsidRPr="005950FE">
        <w:rPr>
          <w:spacing w:val="-3"/>
        </w:rPr>
        <w:t>i</w:t>
      </w:r>
      <w:r w:rsidRPr="005950FE">
        <w:t>s</w:t>
      </w:r>
      <w:r w:rsidRPr="005950FE">
        <w:rPr>
          <w:spacing w:val="2"/>
        </w:rPr>
        <w:t>i</w:t>
      </w:r>
      <w:r w:rsidRPr="005950FE">
        <w:rPr>
          <w:spacing w:val="-8"/>
        </w:rPr>
        <w:t>o</w:t>
      </w:r>
      <w:r w:rsidRPr="005950FE">
        <w:rPr>
          <w:spacing w:val="1"/>
        </w:rPr>
        <w:t>n</w:t>
      </w:r>
      <w:r w:rsidRPr="005950FE">
        <w:t>e</w:t>
      </w:r>
      <w:r w:rsidRPr="005950FE">
        <w:rPr>
          <w:spacing w:val="1"/>
        </w:rPr>
        <w:t xml:space="preserve"> </w:t>
      </w:r>
      <w:r w:rsidRPr="005950FE">
        <w:t>e</w:t>
      </w:r>
      <w:r w:rsidRPr="005950FE">
        <w:rPr>
          <w:spacing w:val="-4"/>
        </w:rPr>
        <w:t xml:space="preserve"> </w:t>
      </w:r>
      <w:r w:rsidRPr="005950FE">
        <w:rPr>
          <w:spacing w:val="-1"/>
        </w:rPr>
        <w:t>p</w:t>
      </w:r>
      <w:r w:rsidRPr="005950FE">
        <w:t>er</w:t>
      </w:r>
      <w:r w:rsidRPr="005950FE">
        <w:rPr>
          <w:spacing w:val="-3"/>
        </w:rPr>
        <w:t xml:space="preserve"> </w:t>
      </w:r>
      <w:r w:rsidRPr="005950FE">
        <w:t>ev</w:t>
      </w:r>
      <w:r w:rsidRPr="005950FE">
        <w:rPr>
          <w:spacing w:val="-5"/>
        </w:rPr>
        <w:t>e</w:t>
      </w:r>
      <w:r w:rsidRPr="005950FE">
        <w:rPr>
          <w:spacing w:val="1"/>
        </w:rPr>
        <w:t>n</w:t>
      </w:r>
      <w:r w:rsidRPr="005950FE">
        <w:rPr>
          <w:spacing w:val="-3"/>
        </w:rPr>
        <w:t>t</w:t>
      </w:r>
      <w:r w:rsidRPr="005950FE">
        <w:rPr>
          <w:spacing w:val="1"/>
        </w:rPr>
        <w:t>u</w:t>
      </w:r>
      <w:r w:rsidRPr="005950FE">
        <w:rPr>
          <w:spacing w:val="-6"/>
        </w:rPr>
        <w:t>a</w:t>
      </w:r>
      <w:r w:rsidRPr="005950FE">
        <w:rPr>
          <w:spacing w:val="2"/>
        </w:rPr>
        <w:t>l</w:t>
      </w:r>
      <w:r w:rsidRPr="005950FE">
        <w:t>i</w:t>
      </w:r>
      <w:r w:rsidRPr="005950FE">
        <w:rPr>
          <w:spacing w:val="-2"/>
        </w:rPr>
        <w:t xml:space="preserve"> </w:t>
      </w:r>
      <w:r w:rsidRPr="005950FE">
        <w:rPr>
          <w:spacing w:val="-6"/>
        </w:rPr>
        <w:t>p</w:t>
      </w:r>
      <w:r w:rsidRPr="005950FE">
        <w:t>r</w:t>
      </w:r>
      <w:r w:rsidRPr="005950FE">
        <w:rPr>
          <w:spacing w:val="-2"/>
        </w:rPr>
        <w:t>o</w:t>
      </w:r>
      <w:r w:rsidRPr="005950FE">
        <w:rPr>
          <w:spacing w:val="-1"/>
        </w:rPr>
        <w:t>p</w:t>
      </w:r>
      <w:r w:rsidRPr="005950FE">
        <w:rPr>
          <w:spacing w:val="-3"/>
        </w:rPr>
        <w:t>o</w:t>
      </w:r>
      <w:r w:rsidRPr="005950FE">
        <w:t>s</w:t>
      </w:r>
      <w:r w:rsidRPr="005950FE">
        <w:rPr>
          <w:spacing w:val="2"/>
        </w:rPr>
        <w:t>t</w:t>
      </w:r>
      <w:r w:rsidRPr="005950FE">
        <w:t>e</w:t>
      </w:r>
      <w:r w:rsidRPr="005950FE">
        <w:rPr>
          <w:spacing w:val="1"/>
        </w:rPr>
        <w:t xml:space="preserve"> </w:t>
      </w:r>
      <w:r w:rsidRPr="005950FE">
        <w:rPr>
          <w:spacing w:val="-6"/>
        </w:rPr>
        <w:t>d</w:t>
      </w:r>
      <w:r w:rsidRPr="005950FE">
        <w:t>i</w:t>
      </w:r>
      <w:r w:rsidRPr="005950FE">
        <w:rPr>
          <w:spacing w:val="-2"/>
        </w:rPr>
        <w:t xml:space="preserve"> </w:t>
      </w:r>
      <w:r w:rsidRPr="005950FE">
        <w:rPr>
          <w:spacing w:val="2"/>
        </w:rPr>
        <w:t>i</w:t>
      </w:r>
      <w:r w:rsidRPr="005950FE">
        <w:rPr>
          <w:spacing w:val="-3"/>
        </w:rPr>
        <w:t>n</w:t>
      </w:r>
      <w:r w:rsidRPr="005950FE">
        <w:rPr>
          <w:spacing w:val="2"/>
        </w:rPr>
        <w:t>t</w:t>
      </w:r>
      <w:r w:rsidRPr="005950FE">
        <w:t>e</w:t>
      </w:r>
      <w:r w:rsidRPr="005950FE">
        <w:rPr>
          <w:spacing w:val="-1"/>
        </w:rPr>
        <w:t>g</w:t>
      </w:r>
      <w:r w:rsidRPr="005950FE">
        <w:t>r</w:t>
      </w:r>
      <w:r w:rsidRPr="005950FE">
        <w:rPr>
          <w:spacing w:val="-1"/>
        </w:rPr>
        <w:t>a</w:t>
      </w:r>
      <w:r w:rsidRPr="005950FE">
        <w:rPr>
          <w:spacing w:val="-6"/>
        </w:rPr>
        <w:t>z</w:t>
      </w:r>
      <w:r w:rsidRPr="005950FE">
        <w:rPr>
          <w:spacing w:val="2"/>
        </w:rPr>
        <w:t>i</w:t>
      </w:r>
      <w:r w:rsidRPr="005950FE">
        <w:rPr>
          <w:spacing w:val="-3"/>
        </w:rPr>
        <w:t>on</w:t>
      </w:r>
      <w:r w:rsidRPr="005950FE">
        <w:t>e</w:t>
      </w:r>
      <w:r w:rsidRPr="005950FE">
        <w:rPr>
          <w:spacing w:val="1"/>
        </w:rPr>
        <w:t xml:space="preserve"> </w:t>
      </w:r>
      <w:r w:rsidRPr="005950FE">
        <w:t>e/o</w:t>
      </w:r>
      <w:r w:rsidRPr="005950FE">
        <w:rPr>
          <w:spacing w:val="-7"/>
        </w:rPr>
        <w:t xml:space="preserve"> </w:t>
      </w:r>
      <w:r w:rsidRPr="005950FE">
        <w:t>m</w:t>
      </w:r>
      <w:r w:rsidRPr="005950FE">
        <w:rPr>
          <w:spacing w:val="-3"/>
        </w:rPr>
        <w:t>o</w:t>
      </w:r>
      <w:r w:rsidRPr="005950FE">
        <w:rPr>
          <w:spacing w:val="-1"/>
        </w:rPr>
        <w:t>d</w:t>
      </w:r>
      <w:r w:rsidRPr="005950FE">
        <w:rPr>
          <w:spacing w:val="2"/>
        </w:rPr>
        <w:t>i</w:t>
      </w:r>
      <w:r w:rsidRPr="005950FE">
        <w:rPr>
          <w:spacing w:val="-4"/>
        </w:rPr>
        <w:t>f</w:t>
      </w:r>
      <w:r w:rsidRPr="005950FE">
        <w:rPr>
          <w:spacing w:val="2"/>
        </w:rPr>
        <w:t>i</w:t>
      </w:r>
      <w:r w:rsidRPr="005950FE">
        <w:t>ca</w:t>
      </w:r>
      <w:r>
        <w:t>.</w:t>
      </w:r>
    </w:p>
    <w:p w:rsidR="00544A39" w:rsidRPr="005950FE" w:rsidRDefault="00544A39" w:rsidP="00544A39">
      <w:pPr>
        <w:pStyle w:val="Corpodeltesto"/>
        <w:tabs>
          <w:tab w:val="left" w:pos="406"/>
        </w:tabs>
        <w:kinsoku w:val="0"/>
        <w:overflowPunct w:val="0"/>
        <w:spacing w:before="4"/>
        <w:ind w:left="284" w:right="227"/>
        <w:jc w:val="both"/>
      </w:pPr>
      <w:r w:rsidRPr="005950FE">
        <w:rPr>
          <w:spacing w:val="-2"/>
        </w:rPr>
        <w:t>L</w:t>
      </w:r>
      <w:r w:rsidRPr="005950FE">
        <w:t>e</w:t>
      </w:r>
      <w:r w:rsidRPr="005950FE">
        <w:rPr>
          <w:spacing w:val="1"/>
        </w:rPr>
        <w:t xml:space="preserve"> </w:t>
      </w:r>
      <w:r w:rsidRPr="005950FE">
        <w:rPr>
          <w:spacing w:val="-5"/>
        </w:rPr>
        <w:t>e</w:t>
      </w:r>
      <w:r w:rsidRPr="005950FE">
        <w:t>v</w:t>
      </w:r>
      <w:r w:rsidRPr="005950FE">
        <w:rPr>
          <w:spacing w:val="-5"/>
        </w:rPr>
        <w:t>e</w:t>
      </w:r>
      <w:r w:rsidRPr="005950FE">
        <w:rPr>
          <w:spacing w:val="1"/>
        </w:rPr>
        <w:t>n</w:t>
      </w:r>
      <w:r w:rsidRPr="005950FE">
        <w:rPr>
          <w:spacing w:val="-3"/>
        </w:rPr>
        <w:t>t</w:t>
      </w:r>
      <w:r w:rsidRPr="005950FE">
        <w:rPr>
          <w:spacing w:val="1"/>
        </w:rPr>
        <w:t>u</w:t>
      </w:r>
      <w:r w:rsidRPr="005950FE">
        <w:rPr>
          <w:spacing w:val="-2"/>
        </w:rPr>
        <w:t>a</w:t>
      </w:r>
      <w:r w:rsidRPr="005950FE">
        <w:rPr>
          <w:spacing w:val="-3"/>
        </w:rPr>
        <w:t>l</w:t>
      </w:r>
      <w:r w:rsidRPr="005950FE">
        <w:t>i</w:t>
      </w:r>
      <w:r w:rsidRPr="005950FE">
        <w:rPr>
          <w:spacing w:val="-2"/>
        </w:rPr>
        <w:t xml:space="preserve"> </w:t>
      </w:r>
      <w:r w:rsidRPr="005950FE">
        <w:t>r</w:t>
      </w:r>
      <w:r w:rsidRPr="005950FE">
        <w:rPr>
          <w:spacing w:val="2"/>
        </w:rPr>
        <w:t>i</w:t>
      </w:r>
      <w:r w:rsidRPr="005950FE">
        <w:rPr>
          <w:spacing w:val="-5"/>
        </w:rPr>
        <w:t>c</w:t>
      </w:r>
      <w:r w:rsidRPr="005950FE">
        <w:rPr>
          <w:spacing w:val="-3"/>
        </w:rPr>
        <w:t>h</w:t>
      </w:r>
      <w:r w:rsidRPr="005950FE">
        <w:rPr>
          <w:spacing w:val="2"/>
        </w:rPr>
        <w:t>i</w:t>
      </w:r>
      <w:r w:rsidRPr="005950FE">
        <w:t>e</w:t>
      </w:r>
      <w:r w:rsidRPr="005950FE">
        <w:rPr>
          <w:spacing w:val="-5"/>
        </w:rPr>
        <w:t>s</w:t>
      </w:r>
      <w:r w:rsidRPr="005950FE">
        <w:rPr>
          <w:spacing w:val="2"/>
        </w:rPr>
        <w:t>t</w:t>
      </w:r>
      <w:r w:rsidRPr="005950FE">
        <w:t>e</w:t>
      </w:r>
      <w:r w:rsidRPr="005950FE">
        <w:rPr>
          <w:spacing w:val="1"/>
        </w:rPr>
        <w:t xml:space="preserve"> </w:t>
      </w:r>
      <w:r w:rsidRPr="005950FE">
        <w:rPr>
          <w:spacing w:val="-6"/>
        </w:rPr>
        <w:t>d</w:t>
      </w:r>
      <w:r w:rsidRPr="005950FE">
        <w:t>i</w:t>
      </w:r>
      <w:r w:rsidRPr="005950FE">
        <w:rPr>
          <w:spacing w:val="-2"/>
        </w:rPr>
        <w:t xml:space="preserve"> </w:t>
      </w:r>
      <w:r w:rsidRPr="005950FE">
        <w:t>m</w:t>
      </w:r>
      <w:r w:rsidRPr="005950FE">
        <w:rPr>
          <w:spacing w:val="-3"/>
        </w:rPr>
        <w:t>o</w:t>
      </w:r>
      <w:r w:rsidRPr="005950FE">
        <w:rPr>
          <w:spacing w:val="-1"/>
        </w:rPr>
        <w:t>d</w:t>
      </w:r>
      <w:r w:rsidRPr="005950FE">
        <w:rPr>
          <w:spacing w:val="2"/>
        </w:rPr>
        <w:t>i</w:t>
      </w:r>
      <w:r w:rsidRPr="005950FE">
        <w:rPr>
          <w:spacing w:val="-4"/>
        </w:rPr>
        <w:t>f</w:t>
      </w:r>
      <w:r w:rsidRPr="005950FE">
        <w:rPr>
          <w:spacing w:val="2"/>
        </w:rPr>
        <w:t>i</w:t>
      </w:r>
      <w:r w:rsidRPr="005950FE">
        <w:t>ca</w:t>
      </w:r>
      <w:r w:rsidRPr="005950FE">
        <w:rPr>
          <w:spacing w:val="-4"/>
        </w:rPr>
        <w:t xml:space="preserve"> </w:t>
      </w:r>
      <w:r w:rsidRPr="005950FE">
        <w:t>ed</w:t>
      </w:r>
      <w:r w:rsidRPr="005950FE">
        <w:rPr>
          <w:spacing w:val="-5"/>
        </w:rPr>
        <w:t xml:space="preserve"> </w:t>
      </w:r>
      <w:r w:rsidRPr="005950FE">
        <w:rPr>
          <w:spacing w:val="2"/>
        </w:rPr>
        <w:t>i</w:t>
      </w:r>
      <w:r w:rsidRPr="005950FE">
        <w:rPr>
          <w:spacing w:val="-3"/>
        </w:rPr>
        <w:t>n</w:t>
      </w:r>
      <w:r w:rsidRPr="005950FE">
        <w:rPr>
          <w:spacing w:val="2"/>
        </w:rPr>
        <w:t>t</w:t>
      </w:r>
      <w:r w:rsidRPr="005950FE">
        <w:t>e</w:t>
      </w:r>
      <w:r w:rsidRPr="005950FE">
        <w:rPr>
          <w:spacing w:val="-1"/>
        </w:rPr>
        <w:t>g</w:t>
      </w:r>
      <w:r w:rsidRPr="005950FE">
        <w:t>r</w:t>
      </w:r>
      <w:r w:rsidRPr="005950FE">
        <w:rPr>
          <w:spacing w:val="-1"/>
        </w:rPr>
        <w:t>a</w:t>
      </w:r>
      <w:r w:rsidRPr="005950FE">
        <w:rPr>
          <w:spacing w:val="-6"/>
        </w:rPr>
        <w:t>z</w:t>
      </w:r>
      <w:r w:rsidRPr="005950FE">
        <w:rPr>
          <w:spacing w:val="-3"/>
        </w:rPr>
        <w:t>io</w:t>
      </w:r>
      <w:r w:rsidRPr="005950FE">
        <w:rPr>
          <w:spacing w:val="1"/>
        </w:rPr>
        <w:t>n</w:t>
      </w:r>
      <w:r w:rsidRPr="005950FE">
        <w:t>e</w:t>
      </w:r>
      <w:r w:rsidRPr="005950FE">
        <w:rPr>
          <w:spacing w:val="1"/>
        </w:rPr>
        <w:t xml:space="preserve"> </w:t>
      </w:r>
      <w:r w:rsidRPr="005950FE">
        <w:rPr>
          <w:spacing w:val="-1"/>
        </w:rPr>
        <w:t>d</w:t>
      </w:r>
      <w:r w:rsidRPr="005950FE">
        <w:t>e</w:t>
      </w:r>
      <w:r w:rsidRPr="005950FE">
        <w:rPr>
          <w:spacing w:val="-1"/>
        </w:rPr>
        <w:t>bb</w:t>
      </w:r>
      <w:r w:rsidRPr="005950FE">
        <w:rPr>
          <w:spacing w:val="-8"/>
        </w:rPr>
        <w:t>o</w:t>
      </w:r>
      <w:r w:rsidRPr="005950FE">
        <w:rPr>
          <w:spacing w:val="1"/>
        </w:rPr>
        <w:t>n</w:t>
      </w:r>
      <w:r w:rsidRPr="005950FE">
        <w:t>o</w:t>
      </w:r>
      <w:r w:rsidRPr="005950FE">
        <w:rPr>
          <w:spacing w:val="-2"/>
        </w:rPr>
        <w:t xml:space="preserve"> </w:t>
      </w:r>
      <w:r w:rsidRPr="005950FE">
        <w:t>es</w:t>
      </w:r>
      <w:r w:rsidRPr="005950FE">
        <w:rPr>
          <w:spacing w:val="-4"/>
        </w:rPr>
        <w:t>s</w:t>
      </w:r>
      <w:r w:rsidRPr="005950FE">
        <w:t>ere</w:t>
      </w:r>
      <w:r w:rsidRPr="005950FE">
        <w:rPr>
          <w:spacing w:val="1"/>
        </w:rPr>
        <w:t xml:space="preserve"> </w:t>
      </w:r>
      <w:r w:rsidRPr="005950FE">
        <w:rPr>
          <w:spacing w:val="-6"/>
        </w:rPr>
        <w:t>p</w:t>
      </w:r>
      <w:r w:rsidRPr="005950FE">
        <w:t>res</w:t>
      </w:r>
      <w:r w:rsidRPr="005950FE">
        <w:rPr>
          <w:spacing w:val="-5"/>
        </w:rPr>
        <w:t>e</w:t>
      </w:r>
      <w:r w:rsidRPr="005950FE">
        <w:rPr>
          <w:spacing w:val="1"/>
        </w:rPr>
        <w:t>n</w:t>
      </w:r>
      <w:r w:rsidRPr="005950FE">
        <w:rPr>
          <w:spacing w:val="2"/>
        </w:rPr>
        <w:t>t</w:t>
      </w:r>
      <w:r w:rsidRPr="005950FE">
        <w:rPr>
          <w:spacing w:val="-6"/>
        </w:rPr>
        <w:t>a</w:t>
      </w:r>
      <w:r w:rsidRPr="005950FE">
        <w:rPr>
          <w:spacing w:val="2"/>
        </w:rPr>
        <w:t>t</w:t>
      </w:r>
      <w:r w:rsidRPr="005950FE">
        <w:t>e</w:t>
      </w:r>
      <w:r w:rsidRPr="005950FE">
        <w:rPr>
          <w:spacing w:val="-4"/>
        </w:rPr>
        <w:t xml:space="preserve"> </w:t>
      </w:r>
      <w:r w:rsidRPr="005950FE">
        <w:rPr>
          <w:spacing w:val="-1"/>
        </w:rPr>
        <w:t>p</w:t>
      </w:r>
      <w:r w:rsidRPr="005950FE">
        <w:t>er</w:t>
      </w:r>
      <w:r w:rsidRPr="005950FE">
        <w:rPr>
          <w:spacing w:val="-3"/>
        </w:rPr>
        <w:t xml:space="preserve"> </w:t>
      </w:r>
      <w:r w:rsidRPr="005950FE">
        <w:rPr>
          <w:spacing w:val="2"/>
        </w:rPr>
        <w:t>i</w:t>
      </w:r>
      <w:r w:rsidRPr="005950FE">
        <w:rPr>
          <w:spacing w:val="-5"/>
        </w:rPr>
        <w:t>s</w:t>
      </w:r>
      <w:r w:rsidRPr="005950FE">
        <w:t>cr</w:t>
      </w:r>
      <w:r w:rsidRPr="005950FE">
        <w:rPr>
          <w:spacing w:val="-3"/>
        </w:rPr>
        <w:t>it</w:t>
      </w:r>
      <w:r w:rsidRPr="005950FE">
        <w:rPr>
          <w:spacing w:val="2"/>
        </w:rPr>
        <w:t>t</w:t>
      </w:r>
      <w:r w:rsidRPr="005950FE">
        <w:t>o</w:t>
      </w:r>
      <w:r w:rsidRPr="005950FE">
        <w:rPr>
          <w:spacing w:val="-2"/>
        </w:rPr>
        <w:t xml:space="preserve"> a</w:t>
      </w:r>
      <w:r w:rsidRPr="005950FE">
        <w:t xml:space="preserve">l </w:t>
      </w:r>
      <w:r w:rsidRPr="005950FE">
        <w:rPr>
          <w:spacing w:val="-2"/>
        </w:rPr>
        <w:t>P</w:t>
      </w:r>
      <w:r w:rsidRPr="005950FE">
        <w:t>res</w:t>
      </w:r>
      <w:r w:rsidRPr="005950FE">
        <w:rPr>
          <w:spacing w:val="2"/>
        </w:rPr>
        <w:t>i</w:t>
      </w:r>
      <w:r w:rsidRPr="005950FE">
        <w:rPr>
          <w:spacing w:val="-1"/>
        </w:rPr>
        <w:t>d</w:t>
      </w:r>
      <w:r w:rsidRPr="005950FE">
        <w:rPr>
          <w:spacing w:val="-5"/>
        </w:rPr>
        <w:t>e</w:t>
      </w:r>
      <w:r w:rsidRPr="005950FE">
        <w:rPr>
          <w:spacing w:val="-3"/>
        </w:rPr>
        <w:t>n</w:t>
      </w:r>
      <w:r w:rsidRPr="005950FE">
        <w:rPr>
          <w:spacing w:val="2"/>
        </w:rPr>
        <w:t>t</w:t>
      </w:r>
      <w:r w:rsidRPr="005950FE">
        <w:t>e</w:t>
      </w:r>
      <w:r w:rsidRPr="005950FE">
        <w:rPr>
          <w:spacing w:val="-2"/>
        </w:rPr>
        <w:t xml:space="preserve">, </w:t>
      </w:r>
      <w:r w:rsidRPr="005950FE">
        <w:rPr>
          <w:spacing w:val="-5"/>
        </w:rPr>
        <w:t>s</w:t>
      </w:r>
      <w:r w:rsidRPr="005950FE">
        <w:t>u</w:t>
      </w:r>
      <w:r w:rsidRPr="005950FE">
        <w:rPr>
          <w:spacing w:val="3"/>
        </w:rPr>
        <w:t xml:space="preserve"> </w:t>
      </w:r>
      <w:r w:rsidRPr="005950FE">
        <w:rPr>
          <w:spacing w:val="-5"/>
        </w:rPr>
        <w:t>r</w:t>
      </w:r>
      <w:r w:rsidRPr="005950FE">
        <w:rPr>
          <w:spacing w:val="2"/>
        </w:rPr>
        <w:t>i</w:t>
      </w:r>
      <w:r w:rsidRPr="005950FE">
        <w:rPr>
          <w:spacing w:val="-5"/>
        </w:rPr>
        <w:t>c</w:t>
      </w:r>
      <w:r w:rsidRPr="005950FE">
        <w:rPr>
          <w:spacing w:val="1"/>
        </w:rPr>
        <w:t>h</w:t>
      </w:r>
      <w:r w:rsidRPr="005950FE">
        <w:rPr>
          <w:spacing w:val="2"/>
        </w:rPr>
        <w:t>i</w:t>
      </w:r>
      <w:r w:rsidRPr="005950FE">
        <w:rPr>
          <w:spacing w:val="-5"/>
        </w:rPr>
        <w:t>e</w:t>
      </w:r>
      <w:r w:rsidRPr="005950FE">
        <w:t>s</w:t>
      </w:r>
      <w:r w:rsidRPr="005950FE">
        <w:rPr>
          <w:spacing w:val="2"/>
        </w:rPr>
        <w:t>t</w:t>
      </w:r>
      <w:r w:rsidRPr="005950FE">
        <w:t>a</w:t>
      </w:r>
      <w:r w:rsidRPr="005950FE">
        <w:rPr>
          <w:spacing w:val="-5"/>
        </w:rPr>
        <w:t xml:space="preserve"> </w:t>
      </w:r>
      <w:r w:rsidRPr="005950FE">
        <w:rPr>
          <w:spacing w:val="-1"/>
        </w:rPr>
        <w:t>d</w:t>
      </w:r>
      <w:r w:rsidRPr="005950FE">
        <w:t>i</w:t>
      </w:r>
      <w:r w:rsidRPr="005950FE">
        <w:rPr>
          <w:spacing w:val="-2"/>
        </w:rPr>
        <w:t xml:space="preserve"> a</w:t>
      </w:r>
      <w:r w:rsidRPr="005950FE">
        <w:rPr>
          <w:spacing w:val="-3"/>
        </w:rPr>
        <w:t>l</w:t>
      </w:r>
      <w:r w:rsidRPr="005950FE">
        <w:t>me</w:t>
      </w:r>
      <w:r w:rsidRPr="005950FE">
        <w:rPr>
          <w:spacing w:val="1"/>
        </w:rPr>
        <w:t>n</w:t>
      </w:r>
      <w:r w:rsidRPr="005950FE">
        <w:t>o</w:t>
      </w:r>
      <w:r w:rsidRPr="005950FE">
        <w:rPr>
          <w:spacing w:val="-6"/>
        </w:rPr>
        <w:t xml:space="preserve"> </w:t>
      </w:r>
      <w:r w:rsidRPr="005950FE">
        <w:rPr>
          <w:spacing w:val="1"/>
        </w:rPr>
        <w:t>1</w:t>
      </w:r>
      <w:r w:rsidRPr="005950FE">
        <w:rPr>
          <w:spacing w:val="-6"/>
        </w:rPr>
        <w:t>/</w:t>
      </w:r>
      <w:r w:rsidRPr="005950FE">
        <w:t>3</w:t>
      </w:r>
      <w:r w:rsidRPr="005950FE">
        <w:rPr>
          <w:spacing w:val="2"/>
        </w:rPr>
        <w:t xml:space="preserve"> </w:t>
      </w:r>
      <w:r w:rsidRPr="005950FE">
        <w:rPr>
          <w:spacing w:val="-1"/>
        </w:rPr>
        <w:t>d</w:t>
      </w:r>
      <w:r w:rsidRPr="005950FE">
        <w:rPr>
          <w:spacing w:val="-5"/>
        </w:rPr>
        <w:t>e</w:t>
      </w:r>
      <w:r w:rsidRPr="005950FE">
        <w:t>i</w:t>
      </w:r>
      <w:r w:rsidRPr="005950FE">
        <w:rPr>
          <w:spacing w:val="3"/>
        </w:rPr>
        <w:t xml:space="preserve"> </w:t>
      </w:r>
      <w:r w:rsidRPr="005950FE">
        <w:t>c</w:t>
      </w:r>
      <w:r w:rsidRPr="005950FE">
        <w:rPr>
          <w:spacing w:val="-7"/>
        </w:rPr>
        <w:t>o</w:t>
      </w:r>
      <w:r w:rsidRPr="005950FE">
        <w:t>m</w:t>
      </w:r>
      <w:r w:rsidRPr="005950FE">
        <w:rPr>
          <w:spacing w:val="-1"/>
        </w:rPr>
        <w:t>p</w:t>
      </w:r>
      <w:r w:rsidRPr="005950FE">
        <w:rPr>
          <w:spacing w:val="-3"/>
        </w:rPr>
        <w:t>o</w:t>
      </w:r>
      <w:r w:rsidRPr="005950FE">
        <w:rPr>
          <w:spacing w:val="1"/>
        </w:rPr>
        <w:t>n</w:t>
      </w:r>
      <w:r w:rsidRPr="005950FE">
        <w:rPr>
          <w:spacing w:val="6"/>
        </w:rPr>
        <w:t>e</w:t>
      </w:r>
      <w:r w:rsidRPr="005950FE">
        <w:rPr>
          <w:spacing w:val="-3"/>
        </w:rPr>
        <w:t>nt</w:t>
      </w:r>
      <w:r w:rsidRPr="005950FE">
        <w:t>i</w:t>
      </w:r>
      <w:r w:rsidRPr="005950FE">
        <w:rPr>
          <w:spacing w:val="-2"/>
        </w:rPr>
        <w:t xml:space="preserve"> </w:t>
      </w:r>
      <w:r w:rsidRPr="005950FE">
        <w:rPr>
          <w:spacing w:val="2"/>
        </w:rPr>
        <w:t>i</w:t>
      </w:r>
      <w:r w:rsidRPr="005950FE">
        <w:t>l</w:t>
      </w:r>
      <w:r w:rsidRPr="005950FE">
        <w:rPr>
          <w:spacing w:val="3"/>
        </w:rPr>
        <w:t xml:space="preserve"> </w:t>
      </w:r>
      <w:r w:rsidRPr="005950FE">
        <w:rPr>
          <w:spacing w:val="-2"/>
        </w:rPr>
        <w:t>C</w:t>
      </w:r>
      <w:r w:rsidRPr="005950FE">
        <w:rPr>
          <w:spacing w:val="-8"/>
        </w:rPr>
        <w:t>o</w:t>
      </w:r>
      <w:r w:rsidRPr="005950FE">
        <w:rPr>
          <w:spacing w:val="1"/>
        </w:rPr>
        <w:t>n</w:t>
      </w:r>
      <w:r w:rsidRPr="005950FE">
        <w:rPr>
          <w:spacing w:val="-5"/>
        </w:rPr>
        <w:t>s</w:t>
      </w:r>
      <w:r w:rsidRPr="005950FE">
        <w:rPr>
          <w:spacing w:val="2"/>
        </w:rPr>
        <w:t>i</w:t>
      </w:r>
      <w:r w:rsidRPr="005950FE">
        <w:rPr>
          <w:spacing w:val="-1"/>
        </w:rPr>
        <w:t>g</w:t>
      </w:r>
      <w:r w:rsidRPr="005950FE">
        <w:rPr>
          <w:spacing w:val="-3"/>
        </w:rPr>
        <w:t>l</w:t>
      </w:r>
      <w:r w:rsidRPr="005950FE">
        <w:rPr>
          <w:spacing w:val="2"/>
        </w:rPr>
        <w:t>i</w:t>
      </w:r>
      <w:r w:rsidRPr="005950FE">
        <w:t>o</w:t>
      </w:r>
      <w:r w:rsidRPr="005950FE">
        <w:rPr>
          <w:spacing w:val="-2"/>
        </w:rPr>
        <w:t xml:space="preserve"> </w:t>
      </w:r>
      <w:r w:rsidRPr="005950FE">
        <w:rPr>
          <w:spacing w:val="-1"/>
        </w:rPr>
        <w:t>d</w:t>
      </w:r>
      <w:r w:rsidRPr="005950FE">
        <w:rPr>
          <w:spacing w:val="-2"/>
        </w:rPr>
        <w:t>’</w:t>
      </w:r>
      <w:r w:rsidRPr="005950FE">
        <w:rPr>
          <w:spacing w:val="1"/>
        </w:rPr>
        <w:t>I</w:t>
      </w:r>
      <w:r w:rsidRPr="005950FE">
        <w:rPr>
          <w:spacing w:val="-5"/>
        </w:rPr>
        <w:t>s</w:t>
      </w:r>
      <w:r w:rsidRPr="005950FE">
        <w:rPr>
          <w:spacing w:val="-3"/>
        </w:rPr>
        <w:t>t</w:t>
      </w:r>
      <w:r w:rsidRPr="005950FE">
        <w:rPr>
          <w:spacing w:val="2"/>
        </w:rPr>
        <w:t>i</w:t>
      </w:r>
      <w:r w:rsidRPr="005950FE">
        <w:rPr>
          <w:spacing w:val="-3"/>
        </w:rPr>
        <w:t>t</w:t>
      </w:r>
      <w:r w:rsidRPr="005950FE">
        <w:rPr>
          <w:spacing w:val="1"/>
        </w:rPr>
        <w:t>u</w:t>
      </w:r>
      <w:r w:rsidRPr="005950FE">
        <w:rPr>
          <w:spacing w:val="2"/>
        </w:rPr>
        <w:t>t</w:t>
      </w:r>
      <w:r w:rsidRPr="005950FE">
        <w:rPr>
          <w:spacing w:val="-3"/>
        </w:rPr>
        <w:t>o</w:t>
      </w:r>
      <w:r w:rsidRPr="005950FE">
        <w:t>;</w:t>
      </w:r>
      <w:r w:rsidRPr="005950FE">
        <w:rPr>
          <w:spacing w:val="-4"/>
        </w:rPr>
        <w:t xml:space="preserve"> </w:t>
      </w:r>
      <w:r w:rsidRPr="005950FE">
        <w:rPr>
          <w:spacing w:val="-1"/>
        </w:rPr>
        <w:t>p</w:t>
      </w:r>
      <w:r w:rsidRPr="005950FE">
        <w:t>er</w:t>
      </w:r>
      <w:r w:rsidRPr="005950FE">
        <w:rPr>
          <w:spacing w:val="-4"/>
        </w:rPr>
        <w:t xml:space="preserve"> </w:t>
      </w:r>
      <w:r w:rsidRPr="005950FE">
        <w:rPr>
          <w:spacing w:val="2"/>
        </w:rPr>
        <w:t>l</w:t>
      </w:r>
      <w:r w:rsidRPr="005950FE">
        <w:rPr>
          <w:spacing w:val="-2"/>
        </w:rPr>
        <w:t>’a</w:t>
      </w:r>
      <w:r w:rsidRPr="005950FE">
        <w:rPr>
          <w:spacing w:val="-1"/>
        </w:rPr>
        <w:t>pp</w:t>
      </w:r>
      <w:r w:rsidRPr="005950FE">
        <w:t>r</w:t>
      </w:r>
      <w:r w:rsidRPr="005950FE">
        <w:rPr>
          <w:spacing w:val="-2"/>
        </w:rPr>
        <w:t>o</w:t>
      </w:r>
      <w:r w:rsidRPr="005950FE">
        <w:t>v</w:t>
      </w:r>
      <w:r w:rsidRPr="005950FE">
        <w:rPr>
          <w:spacing w:val="-2"/>
        </w:rPr>
        <w:t>a</w:t>
      </w:r>
      <w:r w:rsidRPr="005950FE">
        <w:rPr>
          <w:spacing w:val="-6"/>
        </w:rPr>
        <w:t>z</w:t>
      </w:r>
      <w:r w:rsidRPr="005950FE">
        <w:rPr>
          <w:spacing w:val="2"/>
        </w:rPr>
        <w:t>i</w:t>
      </w:r>
      <w:r w:rsidRPr="005950FE">
        <w:rPr>
          <w:spacing w:val="-3"/>
        </w:rPr>
        <w:t>o</w:t>
      </w:r>
      <w:r w:rsidRPr="005950FE">
        <w:rPr>
          <w:spacing w:val="1"/>
        </w:rPr>
        <w:t>n</w:t>
      </w:r>
      <w:r w:rsidRPr="005950FE">
        <w:t>e</w:t>
      </w:r>
    </w:p>
    <w:p w:rsidR="00544A39" w:rsidRPr="005950FE" w:rsidRDefault="00544A39" w:rsidP="00544A39">
      <w:pPr>
        <w:pStyle w:val="Corpodeltesto"/>
        <w:kinsoku w:val="0"/>
        <w:overflowPunct w:val="0"/>
        <w:ind w:left="284" w:right="161"/>
        <w:jc w:val="both"/>
      </w:pPr>
      <w:r w:rsidRPr="005950FE">
        <w:rPr>
          <w:spacing w:val="-1"/>
        </w:rPr>
        <w:t>d</w:t>
      </w:r>
      <w:r w:rsidRPr="005950FE">
        <w:t>i</w:t>
      </w:r>
      <w:r w:rsidRPr="005950FE">
        <w:rPr>
          <w:spacing w:val="-2"/>
        </w:rPr>
        <w:t xml:space="preserve"> </w:t>
      </w:r>
      <w:r w:rsidRPr="005950FE">
        <w:rPr>
          <w:spacing w:val="2"/>
        </w:rPr>
        <w:t>t</w:t>
      </w:r>
      <w:r w:rsidRPr="005950FE">
        <w:rPr>
          <w:spacing w:val="-2"/>
        </w:rPr>
        <w:t>a</w:t>
      </w:r>
      <w:r w:rsidRPr="005950FE">
        <w:rPr>
          <w:spacing w:val="-3"/>
        </w:rPr>
        <w:t>l</w:t>
      </w:r>
      <w:r w:rsidRPr="005950FE">
        <w:t>i</w:t>
      </w:r>
      <w:r w:rsidRPr="005950FE">
        <w:rPr>
          <w:spacing w:val="3"/>
        </w:rPr>
        <w:t xml:space="preserve"> </w:t>
      </w:r>
      <w:r w:rsidRPr="005950FE">
        <w:t>m</w:t>
      </w:r>
      <w:r w:rsidRPr="005950FE">
        <w:rPr>
          <w:spacing w:val="-3"/>
        </w:rPr>
        <w:t>o</w:t>
      </w:r>
      <w:r w:rsidRPr="005950FE">
        <w:rPr>
          <w:spacing w:val="-6"/>
        </w:rPr>
        <w:t>d</w:t>
      </w:r>
      <w:r w:rsidRPr="005950FE">
        <w:rPr>
          <w:spacing w:val="2"/>
        </w:rPr>
        <w:t>i</w:t>
      </w:r>
      <w:r w:rsidRPr="005950FE">
        <w:rPr>
          <w:spacing w:val="-4"/>
        </w:rPr>
        <w:t>f</w:t>
      </w:r>
      <w:r w:rsidRPr="005950FE">
        <w:rPr>
          <w:spacing w:val="2"/>
        </w:rPr>
        <w:t>i</w:t>
      </w:r>
      <w:r w:rsidRPr="005950FE">
        <w:rPr>
          <w:spacing w:val="-5"/>
        </w:rPr>
        <w:t>c</w:t>
      </w:r>
      <w:r w:rsidRPr="005950FE">
        <w:rPr>
          <w:spacing w:val="1"/>
        </w:rPr>
        <w:t>h</w:t>
      </w:r>
      <w:r w:rsidRPr="005950FE">
        <w:t>e</w:t>
      </w:r>
      <w:r w:rsidRPr="005950FE">
        <w:rPr>
          <w:spacing w:val="1"/>
        </w:rPr>
        <w:t xml:space="preserve"> </w:t>
      </w:r>
      <w:r w:rsidRPr="005950FE">
        <w:t>ed</w:t>
      </w:r>
      <w:r w:rsidRPr="005950FE">
        <w:rPr>
          <w:spacing w:val="-5"/>
        </w:rPr>
        <w:t xml:space="preserve"> </w:t>
      </w:r>
      <w:r w:rsidRPr="005950FE">
        <w:rPr>
          <w:spacing w:val="-3"/>
        </w:rPr>
        <w:t>in</w:t>
      </w:r>
      <w:r w:rsidRPr="005950FE">
        <w:rPr>
          <w:spacing w:val="2"/>
        </w:rPr>
        <w:t>t</w:t>
      </w:r>
      <w:r w:rsidRPr="005950FE">
        <w:t>e</w:t>
      </w:r>
      <w:r w:rsidRPr="005950FE">
        <w:rPr>
          <w:spacing w:val="-1"/>
        </w:rPr>
        <w:t>g</w:t>
      </w:r>
      <w:r w:rsidRPr="005950FE">
        <w:t>r</w:t>
      </w:r>
      <w:r w:rsidRPr="005950FE">
        <w:rPr>
          <w:spacing w:val="-1"/>
        </w:rPr>
        <w:t>a</w:t>
      </w:r>
      <w:r w:rsidRPr="005950FE">
        <w:rPr>
          <w:spacing w:val="-6"/>
        </w:rPr>
        <w:t>z</w:t>
      </w:r>
      <w:r w:rsidRPr="005950FE">
        <w:rPr>
          <w:spacing w:val="2"/>
        </w:rPr>
        <w:t>i</w:t>
      </w:r>
      <w:r w:rsidRPr="005950FE">
        <w:rPr>
          <w:spacing w:val="-3"/>
        </w:rPr>
        <w:t>on</w:t>
      </w:r>
      <w:r w:rsidRPr="005950FE">
        <w:t>i</w:t>
      </w:r>
      <w:r w:rsidRPr="005950FE">
        <w:rPr>
          <w:spacing w:val="3"/>
        </w:rPr>
        <w:t xml:space="preserve"> </w:t>
      </w:r>
      <w:r w:rsidRPr="005950FE">
        <w:t>è</w:t>
      </w:r>
      <w:r w:rsidRPr="005950FE">
        <w:rPr>
          <w:spacing w:val="-4"/>
        </w:rPr>
        <w:t xml:space="preserve"> </w:t>
      </w:r>
      <w:r w:rsidRPr="005950FE">
        <w:t>r</w:t>
      </w:r>
      <w:r w:rsidRPr="005950FE">
        <w:rPr>
          <w:spacing w:val="-3"/>
        </w:rPr>
        <w:t>i</w:t>
      </w:r>
      <w:r w:rsidRPr="005950FE">
        <w:t>c</w:t>
      </w:r>
      <w:r w:rsidRPr="005950FE">
        <w:rPr>
          <w:spacing w:val="-3"/>
        </w:rPr>
        <w:t>h</w:t>
      </w:r>
      <w:r w:rsidRPr="005950FE">
        <w:rPr>
          <w:spacing w:val="2"/>
        </w:rPr>
        <w:t>i</w:t>
      </w:r>
      <w:r w:rsidRPr="005950FE">
        <w:t>e</w:t>
      </w:r>
      <w:r w:rsidRPr="005950FE">
        <w:rPr>
          <w:spacing w:val="-5"/>
        </w:rPr>
        <w:t>s</w:t>
      </w:r>
      <w:r w:rsidRPr="005950FE">
        <w:rPr>
          <w:spacing w:val="2"/>
        </w:rPr>
        <w:t>t</w:t>
      </w:r>
      <w:r w:rsidRPr="005950FE">
        <w:t>a</w:t>
      </w:r>
      <w:r w:rsidRPr="005950FE">
        <w:rPr>
          <w:spacing w:val="-5"/>
        </w:rPr>
        <w:t xml:space="preserve"> </w:t>
      </w:r>
      <w:r w:rsidRPr="005950FE">
        <w:rPr>
          <w:spacing w:val="2"/>
        </w:rPr>
        <w:t>l</w:t>
      </w:r>
      <w:r w:rsidRPr="005950FE">
        <w:t>a</w:t>
      </w:r>
      <w:r w:rsidRPr="005950FE">
        <w:rPr>
          <w:spacing w:val="-5"/>
        </w:rPr>
        <w:t xml:space="preserve"> </w:t>
      </w:r>
      <w:r w:rsidRPr="005950FE">
        <w:t>m</w:t>
      </w:r>
      <w:r w:rsidRPr="005950FE">
        <w:rPr>
          <w:spacing w:val="-7"/>
        </w:rPr>
        <w:t>a</w:t>
      </w:r>
      <w:r w:rsidRPr="005950FE">
        <w:rPr>
          <w:spacing w:val="-1"/>
        </w:rPr>
        <w:t>gg</w:t>
      </w:r>
      <w:r w:rsidRPr="005950FE">
        <w:rPr>
          <w:spacing w:val="2"/>
        </w:rPr>
        <w:t>i</w:t>
      </w:r>
      <w:r w:rsidRPr="005950FE">
        <w:rPr>
          <w:spacing w:val="-3"/>
        </w:rPr>
        <w:t>o</w:t>
      </w:r>
      <w:r w:rsidRPr="005950FE">
        <w:t>r</w:t>
      </w:r>
      <w:r w:rsidRPr="005950FE">
        <w:rPr>
          <w:spacing w:val="-1"/>
        </w:rPr>
        <w:t>a</w:t>
      </w:r>
      <w:r w:rsidRPr="005950FE">
        <w:rPr>
          <w:spacing w:val="1"/>
        </w:rPr>
        <w:t>n</w:t>
      </w:r>
      <w:r w:rsidRPr="005950FE">
        <w:t>za</w:t>
      </w:r>
      <w:r w:rsidRPr="005950FE">
        <w:rPr>
          <w:spacing w:val="-5"/>
        </w:rPr>
        <w:t xml:space="preserve"> </w:t>
      </w:r>
      <w:r w:rsidRPr="005950FE">
        <w:rPr>
          <w:spacing w:val="-1"/>
        </w:rPr>
        <w:t>d</w:t>
      </w:r>
      <w:r w:rsidRPr="005950FE">
        <w:t>ei</w:t>
      </w:r>
      <w:r w:rsidRPr="005950FE">
        <w:rPr>
          <w:spacing w:val="-2"/>
        </w:rPr>
        <w:t xml:space="preserve"> </w:t>
      </w:r>
      <w:r w:rsidRPr="005950FE">
        <w:t>m</w:t>
      </w:r>
      <w:r w:rsidRPr="005950FE">
        <w:rPr>
          <w:spacing w:val="-6"/>
        </w:rPr>
        <w:t>e</w:t>
      </w:r>
      <w:r w:rsidRPr="005950FE">
        <w:t>m</w:t>
      </w:r>
      <w:r w:rsidRPr="005950FE">
        <w:rPr>
          <w:spacing w:val="-1"/>
        </w:rPr>
        <w:t>b</w:t>
      </w:r>
      <w:r w:rsidRPr="005950FE">
        <w:rPr>
          <w:spacing w:val="-5"/>
        </w:rPr>
        <w:t>r</w:t>
      </w:r>
      <w:r w:rsidRPr="005950FE">
        <w:t>i</w:t>
      </w:r>
      <w:r w:rsidRPr="005950FE">
        <w:rPr>
          <w:spacing w:val="3"/>
        </w:rPr>
        <w:t xml:space="preserve"> </w:t>
      </w:r>
      <w:r w:rsidRPr="005950FE">
        <w:rPr>
          <w:spacing w:val="-1"/>
        </w:rPr>
        <w:t>d</w:t>
      </w:r>
      <w:r w:rsidRPr="005950FE">
        <w:rPr>
          <w:spacing w:val="-6"/>
        </w:rPr>
        <w:t>e</w:t>
      </w:r>
      <w:r w:rsidRPr="005950FE">
        <w:t>l</w:t>
      </w:r>
      <w:r w:rsidRPr="005950FE">
        <w:rPr>
          <w:spacing w:val="3"/>
        </w:rPr>
        <w:t xml:space="preserve"> </w:t>
      </w:r>
      <w:r w:rsidRPr="005950FE">
        <w:rPr>
          <w:spacing w:val="-2"/>
        </w:rPr>
        <w:t>C</w:t>
      </w:r>
      <w:r w:rsidRPr="005950FE">
        <w:rPr>
          <w:spacing w:val="-8"/>
        </w:rPr>
        <w:t>o</w:t>
      </w:r>
      <w:r w:rsidRPr="005950FE">
        <w:rPr>
          <w:spacing w:val="1"/>
        </w:rPr>
        <w:t>n</w:t>
      </w:r>
      <w:r w:rsidRPr="005950FE">
        <w:t>s</w:t>
      </w:r>
      <w:r w:rsidRPr="005950FE">
        <w:rPr>
          <w:spacing w:val="2"/>
        </w:rPr>
        <w:t>i</w:t>
      </w:r>
      <w:r w:rsidRPr="005950FE">
        <w:rPr>
          <w:spacing w:val="-6"/>
        </w:rPr>
        <w:t>g</w:t>
      </w:r>
      <w:r w:rsidRPr="005950FE">
        <w:rPr>
          <w:spacing w:val="-3"/>
        </w:rPr>
        <w:t>l</w:t>
      </w:r>
      <w:r w:rsidRPr="005950FE">
        <w:rPr>
          <w:spacing w:val="2"/>
        </w:rPr>
        <w:t>i</w:t>
      </w:r>
      <w:r w:rsidRPr="005950FE">
        <w:t>o</w:t>
      </w:r>
      <w:r w:rsidRPr="005950FE">
        <w:rPr>
          <w:spacing w:val="-2"/>
        </w:rPr>
        <w:t xml:space="preserve"> </w:t>
      </w:r>
      <w:r w:rsidRPr="005950FE">
        <w:rPr>
          <w:spacing w:val="-1"/>
        </w:rPr>
        <w:t>d</w:t>
      </w:r>
      <w:r w:rsidRPr="005950FE">
        <w:rPr>
          <w:spacing w:val="-2"/>
        </w:rPr>
        <w:t>’</w:t>
      </w:r>
      <w:r w:rsidRPr="005950FE">
        <w:rPr>
          <w:spacing w:val="1"/>
        </w:rPr>
        <w:t>I</w:t>
      </w:r>
      <w:r w:rsidRPr="005950FE">
        <w:rPr>
          <w:spacing w:val="-5"/>
        </w:rPr>
        <w:t>s</w:t>
      </w:r>
      <w:r w:rsidRPr="005950FE">
        <w:rPr>
          <w:spacing w:val="2"/>
        </w:rPr>
        <w:t>t</w:t>
      </w:r>
      <w:r w:rsidRPr="005950FE">
        <w:rPr>
          <w:spacing w:val="-3"/>
        </w:rPr>
        <w:t>it</w:t>
      </w:r>
      <w:r w:rsidRPr="005950FE">
        <w:rPr>
          <w:spacing w:val="1"/>
        </w:rPr>
        <w:t>u</w:t>
      </w:r>
      <w:r w:rsidRPr="005950FE">
        <w:rPr>
          <w:spacing w:val="2"/>
        </w:rPr>
        <w:t>t</w:t>
      </w:r>
      <w:r w:rsidRPr="005950FE">
        <w:rPr>
          <w:spacing w:val="-3"/>
        </w:rPr>
        <w:t>o</w:t>
      </w:r>
      <w:r w:rsidRPr="005950FE">
        <w:t>.</w:t>
      </w:r>
    </w:p>
    <w:p w:rsidR="00544A39" w:rsidRPr="005950FE" w:rsidRDefault="00544A39" w:rsidP="00544A39">
      <w:pPr>
        <w:pStyle w:val="Corpodeltesto"/>
        <w:kinsoku w:val="0"/>
        <w:overflowPunct w:val="0"/>
        <w:ind w:left="284" w:right="161"/>
        <w:jc w:val="both"/>
      </w:pPr>
      <w:r w:rsidRPr="005950FE">
        <w:rPr>
          <w:spacing w:val="-2"/>
        </w:rPr>
        <w:t>I</w:t>
      </w:r>
      <w:r w:rsidRPr="005950FE">
        <w:t>l</w:t>
      </w:r>
      <w:r w:rsidRPr="005950FE">
        <w:rPr>
          <w:spacing w:val="-2"/>
        </w:rPr>
        <w:t xml:space="preserve"> C</w:t>
      </w:r>
      <w:r w:rsidRPr="005950FE">
        <w:rPr>
          <w:spacing w:val="-3"/>
        </w:rPr>
        <w:t>o</w:t>
      </w:r>
      <w:r w:rsidRPr="005950FE">
        <w:rPr>
          <w:spacing w:val="1"/>
        </w:rPr>
        <w:t>n</w:t>
      </w:r>
      <w:r w:rsidRPr="005950FE">
        <w:rPr>
          <w:spacing w:val="-5"/>
        </w:rPr>
        <w:t>s</w:t>
      </w:r>
      <w:r w:rsidRPr="005950FE">
        <w:rPr>
          <w:spacing w:val="2"/>
        </w:rPr>
        <w:t>i</w:t>
      </w:r>
      <w:r w:rsidRPr="005950FE">
        <w:rPr>
          <w:spacing w:val="-1"/>
        </w:rPr>
        <w:t>g</w:t>
      </w:r>
      <w:r w:rsidRPr="005950FE">
        <w:rPr>
          <w:spacing w:val="-3"/>
        </w:rPr>
        <w:t>l</w:t>
      </w:r>
      <w:r w:rsidRPr="005950FE">
        <w:rPr>
          <w:spacing w:val="2"/>
        </w:rPr>
        <w:t>i</w:t>
      </w:r>
      <w:r w:rsidRPr="005950FE">
        <w:t>o</w:t>
      </w:r>
      <w:r w:rsidRPr="005950FE">
        <w:rPr>
          <w:spacing w:val="-2"/>
        </w:rPr>
        <w:t xml:space="preserve"> </w:t>
      </w:r>
      <w:r w:rsidRPr="005950FE">
        <w:rPr>
          <w:spacing w:val="-1"/>
        </w:rPr>
        <w:t>d</w:t>
      </w:r>
      <w:r w:rsidRPr="005950FE">
        <w:rPr>
          <w:spacing w:val="-2"/>
        </w:rPr>
        <w:t>’</w:t>
      </w:r>
      <w:r w:rsidRPr="005950FE">
        <w:rPr>
          <w:spacing w:val="-4"/>
        </w:rPr>
        <w:t>I</w:t>
      </w:r>
      <w:r w:rsidRPr="005950FE">
        <w:t>s</w:t>
      </w:r>
      <w:r w:rsidRPr="005950FE">
        <w:rPr>
          <w:spacing w:val="-2"/>
        </w:rPr>
        <w:t>t</w:t>
      </w:r>
      <w:r w:rsidRPr="005950FE">
        <w:rPr>
          <w:spacing w:val="2"/>
        </w:rPr>
        <w:t>i</w:t>
      </w:r>
      <w:r w:rsidRPr="005950FE">
        <w:rPr>
          <w:spacing w:val="-3"/>
        </w:rPr>
        <w:t>tu</w:t>
      </w:r>
      <w:r w:rsidRPr="005950FE">
        <w:rPr>
          <w:spacing w:val="2"/>
        </w:rPr>
        <w:t>t</w:t>
      </w:r>
      <w:r w:rsidRPr="005950FE">
        <w:t>o</w:t>
      </w:r>
      <w:r w:rsidRPr="005950FE">
        <w:rPr>
          <w:spacing w:val="-2"/>
        </w:rPr>
        <w:t xml:space="preserve"> </w:t>
      </w:r>
      <w:r w:rsidRPr="005950FE">
        <w:rPr>
          <w:spacing w:val="-1"/>
        </w:rPr>
        <w:t>d</w:t>
      </w:r>
      <w:r w:rsidRPr="005950FE">
        <w:rPr>
          <w:spacing w:val="-6"/>
        </w:rPr>
        <w:t>e</w:t>
      </w:r>
      <w:r w:rsidRPr="005950FE">
        <w:rPr>
          <w:spacing w:val="2"/>
        </w:rPr>
        <w:t>li</w:t>
      </w:r>
      <w:r w:rsidRPr="005950FE">
        <w:rPr>
          <w:spacing w:val="-1"/>
        </w:rPr>
        <w:t>b</w:t>
      </w:r>
      <w:r w:rsidRPr="005950FE">
        <w:rPr>
          <w:spacing w:val="-6"/>
        </w:rPr>
        <w:t>e</w:t>
      </w:r>
      <w:r w:rsidRPr="005950FE">
        <w:t xml:space="preserve">ra </w:t>
      </w:r>
      <w:r w:rsidRPr="005950FE">
        <w:rPr>
          <w:spacing w:val="-3"/>
        </w:rPr>
        <w:t>i</w:t>
      </w:r>
      <w:r w:rsidRPr="005950FE">
        <w:t>l</w:t>
      </w:r>
      <w:r w:rsidRPr="005950FE">
        <w:rPr>
          <w:spacing w:val="-2"/>
        </w:rPr>
        <w:t xml:space="preserve"> </w:t>
      </w:r>
      <w:r>
        <w:t>R</w:t>
      </w:r>
      <w:r w:rsidRPr="005950FE">
        <w:t>e</w:t>
      </w:r>
      <w:r w:rsidRPr="005950FE">
        <w:rPr>
          <w:spacing w:val="-1"/>
        </w:rPr>
        <w:t>g</w:t>
      </w:r>
      <w:r w:rsidRPr="005950FE">
        <w:rPr>
          <w:spacing w:val="-3"/>
        </w:rPr>
        <w:t>o</w:t>
      </w:r>
      <w:r w:rsidRPr="005950FE">
        <w:rPr>
          <w:spacing w:val="2"/>
        </w:rPr>
        <w:t>l</w:t>
      </w:r>
      <w:r w:rsidRPr="005950FE">
        <w:rPr>
          <w:spacing w:val="-7"/>
        </w:rPr>
        <w:t>a</w:t>
      </w:r>
      <w:r w:rsidRPr="005950FE">
        <w:t>me</w:t>
      </w:r>
      <w:r w:rsidRPr="005950FE">
        <w:rPr>
          <w:spacing w:val="-4"/>
        </w:rPr>
        <w:t>n</w:t>
      </w:r>
      <w:r w:rsidRPr="005950FE">
        <w:rPr>
          <w:spacing w:val="2"/>
        </w:rPr>
        <w:t>t</w:t>
      </w:r>
      <w:r w:rsidRPr="005950FE">
        <w:t>o</w:t>
      </w:r>
      <w:r w:rsidRPr="005950FE">
        <w:rPr>
          <w:spacing w:val="-6"/>
        </w:rPr>
        <w:t xml:space="preserve"> </w:t>
      </w:r>
      <w:r w:rsidRPr="005950FE">
        <w:t>c</w:t>
      </w:r>
      <w:r w:rsidRPr="005950FE">
        <w:rPr>
          <w:spacing w:val="-2"/>
        </w:rPr>
        <w:t>o</w:t>
      </w:r>
      <w:r w:rsidRPr="005950FE">
        <w:t>me</w:t>
      </w:r>
      <w:r w:rsidRPr="005950FE">
        <w:rPr>
          <w:spacing w:val="1"/>
        </w:rPr>
        <w:t xml:space="preserve"> </w:t>
      </w:r>
      <w:r w:rsidRPr="005950FE">
        <w:t>s</w:t>
      </w:r>
      <w:r w:rsidRPr="005950FE">
        <w:rPr>
          <w:spacing w:val="-2"/>
        </w:rPr>
        <w:t>o</w:t>
      </w:r>
      <w:r w:rsidRPr="005950FE">
        <w:rPr>
          <w:spacing w:val="-1"/>
        </w:rPr>
        <w:t>p</w:t>
      </w:r>
      <w:r w:rsidRPr="005950FE">
        <w:t>ra</w:t>
      </w:r>
      <w:r w:rsidRPr="005950FE">
        <w:rPr>
          <w:spacing w:val="-5"/>
        </w:rPr>
        <w:t xml:space="preserve"> </w:t>
      </w:r>
      <w:r w:rsidRPr="005950FE">
        <w:t>re</w:t>
      </w:r>
      <w:r w:rsidRPr="005950FE">
        <w:rPr>
          <w:spacing w:val="-1"/>
        </w:rPr>
        <w:t>d</w:t>
      </w:r>
      <w:r w:rsidRPr="005950FE">
        <w:rPr>
          <w:spacing w:val="-7"/>
        </w:rPr>
        <w:t>a</w:t>
      </w:r>
      <w:r w:rsidRPr="005950FE">
        <w:rPr>
          <w:spacing w:val="2"/>
        </w:rPr>
        <w:t>tt</w:t>
      </w:r>
      <w:r w:rsidRPr="005950FE">
        <w:rPr>
          <w:spacing w:val="-3"/>
        </w:rPr>
        <w:t>o</w:t>
      </w:r>
      <w:r w:rsidRPr="005950FE">
        <w:t>.</w:t>
      </w:r>
    </w:p>
    <w:p w:rsidR="00544A39" w:rsidRPr="005950FE" w:rsidRDefault="00544A39" w:rsidP="00544A39">
      <w:pPr>
        <w:ind w:left="284" w:right="125"/>
        <w:jc w:val="both"/>
        <w:rPr>
          <w:rFonts w:ascii="Calibri" w:hAnsi="Calibri" w:cs="Calibri"/>
        </w:rPr>
      </w:pPr>
      <w:r w:rsidRPr="005950FE">
        <w:rPr>
          <w:rFonts w:ascii="Calibri" w:hAnsi="Calibri" w:cs="Calibri"/>
        </w:rPr>
        <w:t>Il</w:t>
      </w:r>
      <w:r w:rsidRPr="005950FE">
        <w:rPr>
          <w:rFonts w:ascii="Calibri" w:hAnsi="Calibri" w:cs="Calibri"/>
          <w:spacing w:val="11"/>
        </w:rPr>
        <w:t xml:space="preserve"> </w:t>
      </w:r>
      <w:r w:rsidRPr="005950FE">
        <w:rPr>
          <w:rFonts w:ascii="Calibri" w:hAnsi="Calibri" w:cs="Calibri"/>
        </w:rPr>
        <w:t>pres</w:t>
      </w:r>
      <w:r w:rsidRPr="005950FE">
        <w:rPr>
          <w:rFonts w:ascii="Calibri" w:hAnsi="Calibri" w:cs="Calibri"/>
          <w:spacing w:val="-3"/>
        </w:rPr>
        <w:t>e</w:t>
      </w:r>
      <w:r w:rsidRPr="005950FE">
        <w:rPr>
          <w:rFonts w:ascii="Calibri" w:hAnsi="Calibri" w:cs="Calibri"/>
        </w:rPr>
        <w:t>nte</w:t>
      </w:r>
      <w:r w:rsidRPr="005950FE">
        <w:rPr>
          <w:rFonts w:ascii="Calibri" w:hAnsi="Calibri" w:cs="Calibri"/>
          <w:spacing w:val="10"/>
        </w:rPr>
        <w:t xml:space="preserve"> </w:t>
      </w:r>
      <w:r w:rsidRPr="005950FE">
        <w:rPr>
          <w:rFonts w:ascii="Calibri" w:hAnsi="Calibri" w:cs="Calibri"/>
        </w:rPr>
        <w:t>Regolam</w:t>
      </w:r>
      <w:r w:rsidRPr="005950FE">
        <w:rPr>
          <w:rFonts w:ascii="Calibri" w:hAnsi="Calibri" w:cs="Calibri"/>
          <w:spacing w:val="-1"/>
        </w:rPr>
        <w:t>e</w:t>
      </w:r>
      <w:r w:rsidRPr="005950FE">
        <w:rPr>
          <w:rFonts w:ascii="Calibri" w:hAnsi="Calibri" w:cs="Calibri"/>
          <w:spacing w:val="-2"/>
        </w:rPr>
        <w:t>n</w:t>
      </w:r>
      <w:r w:rsidRPr="005950FE">
        <w:rPr>
          <w:rFonts w:ascii="Calibri" w:hAnsi="Calibri" w:cs="Calibri"/>
        </w:rPr>
        <w:t>t</w:t>
      </w:r>
      <w:r w:rsidRPr="005950FE">
        <w:rPr>
          <w:rFonts w:ascii="Calibri" w:hAnsi="Calibri" w:cs="Calibri"/>
          <w:spacing w:val="2"/>
        </w:rPr>
        <w:t>o</w:t>
      </w:r>
      <w:r w:rsidRPr="005950FE">
        <w:rPr>
          <w:rFonts w:ascii="Calibri" w:hAnsi="Calibri" w:cs="Calibri"/>
        </w:rPr>
        <w:t>,</w:t>
      </w:r>
      <w:r w:rsidRPr="005950FE">
        <w:rPr>
          <w:rFonts w:ascii="Calibri" w:hAnsi="Calibri" w:cs="Calibri"/>
          <w:spacing w:val="10"/>
        </w:rPr>
        <w:t xml:space="preserve"> </w:t>
      </w:r>
      <w:r w:rsidRPr="005950FE">
        <w:rPr>
          <w:rFonts w:ascii="Calibri" w:hAnsi="Calibri" w:cs="Calibri"/>
        </w:rPr>
        <w:t>t</w:t>
      </w:r>
      <w:r w:rsidRPr="005950FE">
        <w:rPr>
          <w:rFonts w:ascii="Calibri" w:hAnsi="Calibri" w:cs="Calibri"/>
          <w:spacing w:val="-2"/>
        </w:rPr>
        <w:t>u</w:t>
      </w:r>
      <w:r w:rsidRPr="005950FE">
        <w:rPr>
          <w:rFonts w:ascii="Calibri" w:hAnsi="Calibri" w:cs="Calibri"/>
        </w:rPr>
        <w:t>tti</w:t>
      </w:r>
      <w:r w:rsidRPr="005950FE">
        <w:rPr>
          <w:rFonts w:ascii="Calibri" w:hAnsi="Calibri" w:cs="Calibri"/>
          <w:spacing w:val="12"/>
        </w:rPr>
        <w:t xml:space="preserve"> </w:t>
      </w:r>
      <w:r w:rsidRPr="005950FE">
        <w:rPr>
          <w:rFonts w:ascii="Calibri" w:hAnsi="Calibri" w:cs="Calibri"/>
        </w:rPr>
        <w:t>gli</w:t>
      </w:r>
      <w:r w:rsidRPr="005950FE">
        <w:rPr>
          <w:rFonts w:ascii="Calibri" w:hAnsi="Calibri" w:cs="Calibri"/>
          <w:spacing w:val="10"/>
        </w:rPr>
        <w:t xml:space="preserve"> </w:t>
      </w:r>
      <w:r w:rsidRPr="005950FE">
        <w:rPr>
          <w:rFonts w:ascii="Calibri" w:hAnsi="Calibri" w:cs="Calibri"/>
        </w:rPr>
        <w:t>al</w:t>
      </w:r>
      <w:r w:rsidRPr="005950FE">
        <w:rPr>
          <w:rFonts w:ascii="Calibri" w:hAnsi="Calibri" w:cs="Calibri"/>
          <w:spacing w:val="1"/>
        </w:rPr>
        <w:t>t</w:t>
      </w:r>
      <w:r w:rsidRPr="005950FE">
        <w:rPr>
          <w:rFonts w:ascii="Calibri" w:hAnsi="Calibri" w:cs="Calibri"/>
        </w:rPr>
        <w:t>ri</w:t>
      </w:r>
      <w:r w:rsidRPr="005950FE">
        <w:rPr>
          <w:rFonts w:ascii="Calibri" w:hAnsi="Calibri" w:cs="Calibri"/>
          <w:spacing w:val="10"/>
        </w:rPr>
        <w:t xml:space="preserve"> </w:t>
      </w:r>
      <w:r w:rsidRPr="005950FE">
        <w:rPr>
          <w:rFonts w:ascii="Calibri" w:hAnsi="Calibri" w:cs="Calibri"/>
        </w:rPr>
        <w:t>reg</w:t>
      </w:r>
      <w:r w:rsidRPr="005950FE">
        <w:rPr>
          <w:rFonts w:ascii="Calibri" w:hAnsi="Calibri" w:cs="Calibri"/>
          <w:spacing w:val="-2"/>
        </w:rPr>
        <w:t>o</w:t>
      </w:r>
      <w:r w:rsidRPr="005950FE">
        <w:rPr>
          <w:rFonts w:ascii="Calibri" w:hAnsi="Calibri" w:cs="Calibri"/>
        </w:rPr>
        <w:t>lamen</w:t>
      </w:r>
      <w:r w:rsidRPr="005950FE">
        <w:rPr>
          <w:rFonts w:ascii="Calibri" w:hAnsi="Calibri" w:cs="Calibri"/>
          <w:spacing w:val="-2"/>
        </w:rPr>
        <w:t>t</w:t>
      </w:r>
      <w:r w:rsidRPr="005950FE">
        <w:rPr>
          <w:rFonts w:ascii="Calibri" w:hAnsi="Calibri" w:cs="Calibri"/>
        </w:rPr>
        <w:t>i</w:t>
      </w:r>
      <w:r w:rsidRPr="005950FE">
        <w:rPr>
          <w:rFonts w:ascii="Calibri" w:hAnsi="Calibri" w:cs="Calibri"/>
          <w:spacing w:val="11"/>
        </w:rPr>
        <w:t xml:space="preserve"> </w:t>
      </w:r>
      <w:r w:rsidRPr="005950FE">
        <w:rPr>
          <w:rFonts w:ascii="Calibri" w:hAnsi="Calibri" w:cs="Calibri"/>
        </w:rPr>
        <w:t>d</w:t>
      </w:r>
      <w:r w:rsidRPr="005950FE">
        <w:rPr>
          <w:rFonts w:ascii="Calibri" w:hAnsi="Calibri" w:cs="Calibri"/>
          <w:spacing w:val="-2"/>
        </w:rPr>
        <w:t>e</w:t>
      </w:r>
      <w:r w:rsidRPr="005950FE">
        <w:rPr>
          <w:rFonts w:ascii="Calibri" w:hAnsi="Calibri" w:cs="Calibri"/>
        </w:rPr>
        <w:t>ll’I</w:t>
      </w:r>
      <w:r w:rsidRPr="005950FE">
        <w:rPr>
          <w:rFonts w:ascii="Calibri" w:hAnsi="Calibri" w:cs="Calibri"/>
          <w:spacing w:val="-1"/>
        </w:rPr>
        <w:t>s</w:t>
      </w:r>
      <w:r w:rsidRPr="005950FE">
        <w:rPr>
          <w:rFonts w:ascii="Calibri" w:hAnsi="Calibri" w:cs="Calibri"/>
        </w:rPr>
        <w:t>ti</w:t>
      </w:r>
      <w:r w:rsidRPr="005950FE">
        <w:rPr>
          <w:rFonts w:ascii="Calibri" w:hAnsi="Calibri" w:cs="Calibri"/>
          <w:spacing w:val="-2"/>
        </w:rPr>
        <w:t>t</w:t>
      </w:r>
      <w:r w:rsidRPr="005950FE">
        <w:rPr>
          <w:rFonts w:ascii="Calibri" w:hAnsi="Calibri" w:cs="Calibri"/>
        </w:rPr>
        <w:t>u</w:t>
      </w:r>
      <w:r w:rsidRPr="005950FE">
        <w:rPr>
          <w:rFonts w:ascii="Calibri" w:hAnsi="Calibri" w:cs="Calibri"/>
          <w:spacing w:val="-2"/>
        </w:rPr>
        <w:t>t</w:t>
      </w:r>
      <w:r w:rsidRPr="005950FE">
        <w:rPr>
          <w:rFonts w:ascii="Calibri" w:hAnsi="Calibri" w:cs="Calibri"/>
        </w:rPr>
        <w:t>o</w:t>
      </w:r>
      <w:r w:rsidRPr="005950FE">
        <w:rPr>
          <w:rFonts w:ascii="Calibri" w:hAnsi="Calibri" w:cs="Calibri"/>
          <w:spacing w:val="13"/>
        </w:rPr>
        <w:t xml:space="preserve"> </w:t>
      </w:r>
      <w:r w:rsidRPr="005950FE">
        <w:rPr>
          <w:rFonts w:ascii="Calibri" w:hAnsi="Calibri" w:cs="Calibri"/>
        </w:rPr>
        <w:t>e</w:t>
      </w:r>
      <w:r w:rsidRPr="005950FE">
        <w:rPr>
          <w:rFonts w:ascii="Calibri" w:hAnsi="Calibri" w:cs="Calibri"/>
          <w:spacing w:val="15"/>
        </w:rPr>
        <w:t xml:space="preserve"> </w:t>
      </w:r>
      <w:r w:rsidRPr="005950FE">
        <w:rPr>
          <w:rFonts w:ascii="Calibri" w:hAnsi="Calibri" w:cs="Calibri"/>
        </w:rPr>
        <w:t>il</w:t>
      </w:r>
      <w:r w:rsidRPr="005950FE">
        <w:rPr>
          <w:rFonts w:ascii="Calibri" w:hAnsi="Calibri" w:cs="Calibri"/>
          <w:spacing w:val="12"/>
        </w:rPr>
        <w:t xml:space="preserve"> </w:t>
      </w:r>
      <w:r w:rsidRPr="005950FE">
        <w:rPr>
          <w:rFonts w:ascii="Calibri" w:hAnsi="Calibri" w:cs="Calibri"/>
          <w:spacing w:val="-1"/>
        </w:rPr>
        <w:t>c</w:t>
      </w:r>
      <w:r w:rsidRPr="005950FE">
        <w:rPr>
          <w:rFonts w:ascii="Calibri" w:hAnsi="Calibri" w:cs="Calibri"/>
        </w:rPr>
        <w:t>orrel</w:t>
      </w:r>
      <w:r w:rsidRPr="005950FE">
        <w:rPr>
          <w:rFonts w:ascii="Calibri" w:hAnsi="Calibri" w:cs="Calibri"/>
          <w:spacing w:val="-3"/>
        </w:rPr>
        <w:t>a</w:t>
      </w:r>
      <w:r w:rsidRPr="005950FE">
        <w:rPr>
          <w:rFonts w:ascii="Calibri" w:hAnsi="Calibri" w:cs="Calibri"/>
        </w:rPr>
        <w:t>to</w:t>
      </w:r>
      <w:r w:rsidRPr="005950FE">
        <w:rPr>
          <w:rFonts w:ascii="Calibri" w:hAnsi="Calibri" w:cs="Calibri"/>
          <w:spacing w:val="10"/>
        </w:rPr>
        <w:t xml:space="preserve"> </w:t>
      </w:r>
      <w:r w:rsidRPr="005950FE">
        <w:rPr>
          <w:rFonts w:ascii="Calibri" w:hAnsi="Calibri" w:cs="Calibri"/>
        </w:rPr>
        <w:t>Pa</w:t>
      </w:r>
      <w:r w:rsidRPr="005950FE">
        <w:rPr>
          <w:rFonts w:ascii="Calibri" w:hAnsi="Calibri" w:cs="Calibri"/>
          <w:spacing w:val="-2"/>
        </w:rPr>
        <w:t>t</w:t>
      </w:r>
      <w:r w:rsidRPr="005950FE">
        <w:rPr>
          <w:rFonts w:ascii="Calibri" w:hAnsi="Calibri" w:cs="Calibri"/>
        </w:rPr>
        <w:t>to</w:t>
      </w:r>
      <w:r w:rsidRPr="005950FE">
        <w:rPr>
          <w:rFonts w:ascii="Calibri" w:hAnsi="Calibri" w:cs="Calibri"/>
          <w:spacing w:val="10"/>
        </w:rPr>
        <w:t xml:space="preserve"> </w:t>
      </w:r>
      <w:r w:rsidRPr="005950FE">
        <w:rPr>
          <w:rFonts w:ascii="Calibri" w:hAnsi="Calibri" w:cs="Calibri"/>
        </w:rPr>
        <w:t xml:space="preserve">di </w:t>
      </w:r>
      <w:r w:rsidRPr="005950FE">
        <w:rPr>
          <w:rFonts w:ascii="Calibri" w:hAnsi="Calibri" w:cs="Calibri"/>
          <w:spacing w:val="-1"/>
        </w:rPr>
        <w:t>C</w:t>
      </w:r>
      <w:r w:rsidRPr="005950FE">
        <w:rPr>
          <w:rFonts w:ascii="Calibri" w:hAnsi="Calibri" w:cs="Calibri"/>
        </w:rPr>
        <w:t>orresp</w:t>
      </w:r>
      <w:r w:rsidRPr="005950FE">
        <w:rPr>
          <w:rFonts w:ascii="Calibri" w:hAnsi="Calibri" w:cs="Calibri"/>
          <w:spacing w:val="-2"/>
        </w:rPr>
        <w:t>o</w:t>
      </w:r>
      <w:r w:rsidRPr="005950FE">
        <w:rPr>
          <w:rFonts w:ascii="Calibri" w:hAnsi="Calibri" w:cs="Calibri"/>
        </w:rPr>
        <w:t>nsabil</w:t>
      </w:r>
      <w:r w:rsidRPr="005950FE">
        <w:rPr>
          <w:rFonts w:ascii="Calibri" w:hAnsi="Calibri" w:cs="Calibri"/>
          <w:spacing w:val="-3"/>
        </w:rPr>
        <w:t>i</w:t>
      </w:r>
      <w:r w:rsidRPr="005950FE">
        <w:rPr>
          <w:rFonts w:ascii="Calibri" w:hAnsi="Calibri" w:cs="Calibri"/>
        </w:rPr>
        <w:t>tà</w:t>
      </w:r>
      <w:r w:rsidRPr="005950FE">
        <w:rPr>
          <w:rFonts w:ascii="Calibri" w:hAnsi="Calibri" w:cs="Calibri"/>
          <w:spacing w:val="29"/>
        </w:rPr>
        <w:t xml:space="preserve"> </w:t>
      </w:r>
      <w:r w:rsidRPr="005950FE">
        <w:rPr>
          <w:rFonts w:ascii="Calibri" w:hAnsi="Calibri" w:cs="Calibri"/>
        </w:rPr>
        <w:t>sar</w:t>
      </w:r>
      <w:r w:rsidRPr="005950FE">
        <w:rPr>
          <w:rFonts w:ascii="Calibri" w:hAnsi="Calibri" w:cs="Calibri"/>
          <w:spacing w:val="-2"/>
        </w:rPr>
        <w:t>a</w:t>
      </w:r>
      <w:r w:rsidRPr="005950FE">
        <w:rPr>
          <w:rFonts w:ascii="Calibri" w:hAnsi="Calibri" w:cs="Calibri"/>
        </w:rPr>
        <w:t>n</w:t>
      </w:r>
      <w:r w:rsidRPr="005950FE">
        <w:rPr>
          <w:rFonts w:ascii="Calibri" w:hAnsi="Calibri" w:cs="Calibri"/>
          <w:spacing w:val="-2"/>
        </w:rPr>
        <w:t>n</w:t>
      </w:r>
      <w:r w:rsidRPr="005950FE">
        <w:rPr>
          <w:rFonts w:ascii="Calibri" w:hAnsi="Calibri" w:cs="Calibri"/>
        </w:rPr>
        <w:t>o</w:t>
      </w:r>
      <w:r w:rsidRPr="005950FE">
        <w:rPr>
          <w:rFonts w:ascii="Calibri" w:hAnsi="Calibri" w:cs="Calibri"/>
          <w:spacing w:val="30"/>
        </w:rPr>
        <w:t xml:space="preserve"> </w:t>
      </w:r>
      <w:r w:rsidRPr="005950FE">
        <w:rPr>
          <w:rFonts w:ascii="Calibri" w:hAnsi="Calibri" w:cs="Calibri"/>
        </w:rPr>
        <w:t>resi</w:t>
      </w:r>
      <w:r w:rsidRPr="005950FE">
        <w:rPr>
          <w:rFonts w:ascii="Calibri" w:hAnsi="Calibri" w:cs="Calibri"/>
          <w:spacing w:val="28"/>
        </w:rPr>
        <w:t xml:space="preserve"> </w:t>
      </w:r>
      <w:r w:rsidRPr="005950FE">
        <w:rPr>
          <w:rFonts w:ascii="Calibri" w:hAnsi="Calibri" w:cs="Calibri"/>
        </w:rPr>
        <w:t>p</w:t>
      </w:r>
      <w:r w:rsidRPr="005950FE">
        <w:rPr>
          <w:rFonts w:ascii="Calibri" w:hAnsi="Calibri" w:cs="Calibri"/>
          <w:spacing w:val="-2"/>
        </w:rPr>
        <w:t>u</w:t>
      </w:r>
      <w:r w:rsidRPr="005950FE">
        <w:rPr>
          <w:rFonts w:ascii="Calibri" w:hAnsi="Calibri" w:cs="Calibri"/>
        </w:rPr>
        <w:t>bbli</w:t>
      </w:r>
      <w:r w:rsidRPr="005950FE">
        <w:rPr>
          <w:rFonts w:ascii="Calibri" w:hAnsi="Calibri" w:cs="Calibri"/>
          <w:spacing w:val="-1"/>
        </w:rPr>
        <w:t>c</w:t>
      </w:r>
      <w:r w:rsidRPr="005950FE">
        <w:rPr>
          <w:rFonts w:ascii="Calibri" w:hAnsi="Calibri" w:cs="Calibri"/>
        </w:rPr>
        <w:t>i</w:t>
      </w:r>
      <w:r w:rsidRPr="005950FE">
        <w:rPr>
          <w:rFonts w:ascii="Calibri" w:hAnsi="Calibri" w:cs="Calibri"/>
          <w:spacing w:val="29"/>
        </w:rPr>
        <w:t xml:space="preserve"> </w:t>
      </w:r>
      <w:r w:rsidRPr="005950FE">
        <w:rPr>
          <w:rFonts w:ascii="Calibri" w:hAnsi="Calibri" w:cs="Calibri"/>
        </w:rPr>
        <w:t>al</w:t>
      </w:r>
      <w:r w:rsidRPr="005950FE">
        <w:rPr>
          <w:rFonts w:ascii="Calibri" w:hAnsi="Calibri" w:cs="Calibri"/>
          <w:spacing w:val="-2"/>
        </w:rPr>
        <w:t>l</w:t>
      </w:r>
      <w:r w:rsidRPr="005950FE">
        <w:rPr>
          <w:rFonts w:ascii="Calibri" w:hAnsi="Calibri" w:cs="Calibri"/>
        </w:rPr>
        <w:t>e</w:t>
      </w:r>
      <w:r w:rsidRPr="005950FE">
        <w:rPr>
          <w:rFonts w:ascii="Calibri" w:hAnsi="Calibri" w:cs="Calibri"/>
          <w:spacing w:val="31"/>
        </w:rPr>
        <w:t xml:space="preserve"> </w:t>
      </w:r>
      <w:r w:rsidRPr="005950FE">
        <w:rPr>
          <w:rFonts w:ascii="Calibri" w:hAnsi="Calibri" w:cs="Calibri"/>
        </w:rPr>
        <w:t>f</w:t>
      </w:r>
      <w:r w:rsidRPr="005950FE">
        <w:rPr>
          <w:rFonts w:ascii="Calibri" w:hAnsi="Calibri" w:cs="Calibri"/>
          <w:spacing w:val="-3"/>
        </w:rPr>
        <w:t>a</w:t>
      </w:r>
      <w:r w:rsidRPr="005950FE">
        <w:rPr>
          <w:rFonts w:ascii="Calibri" w:hAnsi="Calibri" w:cs="Calibri"/>
        </w:rPr>
        <w:t>m</w:t>
      </w:r>
      <w:r w:rsidRPr="005950FE">
        <w:rPr>
          <w:rFonts w:ascii="Calibri" w:hAnsi="Calibri" w:cs="Calibri"/>
          <w:spacing w:val="-2"/>
        </w:rPr>
        <w:t>i</w:t>
      </w:r>
      <w:r w:rsidRPr="005950FE">
        <w:rPr>
          <w:rFonts w:ascii="Calibri" w:hAnsi="Calibri" w:cs="Calibri"/>
        </w:rPr>
        <w:t>glie</w:t>
      </w:r>
      <w:r w:rsidRPr="005950FE">
        <w:rPr>
          <w:rFonts w:ascii="Calibri" w:hAnsi="Calibri" w:cs="Calibri"/>
          <w:spacing w:val="30"/>
        </w:rPr>
        <w:t xml:space="preserve"> </w:t>
      </w:r>
      <w:r w:rsidRPr="005950FE">
        <w:rPr>
          <w:rFonts w:ascii="Calibri" w:hAnsi="Calibri" w:cs="Calibri"/>
        </w:rPr>
        <w:t>e</w:t>
      </w:r>
      <w:r w:rsidRPr="005950FE">
        <w:rPr>
          <w:rFonts w:ascii="Calibri" w:hAnsi="Calibri" w:cs="Calibri"/>
          <w:spacing w:val="30"/>
        </w:rPr>
        <w:t xml:space="preserve"> </w:t>
      </w:r>
      <w:r w:rsidRPr="005950FE">
        <w:rPr>
          <w:rFonts w:ascii="Calibri" w:hAnsi="Calibri" w:cs="Calibri"/>
        </w:rPr>
        <w:t>agli</w:t>
      </w:r>
      <w:r w:rsidRPr="005950FE">
        <w:rPr>
          <w:rFonts w:ascii="Calibri" w:hAnsi="Calibri" w:cs="Calibri"/>
          <w:spacing w:val="31"/>
        </w:rPr>
        <w:t xml:space="preserve"> </w:t>
      </w:r>
      <w:r w:rsidRPr="005950FE">
        <w:rPr>
          <w:rFonts w:ascii="Calibri" w:hAnsi="Calibri" w:cs="Calibri"/>
          <w:spacing w:val="-3"/>
        </w:rPr>
        <w:t>s</w:t>
      </w:r>
      <w:r w:rsidRPr="005950FE">
        <w:rPr>
          <w:rFonts w:ascii="Calibri" w:hAnsi="Calibri" w:cs="Calibri"/>
        </w:rPr>
        <w:t>t</w:t>
      </w:r>
      <w:r w:rsidRPr="005950FE">
        <w:rPr>
          <w:rFonts w:ascii="Calibri" w:hAnsi="Calibri" w:cs="Calibri"/>
          <w:spacing w:val="-2"/>
        </w:rPr>
        <w:t>u</w:t>
      </w:r>
      <w:r w:rsidRPr="005950FE">
        <w:rPr>
          <w:rFonts w:ascii="Calibri" w:hAnsi="Calibri" w:cs="Calibri"/>
        </w:rPr>
        <w:t>de</w:t>
      </w:r>
      <w:r w:rsidRPr="005950FE">
        <w:rPr>
          <w:rFonts w:ascii="Calibri" w:hAnsi="Calibri" w:cs="Calibri"/>
          <w:spacing w:val="-1"/>
        </w:rPr>
        <w:t>n</w:t>
      </w:r>
      <w:r w:rsidRPr="005950FE">
        <w:rPr>
          <w:rFonts w:ascii="Calibri" w:hAnsi="Calibri" w:cs="Calibri"/>
        </w:rPr>
        <w:t>ti</w:t>
      </w:r>
      <w:r w:rsidRPr="005950FE">
        <w:rPr>
          <w:rFonts w:ascii="Calibri" w:hAnsi="Calibri" w:cs="Calibri"/>
          <w:spacing w:val="36"/>
        </w:rPr>
        <w:t xml:space="preserve"> </w:t>
      </w:r>
      <w:r w:rsidRPr="005950FE">
        <w:rPr>
          <w:rFonts w:ascii="Calibri" w:hAnsi="Calibri" w:cs="Calibri"/>
        </w:rPr>
        <w:t>sec</w:t>
      </w:r>
      <w:r w:rsidRPr="005950FE">
        <w:rPr>
          <w:rFonts w:ascii="Calibri" w:hAnsi="Calibri" w:cs="Calibri"/>
          <w:spacing w:val="-3"/>
        </w:rPr>
        <w:t>o</w:t>
      </w:r>
      <w:r w:rsidRPr="005950FE">
        <w:rPr>
          <w:rFonts w:ascii="Calibri" w:hAnsi="Calibri" w:cs="Calibri"/>
        </w:rPr>
        <w:t>ndo</w:t>
      </w:r>
      <w:r w:rsidRPr="005950FE">
        <w:rPr>
          <w:rFonts w:ascii="Calibri" w:hAnsi="Calibri" w:cs="Calibri"/>
          <w:spacing w:val="27"/>
        </w:rPr>
        <w:t xml:space="preserve"> </w:t>
      </w:r>
      <w:r w:rsidRPr="005950FE">
        <w:rPr>
          <w:rFonts w:ascii="Calibri" w:hAnsi="Calibri" w:cs="Calibri"/>
        </w:rPr>
        <w:t>qu</w:t>
      </w:r>
      <w:r w:rsidRPr="005950FE">
        <w:rPr>
          <w:rFonts w:ascii="Calibri" w:hAnsi="Calibri" w:cs="Calibri"/>
          <w:spacing w:val="-3"/>
        </w:rPr>
        <w:t>a</w:t>
      </w:r>
      <w:r w:rsidRPr="005950FE">
        <w:rPr>
          <w:rFonts w:ascii="Calibri" w:hAnsi="Calibri" w:cs="Calibri"/>
        </w:rPr>
        <w:t>n</w:t>
      </w:r>
      <w:r w:rsidRPr="005950FE">
        <w:rPr>
          <w:rFonts w:ascii="Calibri" w:hAnsi="Calibri" w:cs="Calibri"/>
          <w:spacing w:val="-2"/>
        </w:rPr>
        <w:t>t</w:t>
      </w:r>
      <w:r w:rsidRPr="005950FE">
        <w:rPr>
          <w:rFonts w:ascii="Calibri" w:hAnsi="Calibri" w:cs="Calibri"/>
        </w:rPr>
        <w:t>o</w:t>
      </w:r>
      <w:r w:rsidRPr="005950FE">
        <w:rPr>
          <w:rFonts w:ascii="Calibri" w:hAnsi="Calibri" w:cs="Calibri"/>
          <w:spacing w:val="31"/>
        </w:rPr>
        <w:t xml:space="preserve"> </w:t>
      </w:r>
      <w:r w:rsidRPr="005950FE">
        <w:rPr>
          <w:rFonts w:ascii="Calibri" w:hAnsi="Calibri" w:cs="Calibri"/>
        </w:rPr>
        <w:t>st</w:t>
      </w:r>
      <w:r w:rsidRPr="005950FE">
        <w:rPr>
          <w:rFonts w:ascii="Calibri" w:hAnsi="Calibri" w:cs="Calibri"/>
          <w:spacing w:val="-3"/>
        </w:rPr>
        <w:t>a</w:t>
      </w:r>
      <w:r w:rsidRPr="005950FE">
        <w:rPr>
          <w:rFonts w:ascii="Calibri" w:hAnsi="Calibri" w:cs="Calibri"/>
        </w:rPr>
        <w:t>bil</w:t>
      </w:r>
      <w:r w:rsidRPr="005950FE">
        <w:rPr>
          <w:rFonts w:ascii="Calibri" w:hAnsi="Calibri" w:cs="Calibri"/>
          <w:spacing w:val="-3"/>
        </w:rPr>
        <w:t>i</w:t>
      </w:r>
      <w:r w:rsidRPr="005950FE">
        <w:rPr>
          <w:rFonts w:ascii="Calibri" w:hAnsi="Calibri" w:cs="Calibri"/>
        </w:rPr>
        <w:t>to</w:t>
      </w:r>
      <w:r w:rsidRPr="005950FE">
        <w:rPr>
          <w:rFonts w:ascii="Calibri" w:hAnsi="Calibri" w:cs="Calibri"/>
          <w:spacing w:val="27"/>
        </w:rPr>
        <w:t xml:space="preserve"> </w:t>
      </w:r>
      <w:r w:rsidRPr="005950FE">
        <w:rPr>
          <w:rFonts w:ascii="Calibri" w:hAnsi="Calibri" w:cs="Calibri"/>
        </w:rPr>
        <w:t>dal DPR</w:t>
      </w:r>
      <w:r w:rsidRPr="005950FE">
        <w:rPr>
          <w:rFonts w:ascii="Calibri" w:hAnsi="Calibri" w:cs="Calibri"/>
          <w:spacing w:val="-4"/>
        </w:rPr>
        <w:t xml:space="preserve"> </w:t>
      </w:r>
      <w:r w:rsidRPr="005950FE">
        <w:rPr>
          <w:rFonts w:ascii="Calibri" w:hAnsi="Calibri" w:cs="Calibri"/>
        </w:rPr>
        <w:t>n</w:t>
      </w:r>
      <w:r w:rsidRPr="005950FE">
        <w:rPr>
          <w:rFonts w:ascii="Calibri" w:hAnsi="Calibri" w:cs="Calibri"/>
          <w:spacing w:val="-3"/>
        </w:rPr>
        <w:t>°</w:t>
      </w:r>
      <w:r w:rsidRPr="005950FE">
        <w:rPr>
          <w:rFonts w:ascii="Calibri" w:hAnsi="Calibri" w:cs="Calibri"/>
        </w:rPr>
        <w:t>2</w:t>
      </w:r>
      <w:r w:rsidRPr="005950FE">
        <w:rPr>
          <w:rFonts w:ascii="Calibri" w:hAnsi="Calibri" w:cs="Calibri"/>
          <w:spacing w:val="1"/>
        </w:rPr>
        <w:t>3</w:t>
      </w:r>
      <w:r w:rsidRPr="005950FE">
        <w:rPr>
          <w:rFonts w:ascii="Calibri" w:hAnsi="Calibri" w:cs="Calibri"/>
        </w:rPr>
        <w:t>5</w:t>
      </w:r>
      <w:r w:rsidRPr="005950FE">
        <w:rPr>
          <w:rFonts w:ascii="Calibri" w:hAnsi="Calibri" w:cs="Calibri"/>
          <w:spacing w:val="-5"/>
        </w:rPr>
        <w:t xml:space="preserve"> </w:t>
      </w:r>
      <w:r w:rsidRPr="005950FE">
        <w:rPr>
          <w:rFonts w:ascii="Calibri" w:hAnsi="Calibri" w:cs="Calibri"/>
        </w:rPr>
        <w:t>d</w:t>
      </w:r>
      <w:r w:rsidRPr="005950FE">
        <w:rPr>
          <w:rFonts w:ascii="Calibri" w:hAnsi="Calibri" w:cs="Calibri"/>
          <w:spacing w:val="-2"/>
        </w:rPr>
        <w:t>e</w:t>
      </w:r>
      <w:r w:rsidRPr="005950FE">
        <w:rPr>
          <w:rFonts w:ascii="Calibri" w:hAnsi="Calibri" w:cs="Calibri"/>
        </w:rPr>
        <w:t>l</w:t>
      </w:r>
      <w:r w:rsidRPr="005950FE">
        <w:rPr>
          <w:rFonts w:ascii="Calibri" w:hAnsi="Calibri" w:cs="Calibri"/>
          <w:spacing w:val="-4"/>
        </w:rPr>
        <w:t xml:space="preserve"> </w:t>
      </w:r>
      <w:r w:rsidRPr="005950FE">
        <w:rPr>
          <w:rFonts w:ascii="Calibri" w:hAnsi="Calibri" w:cs="Calibri"/>
          <w:spacing w:val="-2"/>
        </w:rPr>
        <w:t>2</w:t>
      </w:r>
      <w:r w:rsidRPr="005950FE">
        <w:rPr>
          <w:rFonts w:ascii="Calibri" w:hAnsi="Calibri" w:cs="Calibri"/>
        </w:rPr>
        <w:t>0</w:t>
      </w:r>
      <w:r w:rsidRPr="005950FE">
        <w:rPr>
          <w:rFonts w:ascii="Calibri" w:hAnsi="Calibri" w:cs="Calibri"/>
          <w:spacing w:val="1"/>
        </w:rPr>
        <w:t>0</w:t>
      </w:r>
      <w:r w:rsidRPr="005950FE">
        <w:rPr>
          <w:rFonts w:ascii="Calibri" w:hAnsi="Calibri" w:cs="Calibri"/>
        </w:rPr>
        <w:t>7</w:t>
      </w:r>
      <w:r>
        <w:rPr>
          <w:rFonts w:ascii="Calibri" w:hAnsi="Calibri" w:cs="Calibri"/>
        </w:rPr>
        <w:t>.</w:t>
      </w:r>
    </w:p>
    <w:p w:rsidR="00544A39" w:rsidRDefault="00544A39" w:rsidP="00544A39">
      <w:pPr>
        <w:pStyle w:val="Titolo1"/>
        <w:kinsoku w:val="0"/>
        <w:overflowPunct w:val="0"/>
        <w:spacing w:before="37"/>
        <w:jc w:val="both"/>
        <w:rPr>
          <w:color w:val="C45811"/>
        </w:rPr>
      </w:pPr>
    </w:p>
    <w:p w:rsidR="00544A39" w:rsidRPr="005950FE" w:rsidRDefault="00544A39" w:rsidP="001859D7">
      <w:pPr>
        <w:pStyle w:val="Titolo1"/>
        <w:kinsoku w:val="0"/>
        <w:overflowPunct w:val="0"/>
        <w:spacing w:before="37"/>
        <w:jc w:val="center"/>
        <w:rPr>
          <w:color w:val="C45811"/>
          <w:sz w:val="32"/>
        </w:rPr>
      </w:pPr>
      <w:r w:rsidRPr="005950FE">
        <w:rPr>
          <w:color w:val="C45811"/>
          <w:sz w:val="32"/>
        </w:rPr>
        <w:t>TITO</w:t>
      </w:r>
      <w:r w:rsidRPr="005950FE">
        <w:rPr>
          <w:color w:val="C45811"/>
          <w:spacing w:val="-2"/>
          <w:sz w:val="32"/>
        </w:rPr>
        <w:t>L</w:t>
      </w:r>
      <w:r w:rsidRPr="005950FE">
        <w:rPr>
          <w:color w:val="C45811"/>
          <w:sz w:val="32"/>
        </w:rPr>
        <w:t>O</w:t>
      </w:r>
      <w:r w:rsidRPr="005950FE">
        <w:rPr>
          <w:color w:val="C45811"/>
          <w:spacing w:val="-2"/>
          <w:sz w:val="32"/>
        </w:rPr>
        <w:t xml:space="preserve"> </w:t>
      </w:r>
      <w:r w:rsidRPr="005950FE">
        <w:rPr>
          <w:color w:val="C45811"/>
          <w:sz w:val="32"/>
        </w:rPr>
        <w:t>IV</w:t>
      </w:r>
    </w:p>
    <w:p w:rsidR="00544A39" w:rsidRDefault="00544A39" w:rsidP="001859D7">
      <w:pPr>
        <w:pStyle w:val="Titolo2"/>
        <w:kinsoku w:val="0"/>
        <w:overflowPunct w:val="0"/>
        <w:spacing w:before="2"/>
        <w:ind w:left="78"/>
        <w:jc w:val="center"/>
        <w:rPr>
          <w:color w:val="C45811"/>
          <w:sz w:val="32"/>
        </w:rPr>
      </w:pPr>
      <w:r w:rsidRPr="005950FE">
        <w:rPr>
          <w:color w:val="C45811"/>
          <w:sz w:val="32"/>
        </w:rPr>
        <w:t>Norme</w:t>
      </w:r>
      <w:r w:rsidRPr="005950FE">
        <w:rPr>
          <w:color w:val="C45811"/>
          <w:spacing w:val="-3"/>
          <w:sz w:val="32"/>
        </w:rPr>
        <w:t xml:space="preserve"> </w:t>
      </w:r>
      <w:r w:rsidRPr="005950FE">
        <w:rPr>
          <w:color w:val="C45811"/>
          <w:sz w:val="32"/>
        </w:rPr>
        <w:t>d</w:t>
      </w:r>
      <w:r w:rsidRPr="005950FE">
        <w:rPr>
          <w:color w:val="C45811"/>
          <w:spacing w:val="1"/>
          <w:sz w:val="32"/>
        </w:rPr>
        <w:t>i</w:t>
      </w:r>
      <w:r w:rsidRPr="005950FE">
        <w:rPr>
          <w:color w:val="C45811"/>
          <w:sz w:val="32"/>
        </w:rPr>
        <w:t>sc</w:t>
      </w:r>
      <w:r w:rsidRPr="005950FE">
        <w:rPr>
          <w:color w:val="C45811"/>
          <w:spacing w:val="-3"/>
          <w:sz w:val="32"/>
        </w:rPr>
        <w:t>i</w:t>
      </w:r>
      <w:r w:rsidRPr="005950FE">
        <w:rPr>
          <w:color w:val="C45811"/>
          <w:sz w:val="32"/>
        </w:rPr>
        <w:t>p</w:t>
      </w:r>
      <w:r w:rsidRPr="005950FE">
        <w:rPr>
          <w:color w:val="C45811"/>
          <w:spacing w:val="-2"/>
          <w:sz w:val="32"/>
        </w:rPr>
        <w:t>l</w:t>
      </w:r>
      <w:r w:rsidRPr="005950FE">
        <w:rPr>
          <w:color w:val="C45811"/>
          <w:sz w:val="32"/>
        </w:rPr>
        <w:t>i</w:t>
      </w:r>
      <w:r w:rsidRPr="005950FE">
        <w:rPr>
          <w:color w:val="C45811"/>
          <w:spacing w:val="1"/>
          <w:sz w:val="32"/>
        </w:rPr>
        <w:t>n</w:t>
      </w:r>
      <w:r w:rsidRPr="005950FE">
        <w:rPr>
          <w:color w:val="C45811"/>
          <w:sz w:val="32"/>
        </w:rPr>
        <w:t>a</w:t>
      </w:r>
      <w:r w:rsidRPr="005950FE">
        <w:rPr>
          <w:color w:val="C45811"/>
          <w:spacing w:val="-3"/>
          <w:sz w:val="32"/>
        </w:rPr>
        <w:t>r</w:t>
      </w:r>
      <w:r w:rsidRPr="005950FE">
        <w:rPr>
          <w:color w:val="C45811"/>
          <w:sz w:val="32"/>
        </w:rPr>
        <w:t>i</w:t>
      </w:r>
    </w:p>
    <w:p w:rsidR="006C47BE" w:rsidRDefault="006C47BE" w:rsidP="006C47BE"/>
    <w:p w:rsidR="006C47BE" w:rsidRDefault="006C47BE" w:rsidP="006C47BE"/>
    <w:p w:rsidR="006C47BE" w:rsidRPr="006C47BE" w:rsidRDefault="006C47BE" w:rsidP="006C47BE"/>
    <w:p w:rsidR="00544A39" w:rsidRDefault="00544A39" w:rsidP="00544A39">
      <w:pPr>
        <w:kinsoku w:val="0"/>
        <w:overflowPunct w:val="0"/>
        <w:ind w:right="4228"/>
        <w:jc w:val="both"/>
        <w:rPr>
          <w:sz w:val="28"/>
          <w:szCs w:val="28"/>
        </w:rPr>
      </w:pPr>
    </w:p>
    <w:p w:rsidR="00544A39" w:rsidRDefault="00544A39" w:rsidP="00544A39">
      <w:pPr>
        <w:kinsoku w:val="0"/>
        <w:overflowPunct w:val="0"/>
        <w:ind w:right="4228"/>
        <w:jc w:val="both"/>
        <w:rPr>
          <w:rFonts w:ascii="Calibri" w:hAnsi="Calibri" w:cs="Calibri"/>
          <w:b/>
          <w:bCs/>
          <w:spacing w:val="-1"/>
        </w:rPr>
      </w:pPr>
      <w:r>
        <w:rPr>
          <w:rFonts w:ascii="Calibri" w:hAnsi="Calibri" w:cs="Calibri"/>
          <w:b/>
          <w:bCs/>
        </w:rPr>
        <w:t>Art.</w:t>
      </w:r>
      <w:r>
        <w:rPr>
          <w:rFonts w:ascii="Calibri" w:hAnsi="Calibri" w:cs="Calibri"/>
          <w:b/>
          <w:bCs/>
          <w:spacing w:val="-3"/>
        </w:rPr>
        <w:t xml:space="preserve"> </w:t>
      </w:r>
      <w:r>
        <w:rPr>
          <w:rFonts w:ascii="Calibri" w:hAnsi="Calibri" w:cs="Calibri"/>
          <w:b/>
          <w:bCs/>
        </w:rPr>
        <w:t>45</w:t>
      </w:r>
      <w:r>
        <w:rPr>
          <w:rFonts w:ascii="Calibri" w:hAnsi="Calibri" w:cs="Calibri"/>
          <w:b/>
          <w:bCs/>
          <w:spacing w:val="-3"/>
        </w:rPr>
        <w:t xml:space="preserve"> </w:t>
      </w:r>
      <w:r>
        <w:rPr>
          <w:rFonts w:ascii="Calibri" w:hAnsi="Calibri" w:cs="Calibri"/>
          <w:b/>
          <w:bCs/>
        </w:rPr>
        <w:t>-</w:t>
      </w:r>
      <w:r>
        <w:rPr>
          <w:rFonts w:ascii="Calibri" w:hAnsi="Calibri" w:cs="Calibri"/>
          <w:b/>
          <w:bCs/>
          <w:spacing w:val="-4"/>
        </w:rPr>
        <w:t xml:space="preserve"> </w:t>
      </w:r>
      <w:r>
        <w:rPr>
          <w:rFonts w:ascii="Calibri" w:hAnsi="Calibri" w:cs="Calibri"/>
          <w:b/>
          <w:bCs/>
        </w:rPr>
        <w:t>Pr</w:t>
      </w:r>
      <w:r>
        <w:rPr>
          <w:rFonts w:ascii="Calibri" w:hAnsi="Calibri" w:cs="Calibri"/>
          <w:b/>
          <w:bCs/>
          <w:spacing w:val="-2"/>
        </w:rPr>
        <w:t>i</w:t>
      </w:r>
      <w:r>
        <w:rPr>
          <w:rFonts w:ascii="Calibri" w:hAnsi="Calibri" w:cs="Calibri"/>
          <w:b/>
          <w:bCs/>
        </w:rPr>
        <w:t>nc</w:t>
      </w:r>
      <w:r>
        <w:rPr>
          <w:rFonts w:ascii="Calibri" w:hAnsi="Calibri" w:cs="Calibri"/>
          <w:b/>
          <w:bCs/>
          <w:spacing w:val="-1"/>
        </w:rPr>
        <w:t>i</w:t>
      </w:r>
      <w:r>
        <w:rPr>
          <w:rFonts w:ascii="Calibri" w:hAnsi="Calibri" w:cs="Calibri"/>
          <w:b/>
          <w:bCs/>
        </w:rPr>
        <w:t>pi</w:t>
      </w:r>
      <w:r>
        <w:rPr>
          <w:rFonts w:ascii="Calibri" w:hAnsi="Calibri" w:cs="Calibri"/>
          <w:b/>
          <w:bCs/>
          <w:spacing w:val="-1"/>
        </w:rPr>
        <w:t xml:space="preserve"> </w:t>
      </w:r>
    </w:p>
    <w:p w:rsidR="00544A39" w:rsidRDefault="00544A39" w:rsidP="00544A39">
      <w:pPr>
        <w:kinsoku w:val="0"/>
        <w:overflowPunct w:val="0"/>
        <w:ind w:left="212" w:right="4228"/>
        <w:jc w:val="both"/>
        <w:rPr>
          <w:rFonts w:ascii="Calibri" w:hAnsi="Calibri" w:cs="Calibri"/>
        </w:rPr>
      </w:pPr>
      <w:r>
        <w:rPr>
          <w:rFonts w:ascii="Calibri" w:hAnsi="Calibri" w:cs="Calibri"/>
          <w:i/>
          <w:iCs/>
        </w:rPr>
        <w:t>(</w:t>
      </w:r>
      <w:r>
        <w:rPr>
          <w:rFonts w:ascii="Calibri" w:hAnsi="Calibri" w:cs="Calibri"/>
          <w:i/>
          <w:iCs/>
          <w:spacing w:val="-2"/>
        </w:rPr>
        <w:t>R</w:t>
      </w:r>
      <w:r>
        <w:rPr>
          <w:rFonts w:ascii="Calibri" w:hAnsi="Calibri" w:cs="Calibri"/>
          <w:i/>
          <w:iCs/>
        </w:rPr>
        <w:t>i</w:t>
      </w:r>
      <w:r>
        <w:rPr>
          <w:rFonts w:ascii="Calibri" w:hAnsi="Calibri" w:cs="Calibri"/>
          <w:i/>
          <w:iCs/>
          <w:spacing w:val="1"/>
        </w:rPr>
        <w:t>f</w:t>
      </w:r>
      <w:r>
        <w:rPr>
          <w:rFonts w:ascii="Calibri" w:hAnsi="Calibri" w:cs="Calibri"/>
          <w:i/>
          <w:iCs/>
        </w:rPr>
        <w:t>.</w:t>
      </w:r>
      <w:r>
        <w:rPr>
          <w:rFonts w:ascii="Calibri" w:hAnsi="Calibri" w:cs="Calibri"/>
          <w:i/>
          <w:iCs/>
          <w:spacing w:val="-4"/>
        </w:rPr>
        <w:t xml:space="preserve"> </w:t>
      </w:r>
      <w:r>
        <w:rPr>
          <w:rFonts w:ascii="Calibri" w:hAnsi="Calibri" w:cs="Calibri"/>
          <w:i/>
          <w:iCs/>
        </w:rPr>
        <w:t>N</w:t>
      </w:r>
      <w:r>
        <w:rPr>
          <w:rFonts w:ascii="Calibri" w:hAnsi="Calibri" w:cs="Calibri"/>
          <w:i/>
          <w:iCs/>
          <w:spacing w:val="-5"/>
        </w:rPr>
        <w:t>o</w:t>
      </w:r>
      <w:r>
        <w:rPr>
          <w:rFonts w:ascii="Calibri" w:hAnsi="Calibri" w:cs="Calibri"/>
          <w:i/>
          <w:iCs/>
        </w:rPr>
        <w:t>r</w:t>
      </w:r>
      <w:r>
        <w:rPr>
          <w:rFonts w:ascii="Calibri" w:hAnsi="Calibri" w:cs="Calibri"/>
          <w:i/>
          <w:iCs/>
          <w:spacing w:val="-1"/>
        </w:rPr>
        <w:t>ma</w:t>
      </w:r>
      <w:r>
        <w:rPr>
          <w:rFonts w:ascii="Calibri" w:hAnsi="Calibri" w:cs="Calibri"/>
          <w:i/>
          <w:iCs/>
        </w:rPr>
        <w:t>tiv</w:t>
      </w:r>
      <w:r>
        <w:rPr>
          <w:rFonts w:ascii="Calibri" w:hAnsi="Calibri" w:cs="Calibri"/>
          <w:i/>
          <w:iCs/>
          <w:spacing w:val="-1"/>
        </w:rPr>
        <w:t>o</w:t>
      </w:r>
      <w:r>
        <w:rPr>
          <w:rFonts w:ascii="Calibri" w:hAnsi="Calibri" w:cs="Calibri"/>
          <w:i/>
          <w:iCs/>
        </w:rPr>
        <w:t>:</w:t>
      </w:r>
      <w:r>
        <w:rPr>
          <w:rFonts w:ascii="Calibri" w:hAnsi="Calibri" w:cs="Calibri"/>
          <w:i/>
          <w:iCs/>
          <w:spacing w:val="-2"/>
        </w:rPr>
        <w:t xml:space="preserve"> </w:t>
      </w:r>
      <w:r>
        <w:rPr>
          <w:rFonts w:ascii="Calibri" w:hAnsi="Calibri" w:cs="Calibri"/>
          <w:i/>
          <w:iCs/>
        </w:rPr>
        <w:t>DPR</w:t>
      </w:r>
      <w:r>
        <w:rPr>
          <w:rFonts w:ascii="Calibri" w:hAnsi="Calibri" w:cs="Calibri"/>
          <w:i/>
          <w:iCs/>
          <w:spacing w:val="-5"/>
        </w:rPr>
        <w:t xml:space="preserve"> </w:t>
      </w:r>
      <w:r>
        <w:rPr>
          <w:rFonts w:ascii="Calibri" w:hAnsi="Calibri" w:cs="Calibri"/>
          <w:i/>
          <w:iCs/>
        </w:rPr>
        <w:t>2</w:t>
      </w:r>
      <w:r>
        <w:rPr>
          <w:rFonts w:ascii="Calibri" w:hAnsi="Calibri" w:cs="Calibri"/>
          <w:i/>
          <w:iCs/>
          <w:spacing w:val="1"/>
        </w:rPr>
        <w:t>1</w:t>
      </w:r>
      <w:r>
        <w:rPr>
          <w:rFonts w:ascii="Calibri" w:hAnsi="Calibri" w:cs="Calibri"/>
          <w:i/>
          <w:iCs/>
        </w:rPr>
        <w:t>.11.</w:t>
      </w:r>
      <w:r>
        <w:rPr>
          <w:rFonts w:ascii="Calibri" w:hAnsi="Calibri" w:cs="Calibri"/>
          <w:i/>
          <w:iCs/>
          <w:spacing w:val="-3"/>
        </w:rPr>
        <w:t>2</w:t>
      </w:r>
      <w:r>
        <w:rPr>
          <w:rFonts w:ascii="Calibri" w:hAnsi="Calibri" w:cs="Calibri"/>
          <w:i/>
          <w:iCs/>
        </w:rPr>
        <w:t>0</w:t>
      </w:r>
      <w:r>
        <w:rPr>
          <w:rFonts w:ascii="Calibri" w:hAnsi="Calibri" w:cs="Calibri"/>
          <w:i/>
          <w:iCs/>
          <w:spacing w:val="1"/>
        </w:rPr>
        <w:t>0</w:t>
      </w:r>
      <w:r>
        <w:rPr>
          <w:rFonts w:ascii="Calibri" w:hAnsi="Calibri" w:cs="Calibri"/>
          <w:i/>
          <w:iCs/>
        </w:rPr>
        <w:t>7</w:t>
      </w:r>
      <w:r>
        <w:rPr>
          <w:rFonts w:ascii="Calibri" w:hAnsi="Calibri" w:cs="Calibri"/>
          <w:i/>
          <w:iCs/>
          <w:spacing w:val="-4"/>
        </w:rPr>
        <w:t xml:space="preserve"> </w:t>
      </w:r>
      <w:r>
        <w:rPr>
          <w:rFonts w:ascii="Calibri" w:hAnsi="Calibri" w:cs="Calibri"/>
          <w:i/>
          <w:iCs/>
          <w:spacing w:val="-1"/>
        </w:rPr>
        <w:t>n</w:t>
      </w:r>
      <w:r>
        <w:rPr>
          <w:rFonts w:ascii="Calibri" w:hAnsi="Calibri" w:cs="Calibri"/>
          <w:i/>
          <w:iCs/>
        </w:rPr>
        <w:t>.</w:t>
      </w:r>
      <w:r>
        <w:rPr>
          <w:rFonts w:ascii="Calibri" w:hAnsi="Calibri" w:cs="Calibri"/>
          <w:i/>
          <w:iCs/>
          <w:spacing w:val="-4"/>
        </w:rPr>
        <w:t xml:space="preserve"> </w:t>
      </w:r>
      <w:r>
        <w:rPr>
          <w:rFonts w:ascii="Calibri" w:hAnsi="Calibri" w:cs="Calibri"/>
          <w:i/>
          <w:iCs/>
          <w:spacing w:val="1"/>
        </w:rPr>
        <w:t>2</w:t>
      </w:r>
      <w:r>
        <w:rPr>
          <w:rFonts w:ascii="Calibri" w:hAnsi="Calibri" w:cs="Calibri"/>
          <w:i/>
          <w:iCs/>
        </w:rPr>
        <w:t>3</w:t>
      </w:r>
      <w:r>
        <w:rPr>
          <w:rFonts w:ascii="Calibri" w:hAnsi="Calibri" w:cs="Calibri"/>
          <w:i/>
          <w:iCs/>
          <w:spacing w:val="1"/>
        </w:rPr>
        <w:t>5</w:t>
      </w:r>
      <w:r>
        <w:rPr>
          <w:rFonts w:ascii="Calibri" w:hAnsi="Calibri" w:cs="Calibri"/>
          <w:i/>
          <w:iCs/>
        </w:rPr>
        <w:t>)</w:t>
      </w:r>
    </w:p>
    <w:p w:rsidR="00544A39" w:rsidRDefault="00544A39" w:rsidP="00544A39">
      <w:pPr>
        <w:pStyle w:val="Corpodeltesto"/>
        <w:kinsoku w:val="0"/>
        <w:overflowPunct w:val="0"/>
        <w:ind w:left="212" w:right="134"/>
        <w:jc w:val="both"/>
      </w:pPr>
      <w:r>
        <w:t>I</w:t>
      </w:r>
      <w:r>
        <w:rPr>
          <w:spacing w:val="9"/>
        </w:rPr>
        <w:t xml:space="preserve"> </w:t>
      </w:r>
      <w:r>
        <w:t>prov</w:t>
      </w:r>
      <w:r>
        <w:rPr>
          <w:spacing w:val="-1"/>
        </w:rPr>
        <w:t>v</w:t>
      </w:r>
      <w:r>
        <w:t>e</w:t>
      </w:r>
      <w:r>
        <w:rPr>
          <w:spacing w:val="1"/>
        </w:rPr>
        <w:t>d</w:t>
      </w:r>
      <w:r>
        <w:rPr>
          <w:spacing w:val="-3"/>
        </w:rPr>
        <w:t>i</w:t>
      </w:r>
      <w:r>
        <w:t>menti</w:t>
      </w:r>
      <w:r>
        <w:rPr>
          <w:spacing w:val="9"/>
        </w:rPr>
        <w:t xml:space="preserve"> </w:t>
      </w:r>
      <w:r>
        <w:t>dis</w:t>
      </w:r>
      <w:r>
        <w:rPr>
          <w:spacing w:val="-1"/>
        </w:rPr>
        <w:t>c</w:t>
      </w:r>
      <w:r>
        <w:t>i</w:t>
      </w:r>
      <w:r>
        <w:rPr>
          <w:spacing w:val="1"/>
        </w:rPr>
        <w:t>p</w:t>
      </w:r>
      <w:r>
        <w:t>li</w:t>
      </w:r>
      <w:r>
        <w:rPr>
          <w:spacing w:val="-2"/>
        </w:rPr>
        <w:t>n</w:t>
      </w:r>
      <w:r>
        <w:t>ari</w:t>
      </w:r>
      <w:r>
        <w:rPr>
          <w:spacing w:val="11"/>
        </w:rPr>
        <w:t xml:space="preserve"> </w:t>
      </w:r>
      <w:r>
        <w:t>dev</w:t>
      </w:r>
      <w:r>
        <w:rPr>
          <w:spacing w:val="-2"/>
        </w:rPr>
        <w:t>o</w:t>
      </w:r>
      <w:r>
        <w:t>no</w:t>
      </w:r>
      <w:r>
        <w:rPr>
          <w:spacing w:val="8"/>
        </w:rPr>
        <w:t xml:space="preserve"> </w:t>
      </w:r>
      <w:r>
        <w:t>t</w:t>
      </w:r>
      <w:r>
        <w:rPr>
          <w:spacing w:val="-2"/>
        </w:rPr>
        <w:t>e</w:t>
      </w:r>
      <w:r>
        <w:t>nd</w:t>
      </w:r>
      <w:r>
        <w:rPr>
          <w:spacing w:val="-2"/>
        </w:rPr>
        <w:t>e</w:t>
      </w:r>
      <w:r>
        <w:t>re</w:t>
      </w:r>
      <w:r>
        <w:rPr>
          <w:spacing w:val="11"/>
        </w:rPr>
        <w:t xml:space="preserve"> </w:t>
      </w:r>
      <w:r>
        <w:t>a</w:t>
      </w:r>
      <w:r>
        <w:rPr>
          <w:spacing w:val="8"/>
        </w:rPr>
        <w:t xml:space="preserve"> </w:t>
      </w:r>
      <w:r>
        <w:t>ra</w:t>
      </w:r>
      <w:r>
        <w:rPr>
          <w:spacing w:val="-1"/>
        </w:rPr>
        <w:t>f</w:t>
      </w:r>
      <w:r>
        <w:t>forz</w:t>
      </w:r>
      <w:r>
        <w:rPr>
          <w:spacing w:val="-3"/>
        </w:rPr>
        <w:t>a</w:t>
      </w:r>
      <w:r>
        <w:t>re</w:t>
      </w:r>
      <w:r>
        <w:rPr>
          <w:spacing w:val="11"/>
        </w:rPr>
        <w:t xml:space="preserve"> </w:t>
      </w:r>
      <w:r>
        <w:t>e</w:t>
      </w:r>
      <w:r>
        <w:rPr>
          <w:spacing w:val="8"/>
        </w:rPr>
        <w:t xml:space="preserve"> </w:t>
      </w:r>
      <w:r>
        <w:t>svil</w:t>
      </w:r>
      <w:r>
        <w:rPr>
          <w:spacing w:val="-2"/>
        </w:rPr>
        <w:t>u</w:t>
      </w:r>
      <w:r>
        <w:t>ppa</w:t>
      </w:r>
      <w:r>
        <w:rPr>
          <w:spacing w:val="-2"/>
        </w:rPr>
        <w:t>r</w:t>
      </w:r>
      <w:r>
        <w:t>e</w:t>
      </w:r>
      <w:r>
        <w:rPr>
          <w:spacing w:val="11"/>
        </w:rPr>
        <w:t xml:space="preserve"> </w:t>
      </w:r>
      <w:r>
        <w:t>il</w:t>
      </w:r>
      <w:r>
        <w:rPr>
          <w:spacing w:val="9"/>
        </w:rPr>
        <w:t xml:space="preserve"> </w:t>
      </w:r>
      <w:r>
        <w:rPr>
          <w:spacing w:val="-3"/>
        </w:rPr>
        <w:t>s</w:t>
      </w:r>
      <w:r>
        <w:rPr>
          <w:spacing w:val="-2"/>
        </w:rPr>
        <w:t>e</w:t>
      </w:r>
      <w:r>
        <w:t>nso</w:t>
      </w:r>
      <w:r>
        <w:rPr>
          <w:spacing w:val="11"/>
        </w:rPr>
        <w:t xml:space="preserve"> </w:t>
      </w:r>
      <w:r>
        <w:t>di</w:t>
      </w:r>
      <w:r>
        <w:rPr>
          <w:spacing w:val="8"/>
        </w:rPr>
        <w:t xml:space="preserve"> </w:t>
      </w:r>
      <w:r>
        <w:t>re</w:t>
      </w:r>
      <w:r>
        <w:rPr>
          <w:spacing w:val="-3"/>
        </w:rPr>
        <w:t>s</w:t>
      </w:r>
      <w:r>
        <w:t>po</w:t>
      </w:r>
      <w:r>
        <w:rPr>
          <w:spacing w:val="1"/>
        </w:rPr>
        <w:t>n</w:t>
      </w:r>
      <w:r>
        <w:t>s</w:t>
      </w:r>
      <w:r>
        <w:rPr>
          <w:spacing w:val="-3"/>
        </w:rPr>
        <w:t>a</w:t>
      </w:r>
      <w:r>
        <w:t>bili</w:t>
      </w:r>
      <w:r>
        <w:rPr>
          <w:spacing w:val="1"/>
        </w:rPr>
        <w:t>t</w:t>
      </w:r>
      <w:r>
        <w:t>à</w:t>
      </w:r>
      <w:r>
        <w:rPr>
          <w:spacing w:val="8"/>
        </w:rPr>
        <w:t xml:space="preserve"> </w:t>
      </w:r>
      <w:r>
        <w:t>e</w:t>
      </w:r>
      <w:r>
        <w:rPr>
          <w:spacing w:val="8"/>
        </w:rPr>
        <w:t xml:space="preserve"> </w:t>
      </w:r>
      <w:r>
        <w:t>a ri</w:t>
      </w:r>
      <w:r>
        <w:rPr>
          <w:spacing w:val="1"/>
        </w:rPr>
        <w:t>p</w:t>
      </w:r>
      <w:r>
        <w:t>ris</w:t>
      </w:r>
      <w:r>
        <w:rPr>
          <w:spacing w:val="1"/>
        </w:rPr>
        <w:t>t</w:t>
      </w:r>
      <w:r>
        <w:rPr>
          <w:spacing w:val="-3"/>
        </w:rPr>
        <w:t>i</w:t>
      </w:r>
      <w:r>
        <w:t>nare</w:t>
      </w:r>
      <w:r>
        <w:rPr>
          <w:spacing w:val="2"/>
        </w:rPr>
        <w:t xml:space="preserve"> </w:t>
      </w:r>
      <w:r>
        <w:t>i</w:t>
      </w:r>
      <w:r>
        <w:rPr>
          <w:spacing w:val="53"/>
        </w:rPr>
        <w:t xml:space="preserve"> </w:t>
      </w:r>
      <w:r>
        <w:rPr>
          <w:spacing w:val="-1"/>
        </w:rPr>
        <w:t>c</w:t>
      </w:r>
      <w:r>
        <w:t>orr</w:t>
      </w:r>
      <w:r>
        <w:rPr>
          <w:spacing w:val="-2"/>
        </w:rPr>
        <w:t>e</w:t>
      </w:r>
      <w:r>
        <w:t>tti</w:t>
      </w:r>
      <w:r>
        <w:rPr>
          <w:spacing w:val="2"/>
        </w:rPr>
        <w:t xml:space="preserve"> </w:t>
      </w:r>
      <w:r>
        <w:rPr>
          <w:spacing w:val="-3"/>
        </w:rPr>
        <w:t>ra</w:t>
      </w:r>
      <w:r>
        <w:t>ppo</w:t>
      </w:r>
      <w:r>
        <w:rPr>
          <w:spacing w:val="-2"/>
        </w:rPr>
        <w:t>r</w:t>
      </w:r>
      <w:r>
        <w:t>ti</w:t>
      </w:r>
      <w:r>
        <w:rPr>
          <w:spacing w:val="1"/>
        </w:rPr>
        <w:t xml:space="preserve"> </w:t>
      </w:r>
      <w:r>
        <w:t>all’i</w:t>
      </w:r>
      <w:r>
        <w:rPr>
          <w:spacing w:val="-2"/>
        </w:rPr>
        <w:t>n</w:t>
      </w:r>
      <w:r>
        <w:t>te</w:t>
      </w:r>
      <w:r>
        <w:rPr>
          <w:spacing w:val="-2"/>
        </w:rPr>
        <w:t>r</w:t>
      </w:r>
      <w:r>
        <w:t xml:space="preserve">no </w:t>
      </w:r>
      <w:r>
        <w:rPr>
          <w:spacing w:val="-2"/>
        </w:rPr>
        <w:t>d</w:t>
      </w:r>
      <w:r>
        <w:t>ella</w:t>
      </w:r>
      <w:r>
        <w:rPr>
          <w:spacing w:val="53"/>
        </w:rPr>
        <w:t xml:space="preserve"> </w:t>
      </w:r>
      <w:r>
        <w:rPr>
          <w:spacing w:val="-1"/>
        </w:rPr>
        <w:t>c</w:t>
      </w:r>
      <w:r>
        <w:t>omun</w:t>
      </w:r>
      <w:r>
        <w:rPr>
          <w:spacing w:val="-3"/>
        </w:rPr>
        <w:t>i</w:t>
      </w:r>
      <w:r>
        <w:t>tà</w:t>
      </w:r>
      <w:r>
        <w:rPr>
          <w:spacing w:val="53"/>
        </w:rPr>
        <w:t xml:space="preserve"> </w:t>
      </w:r>
      <w:r>
        <w:t>s</w:t>
      </w:r>
      <w:r>
        <w:rPr>
          <w:spacing w:val="-1"/>
        </w:rPr>
        <w:t>c</w:t>
      </w:r>
      <w:r>
        <w:t>olasti</w:t>
      </w:r>
      <w:r>
        <w:rPr>
          <w:spacing w:val="-1"/>
        </w:rPr>
        <w:t>c</w:t>
      </w:r>
      <w:r>
        <w:rPr>
          <w:spacing w:val="3"/>
        </w:rPr>
        <w:t>a</w:t>
      </w:r>
      <w:r>
        <w:t>.</w:t>
      </w:r>
      <w:r>
        <w:rPr>
          <w:spacing w:val="1"/>
        </w:rPr>
        <w:t xml:space="preserve"> </w:t>
      </w:r>
      <w:r>
        <w:rPr>
          <w:spacing w:val="-3"/>
        </w:rPr>
        <w:t>I</w:t>
      </w:r>
      <w:r>
        <w:t>n</w:t>
      </w:r>
      <w:r>
        <w:rPr>
          <w:spacing w:val="1"/>
        </w:rPr>
        <w:t xml:space="preserve"> </w:t>
      </w:r>
      <w:r>
        <w:t>tal se</w:t>
      </w:r>
      <w:r>
        <w:rPr>
          <w:spacing w:val="1"/>
        </w:rPr>
        <w:t>n</w:t>
      </w:r>
      <w:r>
        <w:t>so s</w:t>
      </w:r>
      <w:r>
        <w:rPr>
          <w:spacing w:val="-3"/>
        </w:rPr>
        <w:t>o</w:t>
      </w:r>
      <w:r>
        <w:t>no p</w:t>
      </w:r>
      <w:r>
        <w:rPr>
          <w:spacing w:val="-3"/>
        </w:rPr>
        <w:t>r</w:t>
      </w:r>
      <w:r>
        <w:t>evis</w:t>
      </w:r>
      <w:r>
        <w:rPr>
          <w:spacing w:val="1"/>
        </w:rPr>
        <w:t>t</w:t>
      </w:r>
      <w:r>
        <w:t>e</w:t>
      </w:r>
      <w:r>
        <w:rPr>
          <w:w w:val="99"/>
        </w:rPr>
        <w:t xml:space="preserve"> </w:t>
      </w:r>
      <w:r>
        <w:t>sanzi</w:t>
      </w:r>
      <w:r>
        <w:rPr>
          <w:spacing w:val="-2"/>
        </w:rPr>
        <w:t>o</w:t>
      </w:r>
      <w:r>
        <w:t>ni</w:t>
      </w:r>
      <w:r>
        <w:rPr>
          <w:spacing w:val="-4"/>
        </w:rPr>
        <w:t xml:space="preserve"> </w:t>
      </w:r>
      <w:r>
        <w:t>gr</w:t>
      </w:r>
      <w:r>
        <w:rPr>
          <w:spacing w:val="-2"/>
        </w:rPr>
        <w:t>a</w:t>
      </w:r>
      <w:r>
        <w:t>du</w:t>
      </w:r>
      <w:r>
        <w:rPr>
          <w:spacing w:val="-3"/>
        </w:rPr>
        <w:t>a</w:t>
      </w:r>
      <w:r>
        <w:t>te.</w:t>
      </w:r>
    </w:p>
    <w:p w:rsidR="00544A39" w:rsidRDefault="00544A39" w:rsidP="00544A39">
      <w:pPr>
        <w:kinsoku w:val="0"/>
        <w:overflowPunct w:val="0"/>
        <w:spacing w:before="11" w:line="280" w:lineRule="exact"/>
        <w:jc w:val="both"/>
        <w:rPr>
          <w:sz w:val="28"/>
          <w:szCs w:val="28"/>
        </w:rPr>
      </w:pPr>
    </w:p>
    <w:p w:rsidR="00544A39" w:rsidRDefault="00544A39" w:rsidP="00544A39">
      <w:pPr>
        <w:pStyle w:val="Titolo3"/>
        <w:kinsoku w:val="0"/>
        <w:overflowPunct w:val="0"/>
        <w:ind w:left="0" w:right="85"/>
        <w:jc w:val="both"/>
        <w:rPr>
          <w:b w:val="0"/>
          <w:bCs w:val="0"/>
        </w:rPr>
      </w:pPr>
      <w:r>
        <w:t>Art.</w:t>
      </w:r>
      <w:r>
        <w:rPr>
          <w:spacing w:val="-2"/>
        </w:rPr>
        <w:t xml:space="preserve"> </w:t>
      </w:r>
      <w:r>
        <w:t>46</w:t>
      </w:r>
      <w:r>
        <w:rPr>
          <w:spacing w:val="-3"/>
        </w:rPr>
        <w:t xml:space="preserve"> </w:t>
      </w:r>
      <w:r>
        <w:t>-</w:t>
      </w:r>
      <w:r>
        <w:rPr>
          <w:spacing w:val="-4"/>
        </w:rPr>
        <w:t xml:space="preserve"> </w:t>
      </w:r>
      <w:r>
        <w:t>O</w:t>
      </w:r>
      <w:r>
        <w:rPr>
          <w:spacing w:val="-2"/>
        </w:rPr>
        <w:t>b</w:t>
      </w:r>
      <w:r>
        <w:t>b</w:t>
      </w:r>
      <w:r>
        <w:rPr>
          <w:spacing w:val="-2"/>
        </w:rPr>
        <w:t>l</w:t>
      </w:r>
      <w:r>
        <w:t>i</w:t>
      </w:r>
      <w:r>
        <w:rPr>
          <w:spacing w:val="-1"/>
        </w:rPr>
        <w:t>g</w:t>
      </w:r>
      <w:r>
        <w:t>hi</w:t>
      </w:r>
      <w:r>
        <w:rPr>
          <w:spacing w:val="-2"/>
        </w:rPr>
        <w:t xml:space="preserve"> </w:t>
      </w:r>
      <w:r>
        <w:t>e</w:t>
      </w:r>
      <w:r>
        <w:rPr>
          <w:spacing w:val="-6"/>
        </w:rPr>
        <w:t xml:space="preserve"> </w:t>
      </w:r>
      <w:r>
        <w:t>divi</w:t>
      </w:r>
      <w:r>
        <w:rPr>
          <w:spacing w:val="-3"/>
        </w:rPr>
        <w:t>e</w:t>
      </w:r>
      <w:r>
        <w:t>ti</w:t>
      </w:r>
    </w:p>
    <w:p w:rsidR="00544A39" w:rsidRDefault="00544A39" w:rsidP="00544A39">
      <w:pPr>
        <w:pStyle w:val="Corpodeltesto"/>
        <w:numPr>
          <w:ilvl w:val="0"/>
          <w:numId w:val="2"/>
        </w:numPr>
        <w:tabs>
          <w:tab w:val="left" w:pos="573"/>
        </w:tabs>
        <w:kinsoku w:val="0"/>
        <w:overflowPunct w:val="0"/>
        <w:ind w:left="573" w:right="132"/>
        <w:jc w:val="both"/>
      </w:pPr>
      <w:r>
        <w:t>Gli</w:t>
      </w:r>
      <w:r>
        <w:rPr>
          <w:spacing w:val="24"/>
        </w:rPr>
        <w:t xml:space="preserve"> </w:t>
      </w:r>
      <w:r>
        <w:t>al</w:t>
      </w:r>
      <w:r>
        <w:rPr>
          <w:spacing w:val="-1"/>
        </w:rPr>
        <w:t>u</w:t>
      </w:r>
      <w:r>
        <w:t>nni</w:t>
      </w:r>
      <w:r>
        <w:rPr>
          <w:spacing w:val="22"/>
        </w:rPr>
        <w:t xml:space="preserve"> </w:t>
      </w:r>
      <w:r>
        <w:t>s</w:t>
      </w:r>
      <w:r>
        <w:rPr>
          <w:spacing w:val="-2"/>
        </w:rPr>
        <w:t>o</w:t>
      </w:r>
      <w:r>
        <w:t>no</w:t>
      </w:r>
      <w:r>
        <w:rPr>
          <w:spacing w:val="23"/>
        </w:rPr>
        <w:t xml:space="preserve"> </w:t>
      </w:r>
      <w:r>
        <w:t>t</w:t>
      </w:r>
      <w:r>
        <w:rPr>
          <w:spacing w:val="-2"/>
        </w:rPr>
        <w:t>e</w:t>
      </w:r>
      <w:r>
        <w:t>n</w:t>
      </w:r>
      <w:r>
        <w:rPr>
          <w:spacing w:val="-2"/>
        </w:rPr>
        <w:t>u</w:t>
      </w:r>
      <w:r>
        <w:t>ti</w:t>
      </w:r>
      <w:r>
        <w:rPr>
          <w:spacing w:val="24"/>
        </w:rPr>
        <w:t xml:space="preserve"> </w:t>
      </w:r>
      <w:r>
        <w:t>a</w:t>
      </w:r>
      <w:r>
        <w:rPr>
          <w:spacing w:val="20"/>
        </w:rPr>
        <w:t xml:space="preserve"> </w:t>
      </w:r>
      <w:r>
        <w:t>port</w:t>
      </w:r>
      <w:r>
        <w:rPr>
          <w:spacing w:val="-3"/>
        </w:rPr>
        <w:t>a</w:t>
      </w:r>
      <w:r>
        <w:t>re</w:t>
      </w:r>
      <w:r>
        <w:rPr>
          <w:spacing w:val="23"/>
        </w:rPr>
        <w:t xml:space="preserve"> </w:t>
      </w:r>
      <w:r>
        <w:t>a</w:t>
      </w:r>
      <w:r>
        <w:rPr>
          <w:spacing w:val="24"/>
        </w:rPr>
        <w:t xml:space="preserve"> </w:t>
      </w:r>
      <w:r>
        <w:t>s</w:t>
      </w:r>
      <w:r>
        <w:rPr>
          <w:spacing w:val="-1"/>
        </w:rPr>
        <w:t>c</w:t>
      </w:r>
      <w:r>
        <w:rPr>
          <w:spacing w:val="-2"/>
        </w:rPr>
        <w:t>u</w:t>
      </w:r>
      <w:r>
        <w:t>ola</w:t>
      </w:r>
      <w:r>
        <w:rPr>
          <w:spacing w:val="25"/>
        </w:rPr>
        <w:t xml:space="preserve"> </w:t>
      </w:r>
      <w:r>
        <w:rPr>
          <w:spacing w:val="-3"/>
        </w:rPr>
        <w:t>s</w:t>
      </w:r>
      <w:r>
        <w:t>olo</w:t>
      </w:r>
      <w:r>
        <w:rPr>
          <w:spacing w:val="23"/>
        </w:rPr>
        <w:t xml:space="preserve"> </w:t>
      </w:r>
      <w:r>
        <w:t>l’</w:t>
      </w:r>
      <w:r>
        <w:rPr>
          <w:spacing w:val="-2"/>
        </w:rPr>
        <w:t>o</w:t>
      </w:r>
      <w:r>
        <w:rPr>
          <w:spacing w:val="-1"/>
        </w:rPr>
        <w:t>cc</w:t>
      </w:r>
      <w:r>
        <w:t>orrente</w:t>
      </w:r>
      <w:r>
        <w:rPr>
          <w:spacing w:val="20"/>
        </w:rPr>
        <w:t xml:space="preserve"> </w:t>
      </w:r>
      <w:r>
        <w:t>per</w:t>
      </w:r>
      <w:r>
        <w:rPr>
          <w:spacing w:val="23"/>
        </w:rPr>
        <w:t xml:space="preserve"> </w:t>
      </w:r>
      <w:r>
        <w:rPr>
          <w:spacing w:val="-1"/>
        </w:rPr>
        <w:t>c</w:t>
      </w:r>
      <w:r>
        <w:t>omp</w:t>
      </w:r>
      <w:r>
        <w:rPr>
          <w:spacing w:val="-3"/>
        </w:rPr>
        <w:t>i</w:t>
      </w:r>
      <w:r>
        <w:t>ti</w:t>
      </w:r>
      <w:r>
        <w:rPr>
          <w:spacing w:val="22"/>
        </w:rPr>
        <w:t xml:space="preserve"> </w:t>
      </w:r>
      <w:r>
        <w:t>e</w:t>
      </w:r>
      <w:r>
        <w:rPr>
          <w:spacing w:val="22"/>
        </w:rPr>
        <w:t xml:space="preserve"> </w:t>
      </w:r>
      <w:r>
        <w:t>le</w:t>
      </w:r>
      <w:r>
        <w:rPr>
          <w:spacing w:val="1"/>
        </w:rPr>
        <w:t>z</w:t>
      </w:r>
      <w:r>
        <w:t>i</w:t>
      </w:r>
      <w:r>
        <w:rPr>
          <w:spacing w:val="-2"/>
        </w:rPr>
        <w:t>o</w:t>
      </w:r>
      <w:r>
        <w:t>ni</w:t>
      </w:r>
      <w:r>
        <w:rPr>
          <w:spacing w:val="22"/>
        </w:rPr>
        <w:t xml:space="preserve"> </w:t>
      </w:r>
      <w:r>
        <w:t>e</w:t>
      </w:r>
      <w:r>
        <w:rPr>
          <w:spacing w:val="25"/>
        </w:rPr>
        <w:t xml:space="preserve"> </w:t>
      </w:r>
      <w:r>
        <w:t>l</w:t>
      </w:r>
      <w:r>
        <w:rPr>
          <w:spacing w:val="-3"/>
        </w:rPr>
        <w:t>’</w:t>
      </w:r>
      <w:r>
        <w:t>event</w:t>
      </w:r>
      <w:r>
        <w:rPr>
          <w:spacing w:val="1"/>
        </w:rPr>
        <w:t>u</w:t>
      </w:r>
      <w:r>
        <w:t>ale mere</w:t>
      </w:r>
      <w:r>
        <w:rPr>
          <w:spacing w:val="-1"/>
        </w:rPr>
        <w:t>n</w:t>
      </w:r>
      <w:r>
        <w:t>da.</w:t>
      </w:r>
      <w:r>
        <w:rPr>
          <w:spacing w:val="18"/>
        </w:rPr>
        <w:t xml:space="preserve"> </w:t>
      </w:r>
      <w:r>
        <w:t>N</w:t>
      </w:r>
      <w:r>
        <w:rPr>
          <w:spacing w:val="-2"/>
        </w:rPr>
        <w:t>o</w:t>
      </w:r>
      <w:r>
        <w:t>n</w:t>
      </w:r>
      <w:r>
        <w:rPr>
          <w:spacing w:val="21"/>
        </w:rPr>
        <w:t xml:space="preserve"> </w:t>
      </w:r>
      <w:r>
        <w:t>è</w:t>
      </w:r>
      <w:r>
        <w:rPr>
          <w:spacing w:val="20"/>
        </w:rPr>
        <w:t xml:space="preserve"> </w:t>
      </w:r>
      <w:r>
        <w:rPr>
          <w:spacing w:val="-1"/>
        </w:rPr>
        <w:t>c</w:t>
      </w:r>
      <w:r>
        <w:t>o</w:t>
      </w:r>
      <w:r>
        <w:rPr>
          <w:spacing w:val="1"/>
        </w:rPr>
        <w:t>n</w:t>
      </w:r>
      <w:r>
        <w:t>sigl</w:t>
      </w:r>
      <w:r>
        <w:rPr>
          <w:spacing w:val="-3"/>
        </w:rPr>
        <w:t>i</w:t>
      </w:r>
      <w:r>
        <w:t>a</w:t>
      </w:r>
      <w:r>
        <w:rPr>
          <w:spacing w:val="1"/>
        </w:rPr>
        <w:t>b</w:t>
      </w:r>
      <w:r>
        <w:t>ile</w:t>
      </w:r>
      <w:r>
        <w:rPr>
          <w:spacing w:val="20"/>
        </w:rPr>
        <w:t xml:space="preserve"> </w:t>
      </w:r>
      <w:r>
        <w:rPr>
          <w:spacing w:val="-2"/>
        </w:rPr>
        <w:t>p</w:t>
      </w:r>
      <w:r>
        <w:t>orta</w:t>
      </w:r>
      <w:r>
        <w:rPr>
          <w:spacing w:val="-2"/>
        </w:rPr>
        <w:t>r</w:t>
      </w:r>
      <w:r>
        <w:t>e</w:t>
      </w:r>
      <w:r>
        <w:rPr>
          <w:spacing w:val="20"/>
        </w:rPr>
        <w:t xml:space="preserve"> </w:t>
      </w:r>
      <w:r>
        <w:t>d</w:t>
      </w:r>
      <w:r>
        <w:rPr>
          <w:spacing w:val="-2"/>
        </w:rPr>
        <w:t>e</w:t>
      </w:r>
      <w:r>
        <w:t>naro</w:t>
      </w:r>
      <w:r>
        <w:rPr>
          <w:spacing w:val="18"/>
        </w:rPr>
        <w:t xml:space="preserve"> </w:t>
      </w:r>
      <w:r>
        <w:t>e</w:t>
      </w:r>
      <w:r>
        <w:rPr>
          <w:spacing w:val="20"/>
        </w:rPr>
        <w:t xml:space="preserve"> </w:t>
      </w:r>
      <w:r>
        <w:rPr>
          <w:spacing w:val="-2"/>
        </w:rPr>
        <w:t>o</w:t>
      </w:r>
      <w:r>
        <w:t>gge</w:t>
      </w:r>
      <w:r>
        <w:rPr>
          <w:spacing w:val="1"/>
        </w:rPr>
        <w:t>t</w:t>
      </w:r>
      <w:r>
        <w:t>ti</w:t>
      </w:r>
      <w:r>
        <w:rPr>
          <w:spacing w:val="18"/>
        </w:rPr>
        <w:t xml:space="preserve"> </w:t>
      </w:r>
      <w:r>
        <w:t>di</w:t>
      </w:r>
      <w:r>
        <w:rPr>
          <w:spacing w:val="19"/>
        </w:rPr>
        <w:t xml:space="preserve"> </w:t>
      </w:r>
      <w:r>
        <w:t>valore.</w:t>
      </w:r>
      <w:r>
        <w:rPr>
          <w:spacing w:val="20"/>
        </w:rPr>
        <w:t xml:space="preserve"> </w:t>
      </w:r>
      <w:r>
        <w:t>La</w:t>
      </w:r>
      <w:r>
        <w:rPr>
          <w:spacing w:val="20"/>
        </w:rPr>
        <w:t xml:space="preserve"> </w:t>
      </w:r>
      <w:r>
        <w:t>s</w:t>
      </w:r>
      <w:r>
        <w:rPr>
          <w:spacing w:val="-1"/>
        </w:rPr>
        <w:t>c</w:t>
      </w:r>
      <w:r>
        <w:t>u</w:t>
      </w:r>
      <w:r>
        <w:rPr>
          <w:spacing w:val="8"/>
        </w:rPr>
        <w:t>o</w:t>
      </w:r>
      <w:r>
        <w:rPr>
          <w:spacing w:val="-3"/>
        </w:rPr>
        <w:t>l</w:t>
      </w:r>
      <w:r>
        <w:t>a,</w:t>
      </w:r>
      <w:r>
        <w:rPr>
          <w:spacing w:val="19"/>
        </w:rPr>
        <w:t xml:space="preserve"> </w:t>
      </w:r>
      <w:r>
        <w:t>in</w:t>
      </w:r>
      <w:r>
        <w:rPr>
          <w:spacing w:val="21"/>
        </w:rPr>
        <w:t xml:space="preserve"> </w:t>
      </w:r>
      <w:r>
        <w:t>og</w:t>
      </w:r>
      <w:r>
        <w:rPr>
          <w:spacing w:val="1"/>
        </w:rPr>
        <w:t>n</w:t>
      </w:r>
      <w:r>
        <w:t>i</w:t>
      </w:r>
      <w:r>
        <w:rPr>
          <w:spacing w:val="20"/>
        </w:rPr>
        <w:t xml:space="preserve"> </w:t>
      </w:r>
      <w:r>
        <w:rPr>
          <w:spacing w:val="-1"/>
        </w:rPr>
        <w:t>c</w:t>
      </w:r>
      <w:r>
        <w:t>aso,</w:t>
      </w:r>
      <w:r>
        <w:rPr>
          <w:spacing w:val="18"/>
        </w:rPr>
        <w:t xml:space="preserve"> </w:t>
      </w:r>
      <w:r>
        <w:t>non ris</w:t>
      </w:r>
      <w:r>
        <w:rPr>
          <w:spacing w:val="1"/>
        </w:rPr>
        <w:t>p</w:t>
      </w:r>
      <w:r>
        <w:t>onde</w:t>
      </w:r>
      <w:r>
        <w:rPr>
          <w:spacing w:val="-5"/>
        </w:rPr>
        <w:t xml:space="preserve"> </w:t>
      </w:r>
      <w:r>
        <w:t>di</w:t>
      </w:r>
      <w:r>
        <w:rPr>
          <w:spacing w:val="-4"/>
        </w:rPr>
        <w:t xml:space="preserve"> </w:t>
      </w:r>
      <w:r>
        <w:t>e</w:t>
      </w:r>
      <w:r>
        <w:rPr>
          <w:spacing w:val="-3"/>
        </w:rPr>
        <w:t>v</w:t>
      </w:r>
      <w:r>
        <w:t>e</w:t>
      </w:r>
      <w:r>
        <w:rPr>
          <w:spacing w:val="1"/>
        </w:rPr>
        <w:t>n</w:t>
      </w:r>
      <w:r>
        <w:rPr>
          <w:spacing w:val="-2"/>
        </w:rPr>
        <w:t>t</w:t>
      </w:r>
      <w:r>
        <w:t>uali</w:t>
      </w:r>
      <w:r>
        <w:rPr>
          <w:spacing w:val="-6"/>
        </w:rPr>
        <w:t xml:space="preserve"> </w:t>
      </w:r>
      <w:r>
        <w:t>s</w:t>
      </w:r>
      <w:r>
        <w:rPr>
          <w:spacing w:val="-3"/>
        </w:rPr>
        <w:t>m</w:t>
      </w:r>
      <w:r>
        <w:t>arri</w:t>
      </w:r>
      <w:r>
        <w:rPr>
          <w:spacing w:val="1"/>
        </w:rPr>
        <w:t>m</w:t>
      </w:r>
      <w:r>
        <w:t>e</w:t>
      </w:r>
      <w:r>
        <w:rPr>
          <w:spacing w:val="-1"/>
        </w:rPr>
        <w:t>n</w:t>
      </w:r>
      <w:r>
        <w:t>ti</w:t>
      </w:r>
      <w:r>
        <w:rPr>
          <w:spacing w:val="-3"/>
        </w:rPr>
        <w:t xml:space="preserve"> </w:t>
      </w:r>
      <w:r>
        <w:t>o</w:t>
      </w:r>
      <w:r>
        <w:rPr>
          <w:spacing w:val="-6"/>
        </w:rPr>
        <w:t xml:space="preserve"> </w:t>
      </w:r>
      <w:r>
        <w:rPr>
          <w:spacing w:val="-2"/>
        </w:rPr>
        <w:t>f</w:t>
      </w:r>
      <w:r>
        <w:t>ur</w:t>
      </w:r>
      <w:r>
        <w:rPr>
          <w:spacing w:val="1"/>
        </w:rPr>
        <w:t>t</w:t>
      </w:r>
      <w:r>
        <w:t>i.</w:t>
      </w:r>
    </w:p>
    <w:p w:rsidR="00544A39" w:rsidRDefault="00544A39" w:rsidP="00544A39">
      <w:pPr>
        <w:pStyle w:val="Corpodeltesto"/>
        <w:numPr>
          <w:ilvl w:val="0"/>
          <w:numId w:val="2"/>
        </w:numPr>
        <w:tabs>
          <w:tab w:val="left" w:pos="573"/>
        </w:tabs>
        <w:kinsoku w:val="0"/>
        <w:overflowPunct w:val="0"/>
        <w:ind w:left="573" w:right="142"/>
        <w:jc w:val="both"/>
      </w:pPr>
      <w:r>
        <w:t>Qualora l’a</w:t>
      </w:r>
      <w:r>
        <w:rPr>
          <w:spacing w:val="-3"/>
        </w:rPr>
        <w:t>l</w:t>
      </w:r>
      <w:r>
        <w:t>u</w:t>
      </w:r>
      <w:r>
        <w:rPr>
          <w:spacing w:val="-2"/>
        </w:rPr>
        <w:t>n</w:t>
      </w:r>
      <w:r>
        <w:t>no dove</w:t>
      </w:r>
      <w:r>
        <w:rPr>
          <w:spacing w:val="-3"/>
        </w:rPr>
        <w:t>s</w:t>
      </w:r>
      <w:r>
        <w:t>se dim</w:t>
      </w:r>
      <w:r>
        <w:rPr>
          <w:spacing w:val="-2"/>
        </w:rPr>
        <w:t>e</w:t>
      </w:r>
      <w:r>
        <w:t>nti</w:t>
      </w:r>
      <w:r>
        <w:rPr>
          <w:spacing w:val="-1"/>
        </w:rPr>
        <w:t>c</w:t>
      </w:r>
      <w:r>
        <w:t>are la me</w:t>
      </w:r>
      <w:r>
        <w:rPr>
          <w:spacing w:val="-2"/>
        </w:rPr>
        <w:t>re</w:t>
      </w:r>
      <w:r>
        <w:t>nda o il m</w:t>
      </w:r>
      <w:r>
        <w:rPr>
          <w:spacing w:val="-2"/>
        </w:rPr>
        <w:t>a</w:t>
      </w:r>
      <w:r>
        <w:t>teria</w:t>
      </w:r>
      <w:r>
        <w:rPr>
          <w:spacing w:val="-3"/>
        </w:rPr>
        <w:t>l</w:t>
      </w:r>
      <w:r>
        <w:t>e s</w:t>
      </w:r>
      <w:r>
        <w:rPr>
          <w:spacing w:val="-1"/>
        </w:rPr>
        <w:t>c</w:t>
      </w:r>
      <w:r>
        <w:t>o</w:t>
      </w:r>
      <w:r>
        <w:rPr>
          <w:spacing w:val="-2"/>
        </w:rPr>
        <w:t>l</w:t>
      </w:r>
      <w:r>
        <w:t>asti</w:t>
      </w:r>
      <w:r>
        <w:rPr>
          <w:spacing w:val="-1"/>
        </w:rPr>
        <w:t>c</w:t>
      </w:r>
      <w:r>
        <w:t>o, n</w:t>
      </w:r>
      <w:r>
        <w:rPr>
          <w:spacing w:val="-2"/>
        </w:rPr>
        <w:t>o</w:t>
      </w:r>
      <w:r>
        <w:t>n posso</w:t>
      </w:r>
      <w:r>
        <w:rPr>
          <w:spacing w:val="-2"/>
        </w:rPr>
        <w:t>n</w:t>
      </w:r>
      <w:r>
        <w:t xml:space="preserve">o </w:t>
      </w:r>
      <w:r>
        <w:rPr>
          <w:spacing w:val="-1"/>
        </w:rPr>
        <w:t>c</w:t>
      </w:r>
      <w:r>
        <w:t>hiamare</w:t>
      </w:r>
      <w:r>
        <w:rPr>
          <w:spacing w:val="1"/>
        </w:rPr>
        <w:t xml:space="preserve"> </w:t>
      </w:r>
      <w:r>
        <w:rPr>
          <w:spacing w:val="-3"/>
        </w:rPr>
        <w:t>l</w:t>
      </w:r>
      <w:r>
        <w:t>e</w:t>
      </w:r>
      <w:r>
        <w:rPr>
          <w:spacing w:val="1"/>
        </w:rPr>
        <w:t xml:space="preserve"> </w:t>
      </w:r>
      <w:r>
        <w:rPr>
          <w:spacing w:val="-2"/>
        </w:rPr>
        <w:t>f</w:t>
      </w:r>
      <w:r>
        <w:t>amiglie</w:t>
      </w:r>
      <w:r>
        <w:rPr>
          <w:spacing w:val="-1"/>
        </w:rPr>
        <w:t xml:space="preserve"> </w:t>
      </w:r>
      <w:r>
        <w:t>per</w:t>
      </w:r>
      <w:r>
        <w:rPr>
          <w:spacing w:val="-4"/>
        </w:rPr>
        <w:t xml:space="preserve"> </w:t>
      </w:r>
      <w:r>
        <w:t>farseli</w:t>
      </w:r>
      <w:r>
        <w:rPr>
          <w:spacing w:val="-2"/>
        </w:rPr>
        <w:t xml:space="preserve"> </w:t>
      </w:r>
      <w:r>
        <w:t>po</w:t>
      </w:r>
      <w:r>
        <w:rPr>
          <w:spacing w:val="-2"/>
        </w:rPr>
        <w:t>r</w:t>
      </w:r>
      <w:r>
        <w:t>tare</w:t>
      </w:r>
      <w:r>
        <w:rPr>
          <w:spacing w:val="-1"/>
        </w:rPr>
        <w:t xml:space="preserve"> </w:t>
      </w:r>
      <w:r>
        <w:t>d</w:t>
      </w:r>
      <w:r>
        <w:rPr>
          <w:spacing w:val="-2"/>
        </w:rPr>
        <w:t>o</w:t>
      </w:r>
      <w:r>
        <w:t>po</w:t>
      </w:r>
      <w:r>
        <w:rPr>
          <w:spacing w:val="1"/>
        </w:rPr>
        <w:t xml:space="preserve"> </w:t>
      </w:r>
      <w:r>
        <w:t>l</w:t>
      </w:r>
      <w:r>
        <w:rPr>
          <w:spacing w:val="-3"/>
        </w:rPr>
        <w:t>’</w:t>
      </w:r>
      <w:r>
        <w:t>or</w:t>
      </w:r>
      <w:r>
        <w:rPr>
          <w:spacing w:val="-3"/>
        </w:rPr>
        <w:t>a</w:t>
      </w:r>
      <w:r>
        <w:t>rio</w:t>
      </w:r>
      <w:r>
        <w:rPr>
          <w:spacing w:val="1"/>
        </w:rPr>
        <w:t xml:space="preserve"> </w:t>
      </w:r>
      <w:r>
        <w:t>di</w:t>
      </w:r>
      <w:r>
        <w:rPr>
          <w:spacing w:val="-2"/>
        </w:rPr>
        <w:t xml:space="preserve"> </w:t>
      </w:r>
      <w:r>
        <w:t>e</w:t>
      </w:r>
      <w:r>
        <w:rPr>
          <w:spacing w:val="-1"/>
        </w:rPr>
        <w:t>n</w:t>
      </w:r>
      <w:r>
        <w:t>tr</w:t>
      </w:r>
      <w:r>
        <w:rPr>
          <w:spacing w:val="-2"/>
        </w:rPr>
        <w:t>a</w:t>
      </w:r>
      <w:r>
        <w:t>ta.</w:t>
      </w:r>
    </w:p>
    <w:p w:rsidR="00544A39" w:rsidRDefault="00544A39" w:rsidP="00544A39">
      <w:pPr>
        <w:pStyle w:val="Corpodeltesto"/>
        <w:numPr>
          <w:ilvl w:val="0"/>
          <w:numId w:val="2"/>
        </w:numPr>
        <w:tabs>
          <w:tab w:val="left" w:pos="573"/>
        </w:tabs>
        <w:kinsoku w:val="0"/>
        <w:overflowPunct w:val="0"/>
        <w:ind w:left="573" w:right="140"/>
        <w:jc w:val="both"/>
      </w:pPr>
      <w:r>
        <w:t>Gli</w:t>
      </w:r>
      <w:r>
        <w:rPr>
          <w:spacing w:val="1"/>
        </w:rPr>
        <w:t xml:space="preserve"> </w:t>
      </w:r>
      <w:r>
        <w:t>al</w:t>
      </w:r>
      <w:r>
        <w:rPr>
          <w:spacing w:val="1"/>
        </w:rPr>
        <w:t>u</w:t>
      </w:r>
      <w:r>
        <w:rPr>
          <w:spacing w:val="-2"/>
        </w:rPr>
        <w:t>n</w:t>
      </w:r>
      <w:r>
        <w:t>ni</w:t>
      </w:r>
      <w:r>
        <w:rPr>
          <w:spacing w:val="-1"/>
        </w:rPr>
        <w:t xml:space="preserve"> </w:t>
      </w:r>
      <w:r>
        <w:t>devo</w:t>
      </w:r>
      <w:r>
        <w:rPr>
          <w:spacing w:val="-2"/>
        </w:rPr>
        <w:t>n</w:t>
      </w:r>
      <w:r>
        <w:t>o</w:t>
      </w:r>
      <w:r>
        <w:rPr>
          <w:spacing w:val="2"/>
        </w:rPr>
        <w:t xml:space="preserve"> </w:t>
      </w:r>
      <w:r>
        <w:t>re</w:t>
      </w:r>
      <w:r>
        <w:rPr>
          <w:spacing w:val="-1"/>
        </w:rPr>
        <w:t>c</w:t>
      </w:r>
      <w:r>
        <w:t>arsi a</w:t>
      </w:r>
      <w:r>
        <w:rPr>
          <w:spacing w:val="2"/>
        </w:rPr>
        <w:t xml:space="preserve"> </w:t>
      </w:r>
      <w:r>
        <w:t>s</w:t>
      </w:r>
      <w:r>
        <w:rPr>
          <w:spacing w:val="-1"/>
        </w:rPr>
        <w:t>c</w:t>
      </w:r>
      <w:r>
        <w:t>uola</w:t>
      </w:r>
      <w:r>
        <w:rPr>
          <w:spacing w:val="-1"/>
        </w:rPr>
        <w:t xml:space="preserve"> </w:t>
      </w:r>
      <w:r>
        <w:t>m</w:t>
      </w:r>
      <w:r>
        <w:rPr>
          <w:spacing w:val="-1"/>
        </w:rPr>
        <w:t>u</w:t>
      </w:r>
      <w:r>
        <w:t>ni</w:t>
      </w:r>
      <w:r>
        <w:rPr>
          <w:spacing w:val="1"/>
        </w:rPr>
        <w:t>t</w:t>
      </w:r>
      <w:r>
        <w:t>i</w:t>
      </w:r>
      <w:r>
        <w:rPr>
          <w:spacing w:val="-1"/>
        </w:rPr>
        <w:t xml:space="preserve"> </w:t>
      </w:r>
      <w:r>
        <w:t>della di</w:t>
      </w:r>
      <w:r>
        <w:rPr>
          <w:spacing w:val="-3"/>
        </w:rPr>
        <w:t>v</w:t>
      </w:r>
      <w:r>
        <w:t>isa</w:t>
      </w:r>
      <w:r>
        <w:rPr>
          <w:spacing w:val="2"/>
        </w:rPr>
        <w:t xml:space="preserve"> </w:t>
      </w:r>
      <w:r>
        <w:t>s</w:t>
      </w:r>
      <w:r>
        <w:rPr>
          <w:spacing w:val="-1"/>
        </w:rPr>
        <w:t>c</w:t>
      </w:r>
      <w:r>
        <w:t>olasti</w:t>
      </w:r>
      <w:r>
        <w:rPr>
          <w:spacing w:val="-1"/>
        </w:rPr>
        <w:t>c</w:t>
      </w:r>
      <w:r>
        <w:t>a e dell’attrezzatura sportiva, nei giorni in cui hanno la palestra. In tale circostanza, le scarpe da ginnastica dovranno essere portate a mano in una apposita sacca.</w:t>
      </w:r>
    </w:p>
    <w:p w:rsidR="00544A39" w:rsidRDefault="00544A39" w:rsidP="00544A39">
      <w:pPr>
        <w:pStyle w:val="Titolo3"/>
        <w:kinsoku w:val="0"/>
        <w:overflowPunct w:val="0"/>
        <w:ind w:left="0" w:right="7354"/>
        <w:jc w:val="both"/>
      </w:pPr>
    </w:p>
    <w:p w:rsidR="00544A39" w:rsidRDefault="00544A39" w:rsidP="00544A39">
      <w:pPr>
        <w:pStyle w:val="Titolo3"/>
        <w:kinsoku w:val="0"/>
        <w:overflowPunct w:val="0"/>
        <w:ind w:left="0" w:right="7354"/>
        <w:jc w:val="both"/>
        <w:rPr>
          <w:b w:val="0"/>
          <w:bCs w:val="0"/>
        </w:rPr>
      </w:pPr>
      <w:r>
        <w:t>Art.</w:t>
      </w:r>
      <w:r>
        <w:rPr>
          <w:spacing w:val="-3"/>
        </w:rPr>
        <w:t xml:space="preserve"> </w:t>
      </w:r>
      <w:r>
        <w:t>47</w:t>
      </w:r>
      <w:r>
        <w:rPr>
          <w:spacing w:val="-4"/>
        </w:rPr>
        <w:t xml:space="preserve"> </w:t>
      </w:r>
      <w:r>
        <w:t>-</w:t>
      </w:r>
      <w:r>
        <w:rPr>
          <w:spacing w:val="-5"/>
        </w:rPr>
        <w:t xml:space="preserve"> </w:t>
      </w:r>
      <w:r>
        <w:t>Divieto</w:t>
      </w:r>
      <w:r>
        <w:rPr>
          <w:spacing w:val="-4"/>
        </w:rPr>
        <w:t xml:space="preserve"> </w:t>
      </w:r>
      <w:r>
        <w:rPr>
          <w:spacing w:val="-2"/>
        </w:rPr>
        <w:t>d</w:t>
      </w:r>
      <w:r>
        <w:t>i</w:t>
      </w:r>
      <w:r>
        <w:rPr>
          <w:spacing w:val="-2"/>
        </w:rPr>
        <w:t xml:space="preserve"> f</w:t>
      </w:r>
      <w:r>
        <w:t>u</w:t>
      </w:r>
      <w:r>
        <w:rPr>
          <w:spacing w:val="-1"/>
        </w:rPr>
        <w:t>m</w:t>
      </w:r>
      <w:r>
        <w:t>o</w:t>
      </w:r>
    </w:p>
    <w:p w:rsidR="00544A39" w:rsidRDefault="00544A39" w:rsidP="00544A39">
      <w:pPr>
        <w:pStyle w:val="Corpodeltesto"/>
        <w:kinsoku w:val="0"/>
        <w:overflowPunct w:val="0"/>
        <w:ind w:left="284" w:right="109"/>
        <w:jc w:val="both"/>
      </w:pPr>
      <w:r>
        <w:t>Al</w:t>
      </w:r>
      <w:r>
        <w:rPr>
          <w:spacing w:val="51"/>
        </w:rPr>
        <w:t xml:space="preserve"> </w:t>
      </w:r>
      <w:r>
        <w:t>fi</w:t>
      </w:r>
      <w:r>
        <w:rPr>
          <w:spacing w:val="1"/>
        </w:rPr>
        <w:t>n</w:t>
      </w:r>
      <w:r>
        <w:t>e</w:t>
      </w:r>
      <w:r>
        <w:rPr>
          <w:spacing w:val="50"/>
        </w:rPr>
        <w:t xml:space="preserve"> </w:t>
      </w:r>
      <w:r>
        <w:t>di</w:t>
      </w:r>
      <w:r>
        <w:rPr>
          <w:spacing w:val="52"/>
        </w:rPr>
        <w:t xml:space="preserve"> </w:t>
      </w:r>
      <w:r>
        <w:rPr>
          <w:spacing w:val="-2"/>
        </w:rPr>
        <w:t>t</w:t>
      </w:r>
      <w:r>
        <w:t>ute</w:t>
      </w:r>
      <w:r>
        <w:rPr>
          <w:spacing w:val="-2"/>
        </w:rPr>
        <w:t>l</w:t>
      </w:r>
      <w:r>
        <w:t>are</w:t>
      </w:r>
      <w:r>
        <w:rPr>
          <w:spacing w:val="53"/>
        </w:rPr>
        <w:t xml:space="preserve"> </w:t>
      </w:r>
      <w:r>
        <w:t>i</w:t>
      </w:r>
      <w:r>
        <w:rPr>
          <w:spacing w:val="-2"/>
        </w:rPr>
        <w:t>d</w:t>
      </w:r>
      <w:r>
        <w:t>onee</w:t>
      </w:r>
      <w:r>
        <w:rPr>
          <w:spacing w:val="51"/>
        </w:rPr>
        <w:t xml:space="preserve"> </w:t>
      </w:r>
      <w:r>
        <w:rPr>
          <w:spacing w:val="-1"/>
        </w:rPr>
        <w:t>c</w:t>
      </w:r>
      <w:r>
        <w:t>o</w:t>
      </w:r>
      <w:r>
        <w:rPr>
          <w:spacing w:val="1"/>
        </w:rPr>
        <w:t>n</w:t>
      </w:r>
      <w:r>
        <w:t>d</w:t>
      </w:r>
      <w:r>
        <w:rPr>
          <w:spacing w:val="-3"/>
        </w:rPr>
        <w:t>i</w:t>
      </w:r>
      <w:r>
        <w:t>zi</w:t>
      </w:r>
      <w:r>
        <w:rPr>
          <w:spacing w:val="-2"/>
        </w:rPr>
        <w:t>o</w:t>
      </w:r>
      <w:r>
        <w:t>ni</w:t>
      </w:r>
      <w:r>
        <w:rPr>
          <w:spacing w:val="52"/>
        </w:rPr>
        <w:t xml:space="preserve"> </w:t>
      </w:r>
      <w:r>
        <w:t>igie</w:t>
      </w:r>
      <w:r>
        <w:rPr>
          <w:spacing w:val="1"/>
        </w:rPr>
        <w:t>n</w:t>
      </w:r>
      <w:r>
        <w:t>i</w:t>
      </w:r>
      <w:r>
        <w:rPr>
          <w:spacing w:val="-1"/>
        </w:rPr>
        <w:t>c</w:t>
      </w:r>
      <w:r>
        <w:rPr>
          <w:spacing w:val="3"/>
        </w:rPr>
        <w:t>o</w:t>
      </w:r>
      <w:r>
        <w:t>-sani</w:t>
      </w:r>
      <w:r>
        <w:rPr>
          <w:spacing w:val="1"/>
        </w:rPr>
        <w:t>t</w:t>
      </w:r>
      <w:r>
        <w:t>ar</w:t>
      </w:r>
      <w:r>
        <w:rPr>
          <w:spacing w:val="-2"/>
        </w:rPr>
        <w:t>i</w:t>
      </w:r>
      <w:r>
        <w:t>e</w:t>
      </w:r>
      <w:r>
        <w:rPr>
          <w:spacing w:val="52"/>
        </w:rPr>
        <w:t xml:space="preserve"> </w:t>
      </w:r>
      <w:r>
        <w:t>per</w:t>
      </w:r>
      <w:r>
        <w:rPr>
          <w:spacing w:val="51"/>
        </w:rPr>
        <w:t xml:space="preserve"> </w:t>
      </w:r>
      <w:r>
        <w:t>gli</w:t>
      </w:r>
      <w:r>
        <w:rPr>
          <w:spacing w:val="52"/>
        </w:rPr>
        <w:t xml:space="preserve"> </w:t>
      </w:r>
      <w:r>
        <w:t>a</w:t>
      </w:r>
      <w:r>
        <w:rPr>
          <w:spacing w:val="-3"/>
        </w:rPr>
        <w:t>l</w:t>
      </w:r>
      <w:r>
        <w:t>u</w:t>
      </w:r>
      <w:r>
        <w:rPr>
          <w:spacing w:val="-2"/>
        </w:rPr>
        <w:t>n</w:t>
      </w:r>
      <w:r>
        <w:t>ni</w:t>
      </w:r>
      <w:r>
        <w:rPr>
          <w:spacing w:val="50"/>
        </w:rPr>
        <w:t xml:space="preserve"> </w:t>
      </w:r>
      <w:r>
        <w:t>e</w:t>
      </w:r>
      <w:r>
        <w:rPr>
          <w:spacing w:val="52"/>
        </w:rPr>
        <w:t xml:space="preserve"> </w:t>
      </w:r>
      <w:r>
        <w:t>p</w:t>
      </w:r>
      <w:r>
        <w:rPr>
          <w:spacing w:val="3"/>
        </w:rPr>
        <w:t>e</w:t>
      </w:r>
      <w:r>
        <w:t>r</w:t>
      </w:r>
      <w:r>
        <w:rPr>
          <w:spacing w:val="51"/>
        </w:rPr>
        <w:t xml:space="preserve"> </w:t>
      </w:r>
      <w:r>
        <w:t>gli</w:t>
      </w:r>
      <w:r>
        <w:rPr>
          <w:spacing w:val="52"/>
        </w:rPr>
        <w:t xml:space="preserve"> </w:t>
      </w:r>
      <w:r>
        <w:rPr>
          <w:spacing w:val="-2"/>
        </w:rPr>
        <w:t>o</w:t>
      </w:r>
      <w:r>
        <w:t>per</w:t>
      </w:r>
      <w:r>
        <w:rPr>
          <w:spacing w:val="-3"/>
        </w:rPr>
        <w:t>a</w:t>
      </w:r>
      <w:r>
        <w:t>tori</w:t>
      </w:r>
      <w:r>
        <w:rPr>
          <w:spacing w:val="52"/>
        </w:rPr>
        <w:t xml:space="preserve"> </w:t>
      </w:r>
      <w:r>
        <w:t>e</w:t>
      </w:r>
      <w:r>
        <w:rPr>
          <w:spacing w:val="52"/>
        </w:rPr>
        <w:t xml:space="preserve"> </w:t>
      </w:r>
      <w:r>
        <w:rPr>
          <w:spacing w:val="-3"/>
        </w:rPr>
        <w:t>i</w:t>
      </w:r>
      <w:r>
        <w:t xml:space="preserve">n </w:t>
      </w:r>
      <w:r>
        <w:rPr>
          <w:spacing w:val="-1"/>
        </w:rPr>
        <w:t>c</w:t>
      </w:r>
      <w:r>
        <w:t>o</w:t>
      </w:r>
      <w:r>
        <w:rPr>
          <w:spacing w:val="1"/>
        </w:rPr>
        <w:t>e</w:t>
      </w:r>
      <w:r>
        <w:t>re</w:t>
      </w:r>
      <w:r>
        <w:rPr>
          <w:spacing w:val="-2"/>
        </w:rPr>
        <w:t>n</w:t>
      </w:r>
      <w:r>
        <w:t>za</w:t>
      </w:r>
      <w:r>
        <w:rPr>
          <w:spacing w:val="44"/>
        </w:rPr>
        <w:t xml:space="preserve"> </w:t>
      </w:r>
      <w:r>
        <w:rPr>
          <w:spacing w:val="-1"/>
        </w:rPr>
        <w:t>c</w:t>
      </w:r>
      <w:r>
        <w:rPr>
          <w:spacing w:val="-2"/>
        </w:rPr>
        <w:t>o</w:t>
      </w:r>
      <w:r>
        <w:t>n</w:t>
      </w:r>
      <w:r>
        <w:rPr>
          <w:spacing w:val="44"/>
        </w:rPr>
        <w:t xml:space="preserve"> </w:t>
      </w:r>
      <w:r>
        <w:t>gli</w:t>
      </w:r>
      <w:r>
        <w:rPr>
          <w:spacing w:val="42"/>
        </w:rPr>
        <w:t xml:space="preserve"> </w:t>
      </w:r>
      <w:r>
        <w:t>o</w:t>
      </w:r>
      <w:r>
        <w:rPr>
          <w:spacing w:val="1"/>
        </w:rPr>
        <w:t>b</w:t>
      </w:r>
      <w:r>
        <w:t>i</w:t>
      </w:r>
      <w:r>
        <w:rPr>
          <w:spacing w:val="-2"/>
        </w:rPr>
        <w:t>e</w:t>
      </w:r>
      <w:r>
        <w:t>tt</w:t>
      </w:r>
      <w:r>
        <w:rPr>
          <w:spacing w:val="-3"/>
        </w:rPr>
        <w:t>i</w:t>
      </w:r>
      <w:r>
        <w:t>vi</w:t>
      </w:r>
      <w:r>
        <w:rPr>
          <w:spacing w:val="44"/>
        </w:rPr>
        <w:t xml:space="preserve"> </w:t>
      </w:r>
      <w:r>
        <w:t>f</w:t>
      </w:r>
      <w:r>
        <w:rPr>
          <w:spacing w:val="-2"/>
        </w:rPr>
        <w:t>o</w:t>
      </w:r>
      <w:r>
        <w:t>nd</w:t>
      </w:r>
      <w:r>
        <w:rPr>
          <w:spacing w:val="-3"/>
        </w:rPr>
        <w:t>a</w:t>
      </w:r>
      <w:r>
        <w:t>mentali</w:t>
      </w:r>
      <w:r>
        <w:rPr>
          <w:spacing w:val="41"/>
        </w:rPr>
        <w:t xml:space="preserve"> </w:t>
      </w:r>
      <w:r>
        <w:t>di</w:t>
      </w:r>
      <w:r>
        <w:rPr>
          <w:spacing w:val="41"/>
        </w:rPr>
        <w:t xml:space="preserve"> </w:t>
      </w:r>
      <w:r>
        <w:rPr>
          <w:spacing w:val="-2"/>
        </w:rPr>
        <w:t>p</w:t>
      </w:r>
      <w:r>
        <w:t>re</w:t>
      </w:r>
      <w:r>
        <w:rPr>
          <w:spacing w:val="-3"/>
        </w:rPr>
        <w:t>v</w:t>
      </w:r>
      <w:r>
        <w:t>e</w:t>
      </w:r>
      <w:r>
        <w:rPr>
          <w:spacing w:val="1"/>
        </w:rPr>
        <w:t>n</w:t>
      </w:r>
      <w:r>
        <w:t>z</w:t>
      </w:r>
      <w:r>
        <w:rPr>
          <w:spacing w:val="-3"/>
        </w:rPr>
        <w:t>i</w:t>
      </w:r>
      <w:r>
        <w:t>o</w:t>
      </w:r>
      <w:r>
        <w:rPr>
          <w:spacing w:val="1"/>
        </w:rPr>
        <w:t>n</w:t>
      </w:r>
      <w:r>
        <w:t>e</w:t>
      </w:r>
      <w:r>
        <w:rPr>
          <w:spacing w:val="42"/>
        </w:rPr>
        <w:t xml:space="preserve"> </w:t>
      </w:r>
      <w:r>
        <w:rPr>
          <w:spacing w:val="-2"/>
        </w:rPr>
        <w:t>d</w:t>
      </w:r>
      <w:r>
        <w:t>ei</w:t>
      </w:r>
      <w:r>
        <w:rPr>
          <w:spacing w:val="43"/>
        </w:rPr>
        <w:t xml:space="preserve"> </w:t>
      </w:r>
      <w:r>
        <w:t>da</w:t>
      </w:r>
      <w:r>
        <w:rPr>
          <w:spacing w:val="-2"/>
        </w:rPr>
        <w:t>n</w:t>
      </w:r>
      <w:r>
        <w:t>ni</w:t>
      </w:r>
      <w:r>
        <w:rPr>
          <w:spacing w:val="41"/>
        </w:rPr>
        <w:t xml:space="preserve"> </w:t>
      </w:r>
      <w:r>
        <w:t>p</w:t>
      </w:r>
      <w:r>
        <w:rPr>
          <w:spacing w:val="-3"/>
        </w:rPr>
        <w:t>r</w:t>
      </w:r>
      <w:r>
        <w:t>ovo</w:t>
      </w:r>
      <w:r>
        <w:rPr>
          <w:spacing w:val="-1"/>
        </w:rPr>
        <w:t>c</w:t>
      </w:r>
      <w:r>
        <w:t>a</w:t>
      </w:r>
      <w:r>
        <w:rPr>
          <w:spacing w:val="1"/>
        </w:rPr>
        <w:t>t</w:t>
      </w:r>
      <w:r>
        <w:t>i</w:t>
      </w:r>
      <w:r>
        <w:rPr>
          <w:spacing w:val="41"/>
        </w:rPr>
        <w:t xml:space="preserve"> </w:t>
      </w:r>
      <w:r>
        <w:t>dal</w:t>
      </w:r>
      <w:r>
        <w:rPr>
          <w:spacing w:val="43"/>
        </w:rPr>
        <w:t xml:space="preserve"> </w:t>
      </w:r>
      <w:r>
        <w:t>t</w:t>
      </w:r>
      <w:r>
        <w:rPr>
          <w:spacing w:val="-3"/>
        </w:rPr>
        <w:t>a</w:t>
      </w:r>
      <w:r>
        <w:t>bagismo</w:t>
      </w:r>
      <w:r>
        <w:rPr>
          <w:spacing w:val="42"/>
        </w:rPr>
        <w:t xml:space="preserve"> </w:t>
      </w:r>
      <w:r>
        <w:t>e</w:t>
      </w:r>
      <w:r>
        <w:rPr>
          <w:spacing w:val="42"/>
        </w:rPr>
        <w:t xml:space="preserve"> </w:t>
      </w:r>
      <w:r>
        <w:rPr>
          <w:spacing w:val="-2"/>
        </w:rPr>
        <w:t>d</w:t>
      </w:r>
      <w:r>
        <w:t>i e</w:t>
      </w:r>
      <w:r>
        <w:rPr>
          <w:spacing w:val="1"/>
        </w:rPr>
        <w:t>d</w:t>
      </w:r>
      <w:r>
        <w:t>u</w:t>
      </w:r>
      <w:r>
        <w:rPr>
          <w:spacing w:val="-1"/>
        </w:rPr>
        <w:t>c</w:t>
      </w:r>
      <w:r>
        <w:t>a</w:t>
      </w:r>
      <w:r>
        <w:rPr>
          <w:spacing w:val="-1"/>
        </w:rPr>
        <w:t>z</w:t>
      </w:r>
      <w:r>
        <w:t>io</w:t>
      </w:r>
      <w:r>
        <w:rPr>
          <w:spacing w:val="1"/>
        </w:rPr>
        <w:t>n</w:t>
      </w:r>
      <w:r>
        <w:t>e</w:t>
      </w:r>
      <w:r>
        <w:rPr>
          <w:spacing w:val="25"/>
        </w:rPr>
        <w:t xml:space="preserve"> </w:t>
      </w:r>
      <w:r>
        <w:t>alla</w:t>
      </w:r>
      <w:r>
        <w:rPr>
          <w:spacing w:val="29"/>
        </w:rPr>
        <w:t xml:space="preserve"> </w:t>
      </w:r>
      <w:r>
        <w:t>sa</w:t>
      </w:r>
      <w:r>
        <w:rPr>
          <w:spacing w:val="-3"/>
        </w:rPr>
        <w:t>l</w:t>
      </w:r>
      <w:r>
        <w:t>u</w:t>
      </w:r>
      <w:r>
        <w:rPr>
          <w:spacing w:val="-2"/>
        </w:rPr>
        <w:t>t</w:t>
      </w:r>
      <w:r>
        <w:t>e,</w:t>
      </w:r>
      <w:r>
        <w:rPr>
          <w:spacing w:val="26"/>
        </w:rPr>
        <w:t xml:space="preserve"> </w:t>
      </w:r>
      <w:r>
        <w:t>è</w:t>
      </w:r>
      <w:r>
        <w:rPr>
          <w:spacing w:val="28"/>
        </w:rPr>
        <w:t xml:space="preserve"> </w:t>
      </w:r>
      <w:r>
        <w:t>f</w:t>
      </w:r>
      <w:r>
        <w:rPr>
          <w:spacing w:val="-3"/>
        </w:rPr>
        <w:t>a</w:t>
      </w:r>
      <w:r>
        <w:t>tto</w:t>
      </w:r>
      <w:r>
        <w:rPr>
          <w:spacing w:val="26"/>
        </w:rPr>
        <w:t xml:space="preserve"> </w:t>
      </w:r>
      <w:r>
        <w:t>divi</w:t>
      </w:r>
      <w:r>
        <w:rPr>
          <w:spacing w:val="-2"/>
        </w:rPr>
        <w:t>e</w:t>
      </w:r>
      <w:r>
        <w:t>to</w:t>
      </w:r>
      <w:r>
        <w:rPr>
          <w:spacing w:val="26"/>
        </w:rPr>
        <w:t xml:space="preserve"> </w:t>
      </w:r>
      <w:r>
        <w:t>assol</w:t>
      </w:r>
      <w:r>
        <w:rPr>
          <w:spacing w:val="-1"/>
        </w:rPr>
        <w:t>u</w:t>
      </w:r>
      <w:r>
        <w:t>to</w:t>
      </w:r>
      <w:r>
        <w:rPr>
          <w:spacing w:val="26"/>
        </w:rPr>
        <w:t xml:space="preserve"> </w:t>
      </w:r>
      <w:r>
        <w:t>di</w:t>
      </w:r>
      <w:r>
        <w:rPr>
          <w:spacing w:val="27"/>
        </w:rPr>
        <w:t xml:space="preserve"> </w:t>
      </w:r>
      <w:r>
        <w:rPr>
          <w:spacing w:val="-2"/>
        </w:rPr>
        <w:t>f</w:t>
      </w:r>
      <w:r>
        <w:t>umo</w:t>
      </w:r>
      <w:r>
        <w:rPr>
          <w:spacing w:val="26"/>
        </w:rPr>
        <w:t xml:space="preserve"> </w:t>
      </w:r>
      <w:r>
        <w:t>nei</w:t>
      </w:r>
      <w:r>
        <w:rPr>
          <w:spacing w:val="26"/>
        </w:rPr>
        <w:t xml:space="preserve"> </w:t>
      </w:r>
      <w:r>
        <w:t>locali</w:t>
      </w:r>
      <w:r>
        <w:rPr>
          <w:spacing w:val="36"/>
        </w:rPr>
        <w:t xml:space="preserve"> </w:t>
      </w:r>
      <w:r>
        <w:t>e</w:t>
      </w:r>
      <w:r>
        <w:rPr>
          <w:spacing w:val="26"/>
        </w:rPr>
        <w:t xml:space="preserve"> </w:t>
      </w:r>
      <w:r>
        <w:t>nel</w:t>
      </w:r>
      <w:r>
        <w:rPr>
          <w:spacing w:val="-2"/>
        </w:rPr>
        <w:t>l</w:t>
      </w:r>
      <w:r>
        <w:t>e</w:t>
      </w:r>
      <w:r>
        <w:rPr>
          <w:spacing w:val="28"/>
        </w:rPr>
        <w:t xml:space="preserve"> </w:t>
      </w:r>
      <w:r>
        <w:t>pe</w:t>
      </w:r>
      <w:r>
        <w:rPr>
          <w:spacing w:val="-2"/>
        </w:rPr>
        <w:t>r</w:t>
      </w:r>
      <w:r>
        <w:t>ti</w:t>
      </w:r>
      <w:r>
        <w:rPr>
          <w:spacing w:val="-2"/>
        </w:rPr>
        <w:t>n</w:t>
      </w:r>
      <w:r>
        <w:t>e</w:t>
      </w:r>
      <w:r>
        <w:rPr>
          <w:spacing w:val="-1"/>
        </w:rPr>
        <w:t>n</w:t>
      </w:r>
      <w:r>
        <w:t>ze</w:t>
      </w:r>
      <w:r>
        <w:rPr>
          <w:spacing w:val="27"/>
        </w:rPr>
        <w:t xml:space="preserve"> </w:t>
      </w:r>
      <w:r>
        <w:t>degli</w:t>
      </w:r>
      <w:r>
        <w:rPr>
          <w:spacing w:val="28"/>
        </w:rPr>
        <w:t xml:space="preserve"> </w:t>
      </w:r>
      <w:r>
        <w:rPr>
          <w:spacing w:val="-2"/>
        </w:rPr>
        <w:t>e</w:t>
      </w:r>
      <w:r>
        <w:t>di</w:t>
      </w:r>
      <w:r>
        <w:rPr>
          <w:spacing w:val="1"/>
        </w:rPr>
        <w:t>f</w:t>
      </w:r>
      <w:r>
        <w:t>i</w:t>
      </w:r>
      <w:r>
        <w:rPr>
          <w:spacing w:val="-3"/>
        </w:rPr>
        <w:t>c</w:t>
      </w:r>
      <w:r>
        <w:t>i s</w:t>
      </w:r>
      <w:r>
        <w:rPr>
          <w:spacing w:val="-1"/>
        </w:rPr>
        <w:t>c</w:t>
      </w:r>
      <w:r>
        <w:t>olasti</w:t>
      </w:r>
      <w:r>
        <w:rPr>
          <w:spacing w:val="-1"/>
        </w:rPr>
        <w:t>c</w:t>
      </w:r>
      <w:r>
        <w:t>i</w:t>
      </w:r>
      <w:r>
        <w:rPr>
          <w:spacing w:val="40"/>
        </w:rPr>
        <w:t xml:space="preserve"> </w:t>
      </w:r>
      <w:r>
        <w:rPr>
          <w:spacing w:val="-1"/>
        </w:rPr>
        <w:t>(I</w:t>
      </w:r>
      <w:r>
        <w:t>l</w:t>
      </w:r>
      <w:r>
        <w:rPr>
          <w:spacing w:val="-1"/>
        </w:rPr>
        <w:t xml:space="preserve"> </w:t>
      </w:r>
      <w:r>
        <w:t>Decr</w:t>
      </w:r>
      <w:r>
        <w:rPr>
          <w:spacing w:val="-2"/>
        </w:rPr>
        <w:t>e</w:t>
      </w:r>
      <w:r>
        <w:t>to</w:t>
      </w:r>
      <w:r>
        <w:rPr>
          <w:spacing w:val="41"/>
        </w:rPr>
        <w:t xml:space="preserve"> </w:t>
      </w:r>
      <w:r>
        <w:t>le</w:t>
      </w:r>
      <w:r>
        <w:rPr>
          <w:spacing w:val="-2"/>
        </w:rPr>
        <w:t>g</w:t>
      </w:r>
      <w:r>
        <w:t>ge</w:t>
      </w:r>
      <w:r>
        <w:rPr>
          <w:spacing w:val="41"/>
        </w:rPr>
        <w:t xml:space="preserve"> </w:t>
      </w:r>
      <w:r>
        <w:t>12</w:t>
      </w:r>
      <w:r>
        <w:rPr>
          <w:spacing w:val="40"/>
        </w:rPr>
        <w:t xml:space="preserve"> </w:t>
      </w:r>
      <w:r>
        <w:t>s</w:t>
      </w:r>
      <w:r>
        <w:rPr>
          <w:spacing w:val="-3"/>
        </w:rPr>
        <w:t>e</w:t>
      </w:r>
      <w:r>
        <w:t>tte</w:t>
      </w:r>
      <w:r>
        <w:rPr>
          <w:spacing w:val="-2"/>
        </w:rPr>
        <w:t>m</w:t>
      </w:r>
      <w:r>
        <w:t>b</w:t>
      </w:r>
      <w:r>
        <w:rPr>
          <w:spacing w:val="3"/>
        </w:rPr>
        <w:t>r</w:t>
      </w:r>
      <w:r>
        <w:t>e</w:t>
      </w:r>
      <w:r>
        <w:rPr>
          <w:spacing w:val="38"/>
        </w:rPr>
        <w:t xml:space="preserve"> </w:t>
      </w:r>
      <w:r>
        <w:t>2</w:t>
      </w:r>
      <w:r>
        <w:rPr>
          <w:spacing w:val="1"/>
        </w:rPr>
        <w:t>0</w:t>
      </w:r>
      <w:r>
        <w:rPr>
          <w:spacing w:val="-2"/>
        </w:rPr>
        <w:t>1</w:t>
      </w:r>
      <w:r>
        <w:t>3,</w:t>
      </w:r>
      <w:r>
        <w:rPr>
          <w:spacing w:val="39"/>
        </w:rPr>
        <w:t xml:space="preserve"> </w:t>
      </w:r>
      <w:r>
        <w:t>n.</w:t>
      </w:r>
      <w:r>
        <w:rPr>
          <w:spacing w:val="39"/>
        </w:rPr>
        <w:t xml:space="preserve"> </w:t>
      </w:r>
      <w:r>
        <w:t>1</w:t>
      </w:r>
      <w:r>
        <w:rPr>
          <w:spacing w:val="1"/>
        </w:rPr>
        <w:t>0</w:t>
      </w:r>
      <w:r>
        <w:t>4</w:t>
      </w:r>
      <w:r>
        <w:rPr>
          <w:spacing w:val="-1"/>
        </w:rPr>
        <w:t xml:space="preserve"> </w:t>
      </w:r>
      <w:r>
        <w:t>“Mi</w:t>
      </w:r>
      <w:r>
        <w:rPr>
          <w:spacing w:val="-3"/>
        </w:rPr>
        <w:t>s</w:t>
      </w:r>
      <w:r>
        <w:t>ure</w:t>
      </w:r>
      <w:r>
        <w:rPr>
          <w:spacing w:val="38"/>
        </w:rPr>
        <w:t xml:space="preserve"> </w:t>
      </w:r>
      <w:r>
        <w:t>urge</w:t>
      </w:r>
      <w:r>
        <w:rPr>
          <w:spacing w:val="-1"/>
        </w:rPr>
        <w:t>n</w:t>
      </w:r>
      <w:r>
        <w:t>ti</w:t>
      </w:r>
      <w:r>
        <w:rPr>
          <w:spacing w:val="40"/>
        </w:rPr>
        <w:t xml:space="preserve"> </w:t>
      </w:r>
      <w:r>
        <w:rPr>
          <w:spacing w:val="-3"/>
        </w:rPr>
        <w:t>i</w:t>
      </w:r>
      <w:r>
        <w:t>n</w:t>
      </w:r>
      <w:r>
        <w:rPr>
          <w:spacing w:val="41"/>
        </w:rPr>
        <w:t xml:space="preserve"> </w:t>
      </w:r>
      <w:r>
        <w:t>ma</w:t>
      </w:r>
      <w:r>
        <w:rPr>
          <w:spacing w:val="1"/>
        </w:rPr>
        <w:t>t</w:t>
      </w:r>
      <w:r>
        <w:rPr>
          <w:spacing w:val="-2"/>
        </w:rPr>
        <w:t>e</w:t>
      </w:r>
      <w:r>
        <w:t>ria</w:t>
      </w:r>
      <w:r>
        <w:rPr>
          <w:spacing w:val="40"/>
        </w:rPr>
        <w:t xml:space="preserve"> </w:t>
      </w:r>
      <w:r>
        <w:t>di</w:t>
      </w:r>
      <w:r>
        <w:rPr>
          <w:spacing w:val="40"/>
        </w:rPr>
        <w:t xml:space="preserve"> </w:t>
      </w:r>
      <w:r>
        <w:t>i</w:t>
      </w:r>
      <w:r>
        <w:rPr>
          <w:spacing w:val="-3"/>
        </w:rPr>
        <w:t>s</w:t>
      </w:r>
      <w:r>
        <w:t>tr</w:t>
      </w:r>
      <w:r>
        <w:rPr>
          <w:spacing w:val="-1"/>
        </w:rPr>
        <w:t>u</w:t>
      </w:r>
      <w:r>
        <w:t>zi</w:t>
      </w:r>
      <w:r>
        <w:rPr>
          <w:spacing w:val="-2"/>
        </w:rPr>
        <w:t>o</w:t>
      </w:r>
      <w:r>
        <w:t>ne,</w:t>
      </w:r>
      <w:r>
        <w:rPr>
          <w:w w:val="99"/>
        </w:rPr>
        <w:t xml:space="preserve"> </w:t>
      </w:r>
      <w:r>
        <w:t>univers</w:t>
      </w:r>
      <w:r>
        <w:rPr>
          <w:spacing w:val="-3"/>
        </w:rPr>
        <w:t>i</w:t>
      </w:r>
      <w:r>
        <w:t>tà</w:t>
      </w:r>
      <w:r>
        <w:rPr>
          <w:spacing w:val="32"/>
        </w:rPr>
        <w:t xml:space="preserve"> </w:t>
      </w:r>
      <w:r>
        <w:t>e</w:t>
      </w:r>
      <w:r>
        <w:rPr>
          <w:spacing w:val="30"/>
        </w:rPr>
        <w:t xml:space="preserve"> </w:t>
      </w:r>
      <w:r>
        <w:t>ricerca</w:t>
      </w:r>
      <w:r>
        <w:rPr>
          <w:spacing w:val="31"/>
        </w:rPr>
        <w:t xml:space="preserve"> </w:t>
      </w:r>
      <w:r>
        <w:t>(</w:t>
      </w:r>
      <w:r>
        <w:rPr>
          <w:spacing w:val="-3"/>
        </w:rPr>
        <w:t>1</w:t>
      </w:r>
      <w:r>
        <w:rPr>
          <w:spacing w:val="-2"/>
        </w:rPr>
        <w:t>3</w:t>
      </w:r>
      <w:r>
        <w:t>G001</w:t>
      </w:r>
      <w:r>
        <w:rPr>
          <w:spacing w:val="1"/>
        </w:rPr>
        <w:t>4</w:t>
      </w:r>
      <w:r>
        <w:t>7)”</w:t>
      </w:r>
      <w:r>
        <w:rPr>
          <w:spacing w:val="33"/>
        </w:rPr>
        <w:t xml:space="preserve"> </w:t>
      </w:r>
      <w:r>
        <w:t>-</w:t>
      </w:r>
      <w:r>
        <w:rPr>
          <w:spacing w:val="30"/>
        </w:rPr>
        <w:t xml:space="preserve"> </w:t>
      </w:r>
      <w:r>
        <w:t>GU</w:t>
      </w:r>
      <w:r>
        <w:rPr>
          <w:spacing w:val="31"/>
        </w:rPr>
        <w:t xml:space="preserve"> </w:t>
      </w:r>
      <w:r>
        <w:t>Se</w:t>
      </w:r>
      <w:r>
        <w:rPr>
          <w:spacing w:val="-3"/>
        </w:rPr>
        <w:t>r</w:t>
      </w:r>
      <w:r>
        <w:t>ie</w:t>
      </w:r>
      <w:r>
        <w:rPr>
          <w:spacing w:val="32"/>
        </w:rPr>
        <w:t xml:space="preserve"> </w:t>
      </w:r>
      <w:r>
        <w:rPr>
          <w:spacing w:val="-3"/>
        </w:rPr>
        <w:t>G</w:t>
      </w:r>
      <w:r>
        <w:t>e</w:t>
      </w:r>
      <w:r>
        <w:rPr>
          <w:spacing w:val="1"/>
        </w:rPr>
        <w:t>n</w:t>
      </w:r>
      <w:r>
        <w:t>erale</w:t>
      </w:r>
      <w:r>
        <w:rPr>
          <w:spacing w:val="31"/>
        </w:rPr>
        <w:t xml:space="preserve"> </w:t>
      </w:r>
      <w:r>
        <w:t>n.</w:t>
      </w:r>
      <w:r>
        <w:rPr>
          <w:spacing w:val="-3"/>
        </w:rPr>
        <w:t>2</w:t>
      </w:r>
      <w:r>
        <w:t>14</w:t>
      </w:r>
      <w:r>
        <w:rPr>
          <w:spacing w:val="30"/>
        </w:rPr>
        <w:t xml:space="preserve"> </w:t>
      </w:r>
      <w:r>
        <w:t>del</w:t>
      </w:r>
      <w:r>
        <w:rPr>
          <w:spacing w:val="30"/>
        </w:rPr>
        <w:t xml:space="preserve"> </w:t>
      </w:r>
      <w:r>
        <w:t>1</w:t>
      </w:r>
      <w:r>
        <w:rPr>
          <w:spacing w:val="2"/>
        </w:rPr>
        <w:t>2</w:t>
      </w:r>
      <w:r>
        <w:t>-9</w:t>
      </w:r>
      <w:r>
        <w:rPr>
          <w:spacing w:val="-2"/>
        </w:rPr>
        <w:t>-</w:t>
      </w:r>
      <w:r>
        <w:t>2</w:t>
      </w:r>
      <w:r>
        <w:rPr>
          <w:spacing w:val="1"/>
        </w:rPr>
        <w:t>0</w:t>
      </w:r>
      <w:r>
        <w:t>13</w:t>
      </w:r>
      <w:r>
        <w:rPr>
          <w:spacing w:val="31"/>
        </w:rPr>
        <w:t xml:space="preserve"> </w:t>
      </w:r>
      <w:r>
        <w:rPr>
          <w:b/>
          <w:bCs/>
        </w:rPr>
        <w:t>-</w:t>
      </w:r>
      <w:r>
        <w:rPr>
          <w:b/>
          <w:bCs/>
          <w:spacing w:val="-1"/>
        </w:rPr>
        <w:t xml:space="preserve"> </w:t>
      </w:r>
      <w:r>
        <w:t>e</w:t>
      </w:r>
      <w:r>
        <w:rPr>
          <w:spacing w:val="-1"/>
        </w:rPr>
        <w:t>n</w:t>
      </w:r>
      <w:r>
        <w:t>tra</w:t>
      </w:r>
      <w:r>
        <w:rPr>
          <w:spacing w:val="-1"/>
        </w:rPr>
        <w:t>t</w:t>
      </w:r>
      <w:r>
        <w:t>o</w:t>
      </w:r>
      <w:r>
        <w:rPr>
          <w:spacing w:val="32"/>
        </w:rPr>
        <w:t xml:space="preserve"> </w:t>
      </w:r>
      <w:r>
        <w:rPr>
          <w:spacing w:val="-3"/>
        </w:rPr>
        <w:t>i</w:t>
      </w:r>
      <w:r>
        <w:t>n</w:t>
      </w:r>
      <w:r>
        <w:rPr>
          <w:spacing w:val="32"/>
        </w:rPr>
        <w:t xml:space="preserve"> </w:t>
      </w:r>
      <w:r>
        <w:t>vi</w:t>
      </w:r>
      <w:r>
        <w:rPr>
          <w:spacing w:val="-1"/>
        </w:rPr>
        <w:t>g</w:t>
      </w:r>
      <w:r>
        <w:t>ore</w:t>
      </w:r>
      <w:r>
        <w:rPr>
          <w:spacing w:val="30"/>
        </w:rPr>
        <w:t xml:space="preserve"> </w:t>
      </w:r>
      <w:r>
        <w:t>il 1</w:t>
      </w:r>
      <w:r>
        <w:rPr>
          <w:spacing w:val="1"/>
        </w:rPr>
        <w:t>2</w:t>
      </w:r>
      <w:r>
        <w:t>/</w:t>
      </w:r>
      <w:r>
        <w:rPr>
          <w:spacing w:val="-2"/>
        </w:rPr>
        <w:t>0</w:t>
      </w:r>
      <w:r>
        <w:t>9</w:t>
      </w:r>
      <w:r>
        <w:rPr>
          <w:spacing w:val="1"/>
        </w:rPr>
        <w:t>/</w:t>
      </w:r>
      <w:r>
        <w:rPr>
          <w:spacing w:val="-2"/>
        </w:rPr>
        <w:t>2</w:t>
      </w:r>
      <w:r>
        <w:t>0</w:t>
      </w:r>
      <w:r>
        <w:rPr>
          <w:spacing w:val="1"/>
        </w:rPr>
        <w:t>1</w:t>
      </w:r>
      <w:r>
        <w:rPr>
          <w:spacing w:val="2"/>
        </w:rPr>
        <w:t>3</w:t>
      </w:r>
      <w:r>
        <w:rPr>
          <w:b/>
          <w:bCs/>
        </w:rPr>
        <w:t>,</w:t>
      </w:r>
      <w:r>
        <w:rPr>
          <w:b/>
          <w:bCs/>
          <w:spacing w:val="-2"/>
        </w:rPr>
        <w:t xml:space="preserve"> </w:t>
      </w:r>
      <w:r>
        <w:t>im</w:t>
      </w:r>
      <w:r>
        <w:rPr>
          <w:spacing w:val="-1"/>
        </w:rPr>
        <w:t>p</w:t>
      </w:r>
      <w:r>
        <w:t>o</w:t>
      </w:r>
      <w:r>
        <w:rPr>
          <w:spacing w:val="1"/>
        </w:rPr>
        <w:t>n</w:t>
      </w:r>
      <w:r>
        <w:t>e</w:t>
      </w:r>
      <w:r>
        <w:rPr>
          <w:spacing w:val="-2"/>
        </w:rPr>
        <w:t xml:space="preserve"> </w:t>
      </w:r>
      <w:r>
        <w:t>all</w:t>
      </w:r>
      <w:r>
        <w:rPr>
          <w:spacing w:val="-3"/>
        </w:rPr>
        <w:t>’</w:t>
      </w:r>
      <w:r>
        <w:t>ar</w:t>
      </w:r>
      <w:r>
        <w:rPr>
          <w:spacing w:val="1"/>
        </w:rPr>
        <w:t>t</w:t>
      </w:r>
      <w:r>
        <w:t>.</w:t>
      </w:r>
      <w:r>
        <w:rPr>
          <w:spacing w:val="35"/>
        </w:rPr>
        <w:t xml:space="preserve"> </w:t>
      </w:r>
      <w:r>
        <w:t>4,</w:t>
      </w:r>
      <w:r>
        <w:rPr>
          <w:spacing w:val="36"/>
        </w:rPr>
        <w:t xml:space="preserve"> </w:t>
      </w:r>
      <w:r>
        <w:t>in</w:t>
      </w:r>
      <w:r>
        <w:rPr>
          <w:spacing w:val="36"/>
        </w:rPr>
        <w:t xml:space="preserve"> </w:t>
      </w:r>
      <w:r>
        <w:rPr>
          <w:spacing w:val="-3"/>
        </w:rPr>
        <w:t>m</w:t>
      </w:r>
      <w:r>
        <w:t>a</w:t>
      </w:r>
      <w:r>
        <w:rPr>
          <w:spacing w:val="1"/>
        </w:rPr>
        <w:t>t</w:t>
      </w:r>
      <w:r>
        <w:t>er</w:t>
      </w:r>
      <w:r>
        <w:rPr>
          <w:spacing w:val="-3"/>
        </w:rPr>
        <w:t>i</w:t>
      </w:r>
      <w:r>
        <w:t>a</w:t>
      </w:r>
      <w:r>
        <w:rPr>
          <w:spacing w:val="35"/>
        </w:rPr>
        <w:t xml:space="preserve"> </w:t>
      </w:r>
      <w:r>
        <w:t>di</w:t>
      </w:r>
      <w:r>
        <w:rPr>
          <w:spacing w:val="37"/>
        </w:rPr>
        <w:t xml:space="preserve"> </w:t>
      </w:r>
      <w:r>
        <w:t>“</w:t>
      </w:r>
      <w:r>
        <w:rPr>
          <w:spacing w:val="-2"/>
        </w:rPr>
        <w:t>T</w:t>
      </w:r>
      <w:r>
        <w:t>utela</w:t>
      </w:r>
      <w:r>
        <w:rPr>
          <w:spacing w:val="33"/>
        </w:rPr>
        <w:t xml:space="preserve"> </w:t>
      </w:r>
      <w:r>
        <w:t>della</w:t>
      </w:r>
      <w:r>
        <w:rPr>
          <w:spacing w:val="36"/>
        </w:rPr>
        <w:t xml:space="preserve"> </w:t>
      </w:r>
      <w:r>
        <w:t>sa</w:t>
      </w:r>
      <w:r>
        <w:rPr>
          <w:spacing w:val="-3"/>
        </w:rPr>
        <w:t>l</w:t>
      </w:r>
      <w:r>
        <w:t>ute</w:t>
      </w:r>
      <w:r>
        <w:rPr>
          <w:spacing w:val="33"/>
        </w:rPr>
        <w:t xml:space="preserve"> </w:t>
      </w:r>
      <w:r>
        <w:t>nelle</w:t>
      </w:r>
      <w:r>
        <w:rPr>
          <w:spacing w:val="34"/>
        </w:rPr>
        <w:t xml:space="preserve"> </w:t>
      </w:r>
      <w:r>
        <w:t>s</w:t>
      </w:r>
      <w:r>
        <w:rPr>
          <w:spacing w:val="-1"/>
        </w:rPr>
        <w:t>c</w:t>
      </w:r>
      <w:r>
        <w:t>uol</w:t>
      </w:r>
      <w:r>
        <w:rPr>
          <w:spacing w:val="5"/>
        </w:rPr>
        <w:t>e</w:t>
      </w:r>
      <w:r>
        <w:t>”</w:t>
      </w:r>
      <w:r>
        <w:rPr>
          <w:spacing w:val="36"/>
        </w:rPr>
        <w:t xml:space="preserve"> </w:t>
      </w:r>
      <w:r>
        <w:t xml:space="preserve">, </w:t>
      </w:r>
      <w:r>
        <w:rPr>
          <w:spacing w:val="-1"/>
        </w:rPr>
        <w:t>c</w:t>
      </w:r>
      <w:r>
        <w:rPr>
          <w:spacing w:val="-2"/>
        </w:rPr>
        <w:t>h</w:t>
      </w:r>
      <w:r>
        <w:t>e</w:t>
      </w:r>
      <w:r>
        <w:rPr>
          <w:spacing w:val="36"/>
        </w:rPr>
        <w:t xml:space="preserve"> </w:t>
      </w:r>
      <w:r>
        <w:t>il</w:t>
      </w:r>
      <w:r>
        <w:rPr>
          <w:spacing w:val="35"/>
        </w:rPr>
        <w:t xml:space="preserve"> </w:t>
      </w:r>
      <w:r>
        <w:t>divi</w:t>
      </w:r>
      <w:r>
        <w:rPr>
          <w:spacing w:val="-2"/>
        </w:rPr>
        <w:t>e</w:t>
      </w:r>
      <w:r>
        <w:t>to</w:t>
      </w:r>
      <w:r>
        <w:rPr>
          <w:spacing w:val="35"/>
        </w:rPr>
        <w:t xml:space="preserve"> </w:t>
      </w:r>
      <w:r>
        <w:rPr>
          <w:spacing w:val="1"/>
        </w:rPr>
        <w:t>di f</w:t>
      </w:r>
      <w:r>
        <w:t>umo</w:t>
      </w:r>
      <w:r>
        <w:rPr>
          <w:spacing w:val="16"/>
        </w:rPr>
        <w:t xml:space="preserve"> </w:t>
      </w:r>
      <w:r>
        <w:t>(</w:t>
      </w:r>
      <w:r>
        <w:rPr>
          <w:spacing w:val="-1"/>
        </w:rPr>
        <w:t>g</w:t>
      </w:r>
      <w:r>
        <w:t>ià</w:t>
      </w:r>
      <w:r>
        <w:rPr>
          <w:spacing w:val="18"/>
        </w:rPr>
        <w:t xml:space="preserve"> </w:t>
      </w:r>
      <w:r>
        <w:t>p</w:t>
      </w:r>
      <w:r>
        <w:rPr>
          <w:spacing w:val="-3"/>
        </w:rPr>
        <w:t>r</w:t>
      </w:r>
      <w:r>
        <w:t>evis</w:t>
      </w:r>
      <w:r>
        <w:rPr>
          <w:spacing w:val="1"/>
        </w:rPr>
        <w:t>t</w:t>
      </w:r>
      <w:r>
        <w:t>o</w:t>
      </w:r>
      <w:r>
        <w:rPr>
          <w:spacing w:val="16"/>
        </w:rPr>
        <w:t xml:space="preserve"> </w:t>
      </w:r>
      <w:r>
        <w:t>dall’</w:t>
      </w:r>
      <w:r>
        <w:rPr>
          <w:spacing w:val="-2"/>
        </w:rPr>
        <w:t>a</w:t>
      </w:r>
      <w:r>
        <w:t>r</w:t>
      </w:r>
      <w:r>
        <w:rPr>
          <w:spacing w:val="1"/>
        </w:rPr>
        <w:t>t</w:t>
      </w:r>
      <w:r>
        <w:t>.</w:t>
      </w:r>
      <w:r>
        <w:rPr>
          <w:spacing w:val="18"/>
        </w:rPr>
        <w:t xml:space="preserve"> </w:t>
      </w:r>
      <w:r>
        <w:t>51</w:t>
      </w:r>
      <w:r>
        <w:rPr>
          <w:spacing w:val="16"/>
        </w:rPr>
        <w:t xml:space="preserve"> </w:t>
      </w:r>
      <w:r>
        <w:t>del</w:t>
      </w:r>
      <w:r>
        <w:rPr>
          <w:spacing w:val="-2"/>
        </w:rPr>
        <w:t>l</w:t>
      </w:r>
      <w:r>
        <w:t>a</w:t>
      </w:r>
      <w:r>
        <w:rPr>
          <w:spacing w:val="18"/>
        </w:rPr>
        <w:t xml:space="preserve"> </w:t>
      </w:r>
      <w:r>
        <w:t>Legge</w:t>
      </w:r>
      <w:r>
        <w:rPr>
          <w:spacing w:val="16"/>
        </w:rPr>
        <w:t xml:space="preserve"> </w:t>
      </w:r>
      <w:r>
        <w:t>1</w:t>
      </w:r>
      <w:r>
        <w:rPr>
          <w:spacing w:val="1"/>
        </w:rPr>
        <w:t>6</w:t>
      </w:r>
      <w:r>
        <w:rPr>
          <w:spacing w:val="-2"/>
        </w:rPr>
        <w:t>/</w:t>
      </w:r>
      <w:r>
        <w:t>0</w:t>
      </w:r>
      <w:r>
        <w:rPr>
          <w:spacing w:val="-1"/>
        </w:rPr>
        <w:t>1</w:t>
      </w:r>
      <w:r>
        <w:t>/2</w:t>
      </w:r>
      <w:r>
        <w:rPr>
          <w:spacing w:val="1"/>
        </w:rPr>
        <w:t>0</w:t>
      </w:r>
      <w:r>
        <w:rPr>
          <w:spacing w:val="-2"/>
        </w:rPr>
        <w:t>0</w:t>
      </w:r>
      <w:r>
        <w:t>3</w:t>
      </w:r>
      <w:r>
        <w:rPr>
          <w:spacing w:val="20"/>
        </w:rPr>
        <w:t xml:space="preserve"> </w:t>
      </w:r>
      <w:r>
        <w:t>n.</w:t>
      </w:r>
      <w:r>
        <w:rPr>
          <w:spacing w:val="-3"/>
        </w:rPr>
        <w:t>3</w:t>
      </w:r>
      <w:r>
        <w:t>,</w:t>
      </w:r>
      <w:r>
        <w:rPr>
          <w:spacing w:val="18"/>
        </w:rPr>
        <w:t xml:space="preserve"> </w:t>
      </w:r>
      <w:r>
        <w:rPr>
          <w:spacing w:val="-2"/>
        </w:rPr>
        <w:t>n</w:t>
      </w:r>
      <w:r>
        <w:t>ei</w:t>
      </w:r>
      <w:r>
        <w:rPr>
          <w:spacing w:val="18"/>
        </w:rPr>
        <w:t xml:space="preserve"> </w:t>
      </w:r>
      <w:r>
        <w:t>locali</w:t>
      </w:r>
      <w:r>
        <w:rPr>
          <w:spacing w:val="18"/>
        </w:rPr>
        <w:t xml:space="preserve"> </w:t>
      </w:r>
      <w:r>
        <w:rPr>
          <w:spacing w:val="-5"/>
        </w:rPr>
        <w:t>c</w:t>
      </w:r>
      <w:r>
        <w:t>h</w:t>
      </w:r>
      <w:r>
        <w:rPr>
          <w:spacing w:val="-3"/>
        </w:rPr>
        <w:t>i</w:t>
      </w:r>
      <w:r>
        <w:t>usi</w:t>
      </w:r>
      <w:r>
        <w:rPr>
          <w:spacing w:val="-1"/>
        </w:rPr>
        <w:t>)</w:t>
      </w:r>
      <w:r>
        <w:t>,</w:t>
      </w:r>
      <w:r>
        <w:rPr>
          <w:spacing w:val="-1"/>
        </w:rPr>
        <w:t xml:space="preserve"> </w:t>
      </w:r>
      <w:r>
        <w:t>sia</w:t>
      </w:r>
      <w:r>
        <w:rPr>
          <w:spacing w:val="18"/>
        </w:rPr>
        <w:t xml:space="preserve"> </w:t>
      </w:r>
      <w:r>
        <w:t>es</w:t>
      </w:r>
      <w:r>
        <w:rPr>
          <w:spacing w:val="-1"/>
        </w:rPr>
        <w:t>t</w:t>
      </w:r>
      <w:r>
        <w:t>eso</w:t>
      </w:r>
      <w:r>
        <w:rPr>
          <w:spacing w:val="19"/>
        </w:rPr>
        <w:t xml:space="preserve"> </w:t>
      </w:r>
      <w:r>
        <w:rPr>
          <w:spacing w:val="-3"/>
        </w:rPr>
        <w:t>a</w:t>
      </w:r>
      <w:r>
        <w:t>n</w:t>
      </w:r>
      <w:r>
        <w:rPr>
          <w:spacing w:val="-1"/>
        </w:rPr>
        <w:t>c</w:t>
      </w:r>
      <w:r>
        <w:t>he</w:t>
      </w:r>
      <w:r>
        <w:rPr>
          <w:spacing w:val="16"/>
        </w:rPr>
        <w:t xml:space="preserve"> </w:t>
      </w:r>
      <w:r>
        <w:t>al</w:t>
      </w:r>
      <w:r>
        <w:rPr>
          <w:spacing w:val="-2"/>
        </w:rPr>
        <w:t>l</w:t>
      </w:r>
      <w:r>
        <w:t>e</w:t>
      </w:r>
      <w:r>
        <w:rPr>
          <w:w w:val="99"/>
        </w:rPr>
        <w:t xml:space="preserve"> </w:t>
      </w:r>
      <w:r>
        <w:t>aree all’</w:t>
      </w:r>
      <w:r>
        <w:rPr>
          <w:spacing w:val="-2"/>
        </w:rPr>
        <w:t>a</w:t>
      </w:r>
      <w:r>
        <w:t>pe</w:t>
      </w:r>
      <w:r>
        <w:rPr>
          <w:spacing w:val="-2"/>
        </w:rPr>
        <w:t>r</w:t>
      </w:r>
      <w:r>
        <w:t>to</w:t>
      </w:r>
      <w:r>
        <w:rPr>
          <w:spacing w:val="-3"/>
        </w:rPr>
        <w:t xml:space="preserve"> </w:t>
      </w:r>
      <w:r>
        <w:rPr>
          <w:spacing w:val="1"/>
        </w:rPr>
        <w:t>d</w:t>
      </w:r>
      <w:r>
        <w:t>i</w:t>
      </w:r>
      <w:r>
        <w:rPr>
          <w:spacing w:val="-4"/>
        </w:rPr>
        <w:t xml:space="preserve"> </w:t>
      </w:r>
      <w:r>
        <w:t>pe</w:t>
      </w:r>
      <w:r>
        <w:rPr>
          <w:spacing w:val="-2"/>
        </w:rPr>
        <w:t>r</w:t>
      </w:r>
      <w:r>
        <w:t>ti</w:t>
      </w:r>
      <w:r>
        <w:rPr>
          <w:spacing w:val="1"/>
        </w:rPr>
        <w:t>n</w:t>
      </w:r>
      <w:r>
        <w:rPr>
          <w:spacing w:val="-2"/>
        </w:rPr>
        <w:t>e</w:t>
      </w:r>
      <w:r>
        <w:t>nza</w:t>
      </w:r>
      <w:r>
        <w:rPr>
          <w:spacing w:val="-2"/>
        </w:rPr>
        <w:t xml:space="preserve"> </w:t>
      </w:r>
      <w:r>
        <w:t>degli</w:t>
      </w:r>
      <w:r>
        <w:rPr>
          <w:spacing w:val="-2"/>
        </w:rPr>
        <w:t xml:space="preserve"> </w:t>
      </w:r>
      <w:r>
        <w:t>ist</w:t>
      </w:r>
      <w:r>
        <w:rPr>
          <w:spacing w:val="-3"/>
        </w:rPr>
        <w:t>i</w:t>
      </w:r>
      <w:r>
        <w:t>tu</w:t>
      </w:r>
      <w:r>
        <w:rPr>
          <w:spacing w:val="-2"/>
        </w:rPr>
        <w:t>t</w:t>
      </w:r>
      <w:r>
        <w:t>i</w:t>
      </w:r>
      <w:r>
        <w:rPr>
          <w:spacing w:val="-1"/>
        </w:rPr>
        <w:t xml:space="preserve"> </w:t>
      </w:r>
      <w:r>
        <w:t>s</w:t>
      </w:r>
      <w:r>
        <w:rPr>
          <w:spacing w:val="-1"/>
        </w:rPr>
        <w:t>c</w:t>
      </w:r>
      <w:r>
        <w:t>olasti</w:t>
      </w:r>
      <w:r>
        <w:rPr>
          <w:spacing w:val="-3"/>
        </w:rPr>
        <w:t>c</w:t>
      </w:r>
      <w:r>
        <w:t>i</w:t>
      </w:r>
      <w:r>
        <w:rPr>
          <w:spacing w:val="-1"/>
        </w:rPr>
        <w:t xml:space="preserve"> </w:t>
      </w:r>
      <w:r>
        <w:t>sta</w:t>
      </w:r>
      <w:r>
        <w:rPr>
          <w:spacing w:val="-1"/>
        </w:rPr>
        <w:t>t</w:t>
      </w:r>
      <w:r>
        <w:t>ali e</w:t>
      </w:r>
      <w:r>
        <w:rPr>
          <w:spacing w:val="-2"/>
        </w:rPr>
        <w:t xml:space="preserve"> </w:t>
      </w:r>
      <w:r>
        <w:t>par</w:t>
      </w:r>
      <w:r>
        <w:rPr>
          <w:spacing w:val="-2"/>
        </w:rPr>
        <w:t>i</w:t>
      </w:r>
      <w:r>
        <w:t>tari.</w:t>
      </w:r>
    </w:p>
    <w:p w:rsidR="00544A39" w:rsidRDefault="00544A39" w:rsidP="00544A39">
      <w:pPr>
        <w:pStyle w:val="Corpodeltesto"/>
        <w:kinsoku w:val="0"/>
        <w:overflowPunct w:val="0"/>
        <w:ind w:left="284" w:right="114"/>
        <w:jc w:val="both"/>
        <w:rPr>
          <w:spacing w:val="-1"/>
        </w:rPr>
      </w:pPr>
      <w:r>
        <w:t>Lo</w:t>
      </w:r>
      <w:r>
        <w:rPr>
          <w:spacing w:val="16"/>
        </w:rPr>
        <w:t xml:space="preserve"> </w:t>
      </w:r>
      <w:r>
        <w:t>stesso</w:t>
      </w:r>
      <w:r>
        <w:rPr>
          <w:spacing w:val="15"/>
        </w:rPr>
        <w:t xml:space="preserve"> </w:t>
      </w:r>
      <w:r>
        <w:t>a</w:t>
      </w:r>
      <w:r>
        <w:rPr>
          <w:spacing w:val="-2"/>
        </w:rPr>
        <w:t>r</w:t>
      </w:r>
      <w:r>
        <w:t>ti</w:t>
      </w:r>
      <w:r>
        <w:rPr>
          <w:spacing w:val="-1"/>
        </w:rPr>
        <w:t>c</w:t>
      </w:r>
      <w:r>
        <w:t>olo</w:t>
      </w:r>
      <w:r>
        <w:rPr>
          <w:spacing w:val="15"/>
        </w:rPr>
        <w:t xml:space="preserve"> </w:t>
      </w:r>
      <w:r>
        <w:t>4</w:t>
      </w:r>
      <w:r>
        <w:rPr>
          <w:spacing w:val="16"/>
        </w:rPr>
        <w:t xml:space="preserve"> </w:t>
      </w:r>
      <w:r>
        <w:t>al</w:t>
      </w:r>
      <w:r>
        <w:rPr>
          <w:spacing w:val="15"/>
        </w:rPr>
        <w:t xml:space="preserve"> </w:t>
      </w:r>
      <w:r>
        <w:rPr>
          <w:spacing w:val="-5"/>
        </w:rPr>
        <w:t>c</w:t>
      </w:r>
      <w:r>
        <w:t>omma</w:t>
      </w:r>
      <w:r>
        <w:rPr>
          <w:spacing w:val="17"/>
        </w:rPr>
        <w:t xml:space="preserve"> </w:t>
      </w:r>
      <w:r>
        <w:t>2</w:t>
      </w:r>
      <w:r>
        <w:rPr>
          <w:spacing w:val="17"/>
        </w:rPr>
        <w:t xml:space="preserve"> </w:t>
      </w:r>
      <w:r>
        <w:t>vie</w:t>
      </w:r>
      <w:r>
        <w:rPr>
          <w:spacing w:val="1"/>
        </w:rPr>
        <w:t>t</w:t>
      </w:r>
      <w:r>
        <w:t>a</w:t>
      </w:r>
      <w:r>
        <w:rPr>
          <w:spacing w:val="16"/>
        </w:rPr>
        <w:t xml:space="preserve"> </w:t>
      </w:r>
      <w:r>
        <w:t>l</w:t>
      </w:r>
      <w:r>
        <w:rPr>
          <w:spacing w:val="-3"/>
        </w:rPr>
        <w:t>'</w:t>
      </w:r>
      <w:r>
        <w:t>util</w:t>
      </w:r>
      <w:r>
        <w:rPr>
          <w:spacing w:val="-3"/>
        </w:rPr>
        <w:t>i</w:t>
      </w:r>
      <w:r>
        <w:t>z</w:t>
      </w:r>
      <w:r>
        <w:rPr>
          <w:spacing w:val="-2"/>
        </w:rPr>
        <w:t>z</w:t>
      </w:r>
      <w:r>
        <w:t>o</w:t>
      </w:r>
      <w:r>
        <w:rPr>
          <w:spacing w:val="14"/>
        </w:rPr>
        <w:t xml:space="preserve"> </w:t>
      </w:r>
      <w:r>
        <w:t>delle</w:t>
      </w:r>
      <w:r>
        <w:rPr>
          <w:spacing w:val="18"/>
        </w:rPr>
        <w:t xml:space="preserve"> </w:t>
      </w:r>
      <w:r>
        <w:t>sigar</w:t>
      </w:r>
      <w:r>
        <w:rPr>
          <w:spacing w:val="-2"/>
        </w:rPr>
        <w:t>e</w:t>
      </w:r>
      <w:r>
        <w:t>t</w:t>
      </w:r>
      <w:r>
        <w:rPr>
          <w:spacing w:val="-2"/>
        </w:rPr>
        <w:t>t</w:t>
      </w:r>
      <w:r>
        <w:t>e</w:t>
      </w:r>
      <w:r>
        <w:rPr>
          <w:spacing w:val="16"/>
        </w:rPr>
        <w:t xml:space="preserve"> </w:t>
      </w:r>
      <w:r>
        <w:rPr>
          <w:spacing w:val="-2"/>
        </w:rPr>
        <w:t>e</w:t>
      </w:r>
      <w:r>
        <w:t>lettr</w:t>
      </w:r>
      <w:r>
        <w:rPr>
          <w:spacing w:val="-2"/>
        </w:rPr>
        <w:t>o</w:t>
      </w:r>
      <w:r>
        <w:t>n</w:t>
      </w:r>
      <w:r>
        <w:rPr>
          <w:spacing w:val="-3"/>
        </w:rPr>
        <w:t>i</w:t>
      </w:r>
      <w:r>
        <w:rPr>
          <w:spacing w:val="-1"/>
        </w:rPr>
        <w:t>c</w:t>
      </w:r>
      <w:r>
        <w:t>he</w:t>
      </w:r>
      <w:r>
        <w:rPr>
          <w:spacing w:val="17"/>
        </w:rPr>
        <w:t xml:space="preserve"> </w:t>
      </w:r>
      <w:r>
        <w:rPr>
          <w:spacing w:val="-2"/>
        </w:rPr>
        <w:t>n</w:t>
      </w:r>
      <w:r>
        <w:t>ei</w:t>
      </w:r>
      <w:r>
        <w:rPr>
          <w:spacing w:val="17"/>
        </w:rPr>
        <w:t xml:space="preserve"> </w:t>
      </w:r>
      <w:r>
        <w:rPr>
          <w:spacing w:val="-3"/>
        </w:rPr>
        <w:t>l</w:t>
      </w:r>
      <w:r>
        <w:t>ocali</w:t>
      </w:r>
      <w:r>
        <w:rPr>
          <w:spacing w:val="16"/>
        </w:rPr>
        <w:t xml:space="preserve"> </w:t>
      </w:r>
      <w:r>
        <w:rPr>
          <w:spacing w:val="-1"/>
        </w:rPr>
        <w:t>c</w:t>
      </w:r>
      <w:r>
        <w:t>hi</w:t>
      </w:r>
      <w:r>
        <w:rPr>
          <w:spacing w:val="1"/>
        </w:rPr>
        <w:t>u</w:t>
      </w:r>
      <w:r>
        <w:t>si</w:t>
      </w:r>
      <w:r>
        <w:rPr>
          <w:spacing w:val="-3"/>
        </w:rPr>
        <w:t xml:space="preserve"> </w:t>
      </w:r>
      <w:r>
        <w:t>del</w:t>
      </w:r>
      <w:r>
        <w:rPr>
          <w:spacing w:val="-2"/>
        </w:rPr>
        <w:t>l</w:t>
      </w:r>
      <w:r>
        <w:t>e</w:t>
      </w:r>
      <w:r>
        <w:rPr>
          <w:w w:val="99"/>
        </w:rPr>
        <w:t xml:space="preserve"> </w:t>
      </w:r>
      <w:r>
        <w:t>isti</w:t>
      </w:r>
      <w:r>
        <w:rPr>
          <w:spacing w:val="1"/>
        </w:rPr>
        <w:t>t</w:t>
      </w:r>
      <w:r>
        <w:rPr>
          <w:spacing w:val="-2"/>
        </w:rPr>
        <w:t>u</w:t>
      </w:r>
      <w:r>
        <w:t>zi</w:t>
      </w:r>
      <w:r>
        <w:rPr>
          <w:spacing w:val="-2"/>
        </w:rPr>
        <w:t>o</w:t>
      </w:r>
      <w:r>
        <w:t>ni</w:t>
      </w:r>
      <w:r>
        <w:rPr>
          <w:spacing w:val="8"/>
        </w:rPr>
        <w:t xml:space="preserve"> </w:t>
      </w:r>
      <w:r>
        <w:t>s</w:t>
      </w:r>
      <w:r>
        <w:rPr>
          <w:spacing w:val="-1"/>
        </w:rPr>
        <w:t>c</w:t>
      </w:r>
      <w:r>
        <w:t>ola</w:t>
      </w:r>
      <w:r>
        <w:rPr>
          <w:spacing w:val="-3"/>
        </w:rPr>
        <w:t>s</w:t>
      </w:r>
      <w:r>
        <w:t>ti</w:t>
      </w:r>
      <w:r>
        <w:rPr>
          <w:spacing w:val="-1"/>
        </w:rPr>
        <w:t>c</w:t>
      </w:r>
      <w:r>
        <w:t>he</w:t>
      </w:r>
      <w:r>
        <w:rPr>
          <w:spacing w:val="8"/>
        </w:rPr>
        <w:t xml:space="preserve"> </w:t>
      </w:r>
      <w:r>
        <w:rPr>
          <w:spacing w:val="-3"/>
        </w:rPr>
        <w:t>s</w:t>
      </w:r>
      <w:r>
        <w:t>t</w:t>
      </w:r>
      <w:r>
        <w:rPr>
          <w:spacing w:val="-3"/>
        </w:rPr>
        <w:t>a</w:t>
      </w:r>
      <w:r>
        <w:t>tali</w:t>
      </w:r>
      <w:r>
        <w:rPr>
          <w:spacing w:val="8"/>
        </w:rPr>
        <w:t xml:space="preserve"> </w:t>
      </w:r>
      <w:r>
        <w:t>e</w:t>
      </w:r>
      <w:r>
        <w:rPr>
          <w:spacing w:val="6"/>
        </w:rPr>
        <w:t xml:space="preserve"> </w:t>
      </w:r>
      <w:r>
        <w:t>par</w:t>
      </w:r>
      <w:r>
        <w:rPr>
          <w:spacing w:val="-2"/>
        </w:rPr>
        <w:t>i</w:t>
      </w:r>
      <w:r>
        <w:t>tari</w:t>
      </w:r>
      <w:r>
        <w:rPr>
          <w:spacing w:val="-2"/>
        </w:rPr>
        <w:t>e</w:t>
      </w:r>
      <w:r>
        <w:t>,</w:t>
      </w:r>
      <w:r>
        <w:rPr>
          <w:spacing w:val="8"/>
        </w:rPr>
        <w:t xml:space="preserve"> </w:t>
      </w:r>
      <w:r>
        <w:rPr>
          <w:spacing w:val="-1"/>
        </w:rPr>
        <w:t>c</w:t>
      </w:r>
      <w:r>
        <w:t>om</w:t>
      </w:r>
      <w:r>
        <w:rPr>
          <w:spacing w:val="-2"/>
        </w:rPr>
        <w:t>p</w:t>
      </w:r>
      <w:r>
        <w:t>re</w:t>
      </w:r>
      <w:r>
        <w:rPr>
          <w:spacing w:val="-3"/>
        </w:rPr>
        <w:t>s</w:t>
      </w:r>
      <w:r>
        <w:t>e</w:t>
      </w:r>
      <w:r>
        <w:rPr>
          <w:spacing w:val="8"/>
        </w:rPr>
        <w:t xml:space="preserve"> </w:t>
      </w:r>
      <w:r>
        <w:t>le</w:t>
      </w:r>
      <w:r>
        <w:rPr>
          <w:spacing w:val="10"/>
        </w:rPr>
        <w:t xml:space="preserve"> </w:t>
      </w:r>
      <w:r>
        <w:t>s</w:t>
      </w:r>
      <w:r>
        <w:rPr>
          <w:spacing w:val="-3"/>
        </w:rPr>
        <w:t>e</w:t>
      </w:r>
      <w:r>
        <w:t>zi</w:t>
      </w:r>
      <w:r>
        <w:rPr>
          <w:spacing w:val="-2"/>
        </w:rPr>
        <w:t>o</w:t>
      </w:r>
      <w:r>
        <w:t>ni</w:t>
      </w:r>
      <w:r>
        <w:rPr>
          <w:spacing w:val="6"/>
        </w:rPr>
        <w:t xml:space="preserve"> </w:t>
      </w:r>
      <w:r>
        <w:t>di</w:t>
      </w:r>
      <w:r>
        <w:rPr>
          <w:spacing w:val="8"/>
        </w:rPr>
        <w:t xml:space="preserve"> </w:t>
      </w:r>
      <w:r>
        <w:t>s</w:t>
      </w:r>
      <w:r>
        <w:rPr>
          <w:spacing w:val="-1"/>
        </w:rPr>
        <w:t>c</w:t>
      </w:r>
      <w:r>
        <w:t>uo</w:t>
      </w:r>
      <w:r>
        <w:rPr>
          <w:spacing w:val="-2"/>
        </w:rPr>
        <w:t>l</w:t>
      </w:r>
      <w:r>
        <w:t>e</w:t>
      </w:r>
      <w:r>
        <w:rPr>
          <w:spacing w:val="8"/>
        </w:rPr>
        <w:t xml:space="preserve"> </w:t>
      </w:r>
      <w:r>
        <w:rPr>
          <w:spacing w:val="-2"/>
        </w:rPr>
        <w:t>op</w:t>
      </w:r>
      <w:r>
        <w:t>era</w:t>
      </w:r>
      <w:r>
        <w:rPr>
          <w:spacing w:val="1"/>
        </w:rPr>
        <w:t>n</w:t>
      </w:r>
      <w:r>
        <w:t>ti</w:t>
      </w:r>
      <w:r>
        <w:rPr>
          <w:spacing w:val="6"/>
        </w:rPr>
        <w:t xml:space="preserve"> </w:t>
      </w:r>
      <w:r>
        <w:t>p</w:t>
      </w:r>
      <w:r>
        <w:rPr>
          <w:spacing w:val="-3"/>
        </w:rPr>
        <w:t>r</w:t>
      </w:r>
      <w:r>
        <w:t>esso</w:t>
      </w:r>
      <w:r>
        <w:rPr>
          <w:spacing w:val="8"/>
        </w:rPr>
        <w:t xml:space="preserve"> </w:t>
      </w:r>
      <w:r>
        <w:t>le</w:t>
      </w:r>
      <w:r>
        <w:rPr>
          <w:spacing w:val="7"/>
        </w:rPr>
        <w:t xml:space="preserve"> </w:t>
      </w:r>
      <w:r>
        <w:rPr>
          <w:spacing w:val="-1"/>
        </w:rPr>
        <w:t>c</w:t>
      </w:r>
      <w:r>
        <w:t>om</w:t>
      </w:r>
      <w:r>
        <w:rPr>
          <w:spacing w:val="-2"/>
        </w:rPr>
        <w:t>u</w:t>
      </w:r>
      <w:r>
        <w:t>ni</w:t>
      </w:r>
      <w:r>
        <w:rPr>
          <w:spacing w:val="-2"/>
        </w:rPr>
        <w:t>t</w:t>
      </w:r>
      <w:r>
        <w:t>à di</w:t>
      </w:r>
      <w:r>
        <w:rPr>
          <w:spacing w:val="24"/>
        </w:rPr>
        <w:t xml:space="preserve"> </w:t>
      </w:r>
      <w:r>
        <w:t>re</w:t>
      </w:r>
      <w:r>
        <w:rPr>
          <w:spacing w:val="-1"/>
        </w:rPr>
        <w:t>c</w:t>
      </w:r>
      <w:r>
        <w:rPr>
          <w:spacing w:val="-2"/>
        </w:rPr>
        <w:t>u</w:t>
      </w:r>
      <w:r>
        <w:t>pe</w:t>
      </w:r>
      <w:r>
        <w:rPr>
          <w:spacing w:val="-2"/>
        </w:rPr>
        <w:t>r</w:t>
      </w:r>
      <w:r>
        <w:t>o</w:t>
      </w:r>
      <w:r>
        <w:rPr>
          <w:spacing w:val="25"/>
        </w:rPr>
        <w:t xml:space="preserve"> </w:t>
      </w:r>
      <w:r>
        <w:t>e</w:t>
      </w:r>
      <w:r>
        <w:rPr>
          <w:spacing w:val="22"/>
        </w:rPr>
        <w:t xml:space="preserve"> </w:t>
      </w:r>
      <w:r>
        <w:t>gli</w:t>
      </w:r>
      <w:r>
        <w:rPr>
          <w:spacing w:val="24"/>
        </w:rPr>
        <w:t xml:space="preserve"> </w:t>
      </w:r>
      <w:r>
        <w:t>i</w:t>
      </w:r>
      <w:r>
        <w:rPr>
          <w:spacing w:val="-3"/>
        </w:rPr>
        <w:t>s</w:t>
      </w:r>
      <w:r>
        <w:t>ti</w:t>
      </w:r>
      <w:r>
        <w:rPr>
          <w:spacing w:val="-2"/>
        </w:rPr>
        <w:t>t</w:t>
      </w:r>
      <w:r>
        <w:t>uti</w:t>
      </w:r>
      <w:r>
        <w:rPr>
          <w:spacing w:val="22"/>
        </w:rPr>
        <w:t xml:space="preserve"> </w:t>
      </w:r>
      <w:r>
        <w:t>pe</w:t>
      </w:r>
      <w:r>
        <w:rPr>
          <w:spacing w:val="1"/>
        </w:rPr>
        <w:t>n</w:t>
      </w:r>
      <w:r>
        <w:t>ali</w:t>
      </w:r>
      <w:r>
        <w:rPr>
          <w:spacing w:val="22"/>
        </w:rPr>
        <w:t xml:space="preserve"> </w:t>
      </w:r>
      <w:r>
        <w:t>p</w:t>
      </w:r>
      <w:r>
        <w:rPr>
          <w:spacing w:val="-2"/>
        </w:rPr>
        <w:t>e</w:t>
      </w:r>
      <w:r>
        <w:t>r</w:t>
      </w:r>
      <w:r>
        <w:rPr>
          <w:spacing w:val="24"/>
        </w:rPr>
        <w:t xml:space="preserve"> </w:t>
      </w:r>
      <w:r>
        <w:t>i</w:t>
      </w:r>
      <w:r>
        <w:rPr>
          <w:spacing w:val="22"/>
        </w:rPr>
        <w:t xml:space="preserve"> </w:t>
      </w:r>
      <w:r>
        <w:t>mi</w:t>
      </w:r>
      <w:r>
        <w:rPr>
          <w:spacing w:val="1"/>
        </w:rPr>
        <w:t>n</w:t>
      </w:r>
      <w:r>
        <w:t>o</w:t>
      </w:r>
      <w:r>
        <w:rPr>
          <w:spacing w:val="-2"/>
        </w:rPr>
        <w:t>r</w:t>
      </w:r>
      <w:r>
        <w:t>e</w:t>
      </w:r>
      <w:r>
        <w:rPr>
          <w:spacing w:val="-1"/>
        </w:rPr>
        <w:t>n</w:t>
      </w:r>
      <w:r>
        <w:t>ni,</w:t>
      </w:r>
      <w:r>
        <w:rPr>
          <w:spacing w:val="22"/>
        </w:rPr>
        <w:t xml:space="preserve"> </w:t>
      </w:r>
      <w:r>
        <w:t>no</w:t>
      </w:r>
      <w:r>
        <w:rPr>
          <w:spacing w:val="1"/>
        </w:rPr>
        <w:t>n</w:t>
      </w:r>
      <w:r>
        <w:rPr>
          <w:spacing w:val="-1"/>
        </w:rPr>
        <w:t>c</w:t>
      </w:r>
      <w:r>
        <w:rPr>
          <w:spacing w:val="-2"/>
        </w:rPr>
        <w:t>h</w:t>
      </w:r>
      <w:r>
        <w:t>é</w:t>
      </w:r>
      <w:r>
        <w:rPr>
          <w:spacing w:val="25"/>
        </w:rPr>
        <w:t xml:space="preserve"> </w:t>
      </w:r>
      <w:r>
        <w:rPr>
          <w:spacing w:val="-2"/>
        </w:rPr>
        <w:t>p</w:t>
      </w:r>
      <w:r>
        <w:t>resso</w:t>
      </w:r>
      <w:r>
        <w:rPr>
          <w:spacing w:val="24"/>
        </w:rPr>
        <w:t xml:space="preserve"> </w:t>
      </w:r>
      <w:r>
        <w:t>i</w:t>
      </w:r>
      <w:r>
        <w:rPr>
          <w:spacing w:val="22"/>
        </w:rPr>
        <w:t xml:space="preserve"> </w:t>
      </w:r>
      <w:r>
        <w:rPr>
          <w:spacing w:val="-1"/>
        </w:rPr>
        <w:t>c</w:t>
      </w:r>
      <w:r>
        <w:t>e</w:t>
      </w:r>
      <w:r>
        <w:rPr>
          <w:spacing w:val="-1"/>
        </w:rPr>
        <w:t>n</w:t>
      </w:r>
      <w:r>
        <w:t>tri</w:t>
      </w:r>
      <w:r>
        <w:rPr>
          <w:spacing w:val="22"/>
        </w:rPr>
        <w:t xml:space="preserve"> </w:t>
      </w:r>
      <w:r>
        <w:rPr>
          <w:spacing w:val="-2"/>
        </w:rPr>
        <w:t>p</w:t>
      </w:r>
      <w:r>
        <w:t>er</w:t>
      </w:r>
      <w:r>
        <w:rPr>
          <w:spacing w:val="25"/>
        </w:rPr>
        <w:t xml:space="preserve"> </w:t>
      </w:r>
      <w:r>
        <w:t>l’i</w:t>
      </w:r>
      <w:r>
        <w:rPr>
          <w:spacing w:val="-3"/>
        </w:rPr>
        <w:t>m</w:t>
      </w:r>
      <w:r>
        <w:t>piego</w:t>
      </w:r>
      <w:r>
        <w:rPr>
          <w:spacing w:val="23"/>
        </w:rPr>
        <w:t xml:space="preserve"> </w:t>
      </w:r>
      <w:r>
        <w:lastRenderedPageBreak/>
        <w:t>e</w:t>
      </w:r>
      <w:r>
        <w:rPr>
          <w:spacing w:val="25"/>
        </w:rPr>
        <w:t xml:space="preserve"> </w:t>
      </w:r>
      <w:r>
        <w:t>i</w:t>
      </w:r>
      <w:r>
        <w:rPr>
          <w:spacing w:val="22"/>
        </w:rPr>
        <w:t xml:space="preserve"> </w:t>
      </w:r>
      <w:r>
        <w:rPr>
          <w:spacing w:val="-1"/>
        </w:rPr>
        <w:t>c</w:t>
      </w:r>
      <w:r>
        <w:t>e</w:t>
      </w:r>
      <w:r>
        <w:rPr>
          <w:spacing w:val="1"/>
        </w:rPr>
        <w:t>n</w:t>
      </w:r>
      <w:r>
        <w:rPr>
          <w:spacing w:val="-2"/>
        </w:rPr>
        <w:t>t</w:t>
      </w:r>
      <w:r>
        <w:t>ri</w:t>
      </w:r>
      <w:r>
        <w:rPr>
          <w:spacing w:val="24"/>
        </w:rPr>
        <w:t xml:space="preserve"> </w:t>
      </w:r>
      <w:r>
        <w:rPr>
          <w:spacing w:val="-2"/>
        </w:rPr>
        <w:t>d</w:t>
      </w:r>
      <w:r>
        <w:t>i form</w:t>
      </w:r>
      <w:r>
        <w:rPr>
          <w:spacing w:val="-2"/>
        </w:rPr>
        <w:t>a</w:t>
      </w:r>
      <w:r>
        <w:t>zione</w:t>
      </w:r>
      <w:r>
        <w:rPr>
          <w:spacing w:val="25"/>
        </w:rPr>
        <w:t xml:space="preserve"> </w:t>
      </w:r>
      <w:r>
        <w:t>p</w:t>
      </w:r>
      <w:r>
        <w:rPr>
          <w:spacing w:val="-3"/>
        </w:rPr>
        <w:t>r</w:t>
      </w:r>
      <w:r>
        <w:t>o</w:t>
      </w:r>
      <w:r>
        <w:rPr>
          <w:spacing w:val="1"/>
        </w:rPr>
        <w:t>f</w:t>
      </w:r>
      <w:r>
        <w:t>essi</w:t>
      </w:r>
      <w:r>
        <w:rPr>
          <w:spacing w:val="-2"/>
        </w:rPr>
        <w:t>o</w:t>
      </w:r>
      <w:r>
        <w:t>na</w:t>
      </w:r>
      <w:r>
        <w:rPr>
          <w:spacing w:val="-3"/>
        </w:rPr>
        <w:t>l</w:t>
      </w:r>
      <w:r>
        <w:rPr>
          <w:spacing w:val="2"/>
        </w:rPr>
        <w:t>e</w:t>
      </w:r>
      <w:r>
        <w:t>;</w:t>
      </w:r>
      <w:r>
        <w:rPr>
          <w:spacing w:val="27"/>
        </w:rPr>
        <w:t xml:space="preserve"> </w:t>
      </w:r>
      <w:r>
        <w:rPr>
          <w:spacing w:val="-1"/>
        </w:rPr>
        <w:t>c</w:t>
      </w:r>
      <w:r>
        <w:t>hi</w:t>
      </w:r>
      <w:r>
        <w:rPr>
          <w:spacing w:val="-2"/>
        </w:rPr>
        <w:t>u</w:t>
      </w:r>
      <w:r>
        <w:t>n</w:t>
      </w:r>
      <w:r>
        <w:rPr>
          <w:spacing w:val="-2"/>
        </w:rPr>
        <w:t>q</w:t>
      </w:r>
      <w:r>
        <w:t>ue</w:t>
      </w:r>
      <w:r>
        <w:rPr>
          <w:spacing w:val="26"/>
        </w:rPr>
        <w:t xml:space="preserve"> </w:t>
      </w:r>
      <w:r>
        <w:t>vio</w:t>
      </w:r>
      <w:r>
        <w:rPr>
          <w:spacing w:val="-2"/>
        </w:rPr>
        <w:t>l</w:t>
      </w:r>
      <w:r>
        <w:t>i</w:t>
      </w:r>
      <w:r>
        <w:rPr>
          <w:spacing w:val="26"/>
        </w:rPr>
        <w:t xml:space="preserve"> </w:t>
      </w:r>
      <w:r>
        <w:t>il</w:t>
      </w:r>
      <w:r>
        <w:rPr>
          <w:spacing w:val="23"/>
        </w:rPr>
        <w:t xml:space="preserve"> </w:t>
      </w:r>
      <w:r>
        <w:t>divie</w:t>
      </w:r>
      <w:r>
        <w:rPr>
          <w:spacing w:val="1"/>
        </w:rPr>
        <w:t>t</w:t>
      </w:r>
      <w:r>
        <w:t xml:space="preserve">o di fumo di </w:t>
      </w:r>
      <w:r>
        <w:rPr>
          <w:spacing w:val="-5"/>
        </w:rPr>
        <w:t>c</w:t>
      </w:r>
      <w:r>
        <w:t xml:space="preserve">ui al </w:t>
      </w:r>
      <w:r>
        <w:rPr>
          <w:spacing w:val="-1"/>
        </w:rPr>
        <w:t>c</w:t>
      </w:r>
      <w:r>
        <w:t>omma 2 è sogg</w:t>
      </w:r>
      <w:r>
        <w:rPr>
          <w:spacing w:val="-2"/>
        </w:rPr>
        <w:t>e</w:t>
      </w:r>
      <w:r>
        <w:t>tto alle</w:t>
      </w:r>
      <w:r>
        <w:rPr>
          <w:spacing w:val="1"/>
        </w:rPr>
        <w:t xml:space="preserve"> </w:t>
      </w:r>
      <w:r>
        <w:t>sa</w:t>
      </w:r>
      <w:r>
        <w:rPr>
          <w:spacing w:val="-2"/>
        </w:rPr>
        <w:t>n</w:t>
      </w:r>
      <w:r>
        <w:t>zi</w:t>
      </w:r>
      <w:r>
        <w:rPr>
          <w:spacing w:val="-2"/>
        </w:rPr>
        <w:t>o</w:t>
      </w:r>
      <w:r>
        <w:t>ni</w:t>
      </w:r>
      <w:r>
        <w:rPr>
          <w:spacing w:val="45"/>
        </w:rPr>
        <w:t xml:space="preserve"> </w:t>
      </w:r>
      <w:r>
        <w:t>am</w:t>
      </w:r>
      <w:r>
        <w:rPr>
          <w:spacing w:val="-2"/>
        </w:rPr>
        <w:t>m</w:t>
      </w:r>
      <w:r>
        <w:t>i</w:t>
      </w:r>
      <w:r>
        <w:rPr>
          <w:spacing w:val="1"/>
        </w:rPr>
        <w:t>n</w:t>
      </w:r>
      <w:r>
        <w:t>is</w:t>
      </w:r>
      <w:r>
        <w:rPr>
          <w:spacing w:val="-2"/>
        </w:rPr>
        <w:t>t</w:t>
      </w:r>
      <w:r>
        <w:t>r</w:t>
      </w:r>
      <w:r>
        <w:rPr>
          <w:spacing w:val="-2"/>
        </w:rPr>
        <w:t>a</w:t>
      </w:r>
      <w:r>
        <w:t>tive</w:t>
      </w:r>
      <w:r>
        <w:rPr>
          <w:spacing w:val="43"/>
        </w:rPr>
        <w:t xml:space="preserve"> </w:t>
      </w:r>
      <w:r>
        <w:t>pec</w:t>
      </w:r>
      <w:r>
        <w:rPr>
          <w:spacing w:val="-2"/>
        </w:rPr>
        <w:t>u</w:t>
      </w:r>
      <w:r>
        <w:t>niarie</w:t>
      </w:r>
      <w:r>
        <w:rPr>
          <w:spacing w:val="2"/>
        </w:rPr>
        <w:t xml:space="preserve"> </w:t>
      </w:r>
      <w:r>
        <w:t>di</w:t>
      </w:r>
      <w:r>
        <w:rPr>
          <w:spacing w:val="42"/>
        </w:rPr>
        <w:t xml:space="preserve"> </w:t>
      </w:r>
      <w:r>
        <w:rPr>
          <w:spacing w:val="-1"/>
        </w:rPr>
        <w:t>c</w:t>
      </w:r>
      <w:r>
        <w:t>ui all</w:t>
      </w:r>
      <w:r>
        <w:rPr>
          <w:spacing w:val="-3"/>
        </w:rPr>
        <w:t>’</w:t>
      </w:r>
      <w:r>
        <w:t>ar</w:t>
      </w:r>
      <w:r>
        <w:rPr>
          <w:spacing w:val="1"/>
        </w:rPr>
        <w:t>t</w:t>
      </w:r>
      <w:r>
        <w:t>.</w:t>
      </w:r>
      <w:r>
        <w:rPr>
          <w:spacing w:val="44"/>
        </w:rPr>
        <w:t xml:space="preserve"> </w:t>
      </w:r>
      <w:r>
        <w:t>7</w:t>
      </w:r>
      <w:r>
        <w:rPr>
          <w:spacing w:val="44"/>
        </w:rPr>
        <w:t xml:space="preserve"> </w:t>
      </w:r>
      <w:r>
        <w:rPr>
          <w:spacing w:val="-2"/>
        </w:rPr>
        <w:t>d</w:t>
      </w:r>
      <w:r>
        <w:t>ella</w:t>
      </w:r>
      <w:r>
        <w:rPr>
          <w:spacing w:val="43"/>
        </w:rPr>
        <w:t xml:space="preserve"> </w:t>
      </w:r>
      <w:r>
        <w:t>Legge</w:t>
      </w:r>
      <w:r>
        <w:rPr>
          <w:spacing w:val="43"/>
        </w:rPr>
        <w:t xml:space="preserve"> </w:t>
      </w:r>
      <w:r>
        <w:t>11</w:t>
      </w:r>
      <w:r>
        <w:rPr>
          <w:spacing w:val="44"/>
        </w:rPr>
        <w:t xml:space="preserve"> </w:t>
      </w:r>
      <w:r>
        <w:rPr>
          <w:spacing w:val="-2"/>
        </w:rPr>
        <w:t>n</w:t>
      </w:r>
      <w:r>
        <w:t>ovem</w:t>
      </w:r>
      <w:r>
        <w:rPr>
          <w:spacing w:val="1"/>
        </w:rPr>
        <w:t>b</w:t>
      </w:r>
      <w:r>
        <w:t>re</w:t>
      </w:r>
      <w:r>
        <w:rPr>
          <w:spacing w:val="43"/>
        </w:rPr>
        <w:t xml:space="preserve"> </w:t>
      </w:r>
      <w:r>
        <w:rPr>
          <w:spacing w:val="-2"/>
        </w:rPr>
        <w:t>1</w:t>
      </w:r>
      <w:r>
        <w:t>9</w:t>
      </w:r>
      <w:r>
        <w:rPr>
          <w:spacing w:val="1"/>
        </w:rPr>
        <w:t>7</w:t>
      </w:r>
      <w:r>
        <w:t>5,</w:t>
      </w:r>
      <w:r>
        <w:rPr>
          <w:spacing w:val="43"/>
        </w:rPr>
        <w:t xml:space="preserve"> </w:t>
      </w:r>
      <w:r>
        <w:t>n</w:t>
      </w:r>
      <w:r>
        <w:rPr>
          <w:spacing w:val="44"/>
        </w:rPr>
        <w:t xml:space="preserve"> </w:t>
      </w:r>
      <w:r>
        <w:t>5</w:t>
      </w:r>
      <w:r>
        <w:rPr>
          <w:spacing w:val="-1"/>
        </w:rPr>
        <w:t>8</w:t>
      </w:r>
      <w:r>
        <w:t>4</w:t>
      </w:r>
      <w:r>
        <w:rPr>
          <w:spacing w:val="43"/>
        </w:rPr>
        <w:t xml:space="preserve"> </w:t>
      </w:r>
      <w:r>
        <w:t>e su</w:t>
      </w:r>
      <w:r>
        <w:rPr>
          <w:spacing w:val="-1"/>
        </w:rPr>
        <w:t>cc</w:t>
      </w:r>
      <w:r>
        <w:t>essive</w:t>
      </w:r>
      <w:r>
        <w:rPr>
          <w:spacing w:val="-7"/>
        </w:rPr>
        <w:t xml:space="preserve"> </w:t>
      </w:r>
      <w:r>
        <w:t>mod</w:t>
      </w:r>
      <w:r>
        <w:rPr>
          <w:spacing w:val="-3"/>
        </w:rPr>
        <w:t>i</w:t>
      </w:r>
      <w:r>
        <w:t>fi</w:t>
      </w:r>
      <w:r>
        <w:rPr>
          <w:spacing w:val="-1"/>
        </w:rPr>
        <w:t>c</w:t>
      </w:r>
      <w:r>
        <w:t>a</w:t>
      </w:r>
      <w:r>
        <w:rPr>
          <w:spacing w:val="1"/>
        </w:rPr>
        <w:t>z</w:t>
      </w:r>
      <w:r>
        <w:t>i</w:t>
      </w:r>
      <w:r>
        <w:rPr>
          <w:spacing w:val="-2"/>
        </w:rPr>
        <w:t>o</w:t>
      </w:r>
      <w:r>
        <w:t>n</w:t>
      </w:r>
      <w:r>
        <w:rPr>
          <w:spacing w:val="2"/>
        </w:rPr>
        <w:t>i</w:t>
      </w:r>
      <w:r>
        <w:rPr>
          <w:spacing w:val="-1"/>
        </w:rPr>
        <w:t>).</w:t>
      </w:r>
    </w:p>
    <w:p w:rsidR="00544A39" w:rsidRDefault="00544A39" w:rsidP="00544A39">
      <w:pPr>
        <w:pStyle w:val="Corpodeltesto"/>
        <w:kinsoku w:val="0"/>
        <w:overflowPunct w:val="0"/>
        <w:ind w:left="284" w:right="114"/>
        <w:jc w:val="both"/>
        <w:rPr>
          <w:spacing w:val="-1"/>
        </w:rPr>
      </w:pPr>
    </w:p>
    <w:p w:rsidR="00544A39" w:rsidRDefault="00544A39" w:rsidP="00544A39">
      <w:pPr>
        <w:pStyle w:val="Titolo3"/>
        <w:kinsoku w:val="0"/>
        <w:overflowPunct w:val="0"/>
        <w:ind w:left="0" w:right="7218"/>
        <w:jc w:val="both"/>
        <w:rPr>
          <w:b w:val="0"/>
          <w:bCs w:val="0"/>
        </w:rPr>
      </w:pPr>
      <w:r>
        <w:t>Art.</w:t>
      </w:r>
      <w:r>
        <w:rPr>
          <w:spacing w:val="-2"/>
        </w:rPr>
        <w:t xml:space="preserve"> </w:t>
      </w:r>
      <w:r>
        <w:t>48</w:t>
      </w:r>
      <w:r>
        <w:rPr>
          <w:spacing w:val="-3"/>
        </w:rPr>
        <w:t xml:space="preserve"> </w:t>
      </w:r>
      <w:r>
        <w:t>-</w:t>
      </w:r>
      <w:r>
        <w:rPr>
          <w:spacing w:val="-3"/>
        </w:rPr>
        <w:t xml:space="preserve"> </w:t>
      </w:r>
      <w:r>
        <w:t>Nor</w:t>
      </w:r>
      <w:r>
        <w:rPr>
          <w:spacing w:val="-1"/>
        </w:rPr>
        <w:t>m</w:t>
      </w:r>
      <w:r>
        <w:t>e</w:t>
      </w:r>
      <w:r>
        <w:rPr>
          <w:spacing w:val="-4"/>
        </w:rPr>
        <w:t xml:space="preserve"> </w:t>
      </w:r>
      <w:r>
        <w:rPr>
          <w:spacing w:val="-2"/>
        </w:rPr>
        <w:t>d</w:t>
      </w:r>
      <w:r>
        <w:t>i</w:t>
      </w:r>
      <w:r>
        <w:rPr>
          <w:spacing w:val="-3"/>
        </w:rPr>
        <w:t xml:space="preserve"> </w:t>
      </w:r>
      <w:r>
        <w:t>d</w:t>
      </w:r>
      <w:r>
        <w:rPr>
          <w:spacing w:val="-1"/>
        </w:rPr>
        <w:t>e</w:t>
      </w:r>
      <w:r>
        <w:t>co</w:t>
      </w:r>
      <w:r>
        <w:rPr>
          <w:spacing w:val="-2"/>
        </w:rPr>
        <w:t>r</w:t>
      </w:r>
      <w:r>
        <w:t>o</w:t>
      </w:r>
    </w:p>
    <w:p w:rsidR="00544A39" w:rsidRDefault="00544A39" w:rsidP="00544A39">
      <w:pPr>
        <w:pStyle w:val="Corpodeltesto"/>
        <w:kinsoku w:val="0"/>
        <w:overflowPunct w:val="0"/>
        <w:ind w:left="284" w:right="119"/>
        <w:jc w:val="both"/>
      </w:pPr>
      <w:r>
        <w:t>È</w:t>
      </w:r>
      <w:r>
        <w:rPr>
          <w:spacing w:val="2"/>
        </w:rPr>
        <w:t xml:space="preserve"> </w:t>
      </w:r>
      <w:r>
        <w:t>f</w:t>
      </w:r>
      <w:r>
        <w:rPr>
          <w:spacing w:val="-3"/>
        </w:rPr>
        <w:t>a</w:t>
      </w:r>
      <w:r>
        <w:t>t</w:t>
      </w:r>
      <w:r>
        <w:rPr>
          <w:spacing w:val="-2"/>
        </w:rPr>
        <w:t>t</w:t>
      </w:r>
      <w:r>
        <w:t>o</w:t>
      </w:r>
      <w:r>
        <w:rPr>
          <w:spacing w:val="1"/>
        </w:rPr>
        <w:t xml:space="preserve"> </w:t>
      </w:r>
      <w:r>
        <w:t>obbligo</w:t>
      </w:r>
      <w:r>
        <w:rPr>
          <w:spacing w:val="1"/>
        </w:rPr>
        <w:t xml:space="preserve"> </w:t>
      </w:r>
      <w:r>
        <w:t>per gli alunni, per i genitori, per</w:t>
      </w:r>
      <w:r>
        <w:rPr>
          <w:spacing w:val="53"/>
        </w:rPr>
        <w:t xml:space="preserve"> </w:t>
      </w:r>
      <w:r>
        <w:t>t</w:t>
      </w:r>
      <w:r>
        <w:rPr>
          <w:spacing w:val="-2"/>
        </w:rPr>
        <w:t>ut</w:t>
      </w:r>
      <w:r>
        <w:t>to</w:t>
      </w:r>
      <w:r>
        <w:rPr>
          <w:spacing w:val="3"/>
        </w:rPr>
        <w:t xml:space="preserve"> </w:t>
      </w:r>
      <w:r>
        <w:rPr>
          <w:spacing w:val="-3"/>
        </w:rPr>
        <w:t>i</w:t>
      </w:r>
      <w:r>
        <w:t>l</w:t>
      </w:r>
      <w:r>
        <w:rPr>
          <w:spacing w:val="54"/>
        </w:rPr>
        <w:t xml:space="preserve"> </w:t>
      </w:r>
      <w:r>
        <w:t>pers</w:t>
      </w:r>
      <w:r>
        <w:rPr>
          <w:spacing w:val="-3"/>
        </w:rPr>
        <w:t>o</w:t>
      </w:r>
      <w:r>
        <w:t>nale d</w:t>
      </w:r>
      <w:r>
        <w:rPr>
          <w:spacing w:val="5"/>
        </w:rPr>
        <w:t>e</w:t>
      </w:r>
      <w:r>
        <w:rPr>
          <w:spacing w:val="-3"/>
        </w:rPr>
        <w:t>l</w:t>
      </w:r>
      <w:r>
        <w:t>la</w:t>
      </w:r>
      <w:r>
        <w:rPr>
          <w:spacing w:val="3"/>
        </w:rPr>
        <w:t xml:space="preserve"> </w:t>
      </w:r>
      <w:r>
        <w:t>s</w:t>
      </w:r>
      <w:r>
        <w:rPr>
          <w:spacing w:val="-5"/>
        </w:rPr>
        <w:t>c</w:t>
      </w:r>
      <w:r>
        <w:t>uola, o</w:t>
      </w:r>
      <w:r>
        <w:rPr>
          <w:spacing w:val="1"/>
        </w:rPr>
        <w:t xml:space="preserve"> </w:t>
      </w:r>
      <w:r>
        <w:t>al</w:t>
      </w:r>
      <w:r>
        <w:rPr>
          <w:spacing w:val="1"/>
        </w:rPr>
        <w:t>t</w:t>
      </w:r>
      <w:r>
        <w:rPr>
          <w:spacing w:val="-3"/>
        </w:rPr>
        <w:t>r</w:t>
      </w:r>
      <w:r>
        <w:t>o pers</w:t>
      </w:r>
      <w:r>
        <w:rPr>
          <w:spacing w:val="-3"/>
        </w:rPr>
        <w:t>o</w:t>
      </w:r>
      <w:r>
        <w:t>nale</w:t>
      </w:r>
      <w:r>
        <w:rPr>
          <w:spacing w:val="1"/>
        </w:rPr>
        <w:t xml:space="preserve"> </w:t>
      </w:r>
      <w:r>
        <w:rPr>
          <w:spacing w:val="-1"/>
        </w:rPr>
        <w:t>c</w:t>
      </w:r>
      <w:r>
        <w:t>he</w:t>
      </w:r>
      <w:r>
        <w:rPr>
          <w:spacing w:val="1"/>
        </w:rPr>
        <w:t xml:space="preserve"> </w:t>
      </w:r>
      <w:r>
        <w:t>a vario</w:t>
      </w:r>
      <w:r>
        <w:rPr>
          <w:spacing w:val="1"/>
        </w:rPr>
        <w:t xml:space="preserve"> </w:t>
      </w:r>
      <w:r>
        <w:t>t</w:t>
      </w:r>
      <w:r>
        <w:rPr>
          <w:spacing w:val="-3"/>
        </w:rPr>
        <w:t>i</w:t>
      </w:r>
      <w:r>
        <w:t>tolo</w:t>
      </w:r>
      <w:r>
        <w:rPr>
          <w:spacing w:val="1"/>
        </w:rPr>
        <w:t xml:space="preserve"> </w:t>
      </w:r>
      <w:r>
        <w:rPr>
          <w:spacing w:val="-2"/>
        </w:rPr>
        <w:t>e</w:t>
      </w:r>
      <w:r>
        <w:t>nt</w:t>
      </w:r>
      <w:r>
        <w:rPr>
          <w:spacing w:val="-3"/>
        </w:rPr>
        <w:t>r</w:t>
      </w:r>
      <w:r>
        <w:t>i nell’</w:t>
      </w:r>
      <w:r>
        <w:rPr>
          <w:spacing w:val="-2"/>
        </w:rPr>
        <w:t>e</w:t>
      </w:r>
      <w:r>
        <w:t>difi</w:t>
      </w:r>
      <w:r>
        <w:rPr>
          <w:spacing w:val="-1"/>
        </w:rPr>
        <w:t>c</w:t>
      </w:r>
      <w:r>
        <w:t>io</w:t>
      </w:r>
      <w:r>
        <w:rPr>
          <w:spacing w:val="15"/>
        </w:rPr>
        <w:t xml:space="preserve"> </w:t>
      </w:r>
      <w:r>
        <w:t>s</w:t>
      </w:r>
      <w:r>
        <w:rPr>
          <w:spacing w:val="-1"/>
        </w:rPr>
        <w:t>c</w:t>
      </w:r>
      <w:r>
        <w:t>olasti</w:t>
      </w:r>
      <w:r>
        <w:rPr>
          <w:spacing w:val="-1"/>
        </w:rPr>
        <w:t>c</w:t>
      </w:r>
      <w:r>
        <w:t>o,</w:t>
      </w:r>
      <w:r>
        <w:rPr>
          <w:spacing w:val="14"/>
        </w:rPr>
        <w:t xml:space="preserve"> </w:t>
      </w:r>
      <w:r>
        <w:t>di</w:t>
      </w:r>
      <w:r>
        <w:rPr>
          <w:spacing w:val="14"/>
        </w:rPr>
        <w:t xml:space="preserve"> </w:t>
      </w:r>
      <w:r>
        <w:rPr>
          <w:spacing w:val="-3"/>
        </w:rPr>
        <w:t>i</w:t>
      </w:r>
      <w:r>
        <w:t>nd</w:t>
      </w:r>
      <w:r>
        <w:rPr>
          <w:spacing w:val="-2"/>
        </w:rPr>
        <w:t>o</w:t>
      </w:r>
      <w:r>
        <w:t>ssare</w:t>
      </w:r>
      <w:r>
        <w:rPr>
          <w:spacing w:val="17"/>
        </w:rPr>
        <w:t xml:space="preserve"> </w:t>
      </w:r>
      <w:r>
        <w:rPr>
          <w:spacing w:val="-2"/>
        </w:rPr>
        <w:t>u</w:t>
      </w:r>
      <w:r>
        <w:t>n</w:t>
      </w:r>
      <w:r>
        <w:rPr>
          <w:spacing w:val="18"/>
        </w:rPr>
        <w:t xml:space="preserve"> </w:t>
      </w:r>
      <w:r>
        <w:rPr>
          <w:spacing w:val="-3"/>
        </w:rPr>
        <w:t>a</w:t>
      </w:r>
      <w:r>
        <w:t>bbigl</w:t>
      </w:r>
      <w:r>
        <w:rPr>
          <w:spacing w:val="-3"/>
        </w:rPr>
        <w:t>i</w:t>
      </w:r>
      <w:r>
        <w:t>ame</w:t>
      </w:r>
      <w:r>
        <w:rPr>
          <w:spacing w:val="-2"/>
        </w:rPr>
        <w:t>nt</w:t>
      </w:r>
      <w:r>
        <w:t>o</w:t>
      </w:r>
      <w:r>
        <w:rPr>
          <w:spacing w:val="17"/>
        </w:rPr>
        <w:t xml:space="preserve"> </w:t>
      </w:r>
      <w:r>
        <w:rPr>
          <w:spacing w:val="-2"/>
        </w:rPr>
        <w:t>d</w:t>
      </w:r>
      <w:r>
        <w:t>ecoroso e</w:t>
      </w:r>
      <w:r>
        <w:rPr>
          <w:spacing w:val="15"/>
        </w:rPr>
        <w:t xml:space="preserve"> </w:t>
      </w:r>
      <w:r>
        <w:t>risp</w:t>
      </w:r>
      <w:r>
        <w:rPr>
          <w:spacing w:val="-2"/>
        </w:rPr>
        <w:t>e</w:t>
      </w:r>
      <w:r>
        <w:t>t</w:t>
      </w:r>
      <w:r>
        <w:rPr>
          <w:spacing w:val="-2"/>
        </w:rPr>
        <w:t>t</w:t>
      </w:r>
      <w:r>
        <w:t>oso all’ambi</w:t>
      </w:r>
      <w:r>
        <w:rPr>
          <w:spacing w:val="-2"/>
        </w:rPr>
        <w:t>e</w:t>
      </w:r>
      <w:r>
        <w:t>nte</w:t>
      </w:r>
      <w:r>
        <w:rPr>
          <w:spacing w:val="-2"/>
        </w:rPr>
        <w:t xml:space="preserve"> </w:t>
      </w:r>
      <w:r>
        <w:t>(e</w:t>
      </w:r>
      <w:r>
        <w:rPr>
          <w:spacing w:val="-1"/>
        </w:rPr>
        <w:t>v</w:t>
      </w:r>
      <w:r>
        <w:t>ita</w:t>
      </w:r>
      <w:r>
        <w:rPr>
          <w:spacing w:val="-2"/>
        </w:rPr>
        <w:t>r</w:t>
      </w:r>
      <w:r>
        <w:t>e</w:t>
      </w:r>
      <w:r>
        <w:rPr>
          <w:spacing w:val="1"/>
        </w:rPr>
        <w:t xml:space="preserve"> </w:t>
      </w:r>
      <w:r>
        <w:t>i</w:t>
      </w:r>
      <w:r>
        <w:rPr>
          <w:spacing w:val="-2"/>
        </w:rPr>
        <w:t>nd</w:t>
      </w:r>
      <w:r>
        <w:t>umenti</w:t>
      </w:r>
      <w:r>
        <w:rPr>
          <w:spacing w:val="1"/>
        </w:rPr>
        <w:t xml:space="preserve"> </w:t>
      </w:r>
      <w:r>
        <w:rPr>
          <w:spacing w:val="-3"/>
        </w:rPr>
        <w:t>s</w:t>
      </w:r>
      <w:r>
        <w:t>u</w:t>
      </w:r>
      <w:r>
        <w:rPr>
          <w:spacing w:val="-1"/>
        </w:rPr>
        <w:t>cc</w:t>
      </w:r>
      <w:r>
        <w:t>inti,</w:t>
      </w:r>
      <w:r>
        <w:rPr>
          <w:spacing w:val="-2"/>
        </w:rPr>
        <w:t xml:space="preserve"> </w:t>
      </w:r>
      <w:r>
        <w:t>pa</w:t>
      </w:r>
      <w:r>
        <w:rPr>
          <w:spacing w:val="-1"/>
        </w:rPr>
        <w:t>n</w:t>
      </w:r>
      <w:r>
        <w:t>tal</w:t>
      </w:r>
      <w:r>
        <w:rPr>
          <w:spacing w:val="-2"/>
        </w:rPr>
        <w:t>o</w:t>
      </w:r>
      <w:r>
        <w:t>n</w:t>
      </w:r>
      <w:r>
        <w:rPr>
          <w:spacing w:val="-1"/>
        </w:rPr>
        <w:t>c</w:t>
      </w:r>
      <w:r>
        <w:t>ini,</w:t>
      </w:r>
      <w:r>
        <w:rPr>
          <w:spacing w:val="-2"/>
        </w:rPr>
        <w:t xml:space="preserve"> </w:t>
      </w:r>
      <w:r>
        <w:t>i</w:t>
      </w:r>
      <w:r>
        <w:rPr>
          <w:spacing w:val="-2"/>
        </w:rPr>
        <w:t>n</w:t>
      </w:r>
      <w:r>
        <w:t>fra</w:t>
      </w:r>
      <w:r>
        <w:rPr>
          <w:spacing w:val="1"/>
        </w:rPr>
        <w:t>d</w:t>
      </w:r>
      <w:r>
        <w:rPr>
          <w:spacing w:val="-3"/>
        </w:rPr>
        <w:t>i</w:t>
      </w:r>
      <w:r>
        <w:t>to,</w:t>
      </w:r>
      <w:r>
        <w:rPr>
          <w:spacing w:val="-1"/>
        </w:rPr>
        <w:t xml:space="preserve"> </w:t>
      </w:r>
      <w:r>
        <w:t>mi</w:t>
      </w:r>
      <w:r>
        <w:rPr>
          <w:spacing w:val="1"/>
        </w:rPr>
        <w:t>n</w:t>
      </w:r>
      <w:r>
        <w:t>i</w:t>
      </w:r>
      <w:r>
        <w:rPr>
          <w:spacing w:val="-3"/>
        </w:rPr>
        <w:t>g</w:t>
      </w:r>
      <w:r>
        <w:t>onne, ec</w:t>
      </w:r>
      <w:r>
        <w:rPr>
          <w:spacing w:val="-1"/>
        </w:rPr>
        <w:t>c</w:t>
      </w:r>
      <w:r>
        <w:t>.</w:t>
      </w:r>
      <w:r>
        <w:rPr>
          <w:spacing w:val="-2"/>
        </w:rPr>
        <w:t>)</w:t>
      </w:r>
      <w:r>
        <w:t>.</w:t>
      </w:r>
    </w:p>
    <w:p w:rsidR="00544A39" w:rsidRDefault="00544A39" w:rsidP="00544A39">
      <w:pPr>
        <w:pStyle w:val="Titolo3"/>
        <w:kinsoku w:val="0"/>
        <w:overflowPunct w:val="0"/>
        <w:ind w:left="0" w:right="86"/>
        <w:jc w:val="both"/>
        <w:rPr>
          <w:rFonts w:ascii="Times New Roman" w:hAnsi="Times New Roman" w:cs="Times New Roman"/>
          <w:b w:val="0"/>
          <w:bCs w:val="0"/>
          <w:sz w:val="28"/>
          <w:szCs w:val="28"/>
        </w:rPr>
      </w:pPr>
    </w:p>
    <w:p w:rsidR="00544A39" w:rsidRPr="00F53655" w:rsidRDefault="00544A39" w:rsidP="00544A39">
      <w:pPr>
        <w:pStyle w:val="Titolo3"/>
        <w:kinsoku w:val="0"/>
        <w:overflowPunct w:val="0"/>
        <w:ind w:left="0" w:right="86"/>
        <w:jc w:val="both"/>
      </w:pPr>
      <w:r>
        <w:t>Art.</w:t>
      </w:r>
      <w:r>
        <w:rPr>
          <w:spacing w:val="-3"/>
        </w:rPr>
        <w:t xml:space="preserve"> </w:t>
      </w:r>
      <w:r>
        <w:t>49 –</w:t>
      </w:r>
      <w:r>
        <w:rPr>
          <w:spacing w:val="-2"/>
        </w:rPr>
        <w:t xml:space="preserve"> </w:t>
      </w:r>
      <w:r>
        <w:t>R</w:t>
      </w:r>
      <w:r w:rsidRPr="00F53655">
        <w:t>egolamentazione uso dei t</w:t>
      </w:r>
      <w:r>
        <w:t>elefoni cellulari a scuola</w:t>
      </w:r>
    </w:p>
    <w:p w:rsidR="00544A39" w:rsidRDefault="00544A39" w:rsidP="00544A39">
      <w:pPr>
        <w:ind w:left="284"/>
        <w:jc w:val="both"/>
        <w:rPr>
          <w:rFonts w:ascii="Calibri" w:hAnsi="Calibri" w:cs="Calibri"/>
        </w:rPr>
      </w:pPr>
      <w:r>
        <w:rPr>
          <w:rFonts w:ascii="Calibri" w:hAnsi="Calibri" w:cs="Calibri"/>
        </w:rPr>
        <w:t>Le “L</w:t>
      </w:r>
      <w:r w:rsidRPr="00642A02">
        <w:rPr>
          <w:rFonts w:ascii="Calibri" w:hAnsi="Calibri" w:cs="Calibri"/>
        </w:rPr>
        <w:t>inee di indirizzo ed indicazioni in materia di utilizzo di telefoni cellulari durante l’attività didattica”</w:t>
      </w:r>
      <w:r>
        <w:rPr>
          <w:rFonts w:ascii="Calibri" w:hAnsi="Calibri" w:cs="Calibri"/>
        </w:rPr>
        <w:t xml:space="preserve"> </w:t>
      </w:r>
      <w:r w:rsidRPr="00642A02">
        <w:rPr>
          <w:rFonts w:ascii="Calibri" w:hAnsi="Calibri" w:cs="Calibri"/>
        </w:rPr>
        <w:t xml:space="preserve">emanate dal Ministro della Pubblica Istruzione </w:t>
      </w:r>
      <w:r>
        <w:rPr>
          <w:rFonts w:ascii="Calibri" w:hAnsi="Calibri" w:cs="Calibri"/>
        </w:rPr>
        <w:t>con P</w:t>
      </w:r>
      <w:r w:rsidRPr="00642A02">
        <w:rPr>
          <w:rFonts w:ascii="Calibri" w:hAnsi="Calibri" w:cs="Calibri"/>
        </w:rPr>
        <w:t>rot.</w:t>
      </w:r>
      <w:r>
        <w:rPr>
          <w:rFonts w:ascii="Calibri" w:hAnsi="Calibri" w:cs="Calibri"/>
        </w:rPr>
        <w:t xml:space="preserve"> Num. 30 del 15.3.2007 prevedono che: “</w:t>
      </w:r>
      <w:r w:rsidRPr="00642A02">
        <w:rPr>
          <w:rFonts w:ascii="Calibri" w:hAnsi="Calibri" w:cs="Calibri"/>
        </w:rPr>
        <w:t>il divieto di utilizzo del cellulare durante le ore di lezione risponda ad una generale norma di correttezza che, peraltro, trova una sua codificazione formale nei doveri indicati nello Statuto delle studentesse e degli studenti, di cui a</w:t>
      </w:r>
      <w:r>
        <w:rPr>
          <w:rFonts w:ascii="Calibri" w:hAnsi="Calibri" w:cs="Calibri"/>
        </w:rPr>
        <w:t>l D.P.R. 24 giugno 1998, n. 249.</w:t>
      </w:r>
    </w:p>
    <w:p w:rsidR="00544A39" w:rsidRPr="00642A02" w:rsidRDefault="00544A39" w:rsidP="00544A39">
      <w:pPr>
        <w:ind w:left="284"/>
        <w:jc w:val="both"/>
        <w:rPr>
          <w:rFonts w:ascii="Calibri" w:hAnsi="Calibri" w:cs="Calibri"/>
        </w:rPr>
      </w:pPr>
      <w:r>
        <w:rPr>
          <w:rFonts w:ascii="Calibri" w:hAnsi="Calibri" w:cs="Calibri"/>
        </w:rPr>
        <w:t xml:space="preserve">Tale divieto è esteso anche ai docenti </w:t>
      </w:r>
      <w:r w:rsidRPr="00642A02">
        <w:rPr>
          <w:rFonts w:ascii="Calibri" w:hAnsi="Calibri" w:cs="Calibri"/>
        </w:rPr>
        <w:t>durante lo svolgimen</w:t>
      </w:r>
      <w:r>
        <w:rPr>
          <w:rFonts w:ascii="Calibri" w:hAnsi="Calibri" w:cs="Calibri"/>
        </w:rPr>
        <w:t>to di attività di insegnamento</w:t>
      </w:r>
      <w:r w:rsidRPr="00642A02">
        <w:rPr>
          <w:rFonts w:ascii="Calibri" w:hAnsi="Calibri" w:cs="Calibri"/>
        </w:rPr>
        <w:t xml:space="preserve"> (cfr. Circolare n. 362 del 25 agosto 1998), in considerazione dei doveri derivanti dal CCNL vigente e dalla necessità di assicurare all’interno della comunità scolastica le migliori condizioni per uno svolgimento sereno ed efficace delle attività didattiche, unitamente all’esigenza </w:t>
      </w:r>
      <w:r>
        <w:rPr>
          <w:rFonts w:ascii="Calibri" w:hAnsi="Calibri" w:cs="Calibri"/>
        </w:rPr>
        <w:t>educativa di offrire agli alunni</w:t>
      </w:r>
      <w:r w:rsidRPr="00642A02">
        <w:rPr>
          <w:rFonts w:ascii="Calibri" w:hAnsi="Calibri" w:cs="Calibri"/>
        </w:rPr>
        <w:t xml:space="preserve"> un modello di riferimento </w:t>
      </w:r>
      <w:r>
        <w:rPr>
          <w:rFonts w:ascii="Calibri" w:hAnsi="Calibri" w:cs="Calibri"/>
        </w:rPr>
        <w:t>esemplare da parte degli adulti.</w:t>
      </w:r>
    </w:p>
    <w:p w:rsidR="00544A39" w:rsidRPr="00642A02" w:rsidRDefault="00544A39" w:rsidP="00544A39">
      <w:pPr>
        <w:ind w:left="284"/>
        <w:jc w:val="both"/>
        <w:rPr>
          <w:rFonts w:ascii="Calibri" w:hAnsi="Calibri" w:cs="Calibri"/>
        </w:rPr>
      </w:pPr>
      <w:r w:rsidRPr="00642A02">
        <w:rPr>
          <w:rFonts w:ascii="Calibri" w:hAnsi="Calibri" w:cs="Calibri"/>
        </w:rPr>
        <w:t>È dunque necessario che nei regolamenti di istituto siano previste adeguate sanzioni secondo il criterio di proporzionalità, ivi compresa quella del ritiro temporaneo del telefono cellulare durante le ore di lezione, in cas</w:t>
      </w:r>
      <w:r>
        <w:rPr>
          <w:rFonts w:ascii="Calibri" w:hAnsi="Calibri" w:cs="Calibri"/>
        </w:rPr>
        <w:t>o di uso scorretto dello stesso”</w:t>
      </w:r>
    </w:p>
    <w:p w:rsidR="00544A39" w:rsidRDefault="00544A39" w:rsidP="00544A39">
      <w:pPr>
        <w:pStyle w:val="Corpodeltesto"/>
        <w:kinsoku w:val="0"/>
        <w:overflowPunct w:val="0"/>
        <w:ind w:left="284" w:right="108"/>
        <w:jc w:val="both"/>
      </w:pPr>
      <w:r>
        <w:t>Per queste ragioni è</w:t>
      </w:r>
      <w:r>
        <w:rPr>
          <w:spacing w:val="40"/>
        </w:rPr>
        <w:t xml:space="preserve"> </w:t>
      </w:r>
      <w:r>
        <w:t>viet</w:t>
      </w:r>
      <w:r>
        <w:rPr>
          <w:spacing w:val="-3"/>
        </w:rPr>
        <w:t>a</w:t>
      </w:r>
      <w:r>
        <w:t>to</w:t>
      </w:r>
      <w:r>
        <w:rPr>
          <w:spacing w:val="41"/>
        </w:rPr>
        <w:t xml:space="preserve"> </w:t>
      </w:r>
      <w:r>
        <w:t>l’u</w:t>
      </w:r>
      <w:r>
        <w:rPr>
          <w:spacing w:val="-3"/>
        </w:rPr>
        <w:t>s</w:t>
      </w:r>
      <w:r>
        <w:t>o</w:t>
      </w:r>
      <w:r>
        <w:rPr>
          <w:spacing w:val="42"/>
        </w:rPr>
        <w:t xml:space="preserve"> </w:t>
      </w:r>
      <w:r>
        <w:t>del</w:t>
      </w:r>
      <w:r>
        <w:rPr>
          <w:spacing w:val="38"/>
        </w:rPr>
        <w:t xml:space="preserve"> </w:t>
      </w:r>
      <w:r>
        <w:rPr>
          <w:spacing w:val="-1"/>
        </w:rPr>
        <w:t>c</w:t>
      </w:r>
      <w:r>
        <w:t>ell</w:t>
      </w:r>
      <w:r>
        <w:rPr>
          <w:spacing w:val="-1"/>
        </w:rPr>
        <w:t>u</w:t>
      </w:r>
      <w:r>
        <w:t>lare</w:t>
      </w:r>
      <w:r>
        <w:rPr>
          <w:spacing w:val="41"/>
        </w:rPr>
        <w:t xml:space="preserve"> </w:t>
      </w:r>
      <w:r>
        <w:t>o</w:t>
      </w:r>
      <w:r>
        <w:rPr>
          <w:spacing w:val="40"/>
        </w:rPr>
        <w:t xml:space="preserve"> </w:t>
      </w:r>
      <w:r>
        <w:rPr>
          <w:spacing w:val="-2"/>
        </w:rPr>
        <w:t>d</w:t>
      </w:r>
      <w:r>
        <w:t>ello</w:t>
      </w:r>
      <w:r>
        <w:rPr>
          <w:spacing w:val="42"/>
        </w:rPr>
        <w:t xml:space="preserve"> </w:t>
      </w:r>
      <w:r>
        <w:t>sma</w:t>
      </w:r>
      <w:r>
        <w:rPr>
          <w:spacing w:val="-2"/>
        </w:rPr>
        <w:t>r</w:t>
      </w:r>
      <w:r>
        <w:t>t</w:t>
      </w:r>
      <w:r>
        <w:rPr>
          <w:spacing w:val="-2"/>
        </w:rPr>
        <w:t>p</w:t>
      </w:r>
      <w:r>
        <w:t>h</w:t>
      </w:r>
      <w:r>
        <w:rPr>
          <w:spacing w:val="-2"/>
        </w:rPr>
        <w:t>on</w:t>
      </w:r>
      <w:r>
        <w:t>e</w:t>
      </w:r>
      <w:r>
        <w:rPr>
          <w:spacing w:val="41"/>
        </w:rPr>
        <w:t xml:space="preserve"> </w:t>
      </w:r>
      <w:r>
        <w:t>nella</w:t>
      </w:r>
      <w:r>
        <w:rPr>
          <w:spacing w:val="41"/>
        </w:rPr>
        <w:t xml:space="preserve"> </w:t>
      </w:r>
      <w:r>
        <w:t>s</w:t>
      </w:r>
      <w:r>
        <w:rPr>
          <w:spacing w:val="-1"/>
        </w:rPr>
        <w:t>c</w:t>
      </w:r>
      <w:r>
        <w:rPr>
          <w:spacing w:val="-2"/>
        </w:rPr>
        <w:t>u</w:t>
      </w:r>
      <w:r>
        <w:t>ola</w:t>
      </w:r>
      <w:r>
        <w:rPr>
          <w:spacing w:val="41"/>
        </w:rPr>
        <w:t xml:space="preserve"> </w:t>
      </w:r>
      <w:r>
        <w:rPr>
          <w:spacing w:val="-2"/>
        </w:rPr>
        <w:t>d</w:t>
      </w:r>
      <w:r>
        <w:t>a</w:t>
      </w:r>
      <w:r>
        <w:rPr>
          <w:spacing w:val="40"/>
        </w:rPr>
        <w:t xml:space="preserve"> </w:t>
      </w:r>
      <w:r>
        <w:t>pa</w:t>
      </w:r>
      <w:r>
        <w:rPr>
          <w:spacing w:val="-2"/>
        </w:rPr>
        <w:t>r</w:t>
      </w:r>
      <w:r>
        <w:t>te</w:t>
      </w:r>
      <w:r>
        <w:rPr>
          <w:spacing w:val="38"/>
        </w:rPr>
        <w:t xml:space="preserve"> degli alunni e </w:t>
      </w:r>
      <w:r>
        <w:t>del</w:t>
      </w:r>
      <w:r>
        <w:rPr>
          <w:spacing w:val="41"/>
        </w:rPr>
        <w:t xml:space="preserve"> </w:t>
      </w:r>
      <w:r>
        <w:rPr>
          <w:spacing w:val="-2"/>
        </w:rPr>
        <w:t>p</w:t>
      </w:r>
      <w:r>
        <w:t>erso</w:t>
      </w:r>
      <w:r>
        <w:rPr>
          <w:spacing w:val="1"/>
        </w:rPr>
        <w:t>n</w:t>
      </w:r>
      <w:r>
        <w:t>a</w:t>
      </w:r>
      <w:r>
        <w:rPr>
          <w:spacing w:val="-3"/>
        </w:rPr>
        <w:t>l</w:t>
      </w:r>
      <w:r>
        <w:t>e</w:t>
      </w:r>
      <w:r>
        <w:rPr>
          <w:spacing w:val="39"/>
        </w:rPr>
        <w:t xml:space="preserve"> </w:t>
      </w:r>
      <w:r>
        <w:rPr>
          <w:spacing w:val="-2"/>
        </w:rPr>
        <w:t>t</w:t>
      </w:r>
      <w:r>
        <w:t>u</w:t>
      </w:r>
      <w:r>
        <w:rPr>
          <w:spacing w:val="-2"/>
        </w:rPr>
        <w:t>t</w:t>
      </w:r>
      <w:r>
        <w:t>to</w:t>
      </w:r>
      <w:r>
        <w:rPr>
          <w:spacing w:val="40"/>
        </w:rPr>
        <w:t xml:space="preserve"> </w:t>
      </w:r>
      <w:r>
        <w:t>e</w:t>
      </w:r>
      <w:r>
        <w:rPr>
          <w:spacing w:val="38"/>
        </w:rPr>
        <w:t xml:space="preserve"> </w:t>
      </w:r>
      <w:r>
        <w:rPr>
          <w:spacing w:val="5"/>
        </w:rPr>
        <w:t>d</w:t>
      </w:r>
      <w:r>
        <w:t xml:space="preserve">i </w:t>
      </w:r>
      <w:r>
        <w:rPr>
          <w:spacing w:val="-1"/>
        </w:rPr>
        <w:t>c</w:t>
      </w:r>
      <w:r>
        <w:t>hi</w:t>
      </w:r>
      <w:r>
        <w:rPr>
          <w:spacing w:val="1"/>
        </w:rPr>
        <w:t>u</w:t>
      </w:r>
      <w:r>
        <w:rPr>
          <w:spacing w:val="-2"/>
        </w:rPr>
        <w:t>n</w:t>
      </w:r>
      <w:r>
        <w:t>que</w:t>
      </w:r>
      <w:r>
        <w:rPr>
          <w:spacing w:val="12"/>
        </w:rPr>
        <w:t xml:space="preserve"> </w:t>
      </w:r>
      <w:r>
        <w:t>si</w:t>
      </w:r>
      <w:r>
        <w:rPr>
          <w:spacing w:val="14"/>
        </w:rPr>
        <w:t xml:space="preserve"> </w:t>
      </w:r>
      <w:r>
        <w:t>t</w:t>
      </w:r>
      <w:r>
        <w:rPr>
          <w:spacing w:val="-3"/>
        </w:rPr>
        <w:t>r</w:t>
      </w:r>
      <w:r>
        <w:t>ovi</w:t>
      </w:r>
      <w:r>
        <w:rPr>
          <w:spacing w:val="14"/>
        </w:rPr>
        <w:t xml:space="preserve"> </w:t>
      </w:r>
      <w:r>
        <w:t>in</w:t>
      </w:r>
      <w:r>
        <w:rPr>
          <w:spacing w:val="13"/>
        </w:rPr>
        <w:t xml:space="preserve"> </w:t>
      </w:r>
      <w:r>
        <w:t>essa</w:t>
      </w:r>
      <w:r>
        <w:rPr>
          <w:spacing w:val="12"/>
        </w:rPr>
        <w:t xml:space="preserve"> </w:t>
      </w:r>
      <w:r>
        <w:t>a</w:t>
      </w:r>
      <w:r>
        <w:rPr>
          <w:spacing w:val="1"/>
        </w:rPr>
        <w:t>n</w:t>
      </w:r>
      <w:r>
        <w:rPr>
          <w:spacing w:val="-1"/>
        </w:rPr>
        <w:t>c</w:t>
      </w:r>
      <w:r>
        <w:t>he</w:t>
      </w:r>
      <w:r>
        <w:rPr>
          <w:spacing w:val="12"/>
        </w:rPr>
        <w:t xml:space="preserve"> </w:t>
      </w:r>
      <w:r>
        <w:t>mom</w:t>
      </w:r>
      <w:r>
        <w:rPr>
          <w:spacing w:val="-2"/>
        </w:rPr>
        <w:t>e</w:t>
      </w:r>
      <w:r>
        <w:t>nt</w:t>
      </w:r>
      <w:r>
        <w:rPr>
          <w:spacing w:val="-3"/>
        </w:rPr>
        <w:t>a</w:t>
      </w:r>
      <w:r>
        <w:t>nea</w:t>
      </w:r>
      <w:r>
        <w:rPr>
          <w:spacing w:val="-3"/>
        </w:rPr>
        <w:t>m</w:t>
      </w:r>
      <w:r>
        <w:rPr>
          <w:spacing w:val="-2"/>
        </w:rPr>
        <w:t>e</w:t>
      </w:r>
      <w:r>
        <w:t>nt</w:t>
      </w:r>
      <w:r>
        <w:rPr>
          <w:spacing w:val="6"/>
        </w:rPr>
        <w:t>e</w:t>
      </w:r>
      <w:r>
        <w:t>.</w:t>
      </w:r>
    </w:p>
    <w:p w:rsidR="00544A39" w:rsidRDefault="00544A39" w:rsidP="00544A39">
      <w:pPr>
        <w:pStyle w:val="Corpodeltesto"/>
        <w:kinsoku w:val="0"/>
        <w:overflowPunct w:val="0"/>
        <w:jc w:val="both"/>
      </w:pPr>
      <w:r>
        <w:t xml:space="preserve">   Per</w:t>
      </w:r>
      <w:r>
        <w:rPr>
          <w:spacing w:val="-2"/>
        </w:rPr>
        <w:t xml:space="preserve"> </w:t>
      </w:r>
      <w:r>
        <w:rPr>
          <w:spacing w:val="-3"/>
        </w:rPr>
        <w:t>l</w:t>
      </w:r>
      <w:r>
        <w:t>e</w:t>
      </w:r>
      <w:r>
        <w:rPr>
          <w:spacing w:val="-1"/>
        </w:rPr>
        <w:t xml:space="preserve"> </w:t>
      </w:r>
      <w:r>
        <w:t>ur</w:t>
      </w:r>
      <w:r>
        <w:rPr>
          <w:spacing w:val="-3"/>
        </w:rPr>
        <w:t>g</w:t>
      </w:r>
      <w:r>
        <w:t>e</w:t>
      </w:r>
      <w:r>
        <w:rPr>
          <w:spacing w:val="-1"/>
        </w:rPr>
        <w:t>n</w:t>
      </w:r>
      <w:r>
        <w:t>ze,</w:t>
      </w:r>
      <w:r>
        <w:rPr>
          <w:spacing w:val="-2"/>
        </w:rPr>
        <w:t xml:space="preserve"> </w:t>
      </w:r>
      <w:r>
        <w:t>è</w:t>
      </w:r>
      <w:r>
        <w:rPr>
          <w:spacing w:val="-4"/>
        </w:rPr>
        <w:t xml:space="preserve"> </w:t>
      </w:r>
      <w:r>
        <w:t>dis</w:t>
      </w:r>
      <w:r>
        <w:rPr>
          <w:spacing w:val="-2"/>
        </w:rPr>
        <w:t>p</w:t>
      </w:r>
      <w:r>
        <w:t>o</w:t>
      </w:r>
      <w:r>
        <w:rPr>
          <w:spacing w:val="1"/>
        </w:rPr>
        <w:t>n</w:t>
      </w:r>
      <w:r>
        <w:t>i</w:t>
      </w:r>
      <w:r>
        <w:rPr>
          <w:spacing w:val="-2"/>
        </w:rPr>
        <w:t>b</w:t>
      </w:r>
      <w:r>
        <w:t>ile</w:t>
      </w:r>
      <w:r>
        <w:rPr>
          <w:spacing w:val="-1"/>
        </w:rPr>
        <w:t xml:space="preserve"> </w:t>
      </w:r>
      <w:r>
        <w:t>la</w:t>
      </w:r>
      <w:r>
        <w:rPr>
          <w:spacing w:val="-4"/>
        </w:rPr>
        <w:t xml:space="preserve"> </w:t>
      </w:r>
      <w:r>
        <w:t>li</w:t>
      </w:r>
      <w:r>
        <w:rPr>
          <w:spacing w:val="-2"/>
        </w:rPr>
        <w:t>n</w:t>
      </w:r>
      <w:r>
        <w:t>ea</w:t>
      </w:r>
      <w:r>
        <w:rPr>
          <w:spacing w:val="-3"/>
        </w:rPr>
        <w:t xml:space="preserve"> </w:t>
      </w:r>
      <w:r>
        <w:t>tel</w:t>
      </w:r>
      <w:r>
        <w:rPr>
          <w:spacing w:val="-2"/>
        </w:rPr>
        <w:t>ef</w:t>
      </w:r>
      <w:r>
        <w:t>o</w:t>
      </w:r>
      <w:r>
        <w:rPr>
          <w:spacing w:val="1"/>
        </w:rPr>
        <w:t>n</w:t>
      </w:r>
      <w:r>
        <w:t>i</w:t>
      </w:r>
      <w:r>
        <w:rPr>
          <w:spacing w:val="-1"/>
        </w:rPr>
        <w:t>c</w:t>
      </w:r>
      <w:r>
        <w:t>a</w:t>
      </w:r>
      <w:r>
        <w:rPr>
          <w:spacing w:val="-3"/>
        </w:rPr>
        <w:t xml:space="preserve"> </w:t>
      </w:r>
      <w:r>
        <w:rPr>
          <w:spacing w:val="-2"/>
        </w:rPr>
        <w:t>d</w:t>
      </w:r>
      <w:r>
        <w:t>ella</w:t>
      </w:r>
      <w:r>
        <w:rPr>
          <w:spacing w:val="-1"/>
        </w:rPr>
        <w:t xml:space="preserve"> </w:t>
      </w:r>
      <w:r>
        <w:t>s</w:t>
      </w:r>
      <w:r>
        <w:rPr>
          <w:spacing w:val="-1"/>
        </w:rPr>
        <w:t>c</w:t>
      </w:r>
      <w:r>
        <w:rPr>
          <w:spacing w:val="-2"/>
        </w:rPr>
        <w:t>u</w:t>
      </w:r>
      <w:r>
        <w:t>ola,</w:t>
      </w:r>
      <w:r>
        <w:rPr>
          <w:spacing w:val="-2"/>
        </w:rPr>
        <w:t xml:space="preserve"> </w:t>
      </w:r>
      <w:r>
        <w:t>sia</w:t>
      </w:r>
      <w:r>
        <w:rPr>
          <w:spacing w:val="-4"/>
        </w:rPr>
        <w:t xml:space="preserve"> </w:t>
      </w:r>
      <w:r>
        <w:t>in</w:t>
      </w:r>
      <w:r>
        <w:rPr>
          <w:spacing w:val="-4"/>
        </w:rPr>
        <w:t xml:space="preserve"> </w:t>
      </w:r>
      <w:r>
        <w:t>us</w:t>
      </w:r>
      <w:r>
        <w:rPr>
          <w:spacing w:val="-1"/>
        </w:rPr>
        <w:t>c</w:t>
      </w:r>
      <w:r>
        <w:t>i</w:t>
      </w:r>
      <w:r>
        <w:rPr>
          <w:spacing w:val="1"/>
        </w:rPr>
        <w:t>t</w:t>
      </w:r>
      <w:r>
        <w:t>a</w:t>
      </w:r>
      <w:r>
        <w:rPr>
          <w:spacing w:val="-2"/>
        </w:rPr>
        <w:t xml:space="preserve"> </w:t>
      </w:r>
      <w:r>
        <w:rPr>
          <w:spacing w:val="-1"/>
        </w:rPr>
        <w:t>c</w:t>
      </w:r>
      <w:r>
        <w:t>he</w:t>
      </w:r>
      <w:r>
        <w:rPr>
          <w:spacing w:val="-4"/>
        </w:rPr>
        <w:t xml:space="preserve"> </w:t>
      </w:r>
      <w:r>
        <w:t>in</w:t>
      </w:r>
      <w:r>
        <w:rPr>
          <w:spacing w:val="-3"/>
        </w:rPr>
        <w:t xml:space="preserve"> </w:t>
      </w:r>
      <w:r>
        <w:t>e</w:t>
      </w:r>
      <w:r>
        <w:rPr>
          <w:spacing w:val="-1"/>
        </w:rPr>
        <w:t>n</w:t>
      </w:r>
      <w:r>
        <w:t>tr</w:t>
      </w:r>
      <w:r>
        <w:rPr>
          <w:spacing w:val="-2"/>
        </w:rPr>
        <w:t>a</w:t>
      </w:r>
      <w:r>
        <w:t>ta.</w:t>
      </w:r>
    </w:p>
    <w:p w:rsidR="00544A39" w:rsidRDefault="00544A39" w:rsidP="00544A39">
      <w:pPr>
        <w:pStyle w:val="Corpodeltesto"/>
        <w:kinsoku w:val="0"/>
        <w:overflowPunct w:val="0"/>
        <w:ind w:left="284" w:right="108"/>
        <w:jc w:val="both"/>
        <w:rPr>
          <w:spacing w:val="6"/>
        </w:rPr>
      </w:pPr>
      <w:r>
        <w:t>F</w:t>
      </w:r>
      <w:r>
        <w:rPr>
          <w:spacing w:val="-3"/>
        </w:rPr>
        <w:t>a</w:t>
      </w:r>
      <w:r>
        <w:t>n</w:t>
      </w:r>
      <w:r>
        <w:rPr>
          <w:spacing w:val="-2"/>
        </w:rPr>
        <w:t>n</w:t>
      </w:r>
      <w:r>
        <w:t>o</w:t>
      </w:r>
      <w:r>
        <w:rPr>
          <w:spacing w:val="15"/>
        </w:rPr>
        <w:t xml:space="preserve"> </w:t>
      </w:r>
      <w:r>
        <w:t>ec</w:t>
      </w:r>
      <w:r>
        <w:rPr>
          <w:spacing w:val="-1"/>
        </w:rPr>
        <w:t>c</w:t>
      </w:r>
      <w:r>
        <w:t>e</w:t>
      </w:r>
      <w:r>
        <w:rPr>
          <w:spacing w:val="1"/>
        </w:rPr>
        <w:t>z</w:t>
      </w:r>
      <w:r>
        <w:rPr>
          <w:spacing w:val="-3"/>
        </w:rPr>
        <w:t>i</w:t>
      </w:r>
      <w:r>
        <w:t>o</w:t>
      </w:r>
      <w:r>
        <w:rPr>
          <w:spacing w:val="1"/>
        </w:rPr>
        <w:t>n</w:t>
      </w:r>
      <w:r>
        <w:t>e</w:t>
      </w:r>
      <w:r>
        <w:rPr>
          <w:spacing w:val="12"/>
        </w:rPr>
        <w:t xml:space="preserve"> </w:t>
      </w:r>
      <w:r>
        <w:t>i</w:t>
      </w:r>
      <w:r>
        <w:rPr>
          <w:spacing w:val="14"/>
        </w:rPr>
        <w:t xml:space="preserve"> </w:t>
      </w:r>
      <w:r>
        <w:rPr>
          <w:spacing w:val="-5"/>
        </w:rPr>
        <w:t>c</w:t>
      </w:r>
      <w:r>
        <w:t>ollabor</w:t>
      </w:r>
      <w:r>
        <w:rPr>
          <w:spacing w:val="-3"/>
        </w:rPr>
        <w:t>a</w:t>
      </w:r>
      <w:r>
        <w:t>tori</w:t>
      </w:r>
      <w:r>
        <w:rPr>
          <w:spacing w:val="12"/>
        </w:rPr>
        <w:t xml:space="preserve"> </w:t>
      </w:r>
      <w:r>
        <w:t>del</w:t>
      </w:r>
      <w:r>
        <w:rPr>
          <w:spacing w:val="12"/>
        </w:rPr>
        <w:t xml:space="preserve"> </w:t>
      </w:r>
      <w:r>
        <w:t>Diri</w:t>
      </w:r>
      <w:r>
        <w:rPr>
          <w:spacing w:val="-2"/>
        </w:rPr>
        <w:t>g</w:t>
      </w:r>
      <w:r>
        <w:t>e</w:t>
      </w:r>
      <w:r>
        <w:rPr>
          <w:spacing w:val="-1"/>
        </w:rPr>
        <w:t>n</w:t>
      </w:r>
      <w:r>
        <w:rPr>
          <w:spacing w:val="-2"/>
        </w:rPr>
        <w:t>t</w:t>
      </w:r>
      <w:r>
        <w:t>e</w:t>
      </w:r>
      <w:r>
        <w:rPr>
          <w:w w:val="99"/>
        </w:rPr>
        <w:t xml:space="preserve"> </w:t>
      </w:r>
      <w:r>
        <w:t>disloca</w:t>
      </w:r>
      <w:r>
        <w:rPr>
          <w:spacing w:val="1"/>
        </w:rPr>
        <w:t>t</w:t>
      </w:r>
      <w:r>
        <w:t>i</w:t>
      </w:r>
      <w:r>
        <w:rPr>
          <w:spacing w:val="3"/>
        </w:rPr>
        <w:t xml:space="preserve"> </w:t>
      </w:r>
      <w:r>
        <w:t>nei</w:t>
      </w:r>
      <w:r>
        <w:rPr>
          <w:spacing w:val="5"/>
        </w:rPr>
        <w:t xml:space="preserve"> </w:t>
      </w:r>
      <w:r>
        <w:t>vari</w:t>
      </w:r>
      <w:r>
        <w:rPr>
          <w:spacing w:val="4"/>
        </w:rPr>
        <w:t xml:space="preserve"> </w:t>
      </w:r>
      <w:r>
        <w:t>pressi,</w:t>
      </w:r>
      <w:r>
        <w:rPr>
          <w:spacing w:val="4"/>
        </w:rPr>
        <w:t xml:space="preserve"> </w:t>
      </w:r>
      <w:r>
        <w:t>i</w:t>
      </w:r>
      <w:r>
        <w:rPr>
          <w:spacing w:val="4"/>
        </w:rPr>
        <w:t xml:space="preserve"> </w:t>
      </w:r>
      <w:r>
        <w:t>quali</w:t>
      </w:r>
      <w:r>
        <w:rPr>
          <w:spacing w:val="5"/>
        </w:rPr>
        <w:t xml:space="preserve"> </w:t>
      </w:r>
      <w:r>
        <w:t>poss</w:t>
      </w:r>
      <w:r>
        <w:rPr>
          <w:spacing w:val="-2"/>
        </w:rPr>
        <w:t>o</w:t>
      </w:r>
      <w:r>
        <w:t>no</w:t>
      </w:r>
      <w:r>
        <w:rPr>
          <w:spacing w:val="4"/>
        </w:rPr>
        <w:t xml:space="preserve"> </w:t>
      </w:r>
      <w:r>
        <w:rPr>
          <w:spacing w:val="-2"/>
        </w:rPr>
        <w:t>u</w:t>
      </w:r>
      <w:r>
        <w:t>t</w:t>
      </w:r>
      <w:r>
        <w:rPr>
          <w:spacing w:val="5"/>
        </w:rPr>
        <w:t>i</w:t>
      </w:r>
      <w:r>
        <w:t>li</w:t>
      </w:r>
      <w:r>
        <w:rPr>
          <w:spacing w:val="-1"/>
        </w:rPr>
        <w:t>z</w:t>
      </w:r>
      <w:r>
        <w:t>zare</w:t>
      </w:r>
      <w:r>
        <w:rPr>
          <w:spacing w:val="5"/>
        </w:rPr>
        <w:t xml:space="preserve"> </w:t>
      </w:r>
      <w:r>
        <w:rPr>
          <w:spacing w:val="-3"/>
        </w:rPr>
        <w:t>i</w:t>
      </w:r>
      <w:r>
        <w:t>l</w:t>
      </w:r>
      <w:r>
        <w:rPr>
          <w:spacing w:val="7"/>
        </w:rPr>
        <w:t xml:space="preserve"> </w:t>
      </w:r>
      <w:r>
        <w:t>te</w:t>
      </w:r>
      <w:r>
        <w:rPr>
          <w:spacing w:val="-2"/>
        </w:rPr>
        <w:t>l</w:t>
      </w:r>
      <w:r>
        <w:t>e</w:t>
      </w:r>
      <w:r>
        <w:rPr>
          <w:spacing w:val="1"/>
        </w:rPr>
        <w:t>f</w:t>
      </w:r>
      <w:r>
        <w:rPr>
          <w:spacing w:val="-2"/>
        </w:rPr>
        <w:t>o</w:t>
      </w:r>
      <w:r>
        <w:t>no</w:t>
      </w:r>
      <w:r>
        <w:rPr>
          <w:spacing w:val="5"/>
        </w:rPr>
        <w:t xml:space="preserve"> </w:t>
      </w:r>
      <w:r>
        <w:t>per</w:t>
      </w:r>
      <w:r>
        <w:rPr>
          <w:spacing w:val="5"/>
        </w:rPr>
        <w:t xml:space="preserve"> </w:t>
      </w:r>
      <w:r>
        <w:t>m</w:t>
      </w:r>
      <w:r>
        <w:rPr>
          <w:spacing w:val="-2"/>
        </w:rPr>
        <w:t>o</w:t>
      </w:r>
      <w:r>
        <w:t>tivi</w:t>
      </w:r>
      <w:r>
        <w:rPr>
          <w:spacing w:val="4"/>
        </w:rPr>
        <w:t xml:space="preserve"> </w:t>
      </w:r>
      <w:r>
        <w:t>di</w:t>
      </w:r>
      <w:r>
        <w:rPr>
          <w:spacing w:val="9"/>
        </w:rPr>
        <w:t xml:space="preserve"> </w:t>
      </w:r>
      <w:r>
        <w:rPr>
          <w:spacing w:val="-3"/>
        </w:rPr>
        <w:t>s</w:t>
      </w:r>
      <w:r>
        <w:t>ervizio.</w:t>
      </w:r>
      <w:r>
        <w:rPr>
          <w:spacing w:val="6"/>
        </w:rPr>
        <w:t xml:space="preserve"> </w:t>
      </w:r>
    </w:p>
    <w:p w:rsidR="00544A39" w:rsidRDefault="00544A39" w:rsidP="00544A39">
      <w:pPr>
        <w:pStyle w:val="Corpodeltesto"/>
        <w:kinsoku w:val="0"/>
        <w:overflowPunct w:val="0"/>
        <w:ind w:left="284" w:right="108"/>
        <w:jc w:val="both"/>
      </w:pPr>
      <w:r>
        <w:t>Tuttavia,</w:t>
      </w:r>
      <w:r>
        <w:rPr>
          <w:spacing w:val="4"/>
        </w:rPr>
        <w:t xml:space="preserve"> </w:t>
      </w:r>
      <w:r>
        <w:t>nei</w:t>
      </w:r>
      <w:r>
        <w:rPr>
          <w:spacing w:val="5"/>
        </w:rPr>
        <w:t xml:space="preserve"> </w:t>
      </w:r>
      <w:r>
        <w:rPr>
          <w:spacing w:val="-1"/>
        </w:rPr>
        <w:t>c</w:t>
      </w:r>
      <w:r>
        <w:t>asi ec</w:t>
      </w:r>
      <w:r>
        <w:rPr>
          <w:spacing w:val="-1"/>
        </w:rPr>
        <w:t>c</w:t>
      </w:r>
      <w:r>
        <w:t>e</w:t>
      </w:r>
      <w:r>
        <w:rPr>
          <w:spacing w:val="1"/>
        </w:rPr>
        <w:t>z</w:t>
      </w:r>
      <w:r>
        <w:t>io</w:t>
      </w:r>
      <w:r>
        <w:rPr>
          <w:spacing w:val="1"/>
        </w:rPr>
        <w:t>n</w:t>
      </w:r>
      <w:r>
        <w:t>ali</w:t>
      </w:r>
      <w:r>
        <w:rPr>
          <w:spacing w:val="15"/>
        </w:rPr>
        <w:t xml:space="preserve"> </w:t>
      </w:r>
      <w:r>
        <w:t>di</w:t>
      </w:r>
      <w:r>
        <w:rPr>
          <w:spacing w:val="18"/>
        </w:rPr>
        <w:t xml:space="preserve"> </w:t>
      </w:r>
      <w:r>
        <w:t>p</w:t>
      </w:r>
      <w:r>
        <w:rPr>
          <w:spacing w:val="-3"/>
        </w:rPr>
        <w:t>a</w:t>
      </w:r>
      <w:r>
        <w:t>r</w:t>
      </w:r>
      <w:r>
        <w:rPr>
          <w:spacing w:val="1"/>
        </w:rPr>
        <w:t>t</w:t>
      </w:r>
      <w:r>
        <w:t>i</w:t>
      </w:r>
      <w:r>
        <w:rPr>
          <w:spacing w:val="-1"/>
        </w:rPr>
        <w:t>c</w:t>
      </w:r>
      <w:r>
        <w:t>ola</w:t>
      </w:r>
      <w:r>
        <w:rPr>
          <w:spacing w:val="-3"/>
        </w:rPr>
        <w:t>r</w:t>
      </w:r>
      <w:r>
        <w:t>e</w:t>
      </w:r>
      <w:r>
        <w:rPr>
          <w:spacing w:val="17"/>
        </w:rPr>
        <w:t xml:space="preserve"> </w:t>
      </w:r>
      <w:r>
        <w:t>urge</w:t>
      </w:r>
      <w:r>
        <w:rPr>
          <w:spacing w:val="-1"/>
        </w:rPr>
        <w:t>n</w:t>
      </w:r>
      <w:r>
        <w:t>za,</w:t>
      </w:r>
      <w:r>
        <w:rPr>
          <w:spacing w:val="22"/>
        </w:rPr>
        <w:t xml:space="preserve"> </w:t>
      </w:r>
      <w:r>
        <w:t>è</w:t>
      </w:r>
      <w:r>
        <w:rPr>
          <w:spacing w:val="16"/>
        </w:rPr>
        <w:t xml:space="preserve"> </w:t>
      </w:r>
      <w:r>
        <w:t>tol</w:t>
      </w:r>
      <w:r>
        <w:rPr>
          <w:spacing w:val="-2"/>
        </w:rPr>
        <w:t>l</w:t>
      </w:r>
      <w:r>
        <w:t>era</w:t>
      </w:r>
      <w:r>
        <w:rPr>
          <w:spacing w:val="1"/>
        </w:rPr>
        <w:t>t</w:t>
      </w:r>
      <w:r>
        <w:t>a</w:t>
      </w:r>
      <w:r>
        <w:rPr>
          <w:spacing w:val="17"/>
        </w:rPr>
        <w:t xml:space="preserve"> </w:t>
      </w:r>
      <w:r>
        <w:rPr>
          <w:spacing w:val="-3"/>
        </w:rPr>
        <w:t>l</w:t>
      </w:r>
      <w:r>
        <w:t>a</w:t>
      </w:r>
      <w:r>
        <w:rPr>
          <w:spacing w:val="15"/>
        </w:rPr>
        <w:t xml:space="preserve"> </w:t>
      </w:r>
      <w:r>
        <w:rPr>
          <w:spacing w:val="-1"/>
        </w:rPr>
        <w:t>c</w:t>
      </w:r>
      <w:r>
        <w:t>hiamata</w:t>
      </w:r>
      <w:r>
        <w:rPr>
          <w:spacing w:val="17"/>
        </w:rPr>
        <w:t xml:space="preserve"> </w:t>
      </w:r>
      <w:r>
        <w:t>o</w:t>
      </w:r>
      <w:r>
        <w:rPr>
          <w:spacing w:val="18"/>
        </w:rPr>
        <w:t xml:space="preserve"> </w:t>
      </w:r>
      <w:r>
        <w:rPr>
          <w:spacing w:val="-3"/>
        </w:rPr>
        <w:t>l</w:t>
      </w:r>
      <w:r>
        <w:t>a</w:t>
      </w:r>
      <w:r>
        <w:rPr>
          <w:spacing w:val="18"/>
        </w:rPr>
        <w:t xml:space="preserve"> </w:t>
      </w:r>
      <w:r>
        <w:t>ris</w:t>
      </w:r>
      <w:r>
        <w:rPr>
          <w:spacing w:val="1"/>
        </w:rPr>
        <w:t>p</w:t>
      </w:r>
      <w:r>
        <w:t>o</w:t>
      </w:r>
      <w:r>
        <w:rPr>
          <w:spacing w:val="-3"/>
        </w:rPr>
        <w:t>s</w:t>
      </w:r>
      <w:r>
        <w:t>ta</w:t>
      </w:r>
      <w:r>
        <w:rPr>
          <w:spacing w:val="17"/>
        </w:rPr>
        <w:t xml:space="preserve"> </w:t>
      </w:r>
      <w:r>
        <w:t>in</w:t>
      </w:r>
      <w:r>
        <w:rPr>
          <w:spacing w:val="16"/>
        </w:rPr>
        <w:t xml:space="preserve"> </w:t>
      </w:r>
      <w:r>
        <w:t>forma</w:t>
      </w:r>
      <w:r>
        <w:rPr>
          <w:spacing w:val="16"/>
        </w:rPr>
        <w:t xml:space="preserve"> </w:t>
      </w:r>
      <w:r>
        <w:t>breve,</w:t>
      </w:r>
      <w:r>
        <w:rPr>
          <w:spacing w:val="14"/>
        </w:rPr>
        <w:t xml:space="preserve"> </w:t>
      </w:r>
      <w:r>
        <w:t>dis</w:t>
      </w:r>
      <w:r>
        <w:rPr>
          <w:spacing w:val="-1"/>
        </w:rPr>
        <w:t>c</w:t>
      </w:r>
      <w:r>
        <w:t>reta</w:t>
      </w:r>
      <w:r>
        <w:rPr>
          <w:spacing w:val="18"/>
        </w:rPr>
        <w:t xml:space="preserve"> </w:t>
      </w:r>
      <w:r>
        <w:t>e</w:t>
      </w:r>
      <w:r>
        <w:rPr>
          <w:w w:val="99"/>
        </w:rPr>
        <w:t xml:space="preserve"> </w:t>
      </w:r>
      <w:r>
        <w:t>sile</w:t>
      </w:r>
      <w:r>
        <w:rPr>
          <w:spacing w:val="1"/>
        </w:rPr>
        <w:t>n</w:t>
      </w:r>
      <w:r>
        <w:t>ziosa da parte del personale.</w:t>
      </w:r>
    </w:p>
    <w:p w:rsidR="00544A39" w:rsidRDefault="00544A39" w:rsidP="00544A39">
      <w:pPr>
        <w:kinsoku w:val="0"/>
        <w:overflowPunct w:val="0"/>
        <w:spacing w:before="12" w:line="280" w:lineRule="exact"/>
        <w:jc w:val="both"/>
        <w:rPr>
          <w:sz w:val="28"/>
          <w:szCs w:val="28"/>
        </w:rPr>
      </w:pPr>
    </w:p>
    <w:p w:rsidR="00544A39" w:rsidRDefault="00544A39" w:rsidP="00544A39">
      <w:pPr>
        <w:pStyle w:val="Titolo3"/>
        <w:kinsoku w:val="0"/>
        <w:overflowPunct w:val="0"/>
        <w:ind w:right="7392"/>
        <w:jc w:val="both"/>
        <w:rPr>
          <w:b w:val="0"/>
          <w:bCs w:val="0"/>
        </w:rPr>
      </w:pPr>
      <w:r>
        <w:t>Art.</w:t>
      </w:r>
      <w:r>
        <w:rPr>
          <w:spacing w:val="-3"/>
        </w:rPr>
        <w:t xml:space="preserve"> </w:t>
      </w:r>
      <w:r>
        <w:t>50</w:t>
      </w:r>
      <w:r>
        <w:rPr>
          <w:spacing w:val="-4"/>
        </w:rPr>
        <w:t xml:space="preserve"> </w:t>
      </w:r>
      <w:r>
        <w:t>-</w:t>
      </w:r>
      <w:r>
        <w:rPr>
          <w:spacing w:val="-4"/>
        </w:rPr>
        <w:t xml:space="preserve"> </w:t>
      </w:r>
      <w:r>
        <w:t>Gr</w:t>
      </w:r>
      <w:r>
        <w:rPr>
          <w:spacing w:val="-1"/>
        </w:rPr>
        <w:t>a</w:t>
      </w:r>
      <w:r>
        <w:t>vi</w:t>
      </w:r>
      <w:r>
        <w:rPr>
          <w:spacing w:val="-6"/>
        </w:rPr>
        <w:t xml:space="preserve"> </w:t>
      </w:r>
      <w:r>
        <w:t>i</w:t>
      </w:r>
      <w:r>
        <w:rPr>
          <w:spacing w:val="-2"/>
        </w:rPr>
        <w:t>n</w:t>
      </w:r>
      <w:r>
        <w:t>fr</w:t>
      </w:r>
      <w:r>
        <w:rPr>
          <w:spacing w:val="-1"/>
        </w:rPr>
        <w:t>a</w:t>
      </w:r>
      <w:r>
        <w:t>z</w:t>
      </w:r>
      <w:r>
        <w:rPr>
          <w:spacing w:val="-1"/>
        </w:rPr>
        <w:t>i</w:t>
      </w:r>
      <w:r>
        <w:t>o</w:t>
      </w:r>
      <w:r>
        <w:rPr>
          <w:spacing w:val="1"/>
        </w:rPr>
        <w:t>n</w:t>
      </w:r>
      <w:r>
        <w:t>i</w:t>
      </w:r>
    </w:p>
    <w:p w:rsidR="00544A39" w:rsidRDefault="00544A39" w:rsidP="00544A39">
      <w:pPr>
        <w:pStyle w:val="Corpodeltesto"/>
        <w:kinsoku w:val="0"/>
        <w:overflowPunct w:val="0"/>
        <w:ind w:left="284" w:right="131"/>
        <w:jc w:val="both"/>
      </w:pPr>
      <w:r>
        <w:t>A</w:t>
      </w:r>
      <w:r>
        <w:rPr>
          <w:spacing w:val="30"/>
        </w:rPr>
        <w:t xml:space="preserve"> </w:t>
      </w:r>
      <w:r>
        <w:rPr>
          <w:spacing w:val="-1"/>
        </w:rPr>
        <w:t>c</w:t>
      </w:r>
      <w:r>
        <w:t>arico</w:t>
      </w:r>
      <w:r>
        <w:rPr>
          <w:spacing w:val="31"/>
        </w:rPr>
        <w:t xml:space="preserve"> </w:t>
      </w:r>
      <w:r>
        <w:t>degli</w:t>
      </w:r>
      <w:r>
        <w:rPr>
          <w:spacing w:val="32"/>
        </w:rPr>
        <w:t xml:space="preserve"> </w:t>
      </w:r>
      <w:r>
        <w:t>al</w:t>
      </w:r>
      <w:r>
        <w:rPr>
          <w:spacing w:val="-1"/>
        </w:rPr>
        <w:t>u</w:t>
      </w:r>
      <w:r>
        <w:t>nni</w:t>
      </w:r>
      <w:r>
        <w:rPr>
          <w:spacing w:val="28"/>
        </w:rPr>
        <w:t xml:space="preserve"> </w:t>
      </w:r>
      <w:r>
        <w:rPr>
          <w:spacing w:val="-1"/>
        </w:rPr>
        <w:t>c</w:t>
      </w:r>
      <w:r>
        <w:t>he</w:t>
      </w:r>
      <w:r>
        <w:rPr>
          <w:spacing w:val="31"/>
        </w:rPr>
        <w:t xml:space="preserve"> </w:t>
      </w:r>
      <w:r>
        <w:rPr>
          <w:spacing w:val="-1"/>
        </w:rPr>
        <w:t>c</w:t>
      </w:r>
      <w:r>
        <w:t>ommett</w:t>
      </w:r>
      <w:r>
        <w:rPr>
          <w:spacing w:val="1"/>
        </w:rPr>
        <w:t>o</w:t>
      </w:r>
      <w:r>
        <w:rPr>
          <w:spacing w:val="-2"/>
        </w:rPr>
        <w:t>n</w:t>
      </w:r>
      <w:r>
        <w:t>o</w:t>
      </w:r>
      <w:r>
        <w:rPr>
          <w:spacing w:val="31"/>
        </w:rPr>
        <w:t xml:space="preserve"> </w:t>
      </w:r>
      <w:r>
        <w:t>gravi</w:t>
      </w:r>
      <w:r>
        <w:rPr>
          <w:spacing w:val="28"/>
        </w:rPr>
        <w:t xml:space="preserve"> </w:t>
      </w:r>
      <w:r>
        <w:t>i</w:t>
      </w:r>
      <w:r>
        <w:rPr>
          <w:spacing w:val="1"/>
        </w:rPr>
        <w:t>n</w:t>
      </w:r>
      <w:r>
        <w:t>fr</w:t>
      </w:r>
      <w:r>
        <w:rPr>
          <w:spacing w:val="-2"/>
        </w:rPr>
        <w:t>a</w:t>
      </w:r>
      <w:r>
        <w:t>zio</w:t>
      </w:r>
      <w:r>
        <w:rPr>
          <w:spacing w:val="1"/>
        </w:rPr>
        <w:t>n</w:t>
      </w:r>
      <w:r>
        <w:t>i</w:t>
      </w:r>
      <w:r>
        <w:rPr>
          <w:spacing w:val="30"/>
        </w:rPr>
        <w:t xml:space="preserve"> </w:t>
      </w:r>
      <w:r>
        <w:t>a</w:t>
      </w:r>
      <w:r>
        <w:rPr>
          <w:spacing w:val="-3"/>
        </w:rPr>
        <w:t>l</w:t>
      </w:r>
      <w:r>
        <w:t>le</w:t>
      </w:r>
      <w:r>
        <w:rPr>
          <w:spacing w:val="31"/>
        </w:rPr>
        <w:t xml:space="preserve"> </w:t>
      </w:r>
      <w:r>
        <w:t>n</w:t>
      </w:r>
      <w:r>
        <w:rPr>
          <w:spacing w:val="-2"/>
        </w:rPr>
        <w:t>o</w:t>
      </w:r>
      <w:r>
        <w:t>rme</w:t>
      </w:r>
      <w:r>
        <w:rPr>
          <w:spacing w:val="29"/>
        </w:rPr>
        <w:t xml:space="preserve"> </w:t>
      </w:r>
      <w:r>
        <w:t>del</w:t>
      </w:r>
      <w:r>
        <w:rPr>
          <w:spacing w:val="31"/>
        </w:rPr>
        <w:t xml:space="preserve"> </w:t>
      </w:r>
      <w:r>
        <w:t>vi</w:t>
      </w:r>
      <w:r>
        <w:rPr>
          <w:spacing w:val="-1"/>
        </w:rPr>
        <w:t>v</w:t>
      </w:r>
      <w:r>
        <w:t>ere</w:t>
      </w:r>
      <w:r>
        <w:rPr>
          <w:spacing w:val="31"/>
        </w:rPr>
        <w:t xml:space="preserve"> </w:t>
      </w:r>
      <w:r>
        <w:rPr>
          <w:spacing w:val="-1"/>
        </w:rPr>
        <w:t>c</w:t>
      </w:r>
      <w:r>
        <w:t>ivile</w:t>
      </w:r>
      <w:r>
        <w:rPr>
          <w:spacing w:val="31"/>
        </w:rPr>
        <w:t xml:space="preserve"> </w:t>
      </w:r>
      <w:r>
        <w:t>o</w:t>
      </w:r>
      <w:r>
        <w:rPr>
          <w:spacing w:val="31"/>
        </w:rPr>
        <w:t xml:space="preserve"> </w:t>
      </w:r>
      <w:r>
        <w:rPr>
          <w:spacing w:val="-1"/>
        </w:rPr>
        <w:t>c</w:t>
      </w:r>
      <w:r>
        <w:rPr>
          <w:spacing w:val="-2"/>
        </w:rPr>
        <w:t>h</w:t>
      </w:r>
      <w:r>
        <w:t>e</w:t>
      </w:r>
      <w:r>
        <w:rPr>
          <w:w w:val="99"/>
        </w:rPr>
        <w:t xml:space="preserve"> </w:t>
      </w:r>
      <w:r>
        <w:t>intr</w:t>
      </w:r>
      <w:r>
        <w:rPr>
          <w:spacing w:val="-2"/>
        </w:rPr>
        <w:t>o</w:t>
      </w:r>
      <w:r>
        <w:t>du</w:t>
      </w:r>
      <w:r>
        <w:rPr>
          <w:spacing w:val="-1"/>
        </w:rPr>
        <w:t>c</w:t>
      </w:r>
      <w:r>
        <w:rPr>
          <w:spacing w:val="-2"/>
        </w:rPr>
        <w:t>o</w:t>
      </w:r>
      <w:r>
        <w:t>no</w:t>
      </w:r>
      <w:r>
        <w:rPr>
          <w:spacing w:val="14"/>
        </w:rPr>
        <w:t xml:space="preserve"> </w:t>
      </w:r>
      <w:r>
        <w:t>negli</w:t>
      </w:r>
      <w:r>
        <w:rPr>
          <w:spacing w:val="16"/>
        </w:rPr>
        <w:t xml:space="preserve"> </w:t>
      </w:r>
      <w:r>
        <w:t>a</w:t>
      </w:r>
      <w:r>
        <w:rPr>
          <w:spacing w:val="-2"/>
        </w:rPr>
        <w:t>m</w:t>
      </w:r>
      <w:r>
        <w:t>b</w:t>
      </w:r>
      <w:r>
        <w:rPr>
          <w:spacing w:val="-3"/>
        </w:rPr>
        <w:t>i</w:t>
      </w:r>
      <w:r>
        <w:t>e</w:t>
      </w:r>
      <w:r>
        <w:rPr>
          <w:spacing w:val="1"/>
        </w:rPr>
        <w:t>n</w:t>
      </w:r>
      <w:r>
        <w:t>ti</w:t>
      </w:r>
      <w:r>
        <w:rPr>
          <w:spacing w:val="16"/>
        </w:rPr>
        <w:t xml:space="preserve"> </w:t>
      </w:r>
      <w:r>
        <w:t>s</w:t>
      </w:r>
      <w:r>
        <w:rPr>
          <w:spacing w:val="-1"/>
        </w:rPr>
        <w:t>c</w:t>
      </w:r>
      <w:r>
        <w:t>ola</w:t>
      </w:r>
      <w:r>
        <w:rPr>
          <w:spacing w:val="-3"/>
        </w:rPr>
        <w:t>s</w:t>
      </w:r>
      <w:r>
        <w:t>ti</w:t>
      </w:r>
      <w:r>
        <w:rPr>
          <w:spacing w:val="-1"/>
        </w:rPr>
        <w:t>c</w:t>
      </w:r>
      <w:r>
        <w:t>i</w:t>
      </w:r>
      <w:r>
        <w:rPr>
          <w:spacing w:val="16"/>
        </w:rPr>
        <w:t xml:space="preserve"> </w:t>
      </w:r>
      <w:r>
        <w:t>ma</w:t>
      </w:r>
      <w:r>
        <w:rPr>
          <w:spacing w:val="-1"/>
        </w:rPr>
        <w:t>t</w:t>
      </w:r>
      <w:r>
        <w:t>eriali</w:t>
      </w:r>
      <w:r>
        <w:rPr>
          <w:spacing w:val="13"/>
        </w:rPr>
        <w:t xml:space="preserve"> </w:t>
      </w:r>
      <w:r>
        <w:t>peri</w:t>
      </w:r>
      <w:r>
        <w:rPr>
          <w:spacing w:val="-1"/>
        </w:rPr>
        <w:t>c</w:t>
      </w:r>
      <w:r>
        <w:t>ol</w:t>
      </w:r>
      <w:r>
        <w:rPr>
          <w:spacing w:val="1"/>
        </w:rPr>
        <w:t>o</w:t>
      </w:r>
      <w:r>
        <w:t>si</w:t>
      </w:r>
      <w:r>
        <w:rPr>
          <w:spacing w:val="13"/>
        </w:rPr>
        <w:t xml:space="preserve"> </w:t>
      </w:r>
      <w:r>
        <w:t>per</w:t>
      </w:r>
      <w:r>
        <w:rPr>
          <w:spacing w:val="16"/>
        </w:rPr>
        <w:t xml:space="preserve"> </w:t>
      </w:r>
      <w:r>
        <w:t>l’</w:t>
      </w:r>
      <w:r>
        <w:rPr>
          <w:spacing w:val="-3"/>
        </w:rPr>
        <w:t>i</w:t>
      </w:r>
      <w:r>
        <w:t>n</w:t>
      </w:r>
      <w:r>
        <w:rPr>
          <w:spacing w:val="-1"/>
        </w:rPr>
        <w:t>c</w:t>
      </w:r>
      <w:r>
        <w:t>olumità</w:t>
      </w:r>
      <w:r>
        <w:rPr>
          <w:spacing w:val="16"/>
        </w:rPr>
        <w:t xml:space="preserve"> </w:t>
      </w:r>
      <w:r>
        <w:t>fisi</w:t>
      </w:r>
      <w:r>
        <w:rPr>
          <w:spacing w:val="-1"/>
        </w:rPr>
        <w:t>c</w:t>
      </w:r>
      <w:r>
        <w:t>a</w:t>
      </w:r>
      <w:r>
        <w:rPr>
          <w:spacing w:val="16"/>
        </w:rPr>
        <w:t xml:space="preserve"> </w:t>
      </w:r>
      <w:r>
        <w:t>e</w:t>
      </w:r>
      <w:r>
        <w:rPr>
          <w:spacing w:val="14"/>
        </w:rPr>
        <w:t xml:space="preserve"> </w:t>
      </w:r>
      <w:r>
        <w:t>psi</w:t>
      </w:r>
      <w:r>
        <w:rPr>
          <w:spacing w:val="-1"/>
        </w:rPr>
        <w:t>c</w:t>
      </w:r>
      <w:r>
        <w:t>ol</w:t>
      </w:r>
      <w:r>
        <w:rPr>
          <w:spacing w:val="1"/>
        </w:rPr>
        <w:t>o</w:t>
      </w:r>
      <w:r>
        <w:t>gi</w:t>
      </w:r>
      <w:r>
        <w:rPr>
          <w:spacing w:val="-4"/>
        </w:rPr>
        <w:t>c</w:t>
      </w:r>
      <w:r>
        <w:t>a ve</w:t>
      </w:r>
      <w:r>
        <w:rPr>
          <w:spacing w:val="1"/>
        </w:rPr>
        <w:t>n</w:t>
      </w:r>
      <w:r>
        <w:t>go</w:t>
      </w:r>
      <w:r>
        <w:rPr>
          <w:spacing w:val="1"/>
        </w:rPr>
        <w:t>n</w:t>
      </w:r>
      <w:r>
        <w:t>o p</w:t>
      </w:r>
      <w:r>
        <w:rPr>
          <w:spacing w:val="-3"/>
        </w:rPr>
        <w:t>r</w:t>
      </w:r>
      <w:r>
        <w:t>esi, da</w:t>
      </w:r>
      <w:r>
        <w:rPr>
          <w:spacing w:val="1"/>
        </w:rPr>
        <w:t xml:space="preserve"> </w:t>
      </w:r>
      <w:r>
        <w:t>par</w:t>
      </w:r>
      <w:r>
        <w:rPr>
          <w:spacing w:val="-1"/>
        </w:rPr>
        <w:t>t</w:t>
      </w:r>
      <w:r>
        <w:t>e del</w:t>
      </w:r>
      <w:r>
        <w:rPr>
          <w:spacing w:val="4"/>
        </w:rPr>
        <w:t xml:space="preserve"> </w:t>
      </w:r>
      <w:r>
        <w:rPr>
          <w:spacing w:val="-1"/>
        </w:rPr>
        <w:t>C</w:t>
      </w:r>
      <w:r>
        <w:rPr>
          <w:spacing w:val="-2"/>
        </w:rPr>
        <w:t>o</w:t>
      </w:r>
      <w:r>
        <w:t>nsiglio di</w:t>
      </w:r>
      <w:r>
        <w:rPr>
          <w:spacing w:val="3"/>
        </w:rPr>
        <w:t xml:space="preserve"> </w:t>
      </w:r>
      <w:r>
        <w:rPr>
          <w:spacing w:val="-1"/>
        </w:rPr>
        <w:t>C</w:t>
      </w:r>
      <w:r>
        <w:t xml:space="preserve">lasse, </w:t>
      </w:r>
      <w:r>
        <w:rPr>
          <w:spacing w:val="-2"/>
        </w:rPr>
        <w:t>p</w:t>
      </w:r>
      <w:r>
        <w:t>rov</w:t>
      </w:r>
      <w:r>
        <w:rPr>
          <w:spacing w:val="-1"/>
        </w:rPr>
        <w:t>v</w:t>
      </w:r>
      <w:r>
        <w:t>e</w:t>
      </w:r>
      <w:r>
        <w:rPr>
          <w:spacing w:val="1"/>
        </w:rPr>
        <w:t>d</w:t>
      </w:r>
      <w:r>
        <w:t>im</w:t>
      </w:r>
      <w:r>
        <w:rPr>
          <w:spacing w:val="-2"/>
        </w:rPr>
        <w:t>e</w:t>
      </w:r>
      <w:r>
        <w:t>nti</w:t>
      </w:r>
      <w:r>
        <w:rPr>
          <w:spacing w:val="1"/>
        </w:rPr>
        <w:t xml:space="preserve"> </w:t>
      </w:r>
      <w:r>
        <w:t>a</w:t>
      </w:r>
      <w:r>
        <w:rPr>
          <w:spacing w:val="1"/>
        </w:rPr>
        <w:t>d</w:t>
      </w:r>
      <w:r>
        <w:t>e</w:t>
      </w:r>
      <w:r>
        <w:rPr>
          <w:spacing w:val="-2"/>
        </w:rPr>
        <w:t>g</w:t>
      </w:r>
      <w:r>
        <w:t>ua</w:t>
      </w:r>
      <w:r>
        <w:rPr>
          <w:spacing w:val="1"/>
        </w:rPr>
        <w:t>t</w:t>
      </w:r>
      <w:r>
        <w:t>i a</w:t>
      </w:r>
      <w:r>
        <w:rPr>
          <w:spacing w:val="-3"/>
        </w:rPr>
        <w:t>l</w:t>
      </w:r>
      <w:r>
        <w:t>la</w:t>
      </w:r>
      <w:r>
        <w:rPr>
          <w:spacing w:val="2"/>
        </w:rPr>
        <w:t xml:space="preserve"> </w:t>
      </w:r>
      <w:r>
        <w:t>gravi</w:t>
      </w:r>
      <w:r>
        <w:rPr>
          <w:spacing w:val="1"/>
        </w:rPr>
        <w:t>t</w:t>
      </w:r>
      <w:r>
        <w:t>à</w:t>
      </w:r>
      <w:r>
        <w:rPr>
          <w:spacing w:val="10"/>
        </w:rPr>
        <w:t xml:space="preserve"> </w:t>
      </w:r>
      <w:r>
        <w:t>dei sing</w:t>
      </w:r>
      <w:r>
        <w:rPr>
          <w:spacing w:val="-2"/>
        </w:rPr>
        <w:t>o</w:t>
      </w:r>
      <w:r>
        <w:t>li</w:t>
      </w:r>
      <w:r>
        <w:rPr>
          <w:spacing w:val="2"/>
        </w:rPr>
        <w:t xml:space="preserve"> </w:t>
      </w:r>
      <w:r>
        <w:rPr>
          <w:spacing w:val="-1"/>
        </w:rPr>
        <w:t>c</w:t>
      </w:r>
      <w:r>
        <w:t>asi, seco</w:t>
      </w:r>
      <w:r>
        <w:rPr>
          <w:spacing w:val="1"/>
        </w:rPr>
        <w:t>n</w:t>
      </w:r>
      <w:r>
        <w:t>do</w:t>
      </w:r>
      <w:r>
        <w:rPr>
          <w:spacing w:val="-6"/>
        </w:rPr>
        <w:t xml:space="preserve"> </w:t>
      </w:r>
      <w:r>
        <w:t>la</w:t>
      </w:r>
      <w:r>
        <w:rPr>
          <w:spacing w:val="-6"/>
        </w:rPr>
        <w:t xml:space="preserve"> </w:t>
      </w:r>
      <w:r>
        <w:t>norm</w:t>
      </w:r>
      <w:r>
        <w:rPr>
          <w:spacing w:val="-2"/>
        </w:rPr>
        <w:t>a</w:t>
      </w:r>
      <w:r>
        <w:t>tiva</w:t>
      </w:r>
      <w:r>
        <w:rPr>
          <w:spacing w:val="-4"/>
        </w:rPr>
        <w:t xml:space="preserve"> </w:t>
      </w:r>
      <w:r>
        <w:t>vi</w:t>
      </w:r>
      <w:r>
        <w:rPr>
          <w:spacing w:val="-3"/>
        </w:rPr>
        <w:t>g</w:t>
      </w:r>
      <w:r>
        <w:t>e</w:t>
      </w:r>
      <w:r>
        <w:rPr>
          <w:spacing w:val="1"/>
        </w:rPr>
        <w:t>n</w:t>
      </w:r>
      <w:r>
        <w:t>te.</w:t>
      </w:r>
    </w:p>
    <w:p w:rsidR="00544A39" w:rsidRDefault="00544A39" w:rsidP="00544A39">
      <w:pPr>
        <w:pStyle w:val="Titolo3"/>
        <w:kinsoku w:val="0"/>
        <w:overflowPunct w:val="0"/>
        <w:ind w:right="8250"/>
        <w:jc w:val="both"/>
      </w:pPr>
    </w:p>
    <w:p w:rsidR="00544A39" w:rsidRDefault="00544A39" w:rsidP="00544A39">
      <w:pPr>
        <w:pStyle w:val="Titolo3"/>
        <w:kinsoku w:val="0"/>
        <w:overflowPunct w:val="0"/>
        <w:ind w:right="85"/>
        <w:jc w:val="both"/>
        <w:rPr>
          <w:b w:val="0"/>
          <w:bCs w:val="0"/>
        </w:rPr>
      </w:pPr>
      <w:r>
        <w:t>Art.51</w:t>
      </w:r>
      <w:r>
        <w:rPr>
          <w:spacing w:val="-3"/>
        </w:rPr>
        <w:t xml:space="preserve"> </w:t>
      </w:r>
      <w:r>
        <w:t>-</w:t>
      </w:r>
      <w:r>
        <w:rPr>
          <w:spacing w:val="-4"/>
        </w:rPr>
        <w:t xml:space="preserve"> </w:t>
      </w:r>
      <w:r>
        <w:rPr>
          <w:spacing w:val="-1"/>
        </w:rPr>
        <w:t>R</w:t>
      </w:r>
      <w:r>
        <w:t>ic</w:t>
      </w:r>
      <w:r>
        <w:rPr>
          <w:spacing w:val="-2"/>
        </w:rPr>
        <w:t>o</w:t>
      </w:r>
      <w:r>
        <w:t>rsi</w:t>
      </w:r>
    </w:p>
    <w:p w:rsidR="00544A39" w:rsidRDefault="001859D7" w:rsidP="00544A39">
      <w:pPr>
        <w:kinsoku w:val="0"/>
        <w:overflowPunct w:val="0"/>
        <w:ind w:left="212" w:right="85"/>
        <w:jc w:val="both"/>
        <w:rPr>
          <w:rFonts w:ascii="Calibri" w:hAnsi="Calibri" w:cs="Calibri"/>
        </w:rPr>
      </w:pPr>
      <w:r>
        <w:rPr>
          <w:rFonts w:ascii="Calibri" w:hAnsi="Calibri" w:cs="Calibri"/>
          <w:spacing w:val="-1"/>
        </w:rPr>
        <w:t xml:space="preserve">  I ricorsi</w:t>
      </w:r>
      <w:r w:rsidR="00544A39">
        <w:rPr>
          <w:rFonts w:ascii="Calibri" w:hAnsi="Calibri" w:cs="Calibri"/>
          <w:spacing w:val="-3"/>
        </w:rPr>
        <w:t xml:space="preserve"> </w:t>
      </w:r>
      <w:r w:rsidR="00544A39">
        <w:rPr>
          <w:rFonts w:ascii="Calibri" w:hAnsi="Calibri" w:cs="Calibri"/>
        </w:rPr>
        <w:t>so</w:t>
      </w:r>
      <w:r w:rsidR="00544A39">
        <w:rPr>
          <w:rFonts w:ascii="Calibri" w:hAnsi="Calibri" w:cs="Calibri"/>
          <w:spacing w:val="-1"/>
        </w:rPr>
        <w:t>n</w:t>
      </w:r>
      <w:r w:rsidR="00544A39">
        <w:rPr>
          <w:rFonts w:ascii="Calibri" w:hAnsi="Calibri" w:cs="Calibri"/>
        </w:rPr>
        <w:t>o</w:t>
      </w:r>
      <w:r w:rsidR="00544A39">
        <w:rPr>
          <w:rFonts w:ascii="Calibri" w:hAnsi="Calibri" w:cs="Calibri"/>
          <w:spacing w:val="-1"/>
        </w:rPr>
        <w:t xml:space="preserve"> </w:t>
      </w:r>
      <w:r w:rsidR="00544A39">
        <w:rPr>
          <w:rFonts w:ascii="Calibri" w:hAnsi="Calibri" w:cs="Calibri"/>
        </w:rPr>
        <w:t>dis</w:t>
      </w:r>
      <w:r w:rsidR="00544A39">
        <w:rPr>
          <w:rFonts w:ascii="Calibri" w:hAnsi="Calibri" w:cs="Calibri"/>
          <w:spacing w:val="-1"/>
        </w:rPr>
        <w:t>c</w:t>
      </w:r>
      <w:r w:rsidR="00544A39">
        <w:rPr>
          <w:rFonts w:ascii="Calibri" w:hAnsi="Calibri" w:cs="Calibri"/>
          <w:spacing w:val="-3"/>
        </w:rPr>
        <w:t>i</w:t>
      </w:r>
      <w:r w:rsidR="00544A39">
        <w:rPr>
          <w:rFonts w:ascii="Calibri" w:hAnsi="Calibri" w:cs="Calibri"/>
        </w:rPr>
        <w:t>pli</w:t>
      </w:r>
      <w:r w:rsidR="00544A39">
        <w:rPr>
          <w:rFonts w:ascii="Calibri" w:hAnsi="Calibri" w:cs="Calibri"/>
          <w:spacing w:val="-2"/>
        </w:rPr>
        <w:t>n</w:t>
      </w:r>
      <w:r w:rsidR="00544A39">
        <w:rPr>
          <w:rFonts w:ascii="Calibri" w:hAnsi="Calibri" w:cs="Calibri"/>
        </w:rPr>
        <w:t>a</w:t>
      </w:r>
      <w:r w:rsidR="00544A39">
        <w:rPr>
          <w:rFonts w:ascii="Calibri" w:hAnsi="Calibri" w:cs="Calibri"/>
          <w:spacing w:val="1"/>
        </w:rPr>
        <w:t>t</w:t>
      </w:r>
      <w:r w:rsidR="00544A39">
        <w:rPr>
          <w:rFonts w:ascii="Calibri" w:hAnsi="Calibri" w:cs="Calibri"/>
        </w:rPr>
        <w:t>e</w:t>
      </w:r>
      <w:r w:rsidR="00544A39">
        <w:rPr>
          <w:rFonts w:ascii="Calibri" w:hAnsi="Calibri" w:cs="Calibri"/>
          <w:spacing w:val="-2"/>
        </w:rPr>
        <w:t xml:space="preserve"> </w:t>
      </w:r>
      <w:r w:rsidR="00544A39">
        <w:rPr>
          <w:rFonts w:ascii="Calibri" w:hAnsi="Calibri" w:cs="Calibri"/>
        </w:rPr>
        <w:t>dall’</w:t>
      </w:r>
      <w:r w:rsidR="00544A39">
        <w:rPr>
          <w:rFonts w:ascii="Calibri" w:hAnsi="Calibri" w:cs="Calibri"/>
          <w:spacing w:val="-1"/>
        </w:rPr>
        <w:t xml:space="preserve"> </w:t>
      </w:r>
      <w:r w:rsidR="00544A39">
        <w:rPr>
          <w:rFonts w:ascii="Calibri" w:hAnsi="Calibri" w:cs="Calibri"/>
          <w:i/>
          <w:iCs/>
        </w:rPr>
        <w:t>A</w:t>
      </w:r>
      <w:r w:rsidR="00544A39">
        <w:rPr>
          <w:rFonts w:ascii="Calibri" w:hAnsi="Calibri" w:cs="Calibri"/>
          <w:i/>
          <w:iCs/>
          <w:spacing w:val="-3"/>
        </w:rPr>
        <w:t>r</w:t>
      </w:r>
      <w:r w:rsidR="00544A39">
        <w:rPr>
          <w:rFonts w:ascii="Calibri" w:hAnsi="Calibri" w:cs="Calibri"/>
          <w:i/>
          <w:iCs/>
          <w:spacing w:val="1"/>
        </w:rPr>
        <w:t>t</w:t>
      </w:r>
      <w:r w:rsidR="00544A39">
        <w:rPr>
          <w:rFonts w:ascii="Calibri" w:hAnsi="Calibri" w:cs="Calibri"/>
          <w:i/>
          <w:iCs/>
        </w:rPr>
        <w:t>.</w:t>
      </w:r>
      <w:r w:rsidR="00544A39">
        <w:rPr>
          <w:rFonts w:ascii="Calibri" w:hAnsi="Calibri" w:cs="Calibri"/>
          <w:i/>
          <w:iCs/>
          <w:spacing w:val="-3"/>
        </w:rPr>
        <w:t xml:space="preserve"> </w:t>
      </w:r>
      <w:r w:rsidR="00544A39">
        <w:rPr>
          <w:rFonts w:ascii="Calibri" w:hAnsi="Calibri" w:cs="Calibri"/>
          <w:i/>
          <w:iCs/>
        </w:rPr>
        <w:t>2</w:t>
      </w:r>
      <w:r w:rsidR="00544A39">
        <w:rPr>
          <w:rFonts w:ascii="Calibri" w:hAnsi="Calibri" w:cs="Calibri"/>
          <w:i/>
          <w:iCs/>
          <w:spacing w:val="-2"/>
        </w:rPr>
        <w:t xml:space="preserve"> </w:t>
      </w:r>
      <w:r w:rsidR="00544A39">
        <w:rPr>
          <w:rFonts w:ascii="Calibri" w:hAnsi="Calibri" w:cs="Calibri"/>
          <w:i/>
          <w:iCs/>
        </w:rPr>
        <w:t>DPR</w:t>
      </w:r>
      <w:r w:rsidR="00544A39">
        <w:rPr>
          <w:rFonts w:ascii="Calibri" w:hAnsi="Calibri" w:cs="Calibri"/>
          <w:i/>
          <w:iCs/>
          <w:spacing w:val="-2"/>
        </w:rPr>
        <w:t xml:space="preserve"> </w:t>
      </w:r>
      <w:r w:rsidR="00544A39">
        <w:rPr>
          <w:rFonts w:ascii="Calibri" w:hAnsi="Calibri" w:cs="Calibri"/>
          <w:i/>
          <w:iCs/>
          <w:spacing w:val="-1"/>
        </w:rPr>
        <w:t>n</w:t>
      </w:r>
      <w:r w:rsidR="00544A39">
        <w:rPr>
          <w:rFonts w:ascii="Calibri" w:hAnsi="Calibri" w:cs="Calibri"/>
          <w:i/>
          <w:iCs/>
        </w:rPr>
        <w:t>.</w:t>
      </w:r>
      <w:r w:rsidR="00544A39">
        <w:rPr>
          <w:rFonts w:ascii="Calibri" w:hAnsi="Calibri" w:cs="Calibri"/>
          <w:i/>
          <w:iCs/>
          <w:spacing w:val="-3"/>
        </w:rPr>
        <w:t xml:space="preserve"> </w:t>
      </w:r>
      <w:r w:rsidR="00544A39">
        <w:rPr>
          <w:rFonts w:ascii="Calibri" w:hAnsi="Calibri" w:cs="Calibri"/>
          <w:i/>
          <w:iCs/>
          <w:spacing w:val="-2"/>
        </w:rPr>
        <w:t>23</w:t>
      </w:r>
      <w:r w:rsidR="00544A39">
        <w:rPr>
          <w:rFonts w:ascii="Calibri" w:hAnsi="Calibri" w:cs="Calibri"/>
          <w:i/>
          <w:iCs/>
        </w:rPr>
        <w:t xml:space="preserve">5 </w:t>
      </w:r>
      <w:r w:rsidR="00544A39">
        <w:rPr>
          <w:rFonts w:ascii="Calibri" w:hAnsi="Calibri" w:cs="Calibri"/>
          <w:i/>
          <w:iCs/>
          <w:spacing w:val="-1"/>
        </w:rPr>
        <w:t>d</w:t>
      </w:r>
      <w:r w:rsidR="00544A39">
        <w:rPr>
          <w:rFonts w:ascii="Calibri" w:hAnsi="Calibri" w:cs="Calibri"/>
          <w:i/>
          <w:iCs/>
        </w:rPr>
        <w:t>el</w:t>
      </w:r>
      <w:r w:rsidR="00544A39">
        <w:rPr>
          <w:rFonts w:ascii="Calibri" w:hAnsi="Calibri" w:cs="Calibri"/>
          <w:i/>
          <w:iCs/>
          <w:spacing w:val="-1"/>
        </w:rPr>
        <w:t xml:space="preserve"> </w:t>
      </w:r>
      <w:r w:rsidR="00544A39">
        <w:rPr>
          <w:rFonts w:ascii="Calibri" w:hAnsi="Calibri" w:cs="Calibri"/>
          <w:i/>
          <w:iCs/>
          <w:spacing w:val="-2"/>
        </w:rPr>
        <w:t>2</w:t>
      </w:r>
      <w:r w:rsidR="00544A39">
        <w:rPr>
          <w:rFonts w:ascii="Calibri" w:hAnsi="Calibri" w:cs="Calibri"/>
          <w:i/>
          <w:iCs/>
        </w:rPr>
        <w:t>1.11.2</w:t>
      </w:r>
      <w:r w:rsidR="00544A39">
        <w:rPr>
          <w:rFonts w:ascii="Calibri" w:hAnsi="Calibri" w:cs="Calibri"/>
          <w:i/>
          <w:iCs/>
          <w:spacing w:val="-2"/>
        </w:rPr>
        <w:t>0</w:t>
      </w:r>
      <w:r w:rsidR="00544A39">
        <w:rPr>
          <w:rFonts w:ascii="Calibri" w:hAnsi="Calibri" w:cs="Calibri"/>
          <w:i/>
          <w:iCs/>
        </w:rPr>
        <w:t>0</w:t>
      </w:r>
      <w:r w:rsidR="00544A39">
        <w:rPr>
          <w:rFonts w:ascii="Calibri" w:hAnsi="Calibri" w:cs="Calibri"/>
          <w:i/>
          <w:iCs/>
          <w:spacing w:val="1"/>
        </w:rPr>
        <w:t>7</w:t>
      </w:r>
      <w:r w:rsidR="00544A39">
        <w:rPr>
          <w:rFonts w:ascii="Calibri" w:hAnsi="Calibri" w:cs="Calibri"/>
          <w:i/>
          <w:iCs/>
        </w:rPr>
        <w:t>.</w:t>
      </w:r>
    </w:p>
    <w:p w:rsidR="00544A39" w:rsidRDefault="00544A39" w:rsidP="00544A39">
      <w:pPr>
        <w:kinsoku w:val="0"/>
        <w:overflowPunct w:val="0"/>
        <w:spacing w:before="13" w:line="280" w:lineRule="exact"/>
        <w:rPr>
          <w:sz w:val="28"/>
          <w:szCs w:val="28"/>
        </w:rPr>
      </w:pPr>
    </w:p>
    <w:p w:rsidR="00544A39" w:rsidRDefault="00544A39" w:rsidP="00544A39">
      <w:pPr>
        <w:pStyle w:val="Titolo3"/>
        <w:kinsoku w:val="0"/>
        <w:overflowPunct w:val="0"/>
        <w:ind w:right="3949"/>
        <w:jc w:val="both"/>
        <w:rPr>
          <w:b w:val="0"/>
          <w:bCs w:val="0"/>
        </w:rPr>
      </w:pPr>
      <w:r>
        <w:t>Art.</w:t>
      </w:r>
      <w:r>
        <w:rPr>
          <w:spacing w:val="-6"/>
        </w:rPr>
        <w:t xml:space="preserve"> </w:t>
      </w:r>
      <w:r>
        <w:rPr>
          <w:spacing w:val="1"/>
        </w:rPr>
        <w:t>5</w:t>
      </w:r>
      <w:r>
        <w:t>2</w:t>
      </w:r>
      <w:r>
        <w:rPr>
          <w:spacing w:val="-6"/>
        </w:rPr>
        <w:t xml:space="preserve"> </w:t>
      </w:r>
      <w:r>
        <w:t>-</w:t>
      </w:r>
      <w:r>
        <w:rPr>
          <w:spacing w:val="-5"/>
        </w:rPr>
        <w:t xml:space="preserve"> </w:t>
      </w:r>
      <w:r>
        <w:t>Pro</w:t>
      </w:r>
      <w:r>
        <w:rPr>
          <w:spacing w:val="-2"/>
        </w:rPr>
        <w:t>s</w:t>
      </w:r>
      <w:r>
        <w:t>p</w:t>
      </w:r>
      <w:r>
        <w:rPr>
          <w:spacing w:val="-1"/>
        </w:rPr>
        <w:t>e</w:t>
      </w:r>
      <w:r>
        <w:t>t</w:t>
      </w:r>
      <w:r>
        <w:rPr>
          <w:spacing w:val="1"/>
        </w:rPr>
        <w:t>t</w:t>
      </w:r>
      <w:r>
        <w:t>o</w:t>
      </w:r>
      <w:r>
        <w:rPr>
          <w:spacing w:val="-6"/>
        </w:rPr>
        <w:t xml:space="preserve"> </w:t>
      </w:r>
      <w:r>
        <w:t>i</w:t>
      </w:r>
      <w:r>
        <w:rPr>
          <w:spacing w:val="-2"/>
        </w:rPr>
        <w:t>n</w:t>
      </w:r>
      <w:r>
        <w:t>fr</w:t>
      </w:r>
      <w:r>
        <w:rPr>
          <w:spacing w:val="-5"/>
        </w:rPr>
        <w:t>a</w:t>
      </w:r>
      <w:r>
        <w:t>z</w:t>
      </w:r>
      <w:r>
        <w:rPr>
          <w:spacing w:val="1"/>
        </w:rPr>
        <w:t>i</w:t>
      </w:r>
      <w:r>
        <w:t>o</w:t>
      </w:r>
      <w:r>
        <w:rPr>
          <w:spacing w:val="-1"/>
        </w:rPr>
        <w:t>n</w:t>
      </w:r>
      <w:r>
        <w:t>i</w:t>
      </w:r>
      <w:r>
        <w:rPr>
          <w:spacing w:val="-1"/>
        </w:rPr>
        <w:t xml:space="preserve"> </w:t>
      </w:r>
      <w:r>
        <w:t>e</w:t>
      </w:r>
      <w:r>
        <w:rPr>
          <w:spacing w:val="-8"/>
        </w:rPr>
        <w:t xml:space="preserve"> </w:t>
      </w:r>
      <w:r>
        <w:t>r</w:t>
      </w:r>
      <w:r>
        <w:rPr>
          <w:spacing w:val="-1"/>
        </w:rPr>
        <w:t>e</w:t>
      </w:r>
      <w:r>
        <w:t>l</w:t>
      </w:r>
      <w:r>
        <w:rPr>
          <w:spacing w:val="-1"/>
        </w:rPr>
        <w:t>a</w:t>
      </w:r>
      <w:r>
        <w:t>t</w:t>
      </w:r>
      <w:r>
        <w:rPr>
          <w:spacing w:val="1"/>
        </w:rPr>
        <w:t>i</w:t>
      </w:r>
      <w:r>
        <w:t>ve</w:t>
      </w:r>
      <w:r>
        <w:rPr>
          <w:spacing w:val="-5"/>
        </w:rPr>
        <w:t xml:space="preserve"> </w:t>
      </w:r>
      <w:r>
        <w:t>s</w:t>
      </w:r>
      <w:r>
        <w:rPr>
          <w:spacing w:val="-1"/>
        </w:rPr>
        <w:t>a</w:t>
      </w:r>
      <w:r>
        <w:t>n</w:t>
      </w:r>
      <w:r>
        <w:rPr>
          <w:spacing w:val="-2"/>
        </w:rPr>
        <w:t>z</w:t>
      </w:r>
      <w:r>
        <w:t>io</w:t>
      </w:r>
      <w:r>
        <w:rPr>
          <w:spacing w:val="-1"/>
        </w:rPr>
        <w:t>n</w:t>
      </w:r>
      <w:r>
        <w:t>i</w:t>
      </w:r>
      <w:r>
        <w:rPr>
          <w:spacing w:val="-6"/>
        </w:rPr>
        <w:t xml:space="preserve"> </w:t>
      </w:r>
      <w:r>
        <w:t>disc</w:t>
      </w:r>
      <w:r>
        <w:rPr>
          <w:spacing w:val="-1"/>
        </w:rPr>
        <w:t>i</w:t>
      </w:r>
      <w:r>
        <w:t>p</w:t>
      </w:r>
      <w:r>
        <w:rPr>
          <w:spacing w:val="-2"/>
        </w:rPr>
        <w:t>l</w:t>
      </w:r>
      <w:r>
        <w:t>in</w:t>
      </w:r>
      <w:r>
        <w:rPr>
          <w:spacing w:val="-1"/>
        </w:rPr>
        <w:t>a</w:t>
      </w:r>
      <w:r>
        <w:rPr>
          <w:spacing w:val="-2"/>
        </w:rPr>
        <w:t>r</w:t>
      </w:r>
      <w:r>
        <w:t>i</w:t>
      </w:r>
    </w:p>
    <w:p w:rsidR="00544A39" w:rsidRDefault="00544A39" w:rsidP="00544A39">
      <w:pPr>
        <w:kinsoku w:val="0"/>
        <w:overflowPunct w:val="0"/>
        <w:spacing w:before="12" w:line="280" w:lineRule="exact"/>
        <w:rPr>
          <w:sz w:val="28"/>
          <w:szCs w:val="28"/>
        </w:rPr>
      </w:pPr>
    </w:p>
    <w:tbl>
      <w:tblPr>
        <w:tblW w:w="9777" w:type="dxa"/>
        <w:tblInd w:w="104" w:type="dxa"/>
        <w:tblLayout w:type="fixed"/>
        <w:tblCellMar>
          <w:left w:w="0" w:type="dxa"/>
          <w:right w:w="0" w:type="dxa"/>
        </w:tblCellMar>
        <w:tblLook w:val="0000"/>
      </w:tblPr>
      <w:tblGrid>
        <w:gridCol w:w="2857"/>
        <w:gridCol w:w="1994"/>
        <w:gridCol w:w="4926"/>
      </w:tblGrid>
      <w:tr w:rsidR="00544A39" w:rsidRPr="00762FCC" w:rsidTr="0071479B">
        <w:trPr>
          <w:trHeight w:hRule="exact" w:val="278"/>
        </w:trPr>
        <w:tc>
          <w:tcPr>
            <w:tcW w:w="2857"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67" w:lineRule="exact"/>
              <w:ind w:left="628"/>
            </w:pPr>
            <w:r w:rsidRPr="00762FCC">
              <w:rPr>
                <w:rFonts w:ascii="Calibri" w:hAnsi="Calibri" w:cs="Calibri"/>
                <w:b/>
                <w:bCs/>
                <w:sz w:val="22"/>
                <w:szCs w:val="22"/>
              </w:rPr>
              <w:t>Ti</w:t>
            </w:r>
            <w:r w:rsidRPr="00762FCC">
              <w:rPr>
                <w:rFonts w:ascii="Calibri" w:hAnsi="Calibri" w:cs="Calibri"/>
                <w:b/>
                <w:bCs/>
                <w:spacing w:val="-1"/>
                <w:sz w:val="22"/>
                <w:szCs w:val="22"/>
              </w:rPr>
              <w:t>p</w:t>
            </w:r>
            <w:r w:rsidRPr="00762FCC">
              <w:rPr>
                <w:rFonts w:ascii="Calibri" w:hAnsi="Calibri" w:cs="Calibri"/>
                <w:b/>
                <w:bCs/>
                <w:sz w:val="22"/>
                <w:szCs w:val="22"/>
              </w:rPr>
              <w:t>o</w:t>
            </w:r>
            <w:r w:rsidRPr="00762FCC">
              <w:rPr>
                <w:rFonts w:ascii="Calibri" w:hAnsi="Calibri" w:cs="Calibri"/>
                <w:b/>
                <w:bCs/>
                <w:spacing w:val="-1"/>
                <w:sz w:val="22"/>
                <w:szCs w:val="22"/>
              </w:rPr>
              <w:t xml:space="preserve"> </w:t>
            </w:r>
            <w:r w:rsidRPr="00762FCC">
              <w:rPr>
                <w:rFonts w:ascii="Calibri" w:hAnsi="Calibri" w:cs="Calibri"/>
                <w:b/>
                <w:bCs/>
                <w:sz w:val="22"/>
                <w:szCs w:val="22"/>
              </w:rPr>
              <w:t>di</w:t>
            </w:r>
            <w:r w:rsidRPr="00762FCC">
              <w:rPr>
                <w:rFonts w:ascii="Calibri" w:hAnsi="Calibri" w:cs="Calibri"/>
                <w:b/>
                <w:bCs/>
                <w:spacing w:val="-2"/>
                <w:sz w:val="22"/>
                <w:szCs w:val="22"/>
              </w:rPr>
              <w:t xml:space="preserve"> </w:t>
            </w:r>
            <w:r w:rsidRPr="00762FCC">
              <w:rPr>
                <w:rFonts w:ascii="Calibri" w:hAnsi="Calibri" w:cs="Calibri"/>
                <w:b/>
                <w:bCs/>
                <w:sz w:val="22"/>
                <w:szCs w:val="22"/>
              </w:rPr>
              <w:t>i</w:t>
            </w:r>
            <w:r w:rsidRPr="00762FCC">
              <w:rPr>
                <w:rFonts w:ascii="Calibri" w:hAnsi="Calibri" w:cs="Calibri"/>
                <w:b/>
                <w:bCs/>
                <w:spacing w:val="-1"/>
                <w:sz w:val="22"/>
                <w:szCs w:val="22"/>
              </w:rPr>
              <w:t>n</w:t>
            </w:r>
            <w:r w:rsidRPr="00762FCC">
              <w:rPr>
                <w:rFonts w:ascii="Calibri" w:hAnsi="Calibri" w:cs="Calibri"/>
                <w:b/>
                <w:bCs/>
                <w:sz w:val="22"/>
                <w:szCs w:val="22"/>
              </w:rPr>
              <w:t>fra</w:t>
            </w:r>
            <w:r w:rsidRPr="00762FCC">
              <w:rPr>
                <w:rFonts w:ascii="Calibri" w:hAnsi="Calibri" w:cs="Calibri"/>
                <w:b/>
                <w:bCs/>
                <w:spacing w:val="-2"/>
                <w:sz w:val="22"/>
                <w:szCs w:val="22"/>
              </w:rPr>
              <w:t>z</w:t>
            </w:r>
            <w:r w:rsidRPr="00762FCC">
              <w:rPr>
                <w:rFonts w:ascii="Calibri" w:hAnsi="Calibri" w:cs="Calibri"/>
                <w:b/>
                <w:bCs/>
                <w:sz w:val="22"/>
                <w:szCs w:val="22"/>
              </w:rPr>
              <w:t>i</w:t>
            </w:r>
            <w:r w:rsidRPr="00762FCC">
              <w:rPr>
                <w:rFonts w:ascii="Calibri" w:hAnsi="Calibri" w:cs="Calibri"/>
                <w:b/>
                <w:bCs/>
                <w:spacing w:val="-1"/>
                <w:sz w:val="22"/>
                <w:szCs w:val="22"/>
              </w:rPr>
              <w:t>on</w:t>
            </w:r>
            <w:r w:rsidRPr="00762FCC">
              <w:rPr>
                <w:rFonts w:ascii="Calibri" w:hAnsi="Calibri" w:cs="Calibri"/>
                <w:b/>
                <w:bCs/>
                <w:sz w:val="22"/>
                <w:szCs w:val="22"/>
              </w:rPr>
              <w:t>e</w:t>
            </w:r>
          </w:p>
        </w:tc>
        <w:tc>
          <w:tcPr>
            <w:tcW w:w="199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ind w:left="155"/>
            </w:pPr>
            <w:r w:rsidRPr="00762FCC">
              <w:rPr>
                <w:rFonts w:ascii="Calibri" w:hAnsi="Calibri" w:cs="Calibri"/>
                <w:b/>
                <w:bCs/>
                <w:sz w:val="20"/>
                <w:szCs w:val="20"/>
              </w:rPr>
              <w:t>Or</w:t>
            </w:r>
            <w:r w:rsidRPr="00762FCC">
              <w:rPr>
                <w:rFonts w:ascii="Calibri" w:hAnsi="Calibri" w:cs="Calibri"/>
                <w:b/>
                <w:bCs/>
                <w:spacing w:val="-1"/>
                <w:sz w:val="20"/>
                <w:szCs w:val="20"/>
              </w:rPr>
              <w:t>g</w:t>
            </w:r>
            <w:r w:rsidRPr="00762FCC">
              <w:rPr>
                <w:rFonts w:ascii="Calibri" w:hAnsi="Calibri" w:cs="Calibri"/>
                <w:b/>
                <w:bCs/>
                <w:sz w:val="20"/>
                <w:szCs w:val="20"/>
              </w:rPr>
              <w:t>ano</w:t>
            </w:r>
            <w:r w:rsidRPr="00762FCC">
              <w:rPr>
                <w:rFonts w:ascii="Calibri" w:hAnsi="Calibri" w:cs="Calibri"/>
                <w:b/>
                <w:bCs/>
                <w:spacing w:val="-17"/>
                <w:sz w:val="20"/>
                <w:szCs w:val="20"/>
              </w:rPr>
              <w:t xml:space="preserve"> </w:t>
            </w:r>
            <w:r w:rsidRPr="00762FCC">
              <w:rPr>
                <w:rFonts w:ascii="Calibri" w:hAnsi="Calibri" w:cs="Calibri"/>
                <w:b/>
                <w:bCs/>
                <w:spacing w:val="1"/>
                <w:sz w:val="20"/>
                <w:szCs w:val="20"/>
              </w:rPr>
              <w:t>c</w:t>
            </w:r>
            <w:r w:rsidRPr="00762FCC">
              <w:rPr>
                <w:rFonts w:ascii="Calibri" w:hAnsi="Calibri" w:cs="Calibri"/>
                <w:b/>
                <w:bCs/>
                <w:sz w:val="20"/>
                <w:szCs w:val="20"/>
              </w:rPr>
              <w:t>ompetente</w:t>
            </w:r>
          </w:p>
        </w:tc>
        <w:tc>
          <w:tcPr>
            <w:tcW w:w="4926"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67" w:lineRule="exact"/>
              <w:ind w:left="2"/>
              <w:jc w:val="center"/>
            </w:pPr>
            <w:r w:rsidRPr="00762FCC">
              <w:rPr>
                <w:rFonts w:ascii="Calibri" w:hAnsi="Calibri" w:cs="Calibri"/>
                <w:b/>
                <w:bCs/>
                <w:sz w:val="22"/>
                <w:szCs w:val="22"/>
              </w:rPr>
              <w:t>Ti</w:t>
            </w:r>
            <w:r w:rsidRPr="00762FCC">
              <w:rPr>
                <w:rFonts w:ascii="Calibri" w:hAnsi="Calibri" w:cs="Calibri"/>
                <w:b/>
                <w:bCs/>
                <w:spacing w:val="-1"/>
                <w:sz w:val="22"/>
                <w:szCs w:val="22"/>
              </w:rPr>
              <w:t>p</w:t>
            </w:r>
            <w:r w:rsidRPr="00762FCC">
              <w:rPr>
                <w:rFonts w:ascii="Calibri" w:hAnsi="Calibri" w:cs="Calibri"/>
                <w:b/>
                <w:bCs/>
                <w:sz w:val="22"/>
                <w:szCs w:val="22"/>
              </w:rPr>
              <w:t>o</w:t>
            </w:r>
            <w:r w:rsidRPr="00762FCC">
              <w:rPr>
                <w:rFonts w:ascii="Calibri" w:hAnsi="Calibri" w:cs="Calibri"/>
                <w:b/>
                <w:bCs/>
                <w:spacing w:val="-1"/>
                <w:sz w:val="22"/>
                <w:szCs w:val="22"/>
              </w:rPr>
              <w:t xml:space="preserve"> </w:t>
            </w:r>
            <w:r w:rsidRPr="00762FCC">
              <w:rPr>
                <w:rFonts w:ascii="Calibri" w:hAnsi="Calibri" w:cs="Calibri"/>
                <w:b/>
                <w:bCs/>
                <w:sz w:val="22"/>
                <w:szCs w:val="22"/>
              </w:rPr>
              <w:t>di</w:t>
            </w:r>
            <w:r w:rsidRPr="00762FCC">
              <w:rPr>
                <w:rFonts w:ascii="Calibri" w:hAnsi="Calibri" w:cs="Calibri"/>
                <w:b/>
                <w:bCs/>
                <w:spacing w:val="-2"/>
                <w:sz w:val="22"/>
                <w:szCs w:val="22"/>
              </w:rPr>
              <w:t xml:space="preserve"> </w:t>
            </w:r>
            <w:r w:rsidRPr="00762FCC">
              <w:rPr>
                <w:rFonts w:ascii="Calibri" w:hAnsi="Calibri" w:cs="Calibri"/>
                <w:b/>
                <w:bCs/>
                <w:sz w:val="22"/>
                <w:szCs w:val="22"/>
              </w:rPr>
              <w:t>s</w:t>
            </w:r>
            <w:r w:rsidRPr="00762FCC">
              <w:rPr>
                <w:rFonts w:ascii="Calibri" w:hAnsi="Calibri" w:cs="Calibri"/>
                <w:b/>
                <w:bCs/>
                <w:spacing w:val="-2"/>
                <w:sz w:val="22"/>
                <w:szCs w:val="22"/>
              </w:rPr>
              <w:t>a</w:t>
            </w:r>
            <w:r w:rsidRPr="00762FCC">
              <w:rPr>
                <w:rFonts w:ascii="Calibri" w:hAnsi="Calibri" w:cs="Calibri"/>
                <w:b/>
                <w:bCs/>
                <w:spacing w:val="-1"/>
                <w:sz w:val="22"/>
                <w:szCs w:val="22"/>
              </w:rPr>
              <w:t>n</w:t>
            </w:r>
            <w:r w:rsidRPr="00762FCC">
              <w:rPr>
                <w:rFonts w:ascii="Calibri" w:hAnsi="Calibri" w:cs="Calibri"/>
                <w:b/>
                <w:bCs/>
                <w:spacing w:val="1"/>
                <w:sz w:val="22"/>
                <w:szCs w:val="22"/>
              </w:rPr>
              <w:t>z</w:t>
            </w:r>
            <w:r w:rsidRPr="00762FCC">
              <w:rPr>
                <w:rFonts w:ascii="Calibri" w:hAnsi="Calibri" w:cs="Calibri"/>
                <w:b/>
                <w:bCs/>
                <w:sz w:val="22"/>
                <w:szCs w:val="22"/>
              </w:rPr>
              <w:t>i</w:t>
            </w:r>
            <w:r w:rsidRPr="00762FCC">
              <w:rPr>
                <w:rFonts w:ascii="Calibri" w:hAnsi="Calibri" w:cs="Calibri"/>
                <w:b/>
                <w:bCs/>
                <w:spacing w:val="-1"/>
                <w:sz w:val="22"/>
                <w:szCs w:val="22"/>
              </w:rPr>
              <w:t>on</w:t>
            </w:r>
            <w:r w:rsidRPr="00762FCC">
              <w:rPr>
                <w:rFonts w:ascii="Calibri" w:hAnsi="Calibri" w:cs="Calibri"/>
                <w:b/>
                <w:bCs/>
                <w:sz w:val="22"/>
                <w:szCs w:val="22"/>
              </w:rPr>
              <w:t>e</w:t>
            </w:r>
          </w:p>
        </w:tc>
      </w:tr>
      <w:tr w:rsidR="00544A39" w:rsidRPr="00762FCC" w:rsidTr="0071479B">
        <w:trPr>
          <w:trHeight w:hRule="exact" w:val="890"/>
        </w:trPr>
        <w:tc>
          <w:tcPr>
            <w:tcW w:w="2857"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ind w:left="102" w:right="688"/>
            </w:pPr>
            <w:r w:rsidRPr="00762FCC">
              <w:rPr>
                <w:rFonts w:ascii="Calibri" w:hAnsi="Calibri" w:cs="Calibri"/>
              </w:rPr>
              <w:t>A</w:t>
            </w:r>
            <w:r w:rsidRPr="00762FCC">
              <w:rPr>
                <w:rFonts w:ascii="Calibri" w:hAnsi="Calibri" w:cs="Calibri"/>
                <w:spacing w:val="1"/>
              </w:rPr>
              <w:t>b</w:t>
            </w:r>
            <w:r w:rsidRPr="00762FCC">
              <w:rPr>
                <w:rFonts w:ascii="Calibri" w:hAnsi="Calibri" w:cs="Calibri"/>
              </w:rPr>
              <w:t>biglia</w:t>
            </w:r>
            <w:r w:rsidRPr="00762FCC">
              <w:rPr>
                <w:rFonts w:ascii="Calibri" w:hAnsi="Calibri" w:cs="Calibri"/>
                <w:spacing w:val="-2"/>
              </w:rPr>
              <w:t>m</w:t>
            </w:r>
            <w:r w:rsidRPr="00762FCC">
              <w:rPr>
                <w:rFonts w:ascii="Calibri" w:hAnsi="Calibri" w:cs="Calibri"/>
              </w:rPr>
              <w:t>e</w:t>
            </w:r>
            <w:r w:rsidRPr="00762FCC">
              <w:rPr>
                <w:rFonts w:ascii="Calibri" w:hAnsi="Calibri" w:cs="Calibri"/>
                <w:spacing w:val="-1"/>
              </w:rPr>
              <w:t>n</w:t>
            </w:r>
            <w:r w:rsidRPr="00762FCC">
              <w:rPr>
                <w:rFonts w:ascii="Calibri" w:hAnsi="Calibri" w:cs="Calibri"/>
              </w:rPr>
              <w:t>to</w:t>
            </w:r>
            <w:r w:rsidRPr="00762FCC">
              <w:rPr>
                <w:rFonts w:ascii="Calibri" w:hAnsi="Calibri" w:cs="Calibri"/>
                <w:spacing w:val="-5"/>
              </w:rPr>
              <w:t xml:space="preserve"> </w:t>
            </w:r>
            <w:r w:rsidRPr="00762FCC">
              <w:rPr>
                <w:rFonts w:ascii="Calibri" w:hAnsi="Calibri" w:cs="Calibri"/>
              </w:rPr>
              <w:t>non a</w:t>
            </w:r>
            <w:r w:rsidRPr="00762FCC">
              <w:rPr>
                <w:rFonts w:ascii="Calibri" w:hAnsi="Calibri" w:cs="Calibri"/>
                <w:spacing w:val="1"/>
              </w:rPr>
              <w:t>d</w:t>
            </w:r>
            <w:r w:rsidRPr="00762FCC">
              <w:rPr>
                <w:rFonts w:ascii="Calibri" w:hAnsi="Calibri" w:cs="Calibri"/>
              </w:rPr>
              <w:t>eg</w:t>
            </w:r>
            <w:r w:rsidRPr="00762FCC">
              <w:rPr>
                <w:rFonts w:ascii="Calibri" w:hAnsi="Calibri" w:cs="Calibri"/>
                <w:spacing w:val="1"/>
              </w:rPr>
              <w:t>u</w:t>
            </w:r>
            <w:r w:rsidRPr="00762FCC">
              <w:rPr>
                <w:rFonts w:ascii="Calibri" w:hAnsi="Calibri" w:cs="Calibri"/>
                <w:spacing w:val="-3"/>
              </w:rPr>
              <w:t>a</w:t>
            </w:r>
            <w:r w:rsidRPr="00762FCC">
              <w:rPr>
                <w:rFonts w:ascii="Calibri" w:hAnsi="Calibri" w:cs="Calibri"/>
              </w:rPr>
              <w:t>to</w:t>
            </w:r>
            <w:r w:rsidRPr="00762FCC">
              <w:rPr>
                <w:rFonts w:ascii="Calibri" w:hAnsi="Calibri" w:cs="Calibri"/>
                <w:spacing w:val="-5"/>
              </w:rPr>
              <w:t xml:space="preserve"> </w:t>
            </w:r>
            <w:r w:rsidRPr="00762FCC">
              <w:rPr>
                <w:rFonts w:ascii="Calibri" w:hAnsi="Calibri" w:cs="Calibri"/>
              </w:rPr>
              <w:t>al</w:t>
            </w:r>
            <w:r w:rsidRPr="00762FCC">
              <w:rPr>
                <w:rFonts w:ascii="Calibri" w:hAnsi="Calibri" w:cs="Calibri"/>
                <w:spacing w:val="-2"/>
              </w:rPr>
              <w:t xml:space="preserve"> </w:t>
            </w:r>
            <w:r w:rsidRPr="00762FCC">
              <w:rPr>
                <w:rFonts w:ascii="Calibri" w:hAnsi="Calibri" w:cs="Calibri"/>
                <w:spacing w:val="-1"/>
              </w:rPr>
              <w:t>c</w:t>
            </w:r>
            <w:r w:rsidRPr="00762FCC">
              <w:rPr>
                <w:rFonts w:ascii="Calibri" w:hAnsi="Calibri" w:cs="Calibri"/>
              </w:rPr>
              <w:t>onte</w:t>
            </w:r>
            <w:r w:rsidRPr="00762FCC">
              <w:rPr>
                <w:rFonts w:ascii="Calibri" w:hAnsi="Calibri" w:cs="Calibri"/>
                <w:spacing w:val="-3"/>
              </w:rPr>
              <w:t>s</w:t>
            </w:r>
            <w:r w:rsidRPr="00762FCC">
              <w:rPr>
                <w:rFonts w:ascii="Calibri" w:hAnsi="Calibri" w:cs="Calibri"/>
              </w:rPr>
              <w:t>to s</w:t>
            </w:r>
            <w:r w:rsidRPr="00762FCC">
              <w:rPr>
                <w:rFonts w:ascii="Calibri" w:hAnsi="Calibri" w:cs="Calibri"/>
                <w:spacing w:val="-1"/>
              </w:rPr>
              <w:t>c</w:t>
            </w:r>
            <w:r w:rsidRPr="00762FCC">
              <w:rPr>
                <w:rFonts w:ascii="Calibri" w:hAnsi="Calibri" w:cs="Calibri"/>
              </w:rPr>
              <w:t>uola.</w:t>
            </w:r>
          </w:p>
        </w:tc>
        <w:tc>
          <w:tcPr>
            <w:tcW w:w="199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ind w:left="102" w:right="533"/>
            </w:pPr>
            <w:r w:rsidRPr="00762FCC">
              <w:rPr>
                <w:rFonts w:ascii="Calibri" w:hAnsi="Calibri" w:cs="Calibri"/>
              </w:rPr>
              <w:t>Doce</w:t>
            </w:r>
            <w:r w:rsidRPr="00762FCC">
              <w:rPr>
                <w:rFonts w:ascii="Calibri" w:hAnsi="Calibri" w:cs="Calibri"/>
                <w:spacing w:val="-1"/>
              </w:rPr>
              <w:t>n</w:t>
            </w:r>
            <w:r w:rsidRPr="00762FCC">
              <w:rPr>
                <w:rFonts w:ascii="Calibri" w:hAnsi="Calibri" w:cs="Calibri"/>
              </w:rPr>
              <w:t>te</w:t>
            </w:r>
            <w:r w:rsidRPr="00762FCC">
              <w:rPr>
                <w:rFonts w:ascii="Calibri" w:hAnsi="Calibri" w:cs="Calibri"/>
                <w:spacing w:val="-3"/>
              </w:rPr>
              <w:t xml:space="preserve"> </w:t>
            </w:r>
            <w:r w:rsidRPr="00762FCC">
              <w:rPr>
                <w:rFonts w:ascii="Calibri" w:hAnsi="Calibri" w:cs="Calibri"/>
              </w:rPr>
              <w:t>della 1</w:t>
            </w:r>
            <w:r w:rsidRPr="00762FCC">
              <w:rPr>
                <w:rFonts w:ascii="Calibri" w:hAnsi="Calibri" w:cs="Calibri"/>
                <w:spacing w:val="1"/>
              </w:rPr>
              <w:t>^</w:t>
            </w:r>
            <w:r w:rsidRPr="00762FCC">
              <w:rPr>
                <w:rFonts w:ascii="Calibri" w:hAnsi="Calibri" w:cs="Calibri"/>
              </w:rPr>
              <w:t>ora</w:t>
            </w:r>
          </w:p>
        </w:tc>
        <w:tc>
          <w:tcPr>
            <w:tcW w:w="4926"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ind w:left="102" w:right="432"/>
            </w:pPr>
            <w:r w:rsidRPr="00762FCC">
              <w:rPr>
                <w:rFonts w:ascii="Calibri" w:hAnsi="Calibri" w:cs="Calibri"/>
              </w:rPr>
              <w:t>Rimprovero</w:t>
            </w:r>
            <w:r w:rsidRPr="00762FCC">
              <w:rPr>
                <w:rFonts w:ascii="Calibri" w:hAnsi="Calibri" w:cs="Calibri"/>
                <w:spacing w:val="-4"/>
              </w:rPr>
              <w:t xml:space="preserve"> </w:t>
            </w:r>
            <w:r w:rsidRPr="00762FCC">
              <w:rPr>
                <w:rFonts w:ascii="Calibri" w:hAnsi="Calibri" w:cs="Calibri"/>
              </w:rPr>
              <w:t>e</w:t>
            </w:r>
            <w:r w:rsidRPr="00762FCC">
              <w:rPr>
                <w:rFonts w:ascii="Calibri" w:hAnsi="Calibri" w:cs="Calibri"/>
                <w:spacing w:val="-2"/>
              </w:rPr>
              <w:t xml:space="preserve"> </w:t>
            </w:r>
            <w:r w:rsidRPr="00762FCC">
              <w:rPr>
                <w:rFonts w:ascii="Calibri" w:hAnsi="Calibri" w:cs="Calibri"/>
              </w:rPr>
              <w:t>se</w:t>
            </w:r>
            <w:r w:rsidRPr="00762FCC">
              <w:rPr>
                <w:rFonts w:ascii="Calibri" w:hAnsi="Calibri" w:cs="Calibri"/>
                <w:spacing w:val="-3"/>
              </w:rPr>
              <w:t>g</w:t>
            </w:r>
            <w:r w:rsidRPr="00762FCC">
              <w:rPr>
                <w:rFonts w:ascii="Calibri" w:hAnsi="Calibri" w:cs="Calibri"/>
              </w:rPr>
              <w:t>nala</w:t>
            </w:r>
            <w:r w:rsidRPr="00762FCC">
              <w:rPr>
                <w:rFonts w:ascii="Calibri" w:hAnsi="Calibri" w:cs="Calibri"/>
                <w:spacing w:val="1"/>
              </w:rPr>
              <w:t>z</w:t>
            </w:r>
            <w:r w:rsidRPr="00762FCC">
              <w:rPr>
                <w:rFonts w:ascii="Calibri" w:hAnsi="Calibri" w:cs="Calibri"/>
                <w:spacing w:val="-3"/>
              </w:rPr>
              <w:t>i</w:t>
            </w:r>
            <w:r w:rsidRPr="00762FCC">
              <w:rPr>
                <w:rFonts w:ascii="Calibri" w:hAnsi="Calibri" w:cs="Calibri"/>
                <w:spacing w:val="-2"/>
              </w:rPr>
              <w:t>o</w:t>
            </w:r>
            <w:r w:rsidRPr="00762FCC">
              <w:rPr>
                <w:rFonts w:ascii="Calibri" w:hAnsi="Calibri" w:cs="Calibri"/>
              </w:rPr>
              <w:t>ne</w:t>
            </w:r>
            <w:r w:rsidRPr="00762FCC">
              <w:rPr>
                <w:rFonts w:ascii="Calibri" w:hAnsi="Calibri" w:cs="Calibri"/>
                <w:spacing w:val="-2"/>
              </w:rPr>
              <w:t xml:space="preserve"> </w:t>
            </w:r>
            <w:r w:rsidRPr="00762FCC">
              <w:rPr>
                <w:rFonts w:ascii="Calibri" w:hAnsi="Calibri" w:cs="Calibri"/>
              </w:rPr>
              <w:t>sul</w:t>
            </w:r>
            <w:r w:rsidRPr="00762FCC">
              <w:rPr>
                <w:rFonts w:ascii="Calibri" w:hAnsi="Calibri" w:cs="Calibri"/>
                <w:spacing w:val="-5"/>
              </w:rPr>
              <w:t xml:space="preserve"> </w:t>
            </w:r>
            <w:r w:rsidRPr="00762FCC">
              <w:rPr>
                <w:rFonts w:ascii="Calibri" w:hAnsi="Calibri" w:cs="Calibri"/>
              </w:rPr>
              <w:t>di</w:t>
            </w:r>
            <w:r w:rsidRPr="00762FCC">
              <w:rPr>
                <w:rFonts w:ascii="Calibri" w:hAnsi="Calibri" w:cs="Calibri"/>
                <w:spacing w:val="-3"/>
              </w:rPr>
              <w:t>a</w:t>
            </w:r>
            <w:r w:rsidRPr="00762FCC">
              <w:rPr>
                <w:rFonts w:ascii="Calibri" w:hAnsi="Calibri" w:cs="Calibri"/>
              </w:rPr>
              <w:t>rio dell’al</w:t>
            </w:r>
            <w:r w:rsidRPr="00762FCC">
              <w:rPr>
                <w:rFonts w:ascii="Calibri" w:hAnsi="Calibri" w:cs="Calibri"/>
                <w:spacing w:val="-2"/>
              </w:rPr>
              <w:t>u</w:t>
            </w:r>
            <w:r w:rsidRPr="00762FCC">
              <w:rPr>
                <w:rFonts w:ascii="Calibri" w:hAnsi="Calibri" w:cs="Calibri"/>
              </w:rPr>
              <w:t>n</w:t>
            </w:r>
            <w:r w:rsidRPr="00762FCC">
              <w:rPr>
                <w:rFonts w:ascii="Calibri" w:hAnsi="Calibri" w:cs="Calibri"/>
                <w:spacing w:val="-2"/>
              </w:rPr>
              <w:t>n</w:t>
            </w:r>
            <w:r w:rsidRPr="00762FCC">
              <w:rPr>
                <w:rFonts w:ascii="Calibri" w:hAnsi="Calibri" w:cs="Calibri"/>
              </w:rPr>
              <w:t>o</w:t>
            </w:r>
            <w:r w:rsidRPr="00762FCC">
              <w:rPr>
                <w:rFonts w:ascii="Calibri" w:hAnsi="Calibri" w:cs="Calibri"/>
                <w:spacing w:val="1"/>
              </w:rPr>
              <w:t xml:space="preserve"> </w:t>
            </w:r>
            <w:r w:rsidRPr="00762FCC">
              <w:rPr>
                <w:rFonts w:ascii="Calibri" w:hAnsi="Calibri" w:cs="Calibri"/>
                <w:spacing w:val="-1"/>
              </w:rPr>
              <w:t>c</w:t>
            </w:r>
            <w:r w:rsidRPr="00762FCC">
              <w:rPr>
                <w:rFonts w:ascii="Calibri" w:hAnsi="Calibri" w:cs="Calibri"/>
              </w:rPr>
              <w:t xml:space="preserve">on </w:t>
            </w:r>
            <w:r w:rsidRPr="00762FCC">
              <w:rPr>
                <w:rFonts w:ascii="Calibri" w:hAnsi="Calibri" w:cs="Calibri"/>
                <w:spacing w:val="-1"/>
              </w:rPr>
              <w:t>f</w:t>
            </w:r>
            <w:r w:rsidRPr="00762FCC">
              <w:rPr>
                <w:rFonts w:ascii="Calibri" w:hAnsi="Calibri" w:cs="Calibri"/>
              </w:rPr>
              <w:t>u</w:t>
            </w:r>
            <w:r w:rsidRPr="00762FCC">
              <w:rPr>
                <w:rFonts w:ascii="Calibri" w:hAnsi="Calibri" w:cs="Calibri"/>
                <w:spacing w:val="-2"/>
              </w:rPr>
              <w:t>n</w:t>
            </w:r>
            <w:r w:rsidRPr="00762FCC">
              <w:rPr>
                <w:rFonts w:ascii="Calibri" w:hAnsi="Calibri" w:cs="Calibri"/>
              </w:rPr>
              <w:t>zione</w:t>
            </w:r>
            <w:r w:rsidRPr="00762FCC">
              <w:rPr>
                <w:rFonts w:ascii="Calibri" w:hAnsi="Calibri" w:cs="Calibri"/>
                <w:spacing w:val="-2"/>
              </w:rPr>
              <w:t xml:space="preserve"> </w:t>
            </w:r>
            <w:r w:rsidRPr="00762FCC">
              <w:rPr>
                <w:rFonts w:ascii="Calibri" w:hAnsi="Calibri" w:cs="Calibri"/>
              </w:rPr>
              <w:t xml:space="preserve">di </w:t>
            </w:r>
            <w:r w:rsidRPr="00762FCC">
              <w:rPr>
                <w:rFonts w:ascii="Calibri" w:hAnsi="Calibri" w:cs="Calibri"/>
                <w:spacing w:val="-1"/>
              </w:rPr>
              <w:t>c</w:t>
            </w:r>
            <w:r w:rsidRPr="00762FCC">
              <w:rPr>
                <w:rFonts w:ascii="Calibri" w:hAnsi="Calibri" w:cs="Calibri"/>
              </w:rPr>
              <w:t>om</w:t>
            </w:r>
            <w:r w:rsidRPr="00762FCC">
              <w:rPr>
                <w:rFonts w:ascii="Calibri" w:hAnsi="Calibri" w:cs="Calibri"/>
                <w:spacing w:val="-2"/>
              </w:rPr>
              <w:t>u</w:t>
            </w:r>
            <w:r w:rsidRPr="00762FCC">
              <w:rPr>
                <w:rFonts w:ascii="Calibri" w:hAnsi="Calibri" w:cs="Calibri"/>
              </w:rPr>
              <w:t>ni</w:t>
            </w:r>
            <w:r w:rsidRPr="00762FCC">
              <w:rPr>
                <w:rFonts w:ascii="Calibri" w:hAnsi="Calibri" w:cs="Calibri"/>
                <w:spacing w:val="-1"/>
              </w:rPr>
              <w:t>c</w:t>
            </w:r>
            <w:r w:rsidRPr="00762FCC">
              <w:rPr>
                <w:rFonts w:ascii="Calibri" w:hAnsi="Calibri" w:cs="Calibri"/>
              </w:rPr>
              <w:t>a</w:t>
            </w:r>
            <w:r w:rsidRPr="00762FCC">
              <w:rPr>
                <w:rFonts w:ascii="Calibri" w:hAnsi="Calibri" w:cs="Calibri"/>
                <w:spacing w:val="1"/>
              </w:rPr>
              <w:t>z</w:t>
            </w:r>
            <w:r w:rsidRPr="00762FCC">
              <w:rPr>
                <w:rFonts w:ascii="Calibri" w:hAnsi="Calibri" w:cs="Calibri"/>
                <w:spacing w:val="-3"/>
              </w:rPr>
              <w:t>i</w:t>
            </w:r>
            <w:r w:rsidRPr="00762FCC">
              <w:rPr>
                <w:rFonts w:ascii="Calibri" w:hAnsi="Calibri" w:cs="Calibri"/>
              </w:rPr>
              <w:t>o</w:t>
            </w:r>
            <w:r w:rsidRPr="00762FCC">
              <w:rPr>
                <w:rFonts w:ascii="Calibri" w:hAnsi="Calibri" w:cs="Calibri"/>
                <w:spacing w:val="1"/>
              </w:rPr>
              <w:t>n</w:t>
            </w:r>
            <w:r w:rsidRPr="00762FCC">
              <w:rPr>
                <w:rFonts w:ascii="Calibri" w:hAnsi="Calibri" w:cs="Calibri"/>
              </w:rPr>
              <w:t>e</w:t>
            </w:r>
            <w:r w:rsidRPr="00762FCC">
              <w:rPr>
                <w:rFonts w:ascii="Calibri" w:hAnsi="Calibri" w:cs="Calibri"/>
                <w:spacing w:val="-2"/>
              </w:rPr>
              <w:t xml:space="preserve"> </w:t>
            </w:r>
            <w:r w:rsidRPr="00762FCC">
              <w:rPr>
                <w:rFonts w:ascii="Calibri" w:hAnsi="Calibri" w:cs="Calibri"/>
              </w:rPr>
              <w:t>ai ge</w:t>
            </w:r>
            <w:r w:rsidRPr="00762FCC">
              <w:rPr>
                <w:rFonts w:ascii="Calibri" w:hAnsi="Calibri" w:cs="Calibri"/>
                <w:spacing w:val="1"/>
              </w:rPr>
              <w:t>n</w:t>
            </w:r>
            <w:r w:rsidRPr="00762FCC">
              <w:rPr>
                <w:rFonts w:ascii="Calibri" w:hAnsi="Calibri" w:cs="Calibri"/>
              </w:rPr>
              <w:t>i</w:t>
            </w:r>
            <w:r w:rsidRPr="00762FCC">
              <w:rPr>
                <w:rFonts w:ascii="Calibri" w:hAnsi="Calibri" w:cs="Calibri"/>
                <w:spacing w:val="1"/>
              </w:rPr>
              <w:t>t</w:t>
            </w:r>
            <w:r w:rsidRPr="00762FCC">
              <w:rPr>
                <w:rFonts w:ascii="Calibri" w:hAnsi="Calibri" w:cs="Calibri"/>
                <w:spacing w:val="-2"/>
              </w:rPr>
              <w:t>o</w:t>
            </w:r>
            <w:r w:rsidRPr="00762FCC">
              <w:rPr>
                <w:rFonts w:ascii="Calibri" w:hAnsi="Calibri" w:cs="Calibri"/>
              </w:rPr>
              <w:t>ri.</w:t>
            </w:r>
          </w:p>
        </w:tc>
      </w:tr>
      <w:tr w:rsidR="00544A39" w:rsidRPr="00762FCC" w:rsidTr="0071479B">
        <w:trPr>
          <w:trHeight w:hRule="exact" w:val="595"/>
        </w:trPr>
        <w:tc>
          <w:tcPr>
            <w:tcW w:w="2857"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Pr>
                <w:rFonts w:ascii="Calibri" w:hAnsi="Calibri" w:cs="Calibri"/>
              </w:rPr>
            </w:pPr>
            <w:r w:rsidRPr="00762FCC">
              <w:rPr>
                <w:rFonts w:ascii="Calibri" w:hAnsi="Calibri" w:cs="Calibri"/>
              </w:rPr>
              <w:lastRenderedPageBreak/>
              <w:t>Ma</w:t>
            </w:r>
            <w:r w:rsidRPr="00762FCC">
              <w:rPr>
                <w:rFonts w:ascii="Calibri" w:hAnsi="Calibri" w:cs="Calibri"/>
                <w:spacing w:val="1"/>
              </w:rPr>
              <w:t>n</w:t>
            </w:r>
            <w:r w:rsidRPr="00762FCC">
              <w:rPr>
                <w:rFonts w:ascii="Calibri" w:hAnsi="Calibri" w:cs="Calibri"/>
                <w:spacing w:val="-1"/>
              </w:rPr>
              <w:t>c</w:t>
            </w:r>
            <w:r w:rsidRPr="00762FCC">
              <w:rPr>
                <w:rFonts w:ascii="Calibri" w:hAnsi="Calibri" w:cs="Calibri"/>
              </w:rPr>
              <w:t>a</w:t>
            </w:r>
            <w:r w:rsidRPr="00762FCC">
              <w:rPr>
                <w:rFonts w:ascii="Calibri" w:hAnsi="Calibri" w:cs="Calibri"/>
                <w:spacing w:val="-1"/>
              </w:rPr>
              <w:t>t</w:t>
            </w:r>
            <w:r w:rsidRPr="00762FCC">
              <w:rPr>
                <w:rFonts w:ascii="Calibri" w:hAnsi="Calibri" w:cs="Calibri"/>
              </w:rPr>
              <w:t>o</w:t>
            </w:r>
            <w:r w:rsidRPr="00762FCC">
              <w:rPr>
                <w:rFonts w:ascii="Calibri" w:hAnsi="Calibri" w:cs="Calibri"/>
                <w:spacing w:val="-9"/>
              </w:rPr>
              <w:t xml:space="preserve"> </w:t>
            </w:r>
            <w:r w:rsidRPr="00762FCC">
              <w:rPr>
                <w:rFonts w:ascii="Calibri" w:hAnsi="Calibri" w:cs="Calibri"/>
              </w:rPr>
              <w:t>ri</w:t>
            </w:r>
            <w:r w:rsidRPr="00762FCC">
              <w:rPr>
                <w:rFonts w:ascii="Calibri" w:hAnsi="Calibri" w:cs="Calibri"/>
                <w:spacing w:val="-3"/>
              </w:rPr>
              <w:t>s</w:t>
            </w:r>
            <w:r w:rsidRPr="00762FCC">
              <w:rPr>
                <w:rFonts w:ascii="Calibri" w:hAnsi="Calibri" w:cs="Calibri"/>
              </w:rPr>
              <w:t>petto</w:t>
            </w:r>
          </w:p>
          <w:p w:rsidR="00544A39" w:rsidRPr="00762FCC" w:rsidRDefault="00544A39" w:rsidP="0071479B">
            <w:pPr>
              <w:pStyle w:val="TableParagraph"/>
              <w:kinsoku w:val="0"/>
              <w:overflowPunct w:val="0"/>
              <w:spacing w:line="292" w:lineRule="exact"/>
              <w:ind w:left="102"/>
            </w:pPr>
            <w:r w:rsidRPr="00762FCC">
              <w:rPr>
                <w:rFonts w:ascii="Calibri" w:hAnsi="Calibri" w:cs="Calibri"/>
              </w:rPr>
              <w:t>dell’ora</w:t>
            </w:r>
            <w:r w:rsidRPr="00762FCC">
              <w:rPr>
                <w:rFonts w:ascii="Calibri" w:hAnsi="Calibri" w:cs="Calibri"/>
                <w:spacing w:val="-2"/>
              </w:rPr>
              <w:t>r</w:t>
            </w:r>
            <w:r w:rsidRPr="00762FCC">
              <w:rPr>
                <w:rFonts w:ascii="Calibri" w:hAnsi="Calibri" w:cs="Calibri"/>
              </w:rPr>
              <w:t>io</w:t>
            </w:r>
            <w:r w:rsidRPr="00762FCC">
              <w:rPr>
                <w:rFonts w:ascii="Calibri" w:hAnsi="Calibri" w:cs="Calibri"/>
                <w:spacing w:val="-1"/>
              </w:rPr>
              <w:t xml:space="preserve"> </w:t>
            </w:r>
            <w:r w:rsidRPr="00762FCC">
              <w:rPr>
                <w:rFonts w:ascii="Calibri" w:hAnsi="Calibri" w:cs="Calibri"/>
              </w:rPr>
              <w:t>d’ingres</w:t>
            </w:r>
            <w:r w:rsidRPr="00762FCC">
              <w:rPr>
                <w:rFonts w:ascii="Calibri" w:hAnsi="Calibri" w:cs="Calibri"/>
                <w:spacing w:val="-3"/>
              </w:rPr>
              <w:t>s</w:t>
            </w:r>
            <w:r w:rsidRPr="00762FCC">
              <w:rPr>
                <w:rFonts w:ascii="Calibri" w:hAnsi="Calibri" w:cs="Calibri"/>
              </w:rPr>
              <w:t>o</w:t>
            </w:r>
          </w:p>
        </w:tc>
        <w:tc>
          <w:tcPr>
            <w:tcW w:w="199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Pr>
                <w:rFonts w:ascii="Calibri" w:hAnsi="Calibri" w:cs="Calibri"/>
              </w:rPr>
            </w:pPr>
            <w:r w:rsidRPr="00762FCC">
              <w:rPr>
                <w:rFonts w:ascii="Calibri" w:hAnsi="Calibri" w:cs="Calibri"/>
              </w:rPr>
              <w:t>Doce</w:t>
            </w:r>
            <w:r w:rsidRPr="00762FCC">
              <w:rPr>
                <w:rFonts w:ascii="Calibri" w:hAnsi="Calibri" w:cs="Calibri"/>
                <w:spacing w:val="-1"/>
              </w:rPr>
              <w:t>n</w:t>
            </w:r>
            <w:r w:rsidRPr="00762FCC">
              <w:rPr>
                <w:rFonts w:ascii="Calibri" w:hAnsi="Calibri" w:cs="Calibri"/>
              </w:rPr>
              <w:t>te</w:t>
            </w:r>
            <w:r w:rsidRPr="00762FCC">
              <w:rPr>
                <w:rFonts w:ascii="Calibri" w:hAnsi="Calibri" w:cs="Calibri"/>
                <w:spacing w:val="-3"/>
              </w:rPr>
              <w:t xml:space="preserve"> </w:t>
            </w:r>
            <w:r w:rsidRPr="00762FCC">
              <w:rPr>
                <w:rFonts w:ascii="Calibri" w:hAnsi="Calibri" w:cs="Calibri"/>
              </w:rPr>
              <w:t>della</w:t>
            </w:r>
          </w:p>
          <w:p w:rsidR="00544A39" w:rsidRPr="00762FCC" w:rsidRDefault="00544A39" w:rsidP="0071479B">
            <w:pPr>
              <w:pStyle w:val="TableParagraph"/>
              <w:kinsoku w:val="0"/>
              <w:overflowPunct w:val="0"/>
              <w:spacing w:line="292" w:lineRule="exact"/>
              <w:ind w:left="102"/>
            </w:pPr>
            <w:r w:rsidRPr="00762FCC">
              <w:rPr>
                <w:rFonts w:ascii="Calibri" w:hAnsi="Calibri" w:cs="Calibri"/>
              </w:rPr>
              <w:t>prima</w:t>
            </w:r>
            <w:r w:rsidRPr="00762FCC">
              <w:rPr>
                <w:rFonts w:ascii="Calibri" w:hAnsi="Calibri" w:cs="Calibri"/>
                <w:spacing w:val="-6"/>
              </w:rPr>
              <w:t xml:space="preserve"> </w:t>
            </w:r>
            <w:r w:rsidRPr="00762FCC">
              <w:rPr>
                <w:rFonts w:ascii="Calibri" w:hAnsi="Calibri" w:cs="Calibri"/>
                <w:spacing w:val="-2"/>
              </w:rPr>
              <w:t>o</w:t>
            </w:r>
            <w:r w:rsidRPr="00762FCC">
              <w:rPr>
                <w:rFonts w:ascii="Calibri" w:hAnsi="Calibri" w:cs="Calibri"/>
              </w:rPr>
              <w:t>ra</w:t>
            </w:r>
          </w:p>
        </w:tc>
        <w:tc>
          <w:tcPr>
            <w:tcW w:w="4926"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Pr>
                <w:rFonts w:ascii="Calibri" w:hAnsi="Calibri" w:cs="Calibri"/>
              </w:rPr>
            </w:pPr>
            <w:r w:rsidRPr="00762FCC">
              <w:rPr>
                <w:rFonts w:ascii="Calibri" w:hAnsi="Calibri" w:cs="Calibri"/>
              </w:rPr>
              <w:t>A</w:t>
            </w:r>
            <w:r w:rsidRPr="00762FCC">
              <w:rPr>
                <w:rFonts w:ascii="Calibri" w:hAnsi="Calibri" w:cs="Calibri"/>
                <w:spacing w:val="1"/>
              </w:rPr>
              <w:t>n</w:t>
            </w:r>
            <w:r w:rsidRPr="00762FCC">
              <w:rPr>
                <w:rFonts w:ascii="Calibri" w:hAnsi="Calibri" w:cs="Calibri"/>
              </w:rPr>
              <w:t>n</w:t>
            </w:r>
            <w:r w:rsidRPr="00762FCC">
              <w:rPr>
                <w:rFonts w:ascii="Calibri" w:hAnsi="Calibri" w:cs="Calibri"/>
                <w:spacing w:val="-2"/>
              </w:rPr>
              <w:t>o</w:t>
            </w:r>
            <w:r w:rsidRPr="00762FCC">
              <w:rPr>
                <w:rFonts w:ascii="Calibri" w:hAnsi="Calibri" w:cs="Calibri"/>
              </w:rPr>
              <w:t>ta</w:t>
            </w:r>
            <w:r w:rsidRPr="00762FCC">
              <w:rPr>
                <w:rFonts w:ascii="Calibri" w:hAnsi="Calibri" w:cs="Calibri"/>
                <w:spacing w:val="1"/>
              </w:rPr>
              <w:t>z</w:t>
            </w:r>
            <w:r w:rsidRPr="00762FCC">
              <w:rPr>
                <w:rFonts w:ascii="Calibri" w:hAnsi="Calibri" w:cs="Calibri"/>
                <w:spacing w:val="-3"/>
              </w:rPr>
              <w:t>i</w:t>
            </w:r>
            <w:r w:rsidRPr="00762FCC">
              <w:rPr>
                <w:rFonts w:ascii="Calibri" w:hAnsi="Calibri" w:cs="Calibri"/>
              </w:rPr>
              <w:t>o</w:t>
            </w:r>
            <w:r w:rsidRPr="00762FCC">
              <w:rPr>
                <w:rFonts w:ascii="Calibri" w:hAnsi="Calibri" w:cs="Calibri"/>
                <w:spacing w:val="1"/>
              </w:rPr>
              <w:t>n</w:t>
            </w:r>
            <w:r w:rsidRPr="00762FCC">
              <w:rPr>
                <w:rFonts w:ascii="Calibri" w:hAnsi="Calibri" w:cs="Calibri"/>
              </w:rPr>
              <w:t>e</w:t>
            </w:r>
            <w:r w:rsidRPr="00762FCC">
              <w:rPr>
                <w:rFonts w:ascii="Calibri" w:hAnsi="Calibri" w:cs="Calibri"/>
                <w:spacing w:val="-7"/>
              </w:rPr>
              <w:t xml:space="preserve"> </w:t>
            </w:r>
            <w:r w:rsidRPr="00762FCC">
              <w:rPr>
                <w:rFonts w:ascii="Calibri" w:hAnsi="Calibri" w:cs="Calibri"/>
              </w:rPr>
              <w:t>sul</w:t>
            </w:r>
            <w:r w:rsidRPr="00762FCC">
              <w:rPr>
                <w:rFonts w:ascii="Calibri" w:hAnsi="Calibri" w:cs="Calibri"/>
                <w:spacing w:val="-6"/>
              </w:rPr>
              <w:t xml:space="preserve"> </w:t>
            </w:r>
            <w:r w:rsidRPr="00762FCC">
              <w:rPr>
                <w:rFonts w:ascii="Calibri" w:hAnsi="Calibri" w:cs="Calibri"/>
              </w:rPr>
              <w:t>regist</w:t>
            </w:r>
            <w:r w:rsidRPr="00762FCC">
              <w:rPr>
                <w:rFonts w:ascii="Calibri" w:hAnsi="Calibri" w:cs="Calibri"/>
                <w:spacing w:val="-2"/>
              </w:rPr>
              <w:t>r</w:t>
            </w:r>
            <w:r w:rsidRPr="00762FCC">
              <w:rPr>
                <w:rFonts w:ascii="Calibri" w:hAnsi="Calibri" w:cs="Calibri"/>
                <w:spacing w:val="3"/>
              </w:rPr>
              <w:t>o</w:t>
            </w:r>
            <w:r w:rsidRPr="00762FCC">
              <w:rPr>
                <w:rFonts w:ascii="Calibri" w:hAnsi="Calibri" w:cs="Calibri"/>
              </w:rPr>
              <w:t>.</w:t>
            </w:r>
          </w:p>
          <w:p w:rsidR="00544A39" w:rsidRPr="00762FCC" w:rsidRDefault="00544A39" w:rsidP="0071479B">
            <w:pPr>
              <w:pStyle w:val="TableParagraph"/>
              <w:kinsoku w:val="0"/>
              <w:overflowPunct w:val="0"/>
              <w:spacing w:line="292" w:lineRule="exact"/>
              <w:ind w:left="102"/>
            </w:pPr>
            <w:r w:rsidRPr="00762FCC">
              <w:rPr>
                <w:rFonts w:ascii="Calibri" w:hAnsi="Calibri" w:cs="Calibri"/>
              </w:rPr>
              <w:t>E</w:t>
            </w:r>
            <w:r w:rsidRPr="00762FCC">
              <w:rPr>
                <w:rFonts w:ascii="Calibri" w:hAnsi="Calibri" w:cs="Calibri"/>
                <w:spacing w:val="1"/>
              </w:rPr>
              <w:t>n</w:t>
            </w:r>
            <w:r w:rsidRPr="00762FCC">
              <w:rPr>
                <w:rFonts w:ascii="Calibri" w:hAnsi="Calibri" w:cs="Calibri"/>
              </w:rPr>
              <w:t>tr</w:t>
            </w:r>
            <w:r w:rsidRPr="00762FCC">
              <w:rPr>
                <w:rFonts w:ascii="Calibri" w:hAnsi="Calibri" w:cs="Calibri"/>
                <w:spacing w:val="-2"/>
              </w:rPr>
              <w:t>a</w:t>
            </w:r>
            <w:r w:rsidRPr="00762FCC">
              <w:rPr>
                <w:rFonts w:ascii="Calibri" w:hAnsi="Calibri" w:cs="Calibri"/>
              </w:rPr>
              <w:t>ta</w:t>
            </w:r>
            <w:r w:rsidRPr="00762FCC">
              <w:rPr>
                <w:rFonts w:ascii="Calibri" w:hAnsi="Calibri" w:cs="Calibri"/>
                <w:spacing w:val="-2"/>
              </w:rPr>
              <w:t xml:space="preserve"> </w:t>
            </w:r>
            <w:r w:rsidRPr="00762FCC">
              <w:rPr>
                <w:rFonts w:ascii="Calibri" w:hAnsi="Calibri" w:cs="Calibri"/>
              </w:rPr>
              <w:t>a</w:t>
            </w:r>
            <w:r w:rsidRPr="00762FCC">
              <w:rPr>
                <w:rFonts w:ascii="Calibri" w:hAnsi="Calibri" w:cs="Calibri"/>
                <w:spacing w:val="-3"/>
              </w:rPr>
              <w:t>l</w:t>
            </w:r>
            <w:r w:rsidRPr="00762FCC">
              <w:rPr>
                <w:rFonts w:ascii="Calibri" w:hAnsi="Calibri" w:cs="Calibri"/>
              </w:rPr>
              <w:t>la</w:t>
            </w:r>
            <w:r w:rsidRPr="00762FCC">
              <w:rPr>
                <w:rFonts w:ascii="Calibri" w:hAnsi="Calibri" w:cs="Calibri"/>
                <w:spacing w:val="-1"/>
              </w:rPr>
              <w:t xml:space="preserve"> </w:t>
            </w:r>
            <w:r w:rsidRPr="00762FCC">
              <w:rPr>
                <w:rFonts w:ascii="Calibri" w:hAnsi="Calibri" w:cs="Calibri"/>
                <w:spacing w:val="-2"/>
              </w:rPr>
              <w:t>2</w:t>
            </w:r>
            <w:r w:rsidRPr="00762FCC">
              <w:rPr>
                <w:rFonts w:ascii="Calibri" w:hAnsi="Calibri" w:cs="Calibri"/>
              </w:rPr>
              <w:t>^ora</w:t>
            </w:r>
            <w:r w:rsidRPr="00762FCC">
              <w:rPr>
                <w:rFonts w:ascii="Calibri" w:hAnsi="Calibri" w:cs="Calibri"/>
                <w:spacing w:val="1"/>
              </w:rPr>
              <w:t xml:space="preserve"> </w:t>
            </w:r>
            <w:r w:rsidRPr="00762FCC">
              <w:rPr>
                <w:rFonts w:ascii="Calibri" w:hAnsi="Calibri" w:cs="Calibri"/>
                <w:spacing w:val="-4"/>
              </w:rPr>
              <w:t>(</w:t>
            </w:r>
            <w:r w:rsidRPr="00762FCC">
              <w:rPr>
                <w:rFonts w:ascii="Calibri" w:hAnsi="Calibri" w:cs="Calibri"/>
              </w:rPr>
              <w:t>nella</w:t>
            </w:r>
            <w:r w:rsidRPr="00762FCC">
              <w:rPr>
                <w:rFonts w:ascii="Calibri" w:hAnsi="Calibri" w:cs="Calibri"/>
                <w:spacing w:val="-2"/>
              </w:rPr>
              <w:t xml:space="preserve"> </w:t>
            </w:r>
            <w:r w:rsidRPr="00762FCC">
              <w:rPr>
                <w:rFonts w:ascii="Calibri" w:hAnsi="Calibri" w:cs="Calibri"/>
              </w:rPr>
              <w:t>s</w:t>
            </w:r>
            <w:r w:rsidRPr="00762FCC">
              <w:rPr>
                <w:rFonts w:ascii="Calibri" w:hAnsi="Calibri" w:cs="Calibri"/>
                <w:spacing w:val="-1"/>
              </w:rPr>
              <w:t>c</w:t>
            </w:r>
            <w:r w:rsidRPr="00762FCC">
              <w:rPr>
                <w:rFonts w:ascii="Calibri" w:hAnsi="Calibri" w:cs="Calibri"/>
              </w:rPr>
              <w:t>uola</w:t>
            </w:r>
            <w:r w:rsidRPr="00762FCC">
              <w:rPr>
                <w:rFonts w:ascii="Calibri" w:hAnsi="Calibri" w:cs="Calibri"/>
                <w:spacing w:val="-1"/>
              </w:rPr>
              <w:t xml:space="preserve"> </w:t>
            </w:r>
            <w:r w:rsidRPr="00762FCC">
              <w:rPr>
                <w:rFonts w:ascii="Calibri" w:hAnsi="Calibri" w:cs="Calibri"/>
                <w:spacing w:val="1"/>
              </w:rPr>
              <w:t>s</w:t>
            </w:r>
            <w:r w:rsidRPr="00762FCC">
              <w:rPr>
                <w:rFonts w:ascii="Calibri" w:hAnsi="Calibri" w:cs="Calibri"/>
              </w:rPr>
              <w:t>eco</w:t>
            </w:r>
            <w:r w:rsidRPr="00762FCC">
              <w:rPr>
                <w:rFonts w:ascii="Calibri" w:hAnsi="Calibri" w:cs="Calibri"/>
                <w:spacing w:val="-1"/>
              </w:rPr>
              <w:t>n</w:t>
            </w:r>
            <w:r w:rsidRPr="00762FCC">
              <w:rPr>
                <w:rFonts w:ascii="Calibri" w:hAnsi="Calibri" w:cs="Calibri"/>
              </w:rPr>
              <w:t>daria)</w:t>
            </w:r>
          </w:p>
        </w:tc>
      </w:tr>
      <w:tr w:rsidR="00544A39" w:rsidRPr="00762FCC" w:rsidTr="0071479B">
        <w:trPr>
          <w:trHeight w:hRule="exact" w:val="889"/>
        </w:trPr>
        <w:tc>
          <w:tcPr>
            <w:tcW w:w="2857"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Pr>
                <w:rFonts w:ascii="Calibri" w:hAnsi="Calibri" w:cs="Calibri"/>
              </w:rPr>
            </w:pPr>
            <w:r w:rsidRPr="00762FCC">
              <w:rPr>
                <w:rFonts w:ascii="Calibri" w:hAnsi="Calibri" w:cs="Calibri"/>
              </w:rPr>
              <w:t>Ritar</w:t>
            </w:r>
            <w:r w:rsidRPr="00762FCC">
              <w:rPr>
                <w:rFonts w:ascii="Calibri" w:hAnsi="Calibri" w:cs="Calibri"/>
                <w:spacing w:val="1"/>
              </w:rPr>
              <w:t>d</w:t>
            </w:r>
            <w:r w:rsidRPr="00762FCC">
              <w:rPr>
                <w:rFonts w:ascii="Calibri" w:hAnsi="Calibri" w:cs="Calibri"/>
              </w:rPr>
              <w:t>i</w:t>
            </w:r>
            <w:r w:rsidRPr="00762FCC">
              <w:rPr>
                <w:rFonts w:ascii="Calibri" w:hAnsi="Calibri" w:cs="Calibri"/>
                <w:spacing w:val="-7"/>
              </w:rPr>
              <w:t xml:space="preserve"> </w:t>
            </w:r>
            <w:r w:rsidRPr="00762FCC">
              <w:rPr>
                <w:rFonts w:ascii="Calibri" w:hAnsi="Calibri" w:cs="Calibri"/>
              </w:rPr>
              <w:t>ri</w:t>
            </w:r>
            <w:r w:rsidRPr="00762FCC">
              <w:rPr>
                <w:rFonts w:ascii="Calibri" w:hAnsi="Calibri" w:cs="Calibri"/>
                <w:spacing w:val="1"/>
              </w:rPr>
              <w:t>p</w:t>
            </w:r>
            <w:r w:rsidRPr="00762FCC">
              <w:rPr>
                <w:rFonts w:ascii="Calibri" w:hAnsi="Calibri" w:cs="Calibri"/>
                <w:spacing w:val="-2"/>
              </w:rPr>
              <w:t>e</w:t>
            </w:r>
            <w:r w:rsidRPr="00762FCC">
              <w:rPr>
                <w:rFonts w:ascii="Calibri" w:hAnsi="Calibri" w:cs="Calibri"/>
              </w:rPr>
              <w:t>t</w:t>
            </w:r>
            <w:r w:rsidRPr="00762FCC">
              <w:rPr>
                <w:rFonts w:ascii="Calibri" w:hAnsi="Calibri" w:cs="Calibri"/>
                <w:spacing w:val="-2"/>
              </w:rPr>
              <w:t>u</w:t>
            </w:r>
            <w:r w:rsidRPr="00762FCC">
              <w:rPr>
                <w:rFonts w:ascii="Calibri" w:hAnsi="Calibri" w:cs="Calibri"/>
              </w:rPr>
              <w:t>ti,</w:t>
            </w:r>
            <w:r w:rsidRPr="00762FCC">
              <w:rPr>
                <w:rFonts w:ascii="Calibri" w:hAnsi="Calibri" w:cs="Calibri"/>
                <w:spacing w:val="-4"/>
              </w:rPr>
              <w:t xml:space="preserve"> </w:t>
            </w:r>
            <w:r w:rsidRPr="00762FCC">
              <w:rPr>
                <w:rFonts w:ascii="Calibri" w:hAnsi="Calibri" w:cs="Calibri"/>
              </w:rPr>
              <w:t>ass</w:t>
            </w:r>
            <w:r w:rsidRPr="00762FCC">
              <w:rPr>
                <w:rFonts w:ascii="Calibri" w:hAnsi="Calibri" w:cs="Calibri"/>
                <w:spacing w:val="-3"/>
              </w:rPr>
              <w:t>e</w:t>
            </w:r>
            <w:r w:rsidRPr="00762FCC">
              <w:rPr>
                <w:rFonts w:ascii="Calibri" w:hAnsi="Calibri" w:cs="Calibri"/>
              </w:rPr>
              <w:t>n</w:t>
            </w:r>
            <w:r w:rsidRPr="00762FCC">
              <w:rPr>
                <w:rFonts w:ascii="Calibri" w:hAnsi="Calibri" w:cs="Calibri"/>
                <w:spacing w:val="-2"/>
              </w:rPr>
              <w:t>z</w:t>
            </w:r>
            <w:r w:rsidRPr="00762FCC">
              <w:rPr>
                <w:rFonts w:ascii="Calibri" w:hAnsi="Calibri" w:cs="Calibri"/>
              </w:rPr>
              <w:t>e</w:t>
            </w:r>
          </w:p>
          <w:p w:rsidR="00544A39" w:rsidRPr="00762FCC" w:rsidRDefault="00544A39" w:rsidP="0071479B">
            <w:pPr>
              <w:pStyle w:val="TableParagraph"/>
              <w:kinsoku w:val="0"/>
              <w:overflowPunct w:val="0"/>
              <w:ind w:left="102" w:right="352"/>
            </w:pPr>
            <w:r w:rsidRPr="00762FCC">
              <w:rPr>
                <w:rFonts w:ascii="Calibri" w:hAnsi="Calibri" w:cs="Calibri"/>
              </w:rPr>
              <w:t>fre</w:t>
            </w:r>
            <w:r w:rsidRPr="00762FCC">
              <w:rPr>
                <w:rFonts w:ascii="Calibri" w:hAnsi="Calibri" w:cs="Calibri"/>
                <w:spacing w:val="-2"/>
              </w:rPr>
              <w:t>q</w:t>
            </w:r>
            <w:r w:rsidRPr="00762FCC">
              <w:rPr>
                <w:rFonts w:ascii="Calibri" w:hAnsi="Calibri" w:cs="Calibri"/>
              </w:rPr>
              <w:t>ue</w:t>
            </w:r>
            <w:r w:rsidRPr="00762FCC">
              <w:rPr>
                <w:rFonts w:ascii="Calibri" w:hAnsi="Calibri" w:cs="Calibri"/>
                <w:spacing w:val="-1"/>
              </w:rPr>
              <w:t>n</w:t>
            </w:r>
            <w:r w:rsidRPr="00762FCC">
              <w:rPr>
                <w:rFonts w:ascii="Calibri" w:hAnsi="Calibri" w:cs="Calibri"/>
              </w:rPr>
              <w:t>ti</w:t>
            </w:r>
            <w:r w:rsidRPr="00762FCC">
              <w:rPr>
                <w:rFonts w:ascii="Calibri" w:hAnsi="Calibri" w:cs="Calibri"/>
                <w:spacing w:val="-7"/>
              </w:rPr>
              <w:t xml:space="preserve"> </w:t>
            </w:r>
            <w:r w:rsidRPr="00762FCC">
              <w:rPr>
                <w:rFonts w:ascii="Calibri" w:hAnsi="Calibri" w:cs="Calibri"/>
              </w:rPr>
              <w:t>o</w:t>
            </w:r>
            <w:r w:rsidRPr="00762FCC">
              <w:rPr>
                <w:rFonts w:ascii="Calibri" w:hAnsi="Calibri" w:cs="Calibri"/>
                <w:spacing w:val="-5"/>
              </w:rPr>
              <w:t xml:space="preserve"> </w:t>
            </w:r>
            <w:r w:rsidRPr="00762FCC">
              <w:rPr>
                <w:rFonts w:ascii="Calibri" w:hAnsi="Calibri" w:cs="Calibri"/>
              </w:rPr>
              <w:t>prol</w:t>
            </w:r>
            <w:r w:rsidRPr="00762FCC">
              <w:rPr>
                <w:rFonts w:ascii="Calibri" w:hAnsi="Calibri" w:cs="Calibri"/>
                <w:spacing w:val="-2"/>
              </w:rPr>
              <w:t>u</w:t>
            </w:r>
            <w:r w:rsidRPr="00762FCC">
              <w:rPr>
                <w:rFonts w:ascii="Calibri" w:hAnsi="Calibri" w:cs="Calibri"/>
              </w:rPr>
              <w:t>nga</w:t>
            </w:r>
            <w:r w:rsidRPr="00762FCC">
              <w:rPr>
                <w:rFonts w:ascii="Calibri" w:hAnsi="Calibri" w:cs="Calibri"/>
                <w:spacing w:val="-2"/>
              </w:rPr>
              <w:t>t</w:t>
            </w:r>
            <w:r w:rsidRPr="00762FCC">
              <w:rPr>
                <w:rFonts w:ascii="Calibri" w:hAnsi="Calibri" w:cs="Calibri"/>
              </w:rPr>
              <w:t>e</w:t>
            </w:r>
            <w:r w:rsidRPr="00762FCC">
              <w:rPr>
                <w:rFonts w:ascii="Calibri" w:hAnsi="Calibri" w:cs="Calibri"/>
                <w:spacing w:val="-3"/>
              </w:rPr>
              <w:t xml:space="preserve"> </w:t>
            </w:r>
            <w:r w:rsidRPr="00762FCC">
              <w:rPr>
                <w:rFonts w:ascii="Calibri" w:hAnsi="Calibri" w:cs="Calibri"/>
              </w:rPr>
              <w:t>e</w:t>
            </w:r>
            <w:r w:rsidRPr="00762FCC">
              <w:rPr>
                <w:rFonts w:ascii="Calibri" w:hAnsi="Calibri" w:cs="Calibri"/>
                <w:w w:val="99"/>
              </w:rPr>
              <w:t xml:space="preserve"> </w:t>
            </w:r>
            <w:r w:rsidRPr="00762FCC">
              <w:rPr>
                <w:rFonts w:ascii="Calibri" w:hAnsi="Calibri" w:cs="Calibri"/>
              </w:rPr>
              <w:t>non</w:t>
            </w:r>
            <w:r w:rsidRPr="00762FCC">
              <w:rPr>
                <w:rFonts w:ascii="Calibri" w:hAnsi="Calibri" w:cs="Calibri"/>
                <w:spacing w:val="-5"/>
              </w:rPr>
              <w:t xml:space="preserve"> </w:t>
            </w:r>
            <w:r w:rsidRPr="00762FCC">
              <w:rPr>
                <w:rFonts w:ascii="Calibri" w:hAnsi="Calibri" w:cs="Calibri"/>
              </w:rPr>
              <w:t>gi</w:t>
            </w:r>
            <w:r w:rsidRPr="00762FCC">
              <w:rPr>
                <w:rFonts w:ascii="Calibri" w:hAnsi="Calibri" w:cs="Calibri"/>
                <w:spacing w:val="1"/>
              </w:rPr>
              <w:t>u</w:t>
            </w:r>
            <w:r w:rsidRPr="00762FCC">
              <w:rPr>
                <w:rFonts w:ascii="Calibri" w:hAnsi="Calibri" w:cs="Calibri"/>
              </w:rPr>
              <w:t>st</w:t>
            </w:r>
            <w:r w:rsidRPr="00762FCC">
              <w:rPr>
                <w:rFonts w:ascii="Calibri" w:hAnsi="Calibri" w:cs="Calibri"/>
                <w:spacing w:val="-3"/>
              </w:rPr>
              <w:t>i</w:t>
            </w:r>
            <w:r w:rsidRPr="00762FCC">
              <w:rPr>
                <w:rFonts w:ascii="Calibri" w:hAnsi="Calibri" w:cs="Calibri"/>
              </w:rPr>
              <w:t>fi</w:t>
            </w:r>
            <w:r w:rsidRPr="00762FCC">
              <w:rPr>
                <w:rFonts w:ascii="Calibri" w:hAnsi="Calibri" w:cs="Calibri"/>
                <w:spacing w:val="-1"/>
              </w:rPr>
              <w:t>c</w:t>
            </w:r>
            <w:r w:rsidRPr="00762FCC">
              <w:rPr>
                <w:rFonts w:ascii="Calibri" w:hAnsi="Calibri" w:cs="Calibri"/>
              </w:rPr>
              <w:t>a</w:t>
            </w:r>
            <w:r w:rsidRPr="00762FCC">
              <w:rPr>
                <w:rFonts w:ascii="Calibri" w:hAnsi="Calibri" w:cs="Calibri"/>
                <w:spacing w:val="-1"/>
              </w:rPr>
              <w:t>t</w:t>
            </w:r>
            <w:r w:rsidRPr="00762FCC">
              <w:rPr>
                <w:rFonts w:ascii="Calibri" w:hAnsi="Calibri" w:cs="Calibri"/>
              </w:rPr>
              <w:t>e</w:t>
            </w:r>
          </w:p>
        </w:tc>
        <w:tc>
          <w:tcPr>
            <w:tcW w:w="199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Pr>
                <w:rFonts w:ascii="Calibri" w:hAnsi="Calibri" w:cs="Calibri"/>
              </w:rPr>
            </w:pPr>
            <w:r w:rsidRPr="00762FCC">
              <w:rPr>
                <w:rFonts w:ascii="Calibri" w:hAnsi="Calibri" w:cs="Calibri"/>
              </w:rPr>
              <w:t>Doce</w:t>
            </w:r>
            <w:r w:rsidRPr="00762FCC">
              <w:rPr>
                <w:rFonts w:ascii="Calibri" w:hAnsi="Calibri" w:cs="Calibri"/>
                <w:spacing w:val="-1"/>
              </w:rPr>
              <w:t>n</w:t>
            </w:r>
            <w:r w:rsidRPr="00762FCC">
              <w:rPr>
                <w:rFonts w:ascii="Calibri" w:hAnsi="Calibri" w:cs="Calibri"/>
              </w:rPr>
              <w:t>ti</w:t>
            </w:r>
            <w:r w:rsidRPr="00762FCC">
              <w:rPr>
                <w:rFonts w:ascii="Calibri" w:hAnsi="Calibri" w:cs="Calibri"/>
                <w:spacing w:val="-6"/>
              </w:rPr>
              <w:t xml:space="preserve"> </w:t>
            </w:r>
            <w:r w:rsidRPr="00762FCC">
              <w:rPr>
                <w:rFonts w:ascii="Calibri" w:hAnsi="Calibri" w:cs="Calibri"/>
              </w:rPr>
              <w:t>di</w:t>
            </w:r>
            <w:r w:rsidRPr="00762FCC">
              <w:rPr>
                <w:rFonts w:ascii="Calibri" w:hAnsi="Calibri" w:cs="Calibri"/>
                <w:spacing w:val="-4"/>
              </w:rPr>
              <w:t xml:space="preserve"> </w:t>
            </w:r>
            <w:r w:rsidRPr="00762FCC">
              <w:rPr>
                <w:rFonts w:ascii="Calibri" w:hAnsi="Calibri" w:cs="Calibri"/>
                <w:spacing w:val="-1"/>
              </w:rPr>
              <w:t>c</w:t>
            </w:r>
            <w:r w:rsidRPr="00762FCC">
              <w:rPr>
                <w:rFonts w:ascii="Calibri" w:hAnsi="Calibri" w:cs="Calibri"/>
              </w:rPr>
              <w:t>lasse;</w:t>
            </w:r>
          </w:p>
          <w:p w:rsidR="00544A39" w:rsidRPr="00762FCC" w:rsidRDefault="00544A39" w:rsidP="0071479B">
            <w:pPr>
              <w:pStyle w:val="TableParagraph"/>
              <w:kinsoku w:val="0"/>
              <w:overflowPunct w:val="0"/>
              <w:ind w:left="102"/>
            </w:pP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 xml:space="preserve">siglio </w:t>
            </w:r>
            <w:r w:rsidRPr="00762FCC">
              <w:rPr>
                <w:rFonts w:ascii="Calibri" w:hAnsi="Calibri" w:cs="Calibri"/>
                <w:spacing w:val="-2"/>
              </w:rPr>
              <w:t>d</w:t>
            </w:r>
            <w:r w:rsidRPr="00762FCC">
              <w:rPr>
                <w:rFonts w:ascii="Calibri" w:hAnsi="Calibri" w:cs="Calibri"/>
              </w:rPr>
              <w:t xml:space="preserve">i </w:t>
            </w:r>
            <w:r w:rsidRPr="00762FCC">
              <w:rPr>
                <w:rFonts w:ascii="Calibri" w:hAnsi="Calibri" w:cs="Calibri"/>
                <w:spacing w:val="-1"/>
              </w:rPr>
              <w:t>c</w:t>
            </w:r>
            <w:r w:rsidRPr="00762FCC">
              <w:rPr>
                <w:rFonts w:ascii="Calibri" w:hAnsi="Calibri" w:cs="Calibri"/>
              </w:rPr>
              <w:t>lasse</w:t>
            </w:r>
          </w:p>
        </w:tc>
        <w:tc>
          <w:tcPr>
            <w:tcW w:w="4926"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Pr>
                <w:rFonts w:ascii="Calibri" w:hAnsi="Calibri" w:cs="Calibri"/>
              </w:rPr>
            </w:pPr>
            <w:r w:rsidRPr="00762FCC">
              <w:rPr>
                <w:rFonts w:ascii="Calibri" w:hAnsi="Calibri" w:cs="Calibri"/>
              </w:rPr>
              <w:t>No</w:t>
            </w:r>
            <w:r w:rsidRPr="00762FCC">
              <w:rPr>
                <w:rFonts w:ascii="Calibri" w:hAnsi="Calibri" w:cs="Calibri"/>
                <w:spacing w:val="1"/>
              </w:rPr>
              <w:t>t</w:t>
            </w:r>
            <w:r w:rsidRPr="00762FCC">
              <w:rPr>
                <w:rFonts w:ascii="Calibri" w:hAnsi="Calibri" w:cs="Calibri"/>
              </w:rPr>
              <w:t>a</w:t>
            </w:r>
            <w:r w:rsidRPr="00762FCC">
              <w:rPr>
                <w:rFonts w:ascii="Calibri" w:hAnsi="Calibri" w:cs="Calibri"/>
                <w:spacing w:val="-5"/>
              </w:rPr>
              <w:t xml:space="preserve"> </w:t>
            </w:r>
            <w:r w:rsidRPr="00762FCC">
              <w:rPr>
                <w:rFonts w:ascii="Calibri" w:hAnsi="Calibri" w:cs="Calibri"/>
              </w:rPr>
              <w:t>sul</w:t>
            </w:r>
            <w:r w:rsidRPr="00762FCC">
              <w:rPr>
                <w:rFonts w:ascii="Calibri" w:hAnsi="Calibri" w:cs="Calibri"/>
                <w:spacing w:val="-5"/>
              </w:rPr>
              <w:t xml:space="preserve"> </w:t>
            </w:r>
            <w:r w:rsidRPr="00762FCC">
              <w:rPr>
                <w:rFonts w:ascii="Calibri" w:hAnsi="Calibri" w:cs="Calibri"/>
              </w:rPr>
              <w:t>diar</w:t>
            </w:r>
            <w:r w:rsidRPr="00762FCC">
              <w:rPr>
                <w:rFonts w:ascii="Calibri" w:hAnsi="Calibri" w:cs="Calibri"/>
                <w:spacing w:val="-2"/>
              </w:rPr>
              <w:t>i</w:t>
            </w:r>
            <w:r w:rsidRPr="00762FCC">
              <w:rPr>
                <w:rFonts w:ascii="Calibri" w:hAnsi="Calibri" w:cs="Calibri"/>
              </w:rPr>
              <w:t>o</w:t>
            </w:r>
            <w:r w:rsidRPr="00762FCC">
              <w:rPr>
                <w:rFonts w:ascii="Calibri" w:hAnsi="Calibri" w:cs="Calibri"/>
                <w:spacing w:val="-1"/>
              </w:rPr>
              <w:t xml:space="preserve"> </w:t>
            </w:r>
            <w:r w:rsidRPr="00762FCC">
              <w:rPr>
                <w:rFonts w:ascii="Calibri" w:hAnsi="Calibri" w:cs="Calibri"/>
              </w:rPr>
              <w:t>di</w:t>
            </w:r>
            <w:r w:rsidRPr="00762FCC">
              <w:rPr>
                <w:rFonts w:ascii="Calibri" w:hAnsi="Calibri" w:cs="Calibri"/>
                <w:spacing w:val="-5"/>
              </w:rPr>
              <w:t xml:space="preserve"> </w:t>
            </w:r>
            <w:r w:rsidRPr="00762FCC">
              <w:rPr>
                <w:rFonts w:ascii="Calibri" w:hAnsi="Calibri" w:cs="Calibri"/>
                <w:spacing w:val="-1"/>
              </w:rPr>
              <w:t>c</w:t>
            </w:r>
            <w:r w:rsidRPr="00762FCC">
              <w:rPr>
                <w:rFonts w:ascii="Calibri" w:hAnsi="Calibri" w:cs="Calibri"/>
              </w:rPr>
              <w:t>lasse;</w:t>
            </w:r>
            <w:r w:rsidRPr="00762FCC">
              <w:rPr>
                <w:rFonts w:ascii="Calibri" w:hAnsi="Calibri" w:cs="Calibri"/>
                <w:spacing w:val="-4"/>
              </w:rPr>
              <w:t xml:space="preserve"> </w:t>
            </w: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vocazi</w:t>
            </w:r>
            <w:r w:rsidRPr="00762FCC">
              <w:rPr>
                <w:rFonts w:ascii="Calibri" w:hAnsi="Calibri" w:cs="Calibri"/>
                <w:spacing w:val="-2"/>
              </w:rPr>
              <w:t>o</w:t>
            </w:r>
            <w:r w:rsidRPr="00762FCC">
              <w:rPr>
                <w:rFonts w:ascii="Calibri" w:hAnsi="Calibri" w:cs="Calibri"/>
              </w:rPr>
              <w:t>ne</w:t>
            </w:r>
            <w:r w:rsidRPr="00762FCC">
              <w:rPr>
                <w:rFonts w:ascii="Calibri" w:hAnsi="Calibri" w:cs="Calibri"/>
                <w:spacing w:val="-3"/>
              </w:rPr>
              <w:t xml:space="preserve"> </w:t>
            </w:r>
            <w:r w:rsidRPr="00762FCC">
              <w:rPr>
                <w:rFonts w:ascii="Calibri" w:hAnsi="Calibri" w:cs="Calibri"/>
              </w:rPr>
              <w:t>dei</w:t>
            </w:r>
          </w:p>
          <w:p w:rsidR="00544A39" w:rsidRPr="00762FCC" w:rsidRDefault="00544A39" w:rsidP="0071479B">
            <w:pPr>
              <w:pStyle w:val="TableParagraph"/>
              <w:kinsoku w:val="0"/>
              <w:overflowPunct w:val="0"/>
              <w:ind w:left="102" w:right="897"/>
            </w:pPr>
            <w:r w:rsidRPr="00762FCC">
              <w:rPr>
                <w:rFonts w:ascii="Calibri" w:hAnsi="Calibri" w:cs="Calibri"/>
              </w:rPr>
              <w:t>ge</w:t>
            </w:r>
            <w:r w:rsidRPr="00762FCC">
              <w:rPr>
                <w:rFonts w:ascii="Calibri" w:hAnsi="Calibri" w:cs="Calibri"/>
                <w:spacing w:val="1"/>
              </w:rPr>
              <w:t>n</w:t>
            </w:r>
            <w:r w:rsidRPr="00762FCC">
              <w:rPr>
                <w:rFonts w:ascii="Calibri" w:hAnsi="Calibri" w:cs="Calibri"/>
              </w:rPr>
              <w:t>i</w:t>
            </w:r>
            <w:r w:rsidRPr="00762FCC">
              <w:rPr>
                <w:rFonts w:ascii="Calibri" w:hAnsi="Calibri" w:cs="Calibri"/>
                <w:spacing w:val="1"/>
              </w:rPr>
              <w:t>t</w:t>
            </w:r>
            <w:r w:rsidRPr="00762FCC">
              <w:rPr>
                <w:rFonts w:ascii="Calibri" w:hAnsi="Calibri" w:cs="Calibri"/>
                <w:spacing w:val="-2"/>
              </w:rPr>
              <w:t>o</w:t>
            </w:r>
            <w:r w:rsidRPr="00762FCC">
              <w:rPr>
                <w:rFonts w:ascii="Calibri" w:hAnsi="Calibri" w:cs="Calibri"/>
              </w:rPr>
              <w:t>ri</w:t>
            </w:r>
            <w:r w:rsidRPr="00762FCC">
              <w:rPr>
                <w:rFonts w:ascii="Calibri" w:hAnsi="Calibri" w:cs="Calibri"/>
                <w:spacing w:val="-2"/>
              </w:rPr>
              <w:t xml:space="preserve"> p</w:t>
            </w:r>
            <w:r w:rsidRPr="00762FCC">
              <w:rPr>
                <w:rFonts w:ascii="Calibri" w:hAnsi="Calibri" w:cs="Calibri"/>
              </w:rPr>
              <w:t>er</w:t>
            </w:r>
            <w:r w:rsidRPr="00762FCC">
              <w:rPr>
                <w:rFonts w:ascii="Calibri" w:hAnsi="Calibri" w:cs="Calibri"/>
                <w:spacing w:val="-2"/>
              </w:rPr>
              <w:t xml:space="preserve"> </w:t>
            </w:r>
            <w:r w:rsidRPr="00762FCC">
              <w:rPr>
                <w:rFonts w:ascii="Calibri" w:hAnsi="Calibri" w:cs="Calibri"/>
              </w:rPr>
              <w:t>ri</w:t>
            </w:r>
            <w:r w:rsidRPr="00762FCC">
              <w:rPr>
                <w:rFonts w:ascii="Calibri" w:hAnsi="Calibri" w:cs="Calibri"/>
                <w:spacing w:val="-3"/>
              </w:rPr>
              <w:t>c</w:t>
            </w:r>
            <w:r w:rsidRPr="00762FCC">
              <w:rPr>
                <w:rFonts w:ascii="Calibri" w:hAnsi="Calibri" w:cs="Calibri"/>
              </w:rPr>
              <w:t>hies</w:t>
            </w:r>
            <w:r w:rsidRPr="00762FCC">
              <w:rPr>
                <w:rFonts w:ascii="Calibri" w:hAnsi="Calibri" w:cs="Calibri"/>
                <w:spacing w:val="1"/>
              </w:rPr>
              <w:t>t</w:t>
            </w:r>
            <w:r w:rsidRPr="00762FCC">
              <w:rPr>
                <w:rFonts w:ascii="Calibri" w:hAnsi="Calibri" w:cs="Calibri"/>
              </w:rPr>
              <w:t>a</w:t>
            </w:r>
            <w:r w:rsidRPr="00762FCC">
              <w:rPr>
                <w:rFonts w:ascii="Calibri" w:hAnsi="Calibri" w:cs="Calibri"/>
                <w:spacing w:val="-5"/>
              </w:rPr>
              <w:t xml:space="preserve"> </w:t>
            </w:r>
            <w:r w:rsidRPr="00762FCC">
              <w:rPr>
                <w:rFonts w:ascii="Calibri" w:hAnsi="Calibri" w:cs="Calibri"/>
              </w:rPr>
              <w:t>di</w:t>
            </w:r>
            <w:r w:rsidRPr="00762FCC">
              <w:rPr>
                <w:rFonts w:ascii="Calibri" w:hAnsi="Calibri" w:cs="Calibri"/>
                <w:spacing w:val="-4"/>
              </w:rPr>
              <w:t xml:space="preserve"> </w:t>
            </w:r>
            <w:r w:rsidRPr="00762FCC">
              <w:rPr>
                <w:rFonts w:ascii="Calibri" w:hAnsi="Calibri" w:cs="Calibri"/>
                <w:spacing w:val="-1"/>
              </w:rPr>
              <w:t>c</w:t>
            </w:r>
            <w:r w:rsidRPr="00762FCC">
              <w:rPr>
                <w:rFonts w:ascii="Calibri" w:hAnsi="Calibri" w:cs="Calibri"/>
              </w:rPr>
              <w:t>ollabor</w:t>
            </w:r>
            <w:r w:rsidRPr="00762FCC">
              <w:rPr>
                <w:rFonts w:ascii="Calibri" w:hAnsi="Calibri" w:cs="Calibri"/>
                <w:spacing w:val="-3"/>
              </w:rPr>
              <w:t>a</w:t>
            </w:r>
            <w:r w:rsidRPr="00762FCC">
              <w:rPr>
                <w:rFonts w:ascii="Calibri" w:hAnsi="Calibri" w:cs="Calibri"/>
              </w:rPr>
              <w:t>zi</w:t>
            </w:r>
            <w:r w:rsidRPr="00762FCC">
              <w:rPr>
                <w:rFonts w:ascii="Calibri" w:hAnsi="Calibri" w:cs="Calibri"/>
                <w:spacing w:val="-2"/>
              </w:rPr>
              <w:t>o</w:t>
            </w:r>
            <w:r w:rsidRPr="00762FCC">
              <w:rPr>
                <w:rFonts w:ascii="Calibri" w:hAnsi="Calibri" w:cs="Calibri"/>
              </w:rPr>
              <w:t>ne</w:t>
            </w:r>
            <w:r w:rsidRPr="00762FCC">
              <w:rPr>
                <w:rFonts w:ascii="Calibri" w:hAnsi="Calibri" w:cs="Calibri"/>
                <w:spacing w:val="-4"/>
              </w:rPr>
              <w:t xml:space="preserve"> </w:t>
            </w:r>
            <w:r w:rsidRPr="00762FCC">
              <w:rPr>
                <w:rFonts w:ascii="Calibri" w:hAnsi="Calibri" w:cs="Calibri"/>
              </w:rPr>
              <w:t>e</w:t>
            </w:r>
            <w:r w:rsidRPr="00762FCC">
              <w:rPr>
                <w:rFonts w:ascii="Calibri" w:hAnsi="Calibri" w:cs="Calibri"/>
                <w:w w:val="99"/>
              </w:rPr>
              <w:t xml:space="preserve"> </w:t>
            </w: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trol</w:t>
            </w:r>
            <w:r w:rsidRPr="00762FCC">
              <w:rPr>
                <w:rFonts w:ascii="Calibri" w:hAnsi="Calibri" w:cs="Calibri"/>
                <w:spacing w:val="-3"/>
              </w:rPr>
              <w:t>l</w:t>
            </w:r>
            <w:r w:rsidRPr="00762FCC">
              <w:rPr>
                <w:rFonts w:ascii="Calibri" w:hAnsi="Calibri" w:cs="Calibri"/>
              </w:rPr>
              <w:t>o.</w:t>
            </w:r>
          </w:p>
        </w:tc>
      </w:tr>
      <w:tr w:rsidR="00544A39" w:rsidRPr="00762FCC" w:rsidTr="001859D7">
        <w:trPr>
          <w:trHeight w:hRule="exact" w:val="1183"/>
        </w:trPr>
        <w:tc>
          <w:tcPr>
            <w:tcW w:w="2857"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ind w:left="102" w:right="422"/>
            </w:pPr>
            <w:r w:rsidRPr="00762FCC">
              <w:rPr>
                <w:rFonts w:ascii="Calibri" w:hAnsi="Calibri" w:cs="Calibri"/>
              </w:rPr>
              <w:t>Ma</w:t>
            </w:r>
            <w:r w:rsidRPr="00762FCC">
              <w:rPr>
                <w:rFonts w:ascii="Calibri" w:hAnsi="Calibri" w:cs="Calibri"/>
                <w:spacing w:val="1"/>
              </w:rPr>
              <w:t>n</w:t>
            </w:r>
            <w:r w:rsidRPr="00762FCC">
              <w:rPr>
                <w:rFonts w:ascii="Calibri" w:hAnsi="Calibri" w:cs="Calibri"/>
                <w:spacing w:val="-1"/>
              </w:rPr>
              <w:t>c</w:t>
            </w:r>
            <w:r w:rsidRPr="00762FCC">
              <w:rPr>
                <w:rFonts w:ascii="Calibri" w:hAnsi="Calibri" w:cs="Calibri"/>
              </w:rPr>
              <w:t>a</w:t>
            </w:r>
            <w:r w:rsidRPr="00762FCC">
              <w:rPr>
                <w:rFonts w:ascii="Calibri" w:hAnsi="Calibri" w:cs="Calibri"/>
                <w:spacing w:val="-2"/>
              </w:rPr>
              <w:t>n</w:t>
            </w:r>
            <w:r w:rsidRPr="00762FCC">
              <w:rPr>
                <w:rFonts w:ascii="Calibri" w:hAnsi="Calibri" w:cs="Calibri"/>
              </w:rPr>
              <w:t>za</w:t>
            </w:r>
            <w:r w:rsidRPr="00762FCC">
              <w:rPr>
                <w:rFonts w:ascii="Calibri" w:hAnsi="Calibri" w:cs="Calibri"/>
                <w:spacing w:val="-5"/>
              </w:rPr>
              <w:t xml:space="preserve"> </w:t>
            </w:r>
            <w:r w:rsidRPr="00762FCC">
              <w:rPr>
                <w:rFonts w:ascii="Calibri" w:hAnsi="Calibri" w:cs="Calibri"/>
              </w:rPr>
              <w:t>di</w:t>
            </w:r>
            <w:r w:rsidRPr="00762FCC">
              <w:rPr>
                <w:rFonts w:ascii="Calibri" w:hAnsi="Calibri" w:cs="Calibri"/>
                <w:spacing w:val="-3"/>
              </w:rPr>
              <w:t xml:space="preserve"> </w:t>
            </w:r>
            <w:r w:rsidRPr="00762FCC">
              <w:rPr>
                <w:rFonts w:ascii="Calibri" w:hAnsi="Calibri" w:cs="Calibri"/>
              </w:rPr>
              <w:t>i</w:t>
            </w:r>
            <w:r w:rsidRPr="00762FCC">
              <w:rPr>
                <w:rFonts w:ascii="Calibri" w:hAnsi="Calibri" w:cs="Calibri"/>
                <w:spacing w:val="-2"/>
              </w:rPr>
              <w:t>m</w:t>
            </w:r>
            <w:r w:rsidRPr="00762FCC">
              <w:rPr>
                <w:rFonts w:ascii="Calibri" w:hAnsi="Calibri" w:cs="Calibri"/>
              </w:rPr>
              <w:t>peg</w:t>
            </w:r>
            <w:r w:rsidRPr="00762FCC">
              <w:rPr>
                <w:rFonts w:ascii="Calibri" w:hAnsi="Calibri" w:cs="Calibri"/>
                <w:spacing w:val="-1"/>
              </w:rPr>
              <w:t>n</w:t>
            </w:r>
            <w:r w:rsidRPr="00762FCC">
              <w:rPr>
                <w:rFonts w:ascii="Calibri" w:hAnsi="Calibri" w:cs="Calibri"/>
              </w:rPr>
              <w:t>o</w:t>
            </w:r>
            <w:r w:rsidRPr="00762FCC">
              <w:rPr>
                <w:rFonts w:ascii="Calibri" w:hAnsi="Calibri" w:cs="Calibri"/>
                <w:spacing w:val="-1"/>
              </w:rPr>
              <w:t xml:space="preserve"> </w:t>
            </w:r>
            <w:r w:rsidRPr="00762FCC">
              <w:rPr>
                <w:rFonts w:ascii="Calibri" w:hAnsi="Calibri" w:cs="Calibri"/>
              </w:rPr>
              <w:t>e</w:t>
            </w:r>
            <w:r w:rsidRPr="00762FCC">
              <w:rPr>
                <w:rFonts w:ascii="Calibri" w:hAnsi="Calibri" w:cs="Calibri"/>
                <w:w w:val="99"/>
              </w:rPr>
              <w:t xml:space="preserve"> </w:t>
            </w: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ti</w:t>
            </w:r>
            <w:r w:rsidRPr="00762FCC">
              <w:rPr>
                <w:rFonts w:ascii="Calibri" w:hAnsi="Calibri" w:cs="Calibri"/>
                <w:spacing w:val="-2"/>
              </w:rPr>
              <w:t>n</w:t>
            </w:r>
            <w:r w:rsidRPr="00762FCC">
              <w:rPr>
                <w:rFonts w:ascii="Calibri" w:hAnsi="Calibri" w:cs="Calibri"/>
              </w:rPr>
              <w:t>ui</w:t>
            </w:r>
            <w:r w:rsidRPr="00762FCC">
              <w:rPr>
                <w:rFonts w:ascii="Calibri" w:hAnsi="Calibri" w:cs="Calibri"/>
                <w:spacing w:val="-2"/>
              </w:rPr>
              <w:t>t</w:t>
            </w:r>
            <w:r w:rsidRPr="00762FCC">
              <w:rPr>
                <w:rFonts w:ascii="Calibri" w:hAnsi="Calibri" w:cs="Calibri"/>
              </w:rPr>
              <w:t>à nell’a</w:t>
            </w:r>
            <w:r w:rsidRPr="00762FCC">
              <w:rPr>
                <w:rFonts w:ascii="Calibri" w:hAnsi="Calibri" w:cs="Calibri"/>
                <w:spacing w:val="-2"/>
              </w:rPr>
              <w:t>d</w:t>
            </w:r>
            <w:r w:rsidRPr="00762FCC">
              <w:rPr>
                <w:rFonts w:ascii="Calibri" w:hAnsi="Calibri" w:cs="Calibri"/>
              </w:rPr>
              <w:t>em</w:t>
            </w:r>
            <w:r w:rsidRPr="00762FCC">
              <w:rPr>
                <w:rFonts w:ascii="Calibri" w:hAnsi="Calibri" w:cs="Calibri"/>
                <w:spacing w:val="1"/>
              </w:rPr>
              <w:t>p</w:t>
            </w:r>
            <w:r w:rsidRPr="00762FCC">
              <w:rPr>
                <w:rFonts w:ascii="Calibri" w:hAnsi="Calibri" w:cs="Calibri"/>
              </w:rPr>
              <w:t>i</w:t>
            </w:r>
            <w:r w:rsidRPr="00762FCC">
              <w:rPr>
                <w:rFonts w:ascii="Calibri" w:hAnsi="Calibri" w:cs="Calibri"/>
                <w:spacing w:val="-3"/>
              </w:rPr>
              <w:t>m</w:t>
            </w:r>
            <w:r w:rsidRPr="00762FCC">
              <w:rPr>
                <w:rFonts w:ascii="Calibri" w:hAnsi="Calibri" w:cs="Calibri"/>
              </w:rPr>
              <w:t>e</w:t>
            </w:r>
            <w:r w:rsidRPr="00762FCC">
              <w:rPr>
                <w:rFonts w:ascii="Calibri" w:hAnsi="Calibri" w:cs="Calibri"/>
                <w:spacing w:val="-1"/>
              </w:rPr>
              <w:t>n</w:t>
            </w:r>
            <w:r w:rsidRPr="00762FCC">
              <w:rPr>
                <w:rFonts w:ascii="Calibri" w:hAnsi="Calibri" w:cs="Calibri"/>
              </w:rPr>
              <w:t>to</w:t>
            </w:r>
            <w:r w:rsidRPr="00762FCC">
              <w:rPr>
                <w:rFonts w:ascii="Calibri" w:hAnsi="Calibri" w:cs="Calibri"/>
                <w:spacing w:val="-1"/>
              </w:rPr>
              <w:t xml:space="preserve"> </w:t>
            </w:r>
            <w:r w:rsidRPr="00762FCC">
              <w:rPr>
                <w:rFonts w:ascii="Calibri" w:hAnsi="Calibri" w:cs="Calibri"/>
              </w:rPr>
              <w:t>dei doveri</w:t>
            </w:r>
            <w:r w:rsidRPr="00762FCC">
              <w:rPr>
                <w:rFonts w:ascii="Calibri" w:hAnsi="Calibri" w:cs="Calibri"/>
                <w:spacing w:val="-6"/>
              </w:rPr>
              <w:t xml:space="preserve"> </w:t>
            </w:r>
            <w:r w:rsidRPr="00762FCC">
              <w:rPr>
                <w:rFonts w:ascii="Calibri" w:hAnsi="Calibri" w:cs="Calibri"/>
              </w:rPr>
              <w:t>s</w:t>
            </w:r>
            <w:r w:rsidRPr="00762FCC">
              <w:rPr>
                <w:rFonts w:ascii="Calibri" w:hAnsi="Calibri" w:cs="Calibri"/>
                <w:spacing w:val="-1"/>
              </w:rPr>
              <w:t>c</w:t>
            </w:r>
            <w:r w:rsidRPr="00762FCC">
              <w:rPr>
                <w:rFonts w:ascii="Calibri" w:hAnsi="Calibri" w:cs="Calibri"/>
              </w:rPr>
              <w:t>ola</w:t>
            </w:r>
            <w:r w:rsidRPr="00762FCC">
              <w:rPr>
                <w:rFonts w:ascii="Calibri" w:hAnsi="Calibri" w:cs="Calibri"/>
                <w:spacing w:val="-3"/>
              </w:rPr>
              <w:t>s</w:t>
            </w:r>
            <w:r w:rsidRPr="00762FCC">
              <w:rPr>
                <w:rFonts w:ascii="Calibri" w:hAnsi="Calibri" w:cs="Calibri"/>
              </w:rPr>
              <w:t>ti</w:t>
            </w:r>
            <w:r w:rsidRPr="00762FCC">
              <w:rPr>
                <w:rFonts w:ascii="Calibri" w:hAnsi="Calibri" w:cs="Calibri"/>
                <w:spacing w:val="-1"/>
              </w:rPr>
              <w:t>c</w:t>
            </w:r>
            <w:r w:rsidRPr="00762FCC">
              <w:rPr>
                <w:rFonts w:ascii="Calibri" w:hAnsi="Calibri" w:cs="Calibri"/>
              </w:rPr>
              <w:t>i</w:t>
            </w:r>
          </w:p>
        </w:tc>
        <w:tc>
          <w:tcPr>
            <w:tcW w:w="199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ind w:left="102" w:right="165"/>
            </w:pPr>
            <w:r w:rsidRPr="00762FCC">
              <w:rPr>
                <w:rFonts w:ascii="Calibri" w:hAnsi="Calibri" w:cs="Calibri"/>
              </w:rPr>
              <w:t>Doce</w:t>
            </w:r>
            <w:r w:rsidRPr="00762FCC">
              <w:rPr>
                <w:rFonts w:ascii="Calibri" w:hAnsi="Calibri" w:cs="Calibri"/>
                <w:spacing w:val="-1"/>
              </w:rPr>
              <w:t>n</w:t>
            </w:r>
            <w:r w:rsidRPr="00762FCC">
              <w:rPr>
                <w:rFonts w:ascii="Calibri" w:hAnsi="Calibri" w:cs="Calibri"/>
              </w:rPr>
              <w:t>ti</w:t>
            </w:r>
            <w:r w:rsidRPr="00762FCC">
              <w:rPr>
                <w:rFonts w:ascii="Calibri" w:hAnsi="Calibri" w:cs="Calibri"/>
                <w:spacing w:val="-6"/>
              </w:rPr>
              <w:t xml:space="preserve"> </w:t>
            </w:r>
            <w:r w:rsidRPr="00762FCC">
              <w:rPr>
                <w:rFonts w:ascii="Calibri" w:hAnsi="Calibri" w:cs="Calibri"/>
              </w:rPr>
              <w:t>di</w:t>
            </w:r>
            <w:r w:rsidRPr="00762FCC">
              <w:rPr>
                <w:rFonts w:ascii="Calibri" w:hAnsi="Calibri" w:cs="Calibri"/>
                <w:spacing w:val="-4"/>
              </w:rPr>
              <w:t xml:space="preserve"> </w:t>
            </w:r>
            <w:r w:rsidRPr="00762FCC">
              <w:rPr>
                <w:rFonts w:ascii="Calibri" w:hAnsi="Calibri" w:cs="Calibri"/>
                <w:spacing w:val="-1"/>
              </w:rPr>
              <w:t>c</w:t>
            </w:r>
            <w:r w:rsidRPr="00762FCC">
              <w:rPr>
                <w:rFonts w:ascii="Calibri" w:hAnsi="Calibri" w:cs="Calibri"/>
              </w:rPr>
              <w:t>lasse;</w:t>
            </w:r>
            <w:r w:rsidRPr="00762FCC">
              <w:rPr>
                <w:rFonts w:ascii="Calibri" w:hAnsi="Calibri" w:cs="Calibri"/>
                <w:w w:val="99"/>
              </w:rPr>
              <w:t xml:space="preserve"> </w:t>
            </w: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siglio</w:t>
            </w:r>
            <w:r w:rsidRPr="00762FCC">
              <w:rPr>
                <w:rFonts w:ascii="Calibri" w:hAnsi="Calibri" w:cs="Calibri"/>
                <w:spacing w:val="1"/>
              </w:rPr>
              <w:t xml:space="preserve"> </w:t>
            </w:r>
            <w:r w:rsidRPr="00762FCC">
              <w:rPr>
                <w:rFonts w:ascii="Calibri" w:hAnsi="Calibri" w:cs="Calibri"/>
                <w:spacing w:val="-2"/>
              </w:rPr>
              <w:t>d</w:t>
            </w:r>
            <w:r w:rsidRPr="00762FCC">
              <w:rPr>
                <w:rFonts w:ascii="Calibri" w:hAnsi="Calibri" w:cs="Calibri"/>
              </w:rPr>
              <w:t xml:space="preserve">i </w:t>
            </w:r>
            <w:r w:rsidRPr="00762FCC">
              <w:rPr>
                <w:rFonts w:ascii="Calibri" w:hAnsi="Calibri" w:cs="Calibri"/>
                <w:spacing w:val="-1"/>
              </w:rPr>
              <w:t>c</w:t>
            </w:r>
            <w:r w:rsidRPr="00762FCC">
              <w:rPr>
                <w:rFonts w:ascii="Calibri" w:hAnsi="Calibri" w:cs="Calibri"/>
              </w:rPr>
              <w:t>lasse</w:t>
            </w:r>
            <w:r w:rsidRPr="00762FCC">
              <w:rPr>
                <w:rFonts w:ascii="Calibri" w:hAnsi="Calibri" w:cs="Calibri"/>
                <w:spacing w:val="1"/>
              </w:rPr>
              <w:t>/</w:t>
            </w:r>
            <w:r w:rsidRPr="00762FCC">
              <w:rPr>
                <w:rFonts w:ascii="Calibri" w:hAnsi="Calibri" w:cs="Calibri"/>
              </w:rPr>
              <w:t>i</w:t>
            </w:r>
            <w:r w:rsidRPr="00762FCC">
              <w:rPr>
                <w:rFonts w:ascii="Calibri" w:hAnsi="Calibri" w:cs="Calibri"/>
                <w:spacing w:val="1"/>
              </w:rPr>
              <w:t>n</w:t>
            </w:r>
            <w:r w:rsidRPr="00762FCC">
              <w:rPr>
                <w:rFonts w:ascii="Calibri" w:hAnsi="Calibri" w:cs="Calibri"/>
              </w:rPr>
              <w:t>t</w:t>
            </w:r>
            <w:r w:rsidRPr="00762FCC">
              <w:rPr>
                <w:rFonts w:ascii="Calibri" w:hAnsi="Calibri" w:cs="Calibri"/>
                <w:spacing w:val="-2"/>
              </w:rPr>
              <w:t>e</w:t>
            </w:r>
            <w:r w:rsidRPr="00762FCC">
              <w:rPr>
                <w:rFonts w:ascii="Calibri" w:hAnsi="Calibri" w:cs="Calibri"/>
              </w:rPr>
              <w:t>rclas</w:t>
            </w:r>
            <w:r w:rsidRPr="00762FCC">
              <w:rPr>
                <w:rFonts w:ascii="Calibri" w:hAnsi="Calibri" w:cs="Calibri"/>
                <w:spacing w:val="-1"/>
              </w:rPr>
              <w:t>s</w:t>
            </w:r>
            <w:r w:rsidRPr="00762FCC">
              <w:rPr>
                <w:rFonts w:ascii="Calibri" w:hAnsi="Calibri" w:cs="Calibri"/>
              </w:rPr>
              <w:t>e</w:t>
            </w:r>
          </w:p>
        </w:tc>
        <w:tc>
          <w:tcPr>
            <w:tcW w:w="4926"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ind w:left="102" w:right="247"/>
              <w:jc w:val="both"/>
            </w:pPr>
            <w:r w:rsidRPr="00762FCC">
              <w:rPr>
                <w:rFonts w:ascii="Calibri" w:hAnsi="Calibri" w:cs="Calibri"/>
              </w:rPr>
              <w:t>Segnala</w:t>
            </w:r>
            <w:r w:rsidRPr="00762FCC">
              <w:rPr>
                <w:rFonts w:ascii="Calibri" w:hAnsi="Calibri" w:cs="Calibri"/>
                <w:spacing w:val="1"/>
              </w:rPr>
              <w:t>z</w:t>
            </w:r>
            <w:r w:rsidRPr="00762FCC">
              <w:rPr>
                <w:rFonts w:ascii="Calibri" w:hAnsi="Calibri" w:cs="Calibri"/>
                <w:spacing w:val="-3"/>
              </w:rPr>
              <w:t>i</w:t>
            </w:r>
            <w:r w:rsidRPr="00762FCC">
              <w:rPr>
                <w:rFonts w:ascii="Calibri" w:hAnsi="Calibri" w:cs="Calibri"/>
              </w:rPr>
              <w:t>o</w:t>
            </w:r>
            <w:r w:rsidRPr="00762FCC">
              <w:rPr>
                <w:rFonts w:ascii="Calibri" w:hAnsi="Calibri" w:cs="Calibri"/>
                <w:spacing w:val="1"/>
              </w:rPr>
              <w:t>n</w:t>
            </w:r>
            <w:r w:rsidRPr="00762FCC">
              <w:rPr>
                <w:rFonts w:ascii="Calibri" w:hAnsi="Calibri" w:cs="Calibri"/>
              </w:rPr>
              <w:t>e</w:t>
            </w:r>
            <w:r w:rsidRPr="00762FCC">
              <w:rPr>
                <w:rFonts w:ascii="Calibri" w:hAnsi="Calibri" w:cs="Calibri"/>
                <w:spacing w:val="-3"/>
              </w:rPr>
              <w:t xml:space="preserve"> </w:t>
            </w:r>
            <w:r w:rsidRPr="00762FCC">
              <w:rPr>
                <w:rFonts w:ascii="Calibri" w:hAnsi="Calibri" w:cs="Calibri"/>
              </w:rPr>
              <w:t>sul</w:t>
            </w:r>
            <w:r w:rsidRPr="00762FCC">
              <w:rPr>
                <w:rFonts w:ascii="Calibri" w:hAnsi="Calibri" w:cs="Calibri"/>
                <w:spacing w:val="-3"/>
              </w:rPr>
              <w:t xml:space="preserve"> </w:t>
            </w:r>
            <w:r w:rsidRPr="00762FCC">
              <w:rPr>
                <w:rFonts w:ascii="Calibri" w:hAnsi="Calibri" w:cs="Calibri"/>
              </w:rPr>
              <w:t>diar</w:t>
            </w:r>
            <w:r w:rsidRPr="00762FCC">
              <w:rPr>
                <w:rFonts w:ascii="Calibri" w:hAnsi="Calibri" w:cs="Calibri"/>
                <w:spacing w:val="-2"/>
              </w:rPr>
              <w:t>i</w:t>
            </w:r>
            <w:r w:rsidRPr="00762FCC">
              <w:rPr>
                <w:rFonts w:ascii="Calibri" w:hAnsi="Calibri" w:cs="Calibri"/>
              </w:rPr>
              <w:t xml:space="preserve">o </w:t>
            </w:r>
            <w:r w:rsidRPr="00762FCC">
              <w:rPr>
                <w:rFonts w:ascii="Calibri" w:hAnsi="Calibri" w:cs="Calibri"/>
                <w:spacing w:val="-2"/>
              </w:rPr>
              <w:t>p</w:t>
            </w:r>
            <w:r w:rsidRPr="00762FCC">
              <w:rPr>
                <w:rFonts w:ascii="Calibri" w:hAnsi="Calibri" w:cs="Calibri"/>
              </w:rPr>
              <w:t>erso</w:t>
            </w:r>
            <w:r w:rsidRPr="00762FCC">
              <w:rPr>
                <w:rFonts w:ascii="Calibri" w:hAnsi="Calibri" w:cs="Calibri"/>
                <w:spacing w:val="1"/>
              </w:rPr>
              <w:t>n</w:t>
            </w:r>
            <w:r w:rsidRPr="00762FCC">
              <w:rPr>
                <w:rFonts w:ascii="Calibri" w:hAnsi="Calibri" w:cs="Calibri"/>
              </w:rPr>
              <w:t>ale</w:t>
            </w:r>
            <w:r w:rsidRPr="00762FCC">
              <w:rPr>
                <w:rFonts w:ascii="Calibri" w:hAnsi="Calibri" w:cs="Calibri"/>
                <w:spacing w:val="-2"/>
              </w:rPr>
              <w:t xml:space="preserve"> </w:t>
            </w:r>
            <w:r w:rsidRPr="00762FCC">
              <w:rPr>
                <w:rFonts w:ascii="Calibri" w:hAnsi="Calibri" w:cs="Calibri"/>
                <w:spacing w:val="-1"/>
              </w:rPr>
              <w:t>c</w:t>
            </w:r>
            <w:r w:rsidRPr="00762FCC">
              <w:rPr>
                <w:rFonts w:ascii="Calibri" w:hAnsi="Calibri" w:cs="Calibri"/>
              </w:rPr>
              <w:t>on</w:t>
            </w:r>
            <w:r w:rsidRPr="00762FCC">
              <w:rPr>
                <w:rFonts w:ascii="Calibri" w:hAnsi="Calibri" w:cs="Calibri"/>
                <w:spacing w:val="-2"/>
              </w:rPr>
              <w:t xml:space="preserve"> </w:t>
            </w:r>
            <w:r w:rsidRPr="00762FCC">
              <w:rPr>
                <w:rFonts w:ascii="Calibri" w:hAnsi="Calibri" w:cs="Calibri"/>
                <w:spacing w:val="-1"/>
              </w:rPr>
              <w:t>f</w:t>
            </w:r>
            <w:r w:rsidRPr="00762FCC">
              <w:rPr>
                <w:rFonts w:ascii="Calibri" w:hAnsi="Calibri" w:cs="Calibri"/>
              </w:rPr>
              <w:t>un</w:t>
            </w:r>
            <w:r w:rsidRPr="00762FCC">
              <w:rPr>
                <w:rFonts w:ascii="Calibri" w:hAnsi="Calibri" w:cs="Calibri"/>
                <w:spacing w:val="-2"/>
              </w:rPr>
              <w:t>z</w:t>
            </w:r>
            <w:r w:rsidRPr="00762FCC">
              <w:rPr>
                <w:rFonts w:ascii="Calibri" w:hAnsi="Calibri" w:cs="Calibri"/>
              </w:rPr>
              <w:t>io</w:t>
            </w:r>
            <w:r w:rsidRPr="00762FCC">
              <w:rPr>
                <w:rFonts w:ascii="Calibri" w:hAnsi="Calibri" w:cs="Calibri"/>
                <w:spacing w:val="1"/>
              </w:rPr>
              <w:t>n</w:t>
            </w:r>
            <w:r w:rsidRPr="00762FCC">
              <w:rPr>
                <w:rFonts w:ascii="Calibri" w:hAnsi="Calibri" w:cs="Calibri"/>
              </w:rPr>
              <w:t>e</w:t>
            </w:r>
            <w:r w:rsidRPr="00762FCC">
              <w:rPr>
                <w:rFonts w:ascii="Calibri" w:hAnsi="Calibri" w:cs="Calibri"/>
                <w:w w:val="99"/>
              </w:rPr>
              <w:t xml:space="preserve"> </w:t>
            </w:r>
            <w:r w:rsidRPr="00762FCC">
              <w:rPr>
                <w:rFonts w:ascii="Calibri" w:hAnsi="Calibri" w:cs="Calibri"/>
              </w:rPr>
              <w:t>di</w:t>
            </w:r>
            <w:r w:rsidRPr="00762FCC">
              <w:rPr>
                <w:rFonts w:ascii="Calibri" w:hAnsi="Calibri" w:cs="Calibri"/>
                <w:spacing w:val="-2"/>
              </w:rPr>
              <w:t xml:space="preserve"> </w:t>
            </w:r>
            <w:r w:rsidRPr="00762FCC">
              <w:rPr>
                <w:rFonts w:ascii="Calibri" w:hAnsi="Calibri" w:cs="Calibri"/>
                <w:spacing w:val="-1"/>
              </w:rPr>
              <w:t>c</w:t>
            </w:r>
            <w:r w:rsidRPr="00762FCC">
              <w:rPr>
                <w:rFonts w:ascii="Calibri" w:hAnsi="Calibri" w:cs="Calibri"/>
              </w:rPr>
              <w:t>om</w:t>
            </w:r>
            <w:r w:rsidRPr="00762FCC">
              <w:rPr>
                <w:rFonts w:ascii="Calibri" w:hAnsi="Calibri" w:cs="Calibri"/>
                <w:spacing w:val="-2"/>
              </w:rPr>
              <w:t>u</w:t>
            </w:r>
            <w:r w:rsidRPr="00762FCC">
              <w:rPr>
                <w:rFonts w:ascii="Calibri" w:hAnsi="Calibri" w:cs="Calibri"/>
              </w:rPr>
              <w:t>n</w:t>
            </w:r>
            <w:r w:rsidRPr="00762FCC">
              <w:rPr>
                <w:rFonts w:ascii="Calibri" w:hAnsi="Calibri" w:cs="Calibri"/>
                <w:spacing w:val="1"/>
              </w:rPr>
              <w:t>i</w:t>
            </w:r>
            <w:r w:rsidRPr="00762FCC">
              <w:rPr>
                <w:rFonts w:ascii="Calibri" w:hAnsi="Calibri" w:cs="Calibri"/>
                <w:spacing w:val="-1"/>
              </w:rPr>
              <w:t>c</w:t>
            </w:r>
            <w:r w:rsidRPr="00762FCC">
              <w:rPr>
                <w:rFonts w:ascii="Calibri" w:hAnsi="Calibri" w:cs="Calibri"/>
              </w:rPr>
              <w:t>a</w:t>
            </w:r>
            <w:r w:rsidRPr="00762FCC">
              <w:rPr>
                <w:rFonts w:ascii="Calibri" w:hAnsi="Calibri" w:cs="Calibri"/>
                <w:spacing w:val="1"/>
              </w:rPr>
              <w:t>z</w:t>
            </w:r>
            <w:r w:rsidRPr="00762FCC">
              <w:rPr>
                <w:rFonts w:ascii="Calibri" w:hAnsi="Calibri" w:cs="Calibri"/>
                <w:spacing w:val="-3"/>
              </w:rPr>
              <w:t>i</w:t>
            </w:r>
            <w:r w:rsidRPr="00762FCC">
              <w:rPr>
                <w:rFonts w:ascii="Calibri" w:hAnsi="Calibri" w:cs="Calibri"/>
              </w:rPr>
              <w:t>o</w:t>
            </w:r>
            <w:r w:rsidRPr="00762FCC">
              <w:rPr>
                <w:rFonts w:ascii="Calibri" w:hAnsi="Calibri" w:cs="Calibri"/>
                <w:spacing w:val="1"/>
              </w:rPr>
              <w:t>n</w:t>
            </w:r>
            <w:r w:rsidRPr="00762FCC">
              <w:rPr>
                <w:rFonts w:ascii="Calibri" w:hAnsi="Calibri" w:cs="Calibri"/>
              </w:rPr>
              <w:t>e</w:t>
            </w:r>
            <w:r w:rsidRPr="00762FCC">
              <w:rPr>
                <w:rFonts w:ascii="Calibri" w:hAnsi="Calibri" w:cs="Calibri"/>
                <w:spacing w:val="-4"/>
              </w:rPr>
              <w:t xml:space="preserve"> </w:t>
            </w:r>
            <w:r w:rsidRPr="00762FCC">
              <w:rPr>
                <w:rFonts w:ascii="Calibri" w:hAnsi="Calibri" w:cs="Calibri"/>
              </w:rPr>
              <w:t>ai g</w:t>
            </w:r>
            <w:r w:rsidRPr="00762FCC">
              <w:rPr>
                <w:rFonts w:ascii="Calibri" w:hAnsi="Calibri" w:cs="Calibri"/>
                <w:spacing w:val="-2"/>
              </w:rPr>
              <w:t>e</w:t>
            </w:r>
            <w:r w:rsidRPr="00762FCC">
              <w:rPr>
                <w:rFonts w:ascii="Calibri" w:hAnsi="Calibri" w:cs="Calibri"/>
              </w:rPr>
              <w:t>n</w:t>
            </w:r>
            <w:r w:rsidRPr="00762FCC">
              <w:rPr>
                <w:rFonts w:ascii="Calibri" w:hAnsi="Calibri" w:cs="Calibri"/>
                <w:spacing w:val="-3"/>
              </w:rPr>
              <w:t>i</w:t>
            </w:r>
            <w:r w:rsidRPr="00762FCC">
              <w:rPr>
                <w:rFonts w:ascii="Calibri" w:hAnsi="Calibri" w:cs="Calibri"/>
              </w:rPr>
              <w:t>tori.</w:t>
            </w:r>
            <w:r w:rsidRPr="00762FCC">
              <w:rPr>
                <w:rFonts w:ascii="Calibri" w:hAnsi="Calibri" w:cs="Calibri"/>
                <w:spacing w:val="-1"/>
              </w:rPr>
              <w:t xml:space="preserve"> C</w:t>
            </w:r>
            <w:r w:rsidRPr="00762FCC">
              <w:rPr>
                <w:rFonts w:ascii="Calibri" w:hAnsi="Calibri" w:cs="Calibri"/>
              </w:rPr>
              <w:t>o</w:t>
            </w:r>
            <w:r w:rsidRPr="00762FCC">
              <w:rPr>
                <w:rFonts w:ascii="Calibri" w:hAnsi="Calibri" w:cs="Calibri"/>
                <w:spacing w:val="1"/>
              </w:rPr>
              <w:t>n</w:t>
            </w:r>
            <w:r w:rsidRPr="00762FCC">
              <w:rPr>
                <w:rFonts w:ascii="Calibri" w:hAnsi="Calibri" w:cs="Calibri"/>
                <w:spacing w:val="-3"/>
              </w:rPr>
              <w:t>v</w:t>
            </w:r>
            <w:r w:rsidRPr="00762FCC">
              <w:rPr>
                <w:rFonts w:ascii="Calibri" w:hAnsi="Calibri" w:cs="Calibri"/>
              </w:rPr>
              <w:t>oca</w:t>
            </w:r>
            <w:r w:rsidRPr="00762FCC">
              <w:rPr>
                <w:rFonts w:ascii="Calibri" w:hAnsi="Calibri" w:cs="Calibri"/>
                <w:spacing w:val="1"/>
              </w:rPr>
              <w:t>z</w:t>
            </w:r>
            <w:r w:rsidRPr="00762FCC">
              <w:rPr>
                <w:rFonts w:ascii="Calibri" w:hAnsi="Calibri" w:cs="Calibri"/>
              </w:rPr>
              <w:t>i</w:t>
            </w:r>
            <w:r w:rsidRPr="00762FCC">
              <w:rPr>
                <w:rFonts w:ascii="Calibri" w:hAnsi="Calibri" w:cs="Calibri"/>
                <w:spacing w:val="-2"/>
              </w:rPr>
              <w:t>o</w:t>
            </w:r>
            <w:r w:rsidRPr="00762FCC">
              <w:rPr>
                <w:rFonts w:ascii="Calibri" w:hAnsi="Calibri" w:cs="Calibri"/>
              </w:rPr>
              <w:t>ne</w:t>
            </w:r>
            <w:r w:rsidRPr="00762FCC">
              <w:rPr>
                <w:rFonts w:ascii="Calibri" w:hAnsi="Calibri" w:cs="Calibri"/>
                <w:spacing w:val="-3"/>
              </w:rPr>
              <w:t xml:space="preserve"> </w:t>
            </w:r>
            <w:r w:rsidRPr="00762FCC">
              <w:rPr>
                <w:rFonts w:ascii="Calibri" w:hAnsi="Calibri" w:cs="Calibri"/>
              </w:rPr>
              <w:t>dei ge</w:t>
            </w:r>
            <w:r w:rsidRPr="00762FCC">
              <w:rPr>
                <w:rFonts w:ascii="Calibri" w:hAnsi="Calibri" w:cs="Calibri"/>
                <w:spacing w:val="1"/>
              </w:rPr>
              <w:t>n</w:t>
            </w:r>
            <w:r w:rsidRPr="00762FCC">
              <w:rPr>
                <w:rFonts w:ascii="Calibri" w:hAnsi="Calibri" w:cs="Calibri"/>
              </w:rPr>
              <w:t>i</w:t>
            </w:r>
            <w:r w:rsidRPr="00762FCC">
              <w:rPr>
                <w:rFonts w:ascii="Calibri" w:hAnsi="Calibri" w:cs="Calibri"/>
                <w:spacing w:val="1"/>
              </w:rPr>
              <w:t>t</w:t>
            </w:r>
            <w:r w:rsidRPr="00762FCC">
              <w:rPr>
                <w:rFonts w:ascii="Calibri" w:hAnsi="Calibri" w:cs="Calibri"/>
                <w:spacing w:val="-2"/>
              </w:rPr>
              <w:t>o</w:t>
            </w:r>
            <w:r w:rsidRPr="00762FCC">
              <w:rPr>
                <w:rFonts w:ascii="Calibri" w:hAnsi="Calibri" w:cs="Calibri"/>
              </w:rPr>
              <w:t>ri</w:t>
            </w:r>
          </w:p>
        </w:tc>
      </w:tr>
      <w:tr w:rsidR="00544A39" w:rsidRPr="00762FCC" w:rsidTr="001859D7">
        <w:trPr>
          <w:trHeight w:hRule="exact" w:val="595"/>
        </w:trPr>
        <w:tc>
          <w:tcPr>
            <w:tcW w:w="2857" w:type="dxa"/>
            <w:tcBorders>
              <w:top w:val="single" w:sz="4" w:space="0" w:color="000000"/>
              <w:left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Pr>
                <w:rFonts w:ascii="Calibri" w:hAnsi="Calibri" w:cs="Calibri"/>
              </w:rPr>
            </w:pPr>
            <w:r w:rsidRPr="00762FCC">
              <w:rPr>
                <w:rFonts w:ascii="Calibri" w:hAnsi="Calibri" w:cs="Calibri"/>
              </w:rPr>
              <w:t>Distu</w:t>
            </w:r>
            <w:r w:rsidRPr="00762FCC">
              <w:rPr>
                <w:rFonts w:ascii="Calibri" w:hAnsi="Calibri" w:cs="Calibri"/>
                <w:spacing w:val="-3"/>
              </w:rPr>
              <w:t>r</w:t>
            </w:r>
            <w:r w:rsidRPr="00762FCC">
              <w:rPr>
                <w:rFonts w:ascii="Calibri" w:hAnsi="Calibri" w:cs="Calibri"/>
              </w:rPr>
              <w:t>bo</w:t>
            </w:r>
            <w:r w:rsidRPr="00762FCC">
              <w:rPr>
                <w:rFonts w:ascii="Calibri" w:hAnsi="Calibri" w:cs="Calibri"/>
                <w:spacing w:val="-6"/>
              </w:rPr>
              <w:t xml:space="preserve"> </w:t>
            </w:r>
            <w:r w:rsidRPr="00762FCC">
              <w:rPr>
                <w:rFonts w:ascii="Calibri" w:hAnsi="Calibri" w:cs="Calibri"/>
              </w:rPr>
              <w:t>fr</w:t>
            </w:r>
            <w:r w:rsidRPr="00762FCC">
              <w:rPr>
                <w:rFonts w:ascii="Calibri" w:hAnsi="Calibri" w:cs="Calibri"/>
                <w:spacing w:val="-2"/>
              </w:rPr>
              <w:t>e</w:t>
            </w:r>
            <w:r w:rsidRPr="00762FCC">
              <w:rPr>
                <w:rFonts w:ascii="Calibri" w:hAnsi="Calibri" w:cs="Calibri"/>
              </w:rPr>
              <w:t>q</w:t>
            </w:r>
            <w:r w:rsidRPr="00762FCC">
              <w:rPr>
                <w:rFonts w:ascii="Calibri" w:hAnsi="Calibri" w:cs="Calibri"/>
                <w:spacing w:val="-2"/>
              </w:rPr>
              <w:t>u</w:t>
            </w:r>
            <w:r w:rsidRPr="00762FCC">
              <w:rPr>
                <w:rFonts w:ascii="Calibri" w:hAnsi="Calibri" w:cs="Calibri"/>
              </w:rPr>
              <w:t>e</w:t>
            </w:r>
            <w:r w:rsidRPr="00762FCC">
              <w:rPr>
                <w:rFonts w:ascii="Calibri" w:hAnsi="Calibri" w:cs="Calibri"/>
                <w:spacing w:val="-1"/>
              </w:rPr>
              <w:t>n</w:t>
            </w:r>
            <w:r w:rsidRPr="00762FCC">
              <w:rPr>
                <w:rFonts w:ascii="Calibri" w:hAnsi="Calibri" w:cs="Calibri"/>
              </w:rPr>
              <w:t>te</w:t>
            </w:r>
            <w:r w:rsidRPr="00762FCC">
              <w:rPr>
                <w:rFonts w:ascii="Calibri" w:hAnsi="Calibri" w:cs="Calibri"/>
                <w:spacing w:val="-5"/>
              </w:rPr>
              <w:t xml:space="preserve"> </w:t>
            </w:r>
            <w:r w:rsidRPr="00762FCC">
              <w:rPr>
                <w:rFonts w:ascii="Calibri" w:hAnsi="Calibri" w:cs="Calibri"/>
              </w:rPr>
              <w:t>delle</w:t>
            </w:r>
          </w:p>
          <w:p w:rsidR="00544A39" w:rsidRPr="00762FCC" w:rsidRDefault="00544A39" w:rsidP="0071479B">
            <w:pPr>
              <w:pStyle w:val="TableParagraph"/>
              <w:kinsoku w:val="0"/>
              <w:overflowPunct w:val="0"/>
              <w:spacing w:line="292" w:lineRule="exact"/>
              <w:ind w:left="102"/>
            </w:pPr>
            <w:r w:rsidRPr="00762FCC">
              <w:rPr>
                <w:rFonts w:ascii="Calibri" w:hAnsi="Calibri" w:cs="Calibri"/>
              </w:rPr>
              <w:t>le</w:t>
            </w:r>
            <w:r w:rsidRPr="00762FCC">
              <w:rPr>
                <w:rFonts w:ascii="Calibri" w:hAnsi="Calibri" w:cs="Calibri"/>
                <w:spacing w:val="1"/>
              </w:rPr>
              <w:t>z</w:t>
            </w:r>
            <w:r w:rsidRPr="00762FCC">
              <w:rPr>
                <w:rFonts w:ascii="Calibri" w:hAnsi="Calibri" w:cs="Calibri"/>
              </w:rPr>
              <w:t>i</w:t>
            </w:r>
            <w:r w:rsidRPr="00762FCC">
              <w:rPr>
                <w:rFonts w:ascii="Calibri" w:hAnsi="Calibri" w:cs="Calibri"/>
                <w:spacing w:val="-2"/>
              </w:rPr>
              <w:t>o</w:t>
            </w:r>
            <w:r w:rsidRPr="00762FCC">
              <w:rPr>
                <w:rFonts w:ascii="Calibri" w:hAnsi="Calibri" w:cs="Calibri"/>
              </w:rPr>
              <w:t>ni,</w:t>
            </w:r>
            <w:r w:rsidRPr="00762FCC">
              <w:rPr>
                <w:rFonts w:ascii="Calibri" w:hAnsi="Calibri" w:cs="Calibri"/>
                <w:spacing w:val="-3"/>
              </w:rPr>
              <w:t xml:space="preserve"> </w:t>
            </w:r>
            <w:r w:rsidRPr="00762FCC">
              <w:rPr>
                <w:rFonts w:ascii="Calibri" w:hAnsi="Calibri" w:cs="Calibri"/>
              </w:rPr>
              <w:t>m</w:t>
            </w:r>
            <w:r w:rsidRPr="00762FCC">
              <w:rPr>
                <w:rFonts w:ascii="Calibri" w:hAnsi="Calibri" w:cs="Calibri"/>
                <w:spacing w:val="-2"/>
              </w:rPr>
              <w:t>a</w:t>
            </w:r>
            <w:r w:rsidRPr="00762FCC">
              <w:rPr>
                <w:rFonts w:ascii="Calibri" w:hAnsi="Calibri" w:cs="Calibri"/>
              </w:rPr>
              <w:t>n</w:t>
            </w:r>
            <w:r w:rsidRPr="00762FCC">
              <w:rPr>
                <w:rFonts w:ascii="Calibri" w:hAnsi="Calibri" w:cs="Calibri"/>
                <w:spacing w:val="-1"/>
              </w:rPr>
              <w:t>c</w:t>
            </w:r>
            <w:r w:rsidRPr="00762FCC">
              <w:rPr>
                <w:rFonts w:ascii="Calibri" w:hAnsi="Calibri" w:cs="Calibri"/>
              </w:rPr>
              <w:t>a</w:t>
            </w:r>
            <w:r w:rsidRPr="00762FCC">
              <w:rPr>
                <w:rFonts w:ascii="Calibri" w:hAnsi="Calibri" w:cs="Calibri"/>
                <w:spacing w:val="1"/>
              </w:rPr>
              <w:t>n</w:t>
            </w:r>
            <w:r w:rsidRPr="00762FCC">
              <w:rPr>
                <w:rFonts w:ascii="Calibri" w:hAnsi="Calibri" w:cs="Calibri"/>
                <w:spacing w:val="-2"/>
              </w:rPr>
              <w:t>z</w:t>
            </w:r>
            <w:r w:rsidRPr="00762FCC">
              <w:rPr>
                <w:rFonts w:ascii="Calibri" w:hAnsi="Calibri" w:cs="Calibri"/>
              </w:rPr>
              <w:t>a</w:t>
            </w:r>
            <w:r w:rsidRPr="00762FCC">
              <w:rPr>
                <w:rFonts w:ascii="Calibri" w:hAnsi="Calibri" w:cs="Calibri"/>
                <w:spacing w:val="-2"/>
              </w:rPr>
              <w:t xml:space="preserve"> </w:t>
            </w:r>
            <w:r w:rsidRPr="00762FCC">
              <w:rPr>
                <w:rFonts w:ascii="Calibri" w:hAnsi="Calibri" w:cs="Calibri"/>
              </w:rPr>
              <w:t>di</w:t>
            </w:r>
          </w:p>
        </w:tc>
        <w:tc>
          <w:tcPr>
            <w:tcW w:w="1994" w:type="dxa"/>
            <w:tcBorders>
              <w:top w:val="single" w:sz="4" w:space="0" w:color="000000"/>
              <w:left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Pr>
                <w:rFonts w:ascii="Calibri" w:hAnsi="Calibri" w:cs="Calibri"/>
              </w:rPr>
            </w:pPr>
            <w:r w:rsidRPr="00762FCC">
              <w:rPr>
                <w:rFonts w:ascii="Calibri" w:hAnsi="Calibri" w:cs="Calibri"/>
              </w:rPr>
              <w:t>Doce</w:t>
            </w:r>
            <w:r w:rsidRPr="00762FCC">
              <w:rPr>
                <w:rFonts w:ascii="Calibri" w:hAnsi="Calibri" w:cs="Calibri"/>
                <w:spacing w:val="-1"/>
              </w:rPr>
              <w:t>n</w:t>
            </w:r>
            <w:r w:rsidRPr="00762FCC">
              <w:rPr>
                <w:rFonts w:ascii="Calibri" w:hAnsi="Calibri" w:cs="Calibri"/>
              </w:rPr>
              <w:t>ti</w:t>
            </w:r>
            <w:r w:rsidRPr="00762FCC">
              <w:rPr>
                <w:rFonts w:ascii="Calibri" w:hAnsi="Calibri" w:cs="Calibri"/>
                <w:spacing w:val="-4"/>
              </w:rPr>
              <w:t xml:space="preserve"> </w:t>
            </w:r>
            <w:r w:rsidRPr="00762FCC">
              <w:rPr>
                <w:rFonts w:ascii="Calibri" w:hAnsi="Calibri" w:cs="Calibri"/>
              </w:rPr>
              <w:t>di</w:t>
            </w:r>
            <w:r w:rsidRPr="00762FCC">
              <w:rPr>
                <w:rFonts w:ascii="Calibri" w:hAnsi="Calibri" w:cs="Calibri"/>
                <w:spacing w:val="-1"/>
              </w:rPr>
              <w:t xml:space="preserve"> c</w:t>
            </w:r>
            <w:r w:rsidRPr="00762FCC">
              <w:rPr>
                <w:rFonts w:ascii="Calibri" w:hAnsi="Calibri" w:cs="Calibri"/>
              </w:rPr>
              <w:t>lass</w:t>
            </w:r>
            <w:r w:rsidRPr="00762FCC">
              <w:rPr>
                <w:rFonts w:ascii="Calibri" w:hAnsi="Calibri" w:cs="Calibri"/>
                <w:spacing w:val="1"/>
              </w:rPr>
              <w:t>e</w:t>
            </w:r>
            <w:r w:rsidRPr="00762FCC">
              <w:rPr>
                <w:rFonts w:ascii="Calibri" w:hAnsi="Calibri" w:cs="Calibri"/>
              </w:rPr>
              <w:t>;</w:t>
            </w:r>
          </w:p>
          <w:p w:rsidR="00544A39" w:rsidRPr="00762FCC" w:rsidRDefault="00544A39" w:rsidP="0071479B">
            <w:pPr>
              <w:pStyle w:val="TableParagraph"/>
              <w:kinsoku w:val="0"/>
              <w:overflowPunct w:val="0"/>
              <w:spacing w:line="292" w:lineRule="exact"/>
              <w:ind w:left="102"/>
            </w:pPr>
            <w:r w:rsidRPr="00762FCC">
              <w:rPr>
                <w:rFonts w:ascii="Calibri" w:hAnsi="Calibri" w:cs="Calibri"/>
                <w:spacing w:val="-1"/>
              </w:rPr>
              <w:t>C</w:t>
            </w:r>
            <w:r w:rsidRPr="00762FCC">
              <w:rPr>
                <w:rFonts w:ascii="Calibri" w:hAnsi="Calibri" w:cs="Calibri"/>
              </w:rPr>
              <w:t>a</w:t>
            </w:r>
            <w:r w:rsidRPr="00762FCC">
              <w:rPr>
                <w:rFonts w:ascii="Calibri" w:hAnsi="Calibri" w:cs="Calibri"/>
                <w:spacing w:val="1"/>
              </w:rPr>
              <w:t>p</w:t>
            </w:r>
            <w:r w:rsidRPr="00762FCC">
              <w:rPr>
                <w:rFonts w:ascii="Calibri" w:hAnsi="Calibri" w:cs="Calibri"/>
              </w:rPr>
              <w:t>o</w:t>
            </w:r>
            <w:r w:rsidRPr="00762FCC">
              <w:rPr>
                <w:rFonts w:ascii="Calibri" w:hAnsi="Calibri" w:cs="Calibri"/>
                <w:spacing w:val="1"/>
              </w:rPr>
              <w:t xml:space="preserve"> </w:t>
            </w:r>
            <w:r w:rsidRPr="00762FCC">
              <w:rPr>
                <w:rFonts w:ascii="Calibri" w:hAnsi="Calibri" w:cs="Calibri"/>
              </w:rPr>
              <w:t>d’I</w:t>
            </w:r>
            <w:r w:rsidRPr="00762FCC">
              <w:rPr>
                <w:rFonts w:ascii="Calibri" w:hAnsi="Calibri" w:cs="Calibri"/>
                <w:spacing w:val="-4"/>
              </w:rPr>
              <w:t>s</w:t>
            </w:r>
            <w:r w:rsidRPr="00762FCC">
              <w:rPr>
                <w:rFonts w:ascii="Calibri" w:hAnsi="Calibri" w:cs="Calibri"/>
              </w:rPr>
              <w:t>ti</w:t>
            </w:r>
            <w:r w:rsidRPr="00762FCC">
              <w:rPr>
                <w:rFonts w:ascii="Calibri" w:hAnsi="Calibri" w:cs="Calibri"/>
                <w:spacing w:val="-2"/>
              </w:rPr>
              <w:t>t</w:t>
            </w:r>
            <w:r w:rsidRPr="00762FCC">
              <w:rPr>
                <w:rFonts w:ascii="Calibri" w:hAnsi="Calibri" w:cs="Calibri"/>
              </w:rPr>
              <w:t>uto</w:t>
            </w:r>
          </w:p>
        </w:tc>
        <w:tc>
          <w:tcPr>
            <w:tcW w:w="4926" w:type="dxa"/>
            <w:tcBorders>
              <w:top w:val="single" w:sz="4" w:space="0" w:color="000000"/>
              <w:left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Pr>
                <w:rFonts w:ascii="Calibri" w:hAnsi="Calibri" w:cs="Calibri"/>
              </w:rPr>
            </w:pPr>
            <w:r w:rsidRPr="00762FCC">
              <w:rPr>
                <w:rFonts w:ascii="Calibri" w:hAnsi="Calibri" w:cs="Calibri"/>
              </w:rPr>
              <w:t>No</w:t>
            </w:r>
            <w:r w:rsidRPr="00762FCC">
              <w:rPr>
                <w:rFonts w:ascii="Calibri" w:hAnsi="Calibri" w:cs="Calibri"/>
                <w:spacing w:val="1"/>
              </w:rPr>
              <w:t>t</w:t>
            </w:r>
            <w:r w:rsidRPr="00762FCC">
              <w:rPr>
                <w:rFonts w:ascii="Calibri" w:hAnsi="Calibri" w:cs="Calibri"/>
              </w:rPr>
              <w:t>a</w:t>
            </w:r>
            <w:r w:rsidRPr="00762FCC">
              <w:rPr>
                <w:rFonts w:ascii="Calibri" w:hAnsi="Calibri" w:cs="Calibri"/>
                <w:spacing w:val="-4"/>
              </w:rPr>
              <w:t xml:space="preserve"> </w:t>
            </w:r>
            <w:r w:rsidRPr="00762FCC">
              <w:rPr>
                <w:rFonts w:ascii="Calibri" w:hAnsi="Calibri" w:cs="Calibri"/>
              </w:rPr>
              <w:t>sul</w:t>
            </w:r>
            <w:r w:rsidRPr="00762FCC">
              <w:rPr>
                <w:rFonts w:ascii="Calibri" w:hAnsi="Calibri" w:cs="Calibri"/>
                <w:spacing w:val="-4"/>
              </w:rPr>
              <w:t xml:space="preserve"> </w:t>
            </w:r>
            <w:r w:rsidRPr="00762FCC">
              <w:rPr>
                <w:rFonts w:ascii="Calibri" w:hAnsi="Calibri" w:cs="Calibri"/>
              </w:rPr>
              <w:t>diar</w:t>
            </w:r>
            <w:r w:rsidRPr="00762FCC">
              <w:rPr>
                <w:rFonts w:ascii="Calibri" w:hAnsi="Calibri" w:cs="Calibri"/>
                <w:spacing w:val="-2"/>
              </w:rPr>
              <w:t>i</w:t>
            </w:r>
            <w:r w:rsidRPr="00762FCC">
              <w:rPr>
                <w:rFonts w:ascii="Calibri" w:hAnsi="Calibri" w:cs="Calibri"/>
              </w:rPr>
              <w:t>o</w:t>
            </w:r>
            <w:r w:rsidRPr="00762FCC">
              <w:rPr>
                <w:rFonts w:ascii="Calibri" w:hAnsi="Calibri" w:cs="Calibri"/>
                <w:spacing w:val="1"/>
              </w:rPr>
              <w:t xml:space="preserve"> </w:t>
            </w:r>
            <w:r w:rsidRPr="00762FCC">
              <w:rPr>
                <w:rFonts w:ascii="Calibri" w:hAnsi="Calibri" w:cs="Calibri"/>
              </w:rPr>
              <w:t>e</w:t>
            </w:r>
            <w:r w:rsidRPr="00762FCC">
              <w:rPr>
                <w:rFonts w:ascii="Calibri" w:hAnsi="Calibri" w:cs="Calibri"/>
                <w:spacing w:val="-3"/>
              </w:rPr>
              <w:t xml:space="preserve"> </w:t>
            </w: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voc</w:t>
            </w:r>
            <w:r w:rsidRPr="00762FCC">
              <w:rPr>
                <w:rFonts w:ascii="Calibri" w:hAnsi="Calibri" w:cs="Calibri"/>
                <w:spacing w:val="-3"/>
              </w:rPr>
              <w:t>a</w:t>
            </w:r>
            <w:r w:rsidRPr="00762FCC">
              <w:rPr>
                <w:rFonts w:ascii="Calibri" w:hAnsi="Calibri" w:cs="Calibri"/>
              </w:rPr>
              <w:t xml:space="preserve">zione </w:t>
            </w:r>
            <w:r w:rsidRPr="00762FCC">
              <w:rPr>
                <w:rFonts w:ascii="Calibri" w:hAnsi="Calibri" w:cs="Calibri"/>
                <w:spacing w:val="-2"/>
              </w:rPr>
              <w:t>d</w:t>
            </w:r>
            <w:r w:rsidRPr="00762FCC">
              <w:rPr>
                <w:rFonts w:ascii="Calibri" w:hAnsi="Calibri" w:cs="Calibri"/>
              </w:rPr>
              <w:t>ei</w:t>
            </w:r>
            <w:r w:rsidRPr="00762FCC">
              <w:rPr>
                <w:rFonts w:ascii="Calibri" w:hAnsi="Calibri" w:cs="Calibri"/>
                <w:spacing w:val="-1"/>
              </w:rPr>
              <w:t xml:space="preserve"> </w:t>
            </w:r>
            <w:r w:rsidRPr="00762FCC">
              <w:rPr>
                <w:rFonts w:ascii="Calibri" w:hAnsi="Calibri" w:cs="Calibri"/>
              </w:rPr>
              <w:t>g</w:t>
            </w:r>
            <w:r w:rsidRPr="00762FCC">
              <w:rPr>
                <w:rFonts w:ascii="Calibri" w:hAnsi="Calibri" w:cs="Calibri"/>
                <w:spacing w:val="-2"/>
              </w:rPr>
              <w:t>e</w:t>
            </w:r>
            <w:r w:rsidRPr="00762FCC">
              <w:rPr>
                <w:rFonts w:ascii="Calibri" w:hAnsi="Calibri" w:cs="Calibri"/>
              </w:rPr>
              <w:t>ni</w:t>
            </w:r>
            <w:r w:rsidRPr="00762FCC">
              <w:rPr>
                <w:rFonts w:ascii="Calibri" w:hAnsi="Calibri" w:cs="Calibri"/>
                <w:spacing w:val="1"/>
              </w:rPr>
              <w:t>t</w:t>
            </w:r>
            <w:r w:rsidRPr="00762FCC">
              <w:rPr>
                <w:rFonts w:ascii="Calibri" w:hAnsi="Calibri" w:cs="Calibri"/>
                <w:spacing w:val="-2"/>
              </w:rPr>
              <w:t>o</w:t>
            </w:r>
            <w:r w:rsidRPr="00762FCC">
              <w:rPr>
                <w:rFonts w:ascii="Calibri" w:hAnsi="Calibri" w:cs="Calibri"/>
              </w:rPr>
              <w:t>ri.</w:t>
            </w:r>
          </w:p>
          <w:p w:rsidR="00544A39" w:rsidRPr="00762FCC" w:rsidRDefault="00544A39" w:rsidP="0071479B">
            <w:pPr>
              <w:pStyle w:val="TableParagraph"/>
              <w:kinsoku w:val="0"/>
              <w:overflowPunct w:val="0"/>
              <w:spacing w:line="292" w:lineRule="exact"/>
              <w:ind w:left="102"/>
            </w:pPr>
            <w:r w:rsidRPr="00762FCC">
              <w:rPr>
                <w:rFonts w:ascii="Calibri" w:hAnsi="Calibri" w:cs="Calibri"/>
              </w:rPr>
              <w:t>Prov</w:t>
            </w:r>
            <w:r w:rsidRPr="00762FCC">
              <w:rPr>
                <w:rFonts w:ascii="Calibri" w:hAnsi="Calibri" w:cs="Calibri"/>
                <w:spacing w:val="-1"/>
              </w:rPr>
              <w:t>v</w:t>
            </w:r>
            <w:r w:rsidRPr="00762FCC">
              <w:rPr>
                <w:rFonts w:ascii="Calibri" w:hAnsi="Calibri" w:cs="Calibri"/>
              </w:rPr>
              <w:t>e</w:t>
            </w:r>
            <w:r w:rsidRPr="00762FCC">
              <w:rPr>
                <w:rFonts w:ascii="Calibri" w:hAnsi="Calibri" w:cs="Calibri"/>
                <w:spacing w:val="1"/>
              </w:rPr>
              <w:t>d</w:t>
            </w:r>
            <w:r w:rsidRPr="00762FCC">
              <w:rPr>
                <w:rFonts w:ascii="Calibri" w:hAnsi="Calibri" w:cs="Calibri"/>
              </w:rPr>
              <w:t>im</w:t>
            </w:r>
            <w:r w:rsidRPr="00762FCC">
              <w:rPr>
                <w:rFonts w:ascii="Calibri" w:hAnsi="Calibri" w:cs="Calibri"/>
                <w:spacing w:val="-2"/>
              </w:rPr>
              <w:t>e</w:t>
            </w:r>
            <w:r w:rsidRPr="00762FCC">
              <w:rPr>
                <w:rFonts w:ascii="Calibri" w:hAnsi="Calibri" w:cs="Calibri"/>
              </w:rPr>
              <w:t>n</w:t>
            </w:r>
            <w:r w:rsidRPr="00762FCC">
              <w:rPr>
                <w:rFonts w:ascii="Calibri" w:hAnsi="Calibri" w:cs="Calibri"/>
                <w:spacing w:val="-2"/>
              </w:rPr>
              <w:t>t</w:t>
            </w:r>
            <w:r w:rsidRPr="00762FCC">
              <w:rPr>
                <w:rFonts w:ascii="Calibri" w:hAnsi="Calibri" w:cs="Calibri"/>
                <w:spacing w:val="1"/>
              </w:rPr>
              <w:t>o</w:t>
            </w:r>
            <w:r w:rsidR="001859D7">
              <w:rPr>
                <w:rFonts w:ascii="Calibri" w:hAnsi="Calibri" w:cs="Calibri"/>
                <w:spacing w:val="1"/>
              </w:rPr>
              <w:t xml:space="preserve"> </w:t>
            </w:r>
            <w:r w:rsidRPr="00762FCC">
              <w:rPr>
                <w:rFonts w:ascii="Calibri" w:hAnsi="Calibri" w:cs="Calibri"/>
              </w:rPr>
              <w:t>nei</w:t>
            </w:r>
            <w:r w:rsidRPr="00762FCC">
              <w:rPr>
                <w:rFonts w:ascii="Calibri" w:hAnsi="Calibri" w:cs="Calibri"/>
                <w:spacing w:val="-5"/>
              </w:rPr>
              <w:t xml:space="preserve"> </w:t>
            </w:r>
            <w:r w:rsidRPr="00762FCC">
              <w:rPr>
                <w:rFonts w:ascii="Calibri" w:hAnsi="Calibri" w:cs="Calibri"/>
                <w:spacing w:val="-1"/>
              </w:rPr>
              <w:t>c</w:t>
            </w:r>
            <w:r w:rsidRPr="00762FCC">
              <w:rPr>
                <w:rFonts w:ascii="Calibri" w:hAnsi="Calibri" w:cs="Calibri"/>
              </w:rPr>
              <w:t>onf</w:t>
            </w:r>
            <w:r w:rsidRPr="00762FCC">
              <w:rPr>
                <w:rFonts w:ascii="Calibri" w:hAnsi="Calibri" w:cs="Calibri"/>
                <w:spacing w:val="-2"/>
              </w:rPr>
              <w:t>r</w:t>
            </w:r>
            <w:r w:rsidRPr="00762FCC">
              <w:rPr>
                <w:rFonts w:ascii="Calibri" w:hAnsi="Calibri" w:cs="Calibri"/>
              </w:rPr>
              <w:t>o</w:t>
            </w:r>
            <w:r w:rsidRPr="00762FCC">
              <w:rPr>
                <w:rFonts w:ascii="Calibri" w:hAnsi="Calibri" w:cs="Calibri"/>
                <w:spacing w:val="1"/>
              </w:rPr>
              <w:t>n</w:t>
            </w:r>
            <w:r w:rsidRPr="00762FCC">
              <w:rPr>
                <w:rFonts w:ascii="Calibri" w:hAnsi="Calibri" w:cs="Calibri"/>
              </w:rPr>
              <w:t>ti</w:t>
            </w:r>
            <w:r w:rsidRPr="00762FCC">
              <w:rPr>
                <w:rFonts w:ascii="Calibri" w:hAnsi="Calibri" w:cs="Calibri"/>
                <w:spacing w:val="-5"/>
              </w:rPr>
              <w:t xml:space="preserve"> </w:t>
            </w:r>
            <w:r w:rsidRPr="00762FCC">
              <w:rPr>
                <w:rFonts w:ascii="Calibri" w:hAnsi="Calibri" w:cs="Calibri"/>
              </w:rPr>
              <w:t>dei</w:t>
            </w:r>
            <w:r w:rsidRPr="00762FCC">
              <w:rPr>
                <w:rFonts w:ascii="Calibri" w:hAnsi="Calibri" w:cs="Calibri"/>
                <w:spacing w:val="-4"/>
              </w:rPr>
              <w:t xml:space="preserve"> </w:t>
            </w:r>
            <w:r w:rsidRPr="00762FCC">
              <w:rPr>
                <w:rFonts w:ascii="Calibri" w:hAnsi="Calibri" w:cs="Calibri"/>
                <w:spacing w:val="-2"/>
              </w:rPr>
              <w:t>d</w:t>
            </w:r>
            <w:r w:rsidRPr="00762FCC">
              <w:rPr>
                <w:rFonts w:ascii="Calibri" w:hAnsi="Calibri" w:cs="Calibri"/>
              </w:rPr>
              <w:t>oce</w:t>
            </w:r>
            <w:r w:rsidRPr="00762FCC">
              <w:rPr>
                <w:rFonts w:ascii="Calibri" w:hAnsi="Calibri" w:cs="Calibri"/>
                <w:spacing w:val="1"/>
              </w:rPr>
              <w:t>n</w:t>
            </w:r>
            <w:r w:rsidRPr="00762FCC">
              <w:rPr>
                <w:rFonts w:ascii="Calibri" w:hAnsi="Calibri" w:cs="Calibri"/>
              </w:rPr>
              <w:t>ti</w:t>
            </w:r>
            <w:r w:rsidRPr="00762FCC">
              <w:rPr>
                <w:rFonts w:ascii="Calibri" w:hAnsi="Calibri" w:cs="Calibri"/>
                <w:spacing w:val="-5"/>
              </w:rPr>
              <w:t xml:space="preserve"> </w:t>
            </w:r>
            <w:r w:rsidRPr="00762FCC">
              <w:rPr>
                <w:rFonts w:ascii="Calibri" w:hAnsi="Calibri" w:cs="Calibri"/>
              </w:rPr>
              <w:t>o</w:t>
            </w:r>
            <w:r w:rsidRPr="00762FCC">
              <w:rPr>
                <w:rFonts w:ascii="Calibri" w:hAnsi="Calibri" w:cs="Calibri"/>
                <w:spacing w:val="-5"/>
              </w:rPr>
              <w:t xml:space="preserve"> </w:t>
            </w:r>
            <w:r w:rsidRPr="00762FCC">
              <w:rPr>
                <w:rFonts w:ascii="Calibri" w:hAnsi="Calibri" w:cs="Calibri"/>
              </w:rPr>
              <w:t>dei</w:t>
            </w:r>
          </w:p>
        </w:tc>
      </w:tr>
      <w:tr w:rsidR="00544A39" w:rsidRPr="00762FCC" w:rsidTr="001859D7">
        <w:trPr>
          <w:trHeight w:hRule="exact" w:val="891"/>
        </w:trPr>
        <w:tc>
          <w:tcPr>
            <w:tcW w:w="2857" w:type="dxa"/>
            <w:tcBorders>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ind w:left="102" w:right="215"/>
            </w:pPr>
            <w:r w:rsidRPr="00762FCC">
              <w:rPr>
                <w:rFonts w:ascii="Calibri" w:hAnsi="Calibri" w:cs="Calibri"/>
              </w:rPr>
              <w:t>ris</w:t>
            </w:r>
            <w:r w:rsidRPr="00762FCC">
              <w:rPr>
                <w:rFonts w:ascii="Calibri" w:hAnsi="Calibri" w:cs="Calibri"/>
                <w:spacing w:val="1"/>
              </w:rPr>
              <w:t>p</w:t>
            </w:r>
            <w:r w:rsidRPr="00762FCC">
              <w:rPr>
                <w:rFonts w:ascii="Calibri" w:hAnsi="Calibri" w:cs="Calibri"/>
              </w:rPr>
              <w:t>etto</w:t>
            </w:r>
            <w:r w:rsidRPr="00762FCC">
              <w:rPr>
                <w:rFonts w:ascii="Calibri" w:hAnsi="Calibri" w:cs="Calibri"/>
                <w:spacing w:val="-3"/>
              </w:rPr>
              <w:t xml:space="preserve"> </w:t>
            </w:r>
            <w:r w:rsidRPr="00762FCC">
              <w:rPr>
                <w:rFonts w:ascii="Calibri" w:hAnsi="Calibri" w:cs="Calibri"/>
              </w:rPr>
              <w:t>v</w:t>
            </w:r>
            <w:r w:rsidRPr="00762FCC">
              <w:rPr>
                <w:rFonts w:ascii="Calibri" w:hAnsi="Calibri" w:cs="Calibri"/>
                <w:spacing w:val="-3"/>
              </w:rPr>
              <w:t>e</w:t>
            </w:r>
            <w:r w:rsidRPr="00762FCC">
              <w:rPr>
                <w:rFonts w:ascii="Calibri" w:hAnsi="Calibri" w:cs="Calibri"/>
              </w:rPr>
              <w:t>rso</w:t>
            </w:r>
            <w:r w:rsidRPr="00762FCC">
              <w:rPr>
                <w:rFonts w:ascii="Calibri" w:hAnsi="Calibri" w:cs="Calibri"/>
                <w:spacing w:val="-2"/>
              </w:rPr>
              <w:t xml:space="preserve"> </w:t>
            </w:r>
            <w:r w:rsidRPr="00762FCC">
              <w:rPr>
                <w:rFonts w:ascii="Calibri" w:hAnsi="Calibri" w:cs="Calibri"/>
              </w:rPr>
              <w:t>i</w:t>
            </w:r>
            <w:r w:rsidRPr="00762FCC">
              <w:rPr>
                <w:rFonts w:ascii="Calibri" w:hAnsi="Calibri" w:cs="Calibri"/>
                <w:spacing w:val="-5"/>
              </w:rPr>
              <w:t xml:space="preserve"> </w:t>
            </w:r>
            <w:r w:rsidRPr="00762FCC">
              <w:rPr>
                <w:rFonts w:ascii="Calibri" w:hAnsi="Calibri" w:cs="Calibri"/>
                <w:spacing w:val="-1"/>
              </w:rPr>
              <w:t>c</w:t>
            </w:r>
            <w:r w:rsidRPr="00762FCC">
              <w:rPr>
                <w:rFonts w:ascii="Calibri" w:hAnsi="Calibri" w:cs="Calibri"/>
              </w:rPr>
              <w:t>ompa</w:t>
            </w:r>
            <w:r w:rsidRPr="00762FCC">
              <w:rPr>
                <w:rFonts w:ascii="Calibri" w:hAnsi="Calibri" w:cs="Calibri"/>
                <w:spacing w:val="-3"/>
              </w:rPr>
              <w:t>g</w:t>
            </w:r>
            <w:r w:rsidRPr="00762FCC">
              <w:rPr>
                <w:rFonts w:ascii="Calibri" w:hAnsi="Calibri" w:cs="Calibri"/>
                <w:spacing w:val="-2"/>
              </w:rPr>
              <w:t>n</w:t>
            </w:r>
            <w:r w:rsidRPr="00762FCC">
              <w:rPr>
                <w:rFonts w:ascii="Calibri" w:hAnsi="Calibri" w:cs="Calibri"/>
              </w:rPr>
              <w:t>i, i</w:t>
            </w:r>
            <w:r w:rsidRPr="00762FCC">
              <w:rPr>
                <w:rFonts w:ascii="Calibri" w:hAnsi="Calibri" w:cs="Calibri"/>
                <w:spacing w:val="1"/>
              </w:rPr>
              <w:t>n</w:t>
            </w:r>
            <w:r w:rsidRPr="00762FCC">
              <w:rPr>
                <w:rFonts w:ascii="Calibri" w:hAnsi="Calibri" w:cs="Calibri"/>
              </w:rPr>
              <w:t>seg</w:t>
            </w:r>
            <w:r w:rsidRPr="00762FCC">
              <w:rPr>
                <w:rFonts w:ascii="Calibri" w:hAnsi="Calibri" w:cs="Calibri"/>
                <w:spacing w:val="1"/>
              </w:rPr>
              <w:t>n</w:t>
            </w:r>
            <w:r w:rsidRPr="00762FCC">
              <w:rPr>
                <w:rFonts w:ascii="Calibri" w:hAnsi="Calibri" w:cs="Calibri"/>
                <w:spacing w:val="-3"/>
              </w:rPr>
              <w:t>a</w:t>
            </w:r>
            <w:r w:rsidRPr="00762FCC">
              <w:rPr>
                <w:rFonts w:ascii="Calibri" w:hAnsi="Calibri" w:cs="Calibri"/>
              </w:rPr>
              <w:t>nti,</w:t>
            </w:r>
            <w:r w:rsidRPr="00762FCC">
              <w:rPr>
                <w:rFonts w:ascii="Calibri" w:hAnsi="Calibri" w:cs="Calibri"/>
                <w:spacing w:val="-7"/>
              </w:rPr>
              <w:t xml:space="preserve"> </w:t>
            </w:r>
            <w:r w:rsidRPr="00762FCC">
              <w:rPr>
                <w:rFonts w:ascii="Calibri" w:hAnsi="Calibri" w:cs="Calibri"/>
              </w:rPr>
              <w:t>per</w:t>
            </w:r>
            <w:r w:rsidRPr="00762FCC">
              <w:rPr>
                <w:rFonts w:ascii="Calibri" w:hAnsi="Calibri" w:cs="Calibri"/>
                <w:spacing w:val="-3"/>
              </w:rPr>
              <w:t>s</w:t>
            </w:r>
            <w:r w:rsidRPr="00762FCC">
              <w:rPr>
                <w:rFonts w:ascii="Calibri" w:hAnsi="Calibri" w:cs="Calibri"/>
              </w:rPr>
              <w:t>o</w:t>
            </w:r>
            <w:r w:rsidRPr="00762FCC">
              <w:rPr>
                <w:rFonts w:ascii="Calibri" w:hAnsi="Calibri" w:cs="Calibri"/>
                <w:spacing w:val="1"/>
              </w:rPr>
              <w:t>n</w:t>
            </w:r>
            <w:r w:rsidRPr="00762FCC">
              <w:rPr>
                <w:rFonts w:ascii="Calibri" w:hAnsi="Calibri" w:cs="Calibri"/>
              </w:rPr>
              <w:t>ale</w:t>
            </w:r>
            <w:r w:rsidRPr="00762FCC">
              <w:rPr>
                <w:rFonts w:ascii="Calibri" w:hAnsi="Calibri" w:cs="Calibri"/>
                <w:spacing w:val="-5"/>
              </w:rPr>
              <w:t xml:space="preserve"> </w:t>
            </w:r>
            <w:r w:rsidRPr="00762FCC">
              <w:rPr>
                <w:rFonts w:ascii="Calibri" w:hAnsi="Calibri" w:cs="Calibri"/>
              </w:rPr>
              <w:t>e</w:t>
            </w:r>
            <w:r w:rsidRPr="00762FCC">
              <w:rPr>
                <w:rFonts w:ascii="Calibri" w:hAnsi="Calibri" w:cs="Calibri"/>
                <w:w w:val="99"/>
              </w:rPr>
              <w:t xml:space="preserve"> </w:t>
            </w:r>
            <w:r w:rsidRPr="00762FCC">
              <w:rPr>
                <w:rFonts w:ascii="Calibri" w:hAnsi="Calibri" w:cs="Calibri"/>
              </w:rPr>
              <w:t>supp</w:t>
            </w:r>
            <w:r w:rsidRPr="00762FCC">
              <w:rPr>
                <w:rFonts w:ascii="Calibri" w:hAnsi="Calibri" w:cs="Calibri"/>
                <w:spacing w:val="-2"/>
              </w:rPr>
              <w:t>e</w:t>
            </w:r>
            <w:r w:rsidRPr="00762FCC">
              <w:rPr>
                <w:rFonts w:ascii="Calibri" w:hAnsi="Calibri" w:cs="Calibri"/>
              </w:rPr>
              <w:t>llettili…</w:t>
            </w:r>
          </w:p>
        </w:tc>
        <w:tc>
          <w:tcPr>
            <w:tcW w:w="1994" w:type="dxa"/>
            <w:tcBorders>
              <w:left w:val="single" w:sz="4" w:space="0" w:color="000000"/>
              <w:bottom w:val="single" w:sz="4" w:space="0" w:color="000000"/>
              <w:right w:val="single" w:sz="4" w:space="0" w:color="000000"/>
            </w:tcBorders>
          </w:tcPr>
          <w:p w:rsidR="00544A39" w:rsidRPr="00762FCC" w:rsidRDefault="00544A39" w:rsidP="0071479B"/>
        </w:tc>
        <w:tc>
          <w:tcPr>
            <w:tcW w:w="4926" w:type="dxa"/>
            <w:tcBorders>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ind w:left="102" w:right="244"/>
            </w:pPr>
            <w:r w:rsidRPr="00762FCC">
              <w:rPr>
                <w:rFonts w:ascii="Calibri" w:hAnsi="Calibri" w:cs="Calibri"/>
                <w:spacing w:val="-1"/>
              </w:rPr>
              <w:t>c</w:t>
            </w:r>
            <w:r w:rsidRPr="00762FCC">
              <w:rPr>
                <w:rFonts w:ascii="Calibri" w:hAnsi="Calibri" w:cs="Calibri"/>
              </w:rPr>
              <w:t>ompagni,</w:t>
            </w:r>
            <w:r w:rsidRPr="00762FCC">
              <w:rPr>
                <w:rFonts w:ascii="Calibri" w:hAnsi="Calibri" w:cs="Calibri"/>
                <w:spacing w:val="-4"/>
              </w:rPr>
              <w:t xml:space="preserve"> </w:t>
            </w:r>
            <w:r w:rsidRPr="00762FCC">
              <w:rPr>
                <w:rFonts w:ascii="Calibri" w:hAnsi="Calibri" w:cs="Calibri"/>
              </w:rPr>
              <w:t>di</w:t>
            </w:r>
            <w:r w:rsidRPr="00762FCC">
              <w:rPr>
                <w:rFonts w:ascii="Calibri" w:hAnsi="Calibri" w:cs="Calibri"/>
                <w:spacing w:val="-4"/>
              </w:rPr>
              <w:t xml:space="preserve"> </w:t>
            </w:r>
            <w:r w:rsidRPr="00762FCC">
              <w:rPr>
                <w:rFonts w:ascii="Calibri" w:hAnsi="Calibri" w:cs="Calibri"/>
              </w:rPr>
              <w:t>pul</w:t>
            </w:r>
            <w:r w:rsidRPr="00762FCC">
              <w:rPr>
                <w:rFonts w:ascii="Calibri" w:hAnsi="Calibri" w:cs="Calibri"/>
                <w:spacing w:val="-3"/>
              </w:rPr>
              <w:t>i</w:t>
            </w:r>
            <w:r w:rsidRPr="00762FCC">
              <w:rPr>
                <w:rFonts w:ascii="Calibri" w:hAnsi="Calibri" w:cs="Calibri"/>
              </w:rPr>
              <w:t>zia</w:t>
            </w:r>
            <w:r w:rsidRPr="00762FCC">
              <w:rPr>
                <w:rFonts w:ascii="Calibri" w:hAnsi="Calibri" w:cs="Calibri"/>
                <w:spacing w:val="-3"/>
              </w:rPr>
              <w:t xml:space="preserve"> </w:t>
            </w:r>
            <w:r w:rsidRPr="00762FCC">
              <w:rPr>
                <w:rFonts w:ascii="Calibri" w:hAnsi="Calibri" w:cs="Calibri"/>
              </w:rPr>
              <w:t>degli</w:t>
            </w:r>
            <w:r w:rsidRPr="00762FCC">
              <w:rPr>
                <w:rFonts w:ascii="Calibri" w:hAnsi="Calibri" w:cs="Calibri"/>
                <w:spacing w:val="-3"/>
              </w:rPr>
              <w:t xml:space="preserve"> </w:t>
            </w:r>
            <w:r w:rsidRPr="00762FCC">
              <w:rPr>
                <w:rFonts w:ascii="Calibri" w:hAnsi="Calibri" w:cs="Calibri"/>
              </w:rPr>
              <w:t>arr</w:t>
            </w:r>
            <w:r w:rsidRPr="00762FCC">
              <w:rPr>
                <w:rFonts w:ascii="Calibri" w:hAnsi="Calibri" w:cs="Calibri"/>
                <w:spacing w:val="1"/>
              </w:rPr>
              <w:t>e</w:t>
            </w:r>
            <w:r w:rsidRPr="00762FCC">
              <w:rPr>
                <w:rFonts w:ascii="Calibri" w:hAnsi="Calibri" w:cs="Calibri"/>
                <w:spacing w:val="-2"/>
              </w:rPr>
              <w:t>d</w:t>
            </w:r>
            <w:r w:rsidRPr="00762FCC">
              <w:rPr>
                <w:rFonts w:ascii="Calibri" w:hAnsi="Calibri" w:cs="Calibri"/>
              </w:rPr>
              <w:t>i</w:t>
            </w:r>
            <w:r w:rsidRPr="00762FCC">
              <w:rPr>
                <w:rFonts w:ascii="Calibri" w:hAnsi="Calibri" w:cs="Calibri"/>
                <w:spacing w:val="-1"/>
              </w:rPr>
              <w:t xml:space="preserve"> </w:t>
            </w:r>
            <w:r w:rsidRPr="00762FCC">
              <w:rPr>
                <w:rFonts w:ascii="Calibri" w:hAnsi="Calibri" w:cs="Calibri"/>
              </w:rPr>
              <w:t>s</w:t>
            </w:r>
            <w:r w:rsidRPr="00762FCC">
              <w:rPr>
                <w:rFonts w:ascii="Calibri" w:hAnsi="Calibri" w:cs="Calibri"/>
                <w:spacing w:val="-1"/>
              </w:rPr>
              <w:t>c</w:t>
            </w:r>
            <w:r w:rsidRPr="00762FCC">
              <w:rPr>
                <w:rFonts w:ascii="Calibri" w:hAnsi="Calibri" w:cs="Calibri"/>
              </w:rPr>
              <w:t>olati</w:t>
            </w:r>
            <w:r w:rsidRPr="00762FCC">
              <w:rPr>
                <w:rFonts w:ascii="Calibri" w:hAnsi="Calibri" w:cs="Calibri"/>
                <w:spacing w:val="-1"/>
              </w:rPr>
              <w:t>c</w:t>
            </w:r>
            <w:r w:rsidRPr="00762FCC">
              <w:rPr>
                <w:rFonts w:ascii="Calibri" w:hAnsi="Calibri" w:cs="Calibri"/>
              </w:rPr>
              <w:t>i. Even</w:t>
            </w:r>
            <w:r w:rsidRPr="00762FCC">
              <w:rPr>
                <w:rFonts w:ascii="Calibri" w:hAnsi="Calibri" w:cs="Calibri"/>
                <w:spacing w:val="-2"/>
              </w:rPr>
              <w:t>t</w:t>
            </w:r>
            <w:r w:rsidRPr="00762FCC">
              <w:rPr>
                <w:rFonts w:ascii="Calibri" w:hAnsi="Calibri" w:cs="Calibri"/>
              </w:rPr>
              <w:t>uale</w:t>
            </w:r>
            <w:r w:rsidRPr="00762FCC">
              <w:rPr>
                <w:rFonts w:ascii="Calibri" w:hAnsi="Calibri" w:cs="Calibri"/>
                <w:spacing w:val="1"/>
              </w:rPr>
              <w:t xml:space="preserve"> </w:t>
            </w:r>
            <w:r w:rsidRPr="00762FCC">
              <w:rPr>
                <w:rFonts w:ascii="Calibri" w:hAnsi="Calibri" w:cs="Calibri"/>
                <w:spacing w:val="-3"/>
              </w:rPr>
              <w:t>s</w:t>
            </w:r>
            <w:r w:rsidRPr="00762FCC">
              <w:rPr>
                <w:rFonts w:ascii="Calibri" w:hAnsi="Calibri" w:cs="Calibri"/>
              </w:rPr>
              <w:t>os</w:t>
            </w:r>
            <w:r w:rsidRPr="00762FCC">
              <w:rPr>
                <w:rFonts w:ascii="Calibri" w:hAnsi="Calibri" w:cs="Calibri"/>
                <w:spacing w:val="1"/>
              </w:rPr>
              <w:t>p</w:t>
            </w:r>
            <w:r w:rsidRPr="00762FCC">
              <w:rPr>
                <w:rFonts w:ascii="Calibri" w:hAnsi="Calibri" w:cs="Calibri"/>
                <w:spacing w:val="-2"/>
              </w:rPr>
              <w:t>e</w:t>
            </w:r>
            <w:r w:rsidRPr="00762FCC">
              <w:rPr>
                <w:rFonts w:ascii="Calibri" w:hAnsi="Calibri" w:cs="Calibri"/>
              </w:rPr>
              <w:t>nsio</w:t>
            </w:r>
            <w:r w:rsidRPr="00762FCC">
              <w:rPr>
                <w:rFonts w:ascii="Calibri" w:hAnsi="Calibri" w:cs="Calibri"/>
                <w:spacing w:val="-1"/>
              </w:rPr>
              <w:t>n</w:t>
            </w:r>
            <w:r w:rsidRPr="00762FCC">
              <w:rPr>
                <w:rFonts w:ascii="Calibri" w:hAnsi="Calibri" w:cs="Calibri"/>
              </w:rPr>
              <w:t xml:space="preserve">e </w:t>
            </w:r>
            <w:r w:rsidRPr="00762FCC">
              <w:rPr>
                <w:rFonts w:ascii="Calibri" w:hAnsi="Calibri" w:cs="Calibri"/>
                <w:spacing w:val="-2"/>
              </w:rPr>
              <w:t>d</w:t>
            </w:r>
            <w:r w:rsidRPr="00762FCC">
              <w:rPr>
                <w:rFonts w:ascii="Calibri" w:hAnsi="Calibri" w:cs="Calibri"/>
              </w:rPr>
              <w:t>ell’alu</w:t>
            </w:r>
            <w:r w:rsidRPr="00762FCC">
              <w:rPr>
                <w:rFonts w:ascii="Calibri" w:hAnsi="Calibri" w:cs="Calibri"/>
                <w:spacing w:val="-2"/>
              </w:rPr>
              <w:t>n</w:t>
            </w:r>
            <w:r w:rsidRPr="00762FCC">
              <w:rPr>
                <w:rFonts w:ascii="Calibri" w:hAnsi="Calibri" w:cs="Calibri"/>
              </w:rPr>
              <w:t>no</w:t>
            </w:r>
            <w:r w:rsidRPr="00762FCC">
              <w:rPr>
                <w:rFonts w:ascii="Calibri" w:hAnsi="Calibri" w:cs="Calibri"/>
                <w:spacing w:val="-2"/>
              </w:rPr>
              <w:t xml:space="preserve"> </w:t>
            </w:r>
            <w:r w:rsidRPr="00762FCC">
              <w:rPr>
                <w:rFonts w:ascii="Calibri" w:hAnsi="Calibri" w:cs="Calibri"/>
                <w:spacing w:val="-1"/>
              </w:rPr>
              <w:t>c</w:t>
            </w:r>
            <w:r w:rsidRPr="00762FCC">
              <w:rPr>
                <w:rFonts w:ascii="Calibri" w:hAnsi="Calibri" w:cs="Calibri"/>
              </w:rPr>
              <w:t>on</w:t>
            </w:r>
            <w:r w:rsidRPr="00762FCC">
              <w:rPr>
                <w:rFonts w:ascii="Calibri" w:hAnsi="Calibri" w:cs="Calibri"/>
                <w:spacing w:val="-1"/>
              </w:rPr>
              <w:t xml:space="preserve"> </w:t>
            </w:r>
            <w:r w:rsidRPr="00762FCC">
              <w:rPr>
                <w:rFonts w:ascii="Calibri" w:hAnsi="Calibri" w:cs="Calibri"/>
              </w:rPr>
              <w:t>o s</w:t>
            </w:r>
            <w:r w:rsidRPr="00762FCC">
              <w:rPr>
                <w:rFonts w:ascii="Calibri" w:hAnsi="Calibri" w:cs="Calibri"/>
                <w:spacing w:val="-3"/>
              </w:rPr>
              <w:t>e</w:t>
            </w:r>
            <w:r w:rsidRPr="00762FCC">
              <w:rPr>
                <w:rFonts w:ascii="Calibri" w:hAnsi="Calibri" w:cs="Calibri"/>
              </w:rPr>
              <w:t>nza o</w:t>
            </w:r>
            <w:r w:rsidRPr="00762FCC">
              <w:rPr>
                <w:rFonts w:ascii="Calibri" w:hAnsi="Calibri" w:cs="Calibri"/>
                <w:spacing w:val="1"/>
              </w:rPr>
              <w:t>b</w:t>
            </w:r>
            <w:r w:rsidRPr="00762FCC">
              <w:rPr>
                <w:rFonts w:ascii="Calibri" w:hAnsi="Calibri" w:cs="Calibri"/>
              </w:rPr>
              <w:t>bligo</w:t>
            </w:r>
            <w:r w:rsidRPr="00762FCC">
              <w:rPr>
                <w:rFonts w:ascii="Calibri" w:hAnsi="Calibri" w:cs="Calibri"/>
                <w:spacing w:val="-3"/>
              </w:rPr>
              <w:t xml:space="preserve"> </w:t>
            </w:r>
            <w:r w:rsidRPr="00762FCC">
              <w:rPr>
                <w:rFonts w:ascii="Calibri" w:hAnsi="Calibri" w:cs="Calibri"/>
              </w:rPr>
              <w:t>di</w:t>
            </w:r>
            <w:r w:rsidRPr="00762FCC">
              <w:rPr>
                <w:rFonts w:ascii="Calibri" w:hAnsi="Calibri" w:cs="Calibri"/>
                <w:spacing w:val="-4"/>
              </w:rPr>
              <w:t xml:space="preserve"> </w:t>
            </w:r>
            <w:r w:rsidRPr="00762FCC">
              <w:rPr>
                <w:rFonts w:ascii="Calibri" w:hAnsi="Calibri" w:cs="Calibri"/>
              </w:rPr>
              <w:t>f</w:t>
            </w:r>
            <w:r w:rsidRPr="00762FCC">
              <w:rPr>
                <w:rFonts w:ascii="Calibri" w:hAnsi="Calibri" w:cs="Calibri"/>
                <w:spacing w:val="-3"/>
              </w:rPr>
              <w:t>r</w:t>
            </w:r>
            <w:r w:rsidRPr="00762FCC">
              <w:rPr>
                <w:rFonts w:ascii="Calibri" w:hAnsi="Calibri" w:cs="Calibri"/>
              </w:rPr>
              <w:t>e</w:t>
            </w:r>
            <w:r w:rsidRPr="00762FCC">
              <w:rPr>
                <w:rFonts w:ascii="Calibri" w:hAnsi="Calibri" w:cs="Calibri"/>
                <w:spacing w:val="-1"/>
              </w:rPr>
              <w:t>q</w:t>
            </w:r>
            <w:r w:rsidRPr="00762FCC">
              <w:rPr>
                <w:rFonts w:ascii="Calibri" w:hAnsi="Calibri" w:cs="Calibri"/>
              </w:rPr>
              <w:t>ue</w:t>
            </w:r>
            <w:r w:rsidRPr="00762FCC">
              <w:rPr>
                <w:rFonts w:ascii="Calibri" w:hAnsi="Calibri" w:cs="Calibri"/>
                <w:spacing w:val="-1"/>
              </w:rPr>
              <w:t>n</w:t>
            </w:r>
            <w:r w:rsidRPr="00762FCC">
              <w:rPr>
                <w:rFonts w:ascii="Calibri" w:hAnsi="Calibri" w:cs="Calibri"/>
              </w:rPr>
              <w:t>za</w:t>
            </w:r>
            <w:r w:rsidRPr="00762FCC">
              <w:rPr>
                <w:rFonts w:ascii="Calibri" w:hAnsi="Calibri" w:cs="Calibri"/>
                <w:spacing w:val="-1"/>
              </w:rPr>
              <w:t xml:space="preserve"> </w:t>
            </w:r>
            <w:r w:rsidRPr="00762FCC">
              <w:rPr>
                <w:rFonts w:ascii="Calibri" w:hAnsi="Calibri" w:cs="Calibri"/>
              </w:rPr>
              <w:t>(</w:t>
            </w:r>
            <w:r w:rsidRPr="00762FCC">
              <w:rPr>
                <w:rFonts w:ascii="Calibri" w:hAnsi="Calibri" w:cs="Calibri"/>
                <w:spacing w:val="-3"/>
              </w:rPr>
              <w:t>p</w:t>
            </w:r>
            <w:r w:rsidRPr="00762FCC">
              <w:rPr>
                <w:rFonts w:ascii="Calibri" w:hAnsi="Calibri" w:cs="Calibri"/>
                <w:spacing w:val="-2"/>
              </w:rPr>
              <w:t>e</w:t>
            </w:r>
            <w:r w:rsidRPr="00762FCC">
              <w:rPr>
                <w:rFonts w:ascii="Calibri" w:hAnsi="Calibri" w:cs="Calibri"/>
              </w:rPr>
              <w:t>r</w:t>
            </w:r>
            <w:r w:rsidRPr="00762FCC">
              <w:rPr>
                <w:rFonts w:ascii="Calibri" w:hAnsi="Calibri" w:cs="Calibri"/>
                <w:spacing w:val="-1"/>
              </w:rPr>
              <w:t xml:space="preserve"> </w:t>
            </w:r>
            <w:r w:rsidRPr="00762FCC">
              <w:rPr>
                <w:rFonts w:ascii="Calibri" w:hAnsi="Calibri" w:cs="Calibri"/>
              </w:rPr>
              <w:t>la</w:t>
            </w:r>
            <w:r w:rsidRPr="00762FCC">
              <w:rPr>
                <w:rFonts w:ascii="Calibri" w:hAnsi="Calibri" w:cs="Calibri"/>
                <w:spacing w:val="-1"/>
              </w:rPr>
              <w:t xml:space="preserve"> </w:t>
            </w:r>
            <w:r w:rsidRPr="00762FCC">
              <w:rPr>
                <w:rFonts w:ascii="Calibri" w:hAnsi="Calibri" w:cs="Calibri"/>
              </w:rPr>
              <w:t>s</w:t>
            </w:r>
            <w:r w:rsidRPr="00762FCC">
              <w:rPr>
                <w:rFonts w:ascii="Calibri" w:hAnsi="Calibri" w:cs="Calibri"/>
                <w:spacing w:val="-1"/>
              </w:rPr>
              <w:t>c</w:t>
            </w:r>
            <w:r w:rsidRPr="00762FCC">
              <w:rPr>
                <w:rFonts w:ascii="Calibri" w:hAnsi="Calibri" w:cs="Calibri"/>
              </w:rPr>
              <w:t>uo</w:t>
            </w:r>
            <w:r w:rsidRPr="00762FCC">
              <w:rPr>
                <w:rFonts w:ascii="Calibri" w:hAnsi="Calibri" w:cs="Calibri"/>
                <w:spacing w:val="-2"/>
              </w:rPr>
              <w:t>l</w:t>
            </w:r>
            <w:r w:rsidRPr="00762FCC">
              <w:rPr>
                <w:rFonts w:ascii="Calibri" w:hAnsi="Calibri" w:cs="Calibri"/>
              </w:rPr>
              <w:t>a</w:t>
            </w:r>
            <w:r w:rsidRPr="00762FCC">
              <w:rPr>
                <w:rFonts w:ascii="Calibri" w:hAnsi="Calibri" w:cs="Calibri"/>
                <w:spacing w:val="-1"/>
              </w:rPr>
              <w:t xml:space="preserve"> </w:t>
            </w:r>
            <w:r w:rsidRPr="00762FCC">
              <w:rPr>
                <w:rFonts w:ascii="Calibri" w:hAnsi="Calibri" w:cs="Calibri"/>
              </w:rPr>
              <w:t>seco</w:t>
            </w:r>
            <w:r w:rsidRPr="00762FCC">
              <w:rPr>
                <w:rFonts w:ascii="Calibri" w:hAnsi="Calibri" w:cs="Calibri"/>
                <w:spacing w:val="-2"/>
              </w:rPr>
              <w:t>n</w:t>
            </w:r>
            <w:r w:rsidRPr="00762FCC">
              <w:rPr>
                <w:rFonts w:ascii="Calibri" w:hAnsi="Calibri" w:cs="Calibri"/>
              </w:rPr>
              <w:t>daria)</w:t>
            </w:r>
          </w:p>
        </w:tc>
      </w:tr>
      <w:tr w:rsidR="00544A39" w:rsidRPr="00762FCC" w:rsidTr="0071479B">
        <w:trPr>
          <w:trHeight w:hRule="exact" w:val="2059"/>
        </w:trPr>
        <w:tc>
          <w:tcPr>
            <w:tcW w:w="2857"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Pr>
                <w:rFonts w:ascii="Calibri" w:hAnsi="Calibri" w:cs="Calibri"/>
              </w:rPr>
            </w:pPr>
            <w:r w:rsidRPr="00762FCC">
              <w:rPr>
                <w:rFonts w:ascii="Calibri" w:hAnsi="Calibri" w:cs="Calibri"/>
              </w:rPr>
              <w:t>U</w:t>
            </w:r>
            <w:r w:rsidRPr="00762FCC">
              <w:rPr>
                <w:rFonts w:ascii="Calibri" w:hAnsi="Calibri" w:cs="Calibri"/>
                <w:spacing w:val="-1"/>
              </w:rPr>
              <w:t>s</w:t>
            </w:r>
            <w:r w:rsidRPr="00762FCC">
              <w:rPr>
                <w:rFonts w:ascii="Calibri" w:hAnsi="Calibri" w:cs="Calibri"/>
              </w:rPr>
              <w:t>o</w:t>
            </w:r>
            <w:r w:rsidRPr="00762FCC">
              <w:rPr>
                <w:rFonts w:ascii="Calibri" w:hAnsi="Calibri" w:cs="Calibri"/>
                <w:spacing w:val="-2"/>
              </w:rPr>
              <w:t xml:space="preserve"> </w:t>
            </w:r>
            <w:r w:rsidRPr="00762FCC">
              <w:rPr>
                <w:rFonts w:ascii="Calibri" w:hAnsi="Calibri" w:cs="Calibri"/>
              </w:rPr>
              <w:t>a</w:t>
            </w:r>
            <w:r w:rsidRPr="00762FCC">
              <w:rPr>
                <w:rFonts w:ascii="Calibri" w:hAnsi="Calibri" w:cs="Calibri"/>
                <w:spacing w:val="-2"/>
              </w:rPr>
              <w:t xml:space="preserve"> </w:t>
            </w:r>
            <w:r w:rsidRPr="00762FCC">
              <w:rPr>
                <w:rFonts w:ascii="Calibri" w:hAnsi="Calibri" w:cs="Calibri"/>
              </w:rPr>
              <w:t>s</w:t>
            </w:r>
            <w:r w:rsidRPr="00762FCC">
              <w:rPr>
                <w:rFonts w:ascii="Calibri" w:hAnsi="Calibri" w:cs="Calibri"/>
                <w:spacing w:val="-1"/>
              </w:rPr>
              <w:t>c</w:t>
            </w:r>
            <w:r w:rsidRPr="00762FCC">
              <w:rPr>
                <w:rFonts w:ascii="Calibri" w:hAnsi="Calibri" w:cs="Calibri"/>
              </w:rPr>
              <w:t>uola</w:t>
            </w:r>
            <w:r w:rsidRPr="00762FCC">
              <w:rPr>
                <w:rFonts w:ascii="Calibri" w:hAnsi="Calibri" w:cs="Calibri"/>
                <w:spacing w:val="-3"/>
              </w:rPr>
              <w:t xml:space="preserve"> </w:t>
            </w:r>
            <w:r w:rsidRPr="00762FCC">
              <w:rPr>
                <w:rFonts w:ascii="Calibri" w:hAnsi="Calibri" w:cs="Calibri"/>
              </w:rPr>
              <w:t>di</w:t>
            </w:r>
            <w:r w:rsidRPr="00762FCC">
              <w:rPr>
                <w:rFonts w:ascii="Calibri" w:hAnsi="Calibri" w:cs="Calibri"/>
                <w:spacing w:val="-5"/>
              </w:rPr>
              <w:t xml:space="preserve"> </w:t>
            </w:r>
            <w:r w:rsidRPr="00762FCC">
              <w:rPr>
                <w:rFonts w:ascii="Calibri" w:hAnsi="Calibri" w:cs="Calibri"/>
              </w:rPr>
              <w:t>ma</w:t>
            </w:r>
            <w:r w:rsidRPr="00762FCC">
              <w:rPr>
                <w:rFonts w:ascii="Calibri" w:hAnsi="Calibri" w:cs="Calibri"/>
                <w:spacing w:val="-1"/>
              </w:rPr>
              <w:t>t</w:t>
            </w:r>
            <w:r w:rsidRPr="00762FCC">
              <w:rPr>
                <w:rFonts w:ascii="Calibri" w:hAnsi="Calibri" w:cs="Calibri"/>
              </w:rPr>
              <w:t>eriali</w:t>
            </w:r>
            <w:r w:rsidRPr="00762FCC">
              <w:rPr>
                <w:rFonts w:ascii="Calibri" w:hAnsi="Calibri" w:cs="Calibri"/>
                <w:spacing w:val="-3"/>
              </w:rPr>
              <w:t xml:space="preserve"> </w:t>
            </w:r>
            <w:r w:rsidRPr="00762FCC">
              <w:rPr>
                <w:rFonts w:ascii="Calibri" w:hAnsi="Calibri" w:cs="Calibri"/>
              </w:rPr>
              <w:t>e</w:t>
            </w:r>
          </w:p>
          <w:p w:rsidR="00544A39" w:rsidRPr="00762FCC" w:rsidRDefault="00544A39" w:rsidP="0071479B">
            <w:pPr>
              <w:pStyle w:val="TableParagraph"/>
              <w:kinsoku w:val="0"/>
              <w:overflowPunct w:val="0"/>
              <w:ind w:left="102" w:right="151"/>
            </w:pPr>
            <w:r w:rsidRPr="00762FCC">
              <w:rPr>
                <w:rFonts w:ascii="Calibri" w:hAnsi="Calibri" w:cs="Calibri"/>
              </w:rPr>
              <w:t>str</w:t>
            </w:r>
            <w:r w:rsidRPr="00762FCC">
              <w:rPr>
                <w:rFonts w:ascii="Calibri" w:hAnsi="Calibri" w:cs="Calibri"/>
                <w:spacing w:val="1"/>
              </w:rPr>
              <w:t>u</w:t>
            </w:r>
            <w:r w:rsidRPr="00762FCC">
              <w:rPr>
                <w:rFonts w:ascii="Calibri" w:hAnsi="Calibri" w:cs="Calibri"/>
              </w:rPr>
              <w:t>m</w:t>
            </w:r>
            <w:r w:rsidRPr="00762FCC">
              <w:rPr>
                <w:rFonts w:ascii="Calibri" w:hAnsi="Calibri" w:cs="Calibri"/>
                <w:spacing w:val="-2"/>
              </w:rPr>
              <w:t>e</w:t>
            </w:r>
            <w:r w:rsidRPr="00762FCC">
              <w:rPr>
                <w:rFonts w:ascii="Calibri" w:hAnsi="Calibri" w:cs="Calibri"/>
              </w:rPr>
              <w:t>nti</w:t>
            </w:r>
            <w:r w:rsidRPr="00762FCC">
              <w:rPr>
                <w:rFonts w:ascii="Calibri" w:hAnsi="Calibri" w:cs="Calibri"/>
                <w:spacing w:val="-4"/>
              </w:rPr>
              <w:t xml:space="preserve"> </w:t>
            </w:r>
            <w:r w:rsidRPr="00762FCC">
              <w:rPr>
                <w:rFonts w:ascii="Calibri" w:hAnsi="Calibri" w:cs="Calibri"/>
              </w:rPr>
              <w:t>n</w:t>
            </w:r>
            <w:r w:rsidRPr="00762FCC">
              <w:rPr>
                <w:rFonts w:ascii="Calibri" w:hAnsi="Calibri" w:cs="Calibri"/>
                <w:spacing w:val="-2"/>
              </w:rPr>
              <w:t>o</w:t>
            </w:r>
            <w:r w:rsidRPr="00762FCC">
              <w:rPr>
                <w:rFonts w:ascii="Calibri" w:hAnsi="Calibri" w:cs="Calibri"/>
              </w:rPr>
              <w:t>n</w:t>
            </w:r>
            <w:r w:rsidRPr="00762FCC">
              <w:rPr>
                <w:rFonts w:ascii="Calibri" w:hAnsi="Calibri" w:cs="Calibri"/>
                <w:spacing w:val="-3"/>
              </w:rPr>
              <w:t xml:space="preserve"> </w:t>
            </w:r>
            <w:r w:rsidRPr="00762FCC">
              <w:rPr>
                <w:rFonts w:ascii="Calibri" w:hAnsi="Calibri" w:cs="Calibri"/>
              </w:rPr>
              <w:t>f</w:t>
            </w:r>
            <w:r w:rsidRPr="00762FCC">
              <w:rPr>
                <w:rFonts w:ascii="Calibri" w:hAnsi="Calibri" w:cs="Calibri"/>
                <w:spacing w:val="-2"/>
              </w:rPr>
              <w:t>u</w:t>
            </w:r>
            <w:r w:rsidRPr="00762FCC">
              <w:rPr>
                <w:rFonts w:ascii="Calibri" w:hAnsi="Calibri" w:cs="Calibri"/>
              </w:rPr>
              <w:t>nzi</w:t>
            </w:r>
            <w:r w:rsidRPr="00762FCC">
              <w:rPr>
                <w:rFonts w:ascii="Calibri" w:hAnsi="Calibri" w:cs="Calibri"/>
                <w:spacing w:val="-2"/>
              </w:rPr>
              <w:t>o</w:t>
            </w:r>
            <w:r w:rsidRPr="00762FCC">
              <w:rPr>
                <w:rFonts w:ascii="Calibri" w:hAnsi="Calibri" w:cs="Calibri"/>
              </w:rPr>
              <w:t>nali alle</w:t>
            </w:r>
            <w:r w:rsidRPr="00762FCC">
              <w:rPr>
                <w:rFonts w:ascii="Calibri" w:hAnsi="Calibri" w:cs="Calibri"/>
                <w:spacing w:val="-2"/>
              </w:rPr>
              <w:t xml:space="preserve"> </w:t>
            </w:r>
            <w:r w:rsidRPr="00762FCC">
              <w:rPr>
                <w:rFonts w:ascii="Calibri" w:hAnsi="Calibri" w:cs="Calibri"/>
              </w:rPr>
              <w:t>a</w:t>
            </w:r>
            <w:r w:rsidRPr="00762FCC">
              <w:rPr>
                <w:rFonts w:ascii="Calibri" w:hAnsi="Calibri" w:cs="Calibri"/>
                <w:spacing w:val="-1"/>
              </w:rPr>
              <w:t>t</w:t>
            </w:r>
            <w:r w:rsidRPr="00762FCC">
              <w:rPr>
                <w:rFonts w:ascii="Calibri" w:hAnsi="Calibri" w:cs="Calibri"/>
              </w:rPr>
              <w:t>tività</w:t>
            </w:r>
            <w:r w:rsidRPr="00762FCC">
              <w:rPr>
                <w:rFonts w:ascii="Calibri" w:hAnsi="Calibri" w:cs="Calibri"/>
                <w:spacing w:val="-4"/>
              </w:rPr>
              <w:t xml:space="preserve"> </w:t>
            </w:r>
            <w:r w:rsidRPr="00762FCC">
              <w:rPr>
                <w:rFonts w:ascii="Calibri" w:hAnsi="Calibri" w:cs="Calibri"/>
              </w:rPr>
              <w:t>d</w:t>
            </w:r>
            <w:r w:rsidRPr="00762FCC">
              <w:rPr>
                <w:rFonts w:ascii="Calibri" w:hAnsi="Calibri" w:cs="Calibri"/>
                <w:spacing w:val="-3"/>
              </w:rPr>
              <w:t>i</w:t>
            </w:r>
            <w:r w:rsidRPr="00762FCC">
              <w:rPr>
                <w:rFonts w:ascii="Calibri" w:hAnsi="Calibri" w:cs="Calibri"/>
              </w:rPr>
              <w:t>da</w:t>
            </w:r>
            <w:r w:rsidRPr="00762FCC">
              <w:rPr>
                <w:rFonts w:ascii="Calibri" w:hAnsi="Calibri" w:cs="Calibri"/>
                <w:spacing w:val="-1"/>
              </w:rPr>
              <w:t>t</w:t>
            </w:r>
            <w:r w:rsidRPr="00762FCC">
              <w:rPr>
                <w:rFonts w:ascii="Calibri" w:hAnsi="Calibri" w:cs="Calibri"/>
              </w:rPr>
              <w:t>ti</w:t>
            </w:r>
            <w:r w:rsidRPr="00762FCC">
              <w:rPr>
                <w:rFonts w:ascii="Calibri" w:hAnsi="Calibri" w:cs="Calibri"/>
                <w:spacing w:val="-1"/>
              </w:rPr>
              <w:t>c</w:t>
            </w:r>
            <w:r w:rsidRPr="00762FCC">
              <w:rPr>
                <w:rFonts w:ascii="Calibri" w:hAnsi="Calibri" w:cs="Calibri"/>
              </w:rPr>
              <w:t>h</w:t>
            </w:r>
            <w:r w:rsidRPr="00762FCC">
              <w:rPr>
                <w:rFonts w:ascii="Calibri" w:hAnsi="Calibri" w:cs="Calibri"/>
                <w:spacing w:val="-2"/>
              </w:rPr>
              <w:t>e</w:t>
            </w:r>
            <w:r w:rsidRPr="00762FCC">
              <w:rPr>
                <w:rFonts w:ascii="Calibri" w:hAnsi="Calibri" w:cs="Calibri"/>
              </w:rPr>
              <w:t>:</w:t>
            </w:r>
            <w:r w:rsidRPr="00762FCC">
              <w:rPr>
                <w:rFonts w:ascii="Calibri" w:hAnsi="Calibri" w:cs="Calibri"/>
                <w:spacing w:val="-2"/>
              </w:rPr>
              <w:t xml:space="preserve"> u</w:t>
            </w:r>
            <w:r w:rsidRPr="00762FCC">
              <w:rPr>
                <w:rFonts w:ascii="Calibri" w:hAnsi="Calibri" w:cs="Calibri"/>
              </w:rPr>
              <w:t>so di</w:t>
            </w:r>
            <w:r w:rsidRPr="00762FCC">
              <w:rPr>
                <w:rFonts w:ascii="Calibri" w:hAnsi="Calibri" w:cs="Calibri"/>
                <w:spacing w:val="-4"/>
              </w:rPr>
              <w:t xml:space="preserve"> </w:t>
            </w:r>
            <w:r w:rsidRPr="00762FCC">
              <w:rPr>
                <w:rFonts w:ascii="Calibri" w:hAnsi="Calibri" w:cs="Calibri"/>
              </w:rPr>
              <w:t>vid</w:t>
            </w:r>
            <w:r w:rsidRPr="00762FCC">
              <w:rPr>
                <w:rFonts w:ascii="Calibri" w:hAnsi="Calibri" w:cs="Calibri"/>
                <w:spacing w:val="-2"/>
              </w:rPr>
              <w:t>e</w:t>
            </w:r>
            <w:r w:rsidRPr="00762FCC">
              <w:rPr>
                <w:rFonts w:ascii="Calibri" w:hAnsi="Calibri" w:cs="Calibri"/>
              </w:rPr>
              <w:t>o</w:t>
            </w:r>
            <w:r w:rsidRPr="00762FCC">
              <w:rPr>
                <w:rFonts w:ascii="Calibri" w:hAnsi="Calibri" w:cs="Calibri"/>
                <w:spacing w:val="-3"/>
              </w:rPr>
              <w:t xml:space="preserve"> </w:t>
            </w:r>
            <w:r w:rsidRPr="00762FCC">
              <w:rPr>
                <w:rFonts w:ascii="Calibri" w:hAnsi="Calibri" w:cs="Calibri"/>
              </w:rPr>
              <w:t>game</w:t>
            </w:r>
            <w:r w:rsidRPr="00762FCC">
              <w:rPr>
                <w:rFonts w:ascii="Calibri" w:hAnsi="Calibri" w:cs="Calibri"/>
                <w:spacing w:val="1"/>
              </w:rPr>
              <w:t>s</w:t>
            </w:r>
            <w:r w:rsidRPr="00762FCC">
              <w:rPr>
                <w:rFonts w:ascii="Calibri" w:hAnsi="Calibri" w:cs="Calibri"/>
              </w:rPr>
              <w:t>,</w:t>
            </w:r>
            <w:r w:rsidRPr="00762FCC">
              <w:rPr>
                <w:rFonts w:ascii="Calibri" w:hAnsi="Calibri" w:cs="Calibri"/>
                <w:w w:val="99"/>
              </w:rPr>
              <w:t xml:space="preserve"> </w:t>
            </w:r>
            <w:r w:rsidRPr="00762FCC">
              <w:rPr>
                <w:rFonts w:ascii="Calibri" w:hAnsi="Calibri" w:cs="Calibri"/>
              </w:rPr>
              <w:t>smar</w:t>
            </w:r>
            <w:r w:rsidRPr="00762FCC">
              <w:rPr>
                <w:rFonts w:ascii="Calibri" w:hAnsi="Calibri" w:cs="Calibri"/>
                <w:spacing w:val="1"/>
              </w:rPr>
              <w:t>t</w:t>
            </w:r>
            <w:r w:rsidRPr="00762FCC">
              <w:rPr>
                <w:rFonts w:ascii="Calibri" w:hAnsi="Calibri" w:cs="Calibri"/>
                <w:spacing w:val="-2"/>
              </w:rPr>
              <w:t>p</w:t>
            </w:r>
            <w:r w:rsidRPr="00762FCC">
              <w:rPr>
                <w:rFonts w:ascii="Calibri" w:hAnsi="Calibri" w:cs="Calibri"/>
              </w:rPr>
              <w:t>hone</w:t>
            </w:r>
            <w:r w:rsidRPr="00762FCC">
              <w:rPr>
                <w:rFonts w:ascii="Calibri" w:hAnsi="Calibri" w:cs="Calibri"/>
                <w:spacing w:val="-4"/>
              </w:rPr>
              <w:t xml:space="preserve"> </w:t>
            </w:r>
            <w:r w:rsidRPr="00762FCC">
              <w:rPr>
                <w:rFonts w:ascii="Calibri" w:hAnsi="Calibri" w:cs="Calibri"/>
              </w:rPr>
              <w:t>e</w:t>
            </w:r>
            <w:r w:rsidRPr="00762FCC">
              <w:rPr>
                <w:rFonts w:ascii="Calibri" w:hAnsi="Calibri" w:cs="Calibri"/>
                <w:spacing w:val="-7"/>
              </w:rPr>
              <w:t xml:space="preserve"> </w:t>
            </w:r>
            <w:r w:rsidRPr="00762FCC">
              <w:rPr>
                <w:rFonts w:ascii="Calibri" w:hAnsi="Calibri" w:cs="Calibri"/>
              </w:rPr>
              <w:t>te</w:t>
            </w:r>
            <w:r w:rsidRPr="00762FCC">
              <w:rPr>
                <w:rFonts w:ascii="Calibri" w:hAnsi="Calibri" w:cs="Calibri"/>
                <w:spacing w:val="-2"/>
              </w:rPr>
              <w:t>l</w:t>
            </w:r>
            <w:r w:rsidRPr="00762FCC">
              <w:rPr>
                <w:rFonts w:ascii="Calibri" w:hAnsi="Calibri" w:cs="Calibri"/>
              </w:rPr>
              <w:t>e</w:t>
            </w:r>
            <w:r w:rsidRPr="00762FCC">
              <w:rPr>
                <w:rFonts w:ascii="Calibri" w:hAnsi="Calibri" w:cs="Calibri"/>
                <w:spacing w:val="1"/>
              </w:rPr>
              <w:t>f</w:t>
            </w:r>
            <w:r w:rsidRPr="00762FCC">
              <w:rPr>
                <w:rFonts w:ascii="Calibri" w:hAnsi="Calibri" w:cs="Calibri"/>
                <w:spacing w:val="-2"/>
              </w:rPr>
              <w:t>o</w:t>
            </w:r>
            <w:r w:rsidRPr="00762FCC">
              <w:rPr>
                <w:rFonts w:ascii="Calibri" w:hAnsi="Calibri" w:cs="Calibri"/>
              </w:rPr>
              <w:t>ni</w:t>
            </w:r>
            <w:r w:rsidRPr="00762FCC">
              <w:rPr>
                <w:rFonts w:ascii="Calibri" w:hAnsi="Calibri" w:cs="Calibri"/>
                <w:spacing w:val="1"/>
              </w:rPr>
              <w:t>n</w:t>
            </w:r>
            <w:r w:rsidRPr="00762FCC">
              <w:rPr>
                <w:rFonts w:ascii="Calibri" w:hAnsi="Calibri" w:cs="Calibri"/>
              </w:rPr>
              <w:t>i, sigare</w:t>
            </w:r>
            <w:r w:rsidRPr="00762FCC">
              <w:rPr>
                <w:rFonts w:ascii="Calibri" w:hAnsi="Calibri" w:cs="Calibri"/>
                <w:spacing w:val="1"/>
              </w:rPr>
              <w:t>t</w:t>
            </w:r>
            <w:r w:rsidRPr="00762FCC">
              <w:rPr>
                <w:rFonts w:ascii="Calibri" w:hAnsi="Calibri" w:cs="Calibri"/>
                <w:spacing w:val="-2"/>
              </w:rPr>
              <w:t>t</w:t>
            </w:r>
            <w:r w:rsidRPr="00762FCC">
              <w:rPr>
                <w:rFonts w:ascii="Calibri" w:hAnsi="Calibri" w:cs="Calibri"/>
              </w:rPr>
              <w:t>e…</w:t>
            </w:r>
          </w:p>
        </w:tc>
        <w:tc>
          <w:tcPr>
            <w:tcW w:w="199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Pr>
                <w:rFonts w:ascii="Calibri" w:hAnsi="Calibri" w:cs="Calibri"/>
              </w:rPr>
            </w:pPr>
            <w:r w:rsidRPr="00762FCC">
              <w:rPr>
                <w:rFonts w:ascii="Calibri" w:hAnsi="Calibri" w:cs="Calibri"/>
              </w:rPr>
              <w:t>Doce</w:t>
            </w:r>
            <w:r w:rsidRPr="00762FCC">
              <w:rPr>
                <w:rFonts w:ascii="Calibri" w:hAnsi="Calibri" w:cs="Calibri"/>
                <w:spacing w:val="-1"/>
              </w:rPr>
              <w:t>n</w:t>
            </w:r>
            <w:r w:rsidRPr="00762FCC">
              <w:rPr>
                <w:rFonts w:ascii="Calibri" w:hAnsi="Calibri" w:cs="Calibri"/>
              </w:rPr>
              <w:t>ti</w:t>
            </w:r>
            <w:r w:rsidRPr="00762FCC">
              <w:rPr>
                <w:rFonts w:ascii="Calibri" w:hAnsi="Calibri" w:cs="Calibri"/>
                <w:spacing w:val="-6"/>
              </w:rPr>
              <w:t xml:space="preserve"> </w:t>
            </w:r>
            <w:r w:rsidRPr="00762FCC">
              <w:rPr>
                <w:rFonts w:ascii="Calibri" w:hAnsi="Calibri" w:cs="Calibri"/>
              </w:rPr>
              <w:t>di</w:t>
            </w:r>
            <w:r w:rsidRPr="00762FCC">
              <w:rPr>
                <w:rFonts w:ascii="Calibri" w:hAnsi="Calibri" w:cs="Calibri"/>
                <w:spacing w:val="-4"/>
              </w:rPr>
              <w:t xml:space="preserve"> </w:t>
            </w:r>
            <w:r w:rsidRPr="00762FCC">
              <w:rPr>
                <w:rFonts w:ascii="Calibri" w:hAnsi="Calibri" w:cs="Calibri"/>
                <w:spacing w:val="-1"/>
              </w:rPr>
              <w:t>c</w:t>
            </w:r>
            <w:r w:rsidRPr="00762FCC">
              <w:rPr>
                <w:rFonts w:ascii="Calibri" w:hAnsi="Calibri" w:cs="Calibri"/>
              </w:rPr>
              <w:t>lasse;</w:t>
            </w:r>
          </w:p>
          <w:p w:rsidR="00544A39" w:rsidRPr="00762FCC" w:rsidRDefault="00544A39" w:rsidP="0071479B">
            <w:pPr>
              <w:pStyle w:val="TableParagraph"/>
              <w:kinsoku w:val="0"/>
              <w:overflowPunct w:val="0"/>
              <w:ind w:left="102" w:right="227"/>
              <w:rPr>
                <w:rFonts w:ascii="Calibri" w:hAnsi="Calibri" w:cs="Calibri"/>
              </w:rPr>
            </w:pP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o</w:t>
            </w:r>
            <w:r w:rsidRPr="00762FCC">
              <w:rPr>
                <w:rFonts w:ascii="Calibri" w:hAnsi="Calibri" w:cs="Calibri"/>
              </w:rPr>
              <w:t>r</w:t>
            </w:r>
            <w:r w:rsidRPr="00762FCC">
              <w:rPr>
                <w:rFonts w:ascii="Calibri" w:hAnsi="Calibri" w:cs="Calibri"/>
                <w:spacing w:val="1"/>
              </w:rPr>
              <w:t>d</w:t>
            </w:r>
            <w:r w:rsidRPr="00762FCC">
              <w:rPr>
                <w:rFonts w:ascii="Calibri" w:hAnsi="Calibri" w:cs="Calibri"/>
              </w:rPr>
              <w:t>i</w:t>
            </w:r>
            <w:r w:rsidRPr="00762FCC">
              <w:rPr>
                <w:rFonts w:ascii="Calibri" w:hAnsi="Calibri" w:cs="Calibri"/>
                <w:spacing w:val="1"/>
              </w:rPr>
              <w:t>n</w:t>
            </w:r>
            <w:r w:rsidRPr="00762FCC">
              <w:rPr>
                <w:rFonts w:ascii="Calibri" w:hAnsi="Calibri" w:cs="Calibri"/>
                <w:spacing w:val="-3"/>
              </w:rPr>
              <w:t>a</w:t>
            </w:r>
            <w:r w:rsidRPr="00762FCC">
              <w:rPr>
                <w:rFonts w:ascii="Calibri" w:hAnsi="Calibri" w:cs="Calibri"/>
              </w:rPr>
              <w:t>to</w:t>
            </w:r>
            <w:r w:rsidRPr="00762FCC">
              <w:rPr>
                <w:rFonts w:ascii="Calibri" w:hAnsi="Calibri" w:cs="Calibri"/>
                <w:spacing w:val="-3"/>
              </w:rPr>
              <w:t>r</w:t>
            </w:r>
            <w:r w:rsidRPr="00762FCC">
              <w:rPr>
                <w:rFonts w:ascii="Calibri" w:hAnsi="Calibri" w:cs="Calibri"/>
              </w:rPr>
              <w:t>e</w:t>
            </w:r>
            <w:r w:rsidRPr="00762FCC">
              <w:rPr>
                <w:rFonts w:ascii="Calibri" w:hAnsi="Calibri" w:cs="Calibri"/>
                <w:spacing w:val="-2"/>
              </w:rPr>
              <w:t xml:space="preserve"> d</w:t>
            </w:r>
            <w:r w:rsidRPr="00762FCC">
              <w:rPr>
                <w:rFonts w:ascii="Calibri" w:hAnsi="Calibri" w:cs="Calibri"/>
              </w:rPr>
              <w:t xml:space="preserve">el </w:t>
            </w: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siglio</w:t>
            </w:r>
            <w:r w:rsidRPr="00762FCC">
              <w:rPr>
                <w:rFonts w:ascii="Calibri" w:hAnsi="Calibri" w:cs="Calibri"/>
                <w:spacing w:val="1"/>
              </w:rPr>
              <w:t xml:space="preserve"> </w:t>
            </w:r>
            <w:r w:rsidRPr="00762FCC">
              <w:rPr>
                <w:rFonts w:ascii="Calibri" w:hAnsi="Calibri" w:cs="Calibri"/>
                <w:spacing w:val="-2"/>
              </w:rPr>
              <w:t>d</w:t>
            </w:r>
            <w:r w:rsidRPr="00762FCC">
              <w:rPr>
                <w:rFonts w:ascii="Calibri" w:hAnsi="Calibri" w:cs="Calibri"/>
              </w:rPr>
              <w:t xml:space="preserve">i </w:t>
            </w:r>
            <w:r w:rsidRPr="00762FCC">
              <w:rPr>
                <w:rFonts w:ascii="Calibri" w:hAnsi="Calibri" w:cs="Calibri"/>
                <w:spacing w:val="-1"/>
              </w:rPr>
              <w:t>c</w:t>
            </w:r>
            <w:r w:rsidRPr="00762FCC">
              <w:rPr>
                <w:rFonts w:ascii="Calibri" w:hAnsi="Calibri" w:cs="Calibri"/>
              </w:rPr>
              <w:t>lasse;</w:t>
            </w:r>
          </w:p>
          <w:p w:rsidR="00544A39" w:rsidRPr="00762FCC" w:rsidRDefault="00544A39" w:rsidP="0071479B">
            <w:pPr>
              <w:pStyle w:val="TableParagraph"/>
              <w:kinsoku w:val="0"/>
              <w:overflowPunct w:val="0"/>
              <w:ind w:left="102"/>
            </w:pPr>
            <w:r w:rsidRPr="00762FCC">
              <w:rPr>
                <w:rFonts w:ascii="Calibri" w:hAnsi="Calibri" w:cs="Calibri"/>
                <w:spacing w:val="-1"/>
              </w:rPr>
              <w:t>C</w:t>
            </w:r>
            <w:r w:rsidRPr="00762FCC">
              <w:rPr>
                <w:rFonts w:ascii="Calibri" w:hAnsi="Calibri" w:cs="Calibri"/>
              </w:rPr>
              <w:t>a</w:t>
            </w:r>
            <w:r w:rsidRPr="00762FCC">
              <w:rPr>
                <w:rFonts w:ascii="Calibri" w:hAnsi="Calibri" w:cs="Calibri"/>
                <w:spacing w:val="1"/>
              </w:rPr>
              <w:t>p</w:t>
            </w:r>
            <w:r w:rsidRPr="00762FCC">
              <w:rPr>
                <w:rFonts w:ascii="Calibri" w:hAnsi="Calibri" w:cs="Calibri"/>
              </w:rPr>
              <w:t>o</w:t>
            </w:r>
            <w:r w:rsidRPr="00762FCC">
              <w:rPr>
                <w:rFonts w:ascii="Calibri" w:hAnsi="Calibri" w:cs="Calibri"/>
                <w:spacing w:val="1"/>
              </w:rPr>
              <w:t xml:space="preserve"> </w:t>
            </w:r>
            <w:r w:rsidRPr="00762FCC">
              <w:rPr>
                <w:rFonts w:ascii="Calibri" w:hAnsi="Calibri" w:cs="Calibri"/>
              </w:rPr>
              <w:t>d’I</w:t>
            </w:r>
            <w:r w:rsidRPr="00762FCC">
              <w:rPr>
                <w:rFonts w:ascii="Calibri" w:hAnsi="Calibri" w:cs="Calibri"/>
                <w:spacing w:val="-4"/>
              </w:rPr>
              <w:t>s</w:t>
            </w:r>
            <w:r w:rsidRPr="00762FCC">
              <w:rPr>
                <w:rFonts w:ascii="Calibri" w:hAnsi="Calibri" w:cs="Calibri"/>
              </w:rPr>
              <w:t>ti</w:t>
            </w:r>
            <w:r w:rsidRPr="00762FCC">
              <w:rPr>
                <w:rFonts w:ascii="Calibri" w:hAnsi="Calibri" w:cs="Calibri"/>
                <w:spacing w:val="-2"/>
              </w:rPr>
              <w:t>t</w:t>
            </w:r>
            <w:r w:rsidRPr="00762FCC">
              <w:rPr>
                <w:rFonts w:ascii="Calibri" w:hAnsi="Calibri" w:cs="Calibri"/>
              </w:rPr>
              <w:t>uto.</w:t>
            </w:r>
          </w:p>
        </w:tc>
        <w:tc>
          <w:tcPr>
            <w:tcW w:w="4926"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Pr>
                <w:rFonts w:ascii="Calibri" w:hAnsi="Calibri" w:cs="Calibri"/>
              </w:rPr>
            </w:pPr>
            <w:r w:rsidRPr="00762FCC">
              <w:rPr>
                <w:rFonts w:ascii="Calibri" w:hAnsi="Calibri" w:cs="Calibri"/>
              </w:rPr>
              <w:t>No</w:t>
            </w:r>
            <w:r w:rsidRPr="00762FCC">
              <w:rPr>
                <w:rFonts w:ascii="Calibri" w:hAnsi="Calibri" w:cs="Calibri"/>
                <w:spacing w:val="1"/>
              </w:rPr>
              <w:t>t</w:t>
            </w:r>
            <w:r w:rsidRPr="00762FCC">
              <w:rPr>
                <w:rFonts w:ascii="Calibri" w:hAnsi="Calibri" w:cs="Calibri"/>
              </w:rPr>
              <w:t>a</w:t>
            </w:r>
            <w:r w:rsidRPr="00762FCC">
              <w:rPr>
                <w:rFonts w:ascii="Calibri" w:hAnsi="Calibri" w:cs="Calibri"/>
                <w:spacing w:val="-5"/>
              </w:rPr>
              <w:t xml:space="preserve"> </w:t>
            </w:r>
            <w:r w:rsidRPr="00762FCC">
              <w:rPr>
                <w:rFonts w:ascii="Calibri" w:hAnsi="Calibri" w:cs="Calibri"/>
              </w:rPr>
              <w:t>sul</w:t>
            </w:r>
            <w:r w:rsidRPr="00762FCC">
              <w:rPr>
                <w:rFonts w:ascii="Calibri" w:hAnsi="Calibri" w:cs="Calibri"/>
                <w:spacing w:val="-4"/>
              </w:rPr>
              <w:t xml:space="preserve"> </w:t>
            </w:r>
            <w:r w:rsidRPr="00762FCC">
              <w:rPr>
                <w:rFonts w:ascii="Calibri" w:hAnsi="Calibri" w:cs="Calibri"/>
              </w:rPr>
              <w:t>diar</w:t>
            </w:r>
            <w:r w:rsidRPr="00762FCC">
              <w:rPr>
                <w:rFonts w:ascii="Calibri" w:hAnsi="Calibri" w:cs="Calibri"/>
                <w:spacing w:val="-2"/>
              </w:rPr>
              <w:t>i</w:t>
            </w:r>
            <w:r w:rsidRPr="00762FCC">
              <w:rPr>
                <w:rFonts w:ascii="Calibri" w:hAnsi="Calibri" w:cs="Calibri"/>
              </w:rPr>
              <w:t>o</w:t>
            </w:r>
            <w:r w:rsidRPr="00762FCC">
              <w:rPr>
                <w:rFonts w:ascii="Calibri" w:hAnsi="Calibri" w:cs="Calibri"/>
                <w:spacing w:val="-1"/>
              </w:rPr>
              <w:t xml:space="preserve"> </w:t>
            </w:r>
            <w:r w:rsidRPr="00762FCC">
              <w:rPr>
                <w:rFonts w:ascii="Calibri" w:hAnsi="Calibri" w:cs="Calibri"/>
              </w:rPr>
              <w:t>e</w:t>
            </w:r>
            <w:r w:rsidRPr="00762FCC">
              <w:rPr>
                <w:rFonts w:ascii="Calibri" w:hAnsi="Calibri" w:cs="Calibri"/>
                <w:spacing w:val="-4"/>
              </w:rPr>
              <w:t xml:space="preserve"> </w:t>
            </w:r>
            <w:r w:rsidRPr="00762FCC">
              <w:rPr>
                <w:rFonts w:ascii="Calibri" w:hAnsi="Calibri" w:cs="Calibri"/>
              </w:rPr>
              <w:t>ri</w:t>
            </w:r>
            <w:r w:rsidRPr="00762FCC">
              <w:rPr>
                <w:rFonts w:ascii="Calibri" w:hAnsi="Calibri" w:cs="Calibri"/>
                <w:spacing w:val="1"/>
              </w:rPr>
              <w:t>t</w:t>
            </w:r>
            <w:r w:rsidRPr="00762FCC">
              <w:rPr>
                <w:rFonts w:ascii="Calibri" w:hAnsi="Calibri" w:cs="Calibri"/>
              </w:rPr>
              <w:t>i</w:t>
            </w:r>
            <w:r w:rsidRPr="00762FCC">
              <w:rPr>
                <w:rFonts w:ascii="Calibri" w:hAnsi="Calibri" w:cs="Calibri"/>
                <w:spacing w:val="-2"/>
              </w:rPr>
              <w:t>r</w:t>
            </w:r>
            <w:r w:rsidRPr="00762FCC">
              <w:rPr>
                <w:rFonts w:ascii="Calibri" w:hAnsi="Calibri" w:cs="Calibri"/>
              </w:rPr>
              <w:t>o</w:t>
            </w:r>
            <w:r w:rsidRPr="00762FCC">
              <w:rPr>
                <w:rFonts w:ascii="Calibri" w:hAnsi="Calibri" w:cs="Calibri"/>
                <w:spacing w:val="-3"/>
              </w:rPr>
              <w:t xml:space="preserve"> </w:t>
            </w:r>
            <w:r w:rsidRPr="00762FCC">
              <w:rPr>
                <w:rFonts w:ascii="Calibri" w:hAnsi="Calibri" w:cs="Calibri"/>
              </w:rPr>
              <w:t>t</w:t>
            </w:r>
            <w:r w:rsidRPr="00762FCC">
              <w:rPr>
                <w:rFonts w:ascii="Calibri" w:hAnsi="Calibri" w:cs="Calibri"/>
                <w:spacing w:val="-2"/>
              </w:rPr>
              <w:t>e</w:t>
            </w:r>
            <w:r w:rsidRPr="00762FCC">
              <w:rPr>
                <w:rFonts w:ascii="Calibri" w:hAnsi="Calibri" w:cs="Calibri"/>
              </w:rPr>
              <w:t>m</w:t>
            </w:r>
            <w:r w:rsidRPr="00762FCC">
              <w:rPr>
                <w:rFonts w:ascii="Calibri" w:hAnsi="Calibri" w:cs="Calibri"/>
                <w:spacing w:val="1"/>
              </w:rPr>
              <w:t>p</w:t>
            </w:r>
            <w:r w:rsidRPr="00762FCC">
              <w:rPr>
                <w:rFonts w:ascii="Calibri" w:hAnsi="Calibri" w:cs="Calibri"/>
              </w:rPr>
              <w:t>or</w:t>
            </w:r>
            <w:r w:rsidRPr="00762FCC">
              <w:rPr>
                <w:rFonts w:ascii="Calibri" w:hAnsi="Calibri" w:cs="Calibri"/>
                <w:spacing w:val="-3"/>
              </w:rPr>
              <w:t>a</w:t>
            </w:r>
            <w:r w:rsidRPr="00762FCC">
              <w:rPr>
                <w:rFonts w:ascii="Calibri" w:hAnsi="Calibri" w:cs="Calibri"/>
              </w:rPr>
              <w:t>neo</w:t>
            </w:r>
            <w:r w:rsidRPr="00762FCC">
              <w:rPr>
                <w:rFonts w:ascii="Calibri" w:hAnsi="Calibri" w:cs="Calibri"/>
                <w:spacing w:val="-3"/>
              </w:rPr>
              <w:t xml:space="preserve"> </w:t>
            </w:r>
            <w:r w:rsidRPr="00762FCC">
              <w:rPr>
                <w:rFonts w:ascii="Calibri" w:hAnsi="Calibri" w:cs="Calibri"/>
              </w:rPr>
              <w:t>dei</w:t>
            </w:r>
            <w:r w:rsidRPr="00762FCC">
              <w:rPr>
                <w:rFonts w:ascii="Calibri" w:hAnsi="Calibri" w:cs="Calibri"/>
                <w:spacing w:val="-3"/>
              </w:rPr>
              <w:t xml:space="preserve"> </w:t>
            </w:r>
            <w:r w:rsidRPr="00762FCC">
              <w:rPr>
                <w:rFonts w:ascii="Calibri" w:hAnsi="Calibri" w:cs="Calibri"/>
              </w:rPr>
              <w:t>ma</w:t>
            </w:r>
            <w:r w:rsidRPr="00762FCC">
              <w:rPr>
                <w:rFonts w:ascii="Calibri" w:hAnsi="Calibri" w:cs="Calibri"/>
                <w:spacing w:val="1"/>
              </w:rPr>
              <w:t>t</w:t>
            </w:r>
            <w:r w:rsidRPr="00762FCC">
              <w:rPr>
                <w:rFonts w:ascii="Calibri" w:hAnsi="Calibri" w:cs="Calibri"/>
                <w:spacing w:val="-2"/>
              </w:rPr>
              <w:t>e</w:t>
            </w:r>
            <w:r w:rsidRPr="00762FCC">
              <w:rPr>
                <w:rFonts w:ascii="Calibri" w:hAnsi="Calibri" w:cs="Calibri"/>
              </w:rPr>
              <w:t>ria</w:t>
            </w:r>
            <w:r w:rsidRPr="00762FCC">
              <w:rPr>
                <w:rFonts w:ascii="Calibri" w:hAnsi="Calibri" w:cs="Calibri"/>
                <w:spacing w:val="5"/>
              </w:rPr>
              <w:t>l</w:t>
            </w:r>
            <w:r w:rsidRPr="00762FCC">
              <w:rPr>
                <w:rFonts w:ascii="Calibri" w:hAnsi="Calibri" w:cs="Calibri"/>
              </w:rPr>
              <w:t>i</w:t>
            </w:r>
          </w:p>
          <w:p w:rsidR="00544A39" w:rsidRPr="00762FCC" w:rsidRDefault="00544A39" w:rsidP="0071479B">
            <w:pPr>
              <w:pStyle w:val="TableParagraph"/>
              <w:kinsoku w:val="0"/>
              <w:overflowPunct w:val="0"/>
              <w:ind w:left="102"/>
              <w:rPr>
                <w:rFonts w:ascii="Calibri" w:hAnsi="Calibri" w:cs="Calibri"/>
              </w:rPr>
            </w:pPr>
            <w:r w:rsidRPr="00762FCC">
              <w:rPr>
                <w:rFonts w:ascii="Calibri" w:hAnsi="Calibri" w:cs="Calibri"/>
              </w:rPr>
              <w:t>non</w:t>
            </w:r>
            <w:r w:rsidRPr="00762FCC">
              <w:rPr>
                <w:rFonts w:ascii="Calibri" w:hAnsi="Calibri" w:cs="Calibri"/>
                <w:spacing w:val="-2"/>
              </w:rPr>
              <w:t xml:space="preserve"> </w:t>
            </w:r>
            <w:r w:rsidRPr="00762FCC">
              <w:rPr>
                <w:rFonts w:ascii="Calibri" w:hAnsi="Calibri" w:cs="Calibri"/>
                <w:spacing w:val="-1"/>
              </w:rPr>
              <w:t>f</w:t>
            </w:r>
            <w:r w:rsidRPr="00762FCC">
              <w:rPr>
                <w:rFonts w:ascii="Calibri" w:hAnsi="Calibri" w:cs="Calibri"/>
              </w:rPr>
              <w:t>un</w:t>
            </w:r>
            <w:r w:rsidRPr="00762FCC">
              <w:rPr>
                <w:rFonts w:ascii="Calibri" w:hAnsi="Calibri" w:cs="Calibri"/>
                <w:spacing w:val="-2"/>
              </w:rPr>
              <w:t>z</w:t>
            </w:r>
            <w:r w:rsidRPr="00762FCC">
              <w:rPr>
                <w:rFonts w:ascii="Calibri" w:hAnsi="Calibri" w:cs="Calibri"/>
              </w:rPr>
              <w:t>io</w:t>
            </w:r>
            <w:r w:rsidRPr="00762FCC">
              <w:rPr>
                <w:rFonts w:ascii="Calibri" w:hAnsi="Calibri" w:cs="Calibri"/>
                <w:spacing w:val="1"/>
              </w:rPr>
              <w:t>n</w:t>
            </w:r>
            <w:r w:rsidRPr="00762FCC">
              <w:rPr>
                <w:rFonts w:ascii="Calibri" w:hAnsi="Calibri" w:cs="Calibri"/>
              </w:rPr>
              <w:t>ali</w:t>
            </w:r>
            <w:r w:rsidRPr="00762FCC">
              <w:rPr>
                <w:rFonts w:ascii="Calibri" w:hAnsi="Calibri" w:cs="Calibri"/>
                <w:spacing w:val="-3"/>
              </w:rPr>
              <w:t xml:space="preserve"> </w:t>
            </w:r>
            <w:r w:rsidRPr="00762FCC">
              <w:rPr>
                <w:rFonts w:ascii="Calibri" w:hAnsi="Calibri" w:cs="Calibri"/>
              </w:rPr>
              <w:t>alle</w:t>
            </w:r>
            <w:r w:rsidRPr="00762FCC">
              <w:rPr>
                <w:rFonts w:ascii="Calibri" w:hAnsi="Calibri" w:cs="Calibri"/>
                <w:spacing w:val="-2"/>
              </w:rPr>
              <w:t xml:space="preserve"> </w:t>
            </w:r>
            <w:r w:rsidRPr="00762FCC">
              <w:rPr>
                <w:rFonts w:ascii="Calibri" w:hAnsi="Calibri" w:cs="Calibri"/>
              </w:rPr>
              <w:t>a</w:t>
            </w:r>
            <w:r w:rsidRPr="00762FCC">
              <w:rPr>
                <w:rFonts w:ascii="Calibri" w:hAnsi="Calibri" w:cs="Calibri"/>
                <w:spacing w:val="-1"/>
              </w:rPr>
              <w:t>t</w:t>
            </w:r>
            <w:r w:rsidRPr="00762FCC">
              <w:rPr>
                <w:rFonts w:ascii="Calibri" w:hAnsi="Calibri" w:cs="Calibri"/>
              </w:rPr>
              <w:t>tivi</w:t>
            </w:r>
            <w:r w:rsidRPr="00762FCC">
              <w:rPr>
                <w:rFonts w:ascii="Calibri" w:hAnsi="Calibri" w:cs="Calibri"/>
                <w:spacing w:val="-2"/>
              </w:rPr>
              <w:t>t</w:t>
            </w:r>
            <w:r w:rsidRPr="00762FCC">
              <w:rPr>
                <w:rFonts w:ascii="Calibri" w:hAnsi="Calibri" w:cs="Calibri"/>
              </w:rPr>
              <w:t>à.</w:t>
            </w:r>
          </w:p>
          <w:p w:rsidR="00544A39" w:rsidRPr="00762FCC" w:rsidRDefault="00544A39" w:rsidP="0071479B">
            <w:pPr>
              <w:pStyle w:val="TableParagraph"/>
              <w:kinsoku w:val="0"/>
              <w:overflowPunct w:val="0"/>
              <w:ind w:left="102" w:right="203"/>
              <w:rPr>
                <w:rFonts w:ascii="Calibri" w:hAnsi="Calibri" w:cs="Calibri"/>
              </w:rPr>
            </w:pPr>
            <w:r w:rsidRPr="00762FCC">
              <w:rPr>
                <w:rFonts w:ascii="Calibri" w:hAnsi="Calibri" w:cs="Calibri"/>
                <w:spacing w:val="-1"/>
              </w:rPr>
              <w:t>C</w:t>
            </w:r>
            <w:r w:rsidRPr="00762FCC">
              <w:rPr>
                <w:rFonts w:ascii="Calibri" w:hAnsi="Calibri" w:cs="Calibri"/>
              </w:rPr>
              <w:t>omuni</w:t>
            </w:r>
            <w:r w:rsidRPr="00762FCC">
              <w:rPr>
                <w:rFonts w:ascii="Calibri" w:hAnsi="Calibri" w:cs="Calibri"/>
                <w:spacing w:val="-1"/>
              </w:rPr>
              <w:t>c</w:t>
            </w:r>
            <w:r w:rsidRPr="00762FCC">
              <w:rPr>
                <w:rFonts w:ascii="Calibri" w:hAnsi="Calibri" w:cs="Calibri"/>
              </w:rPr>
              <w:t>a</w:t>
            </w:r>
            <w:r w:rsidRPr="00762FCC">
              <w:rPr>
                <w:rFonts w:ascii="Calibri" w:hAnsi="Calibri" w:cs="Calibri"/>
                <w:spacing w:val="1"/>
              </w:rPr>
              <w:t>z</w:t>
            </w:r>
            <w:r w:rsidRPr="00762FCC">
              <w:rPr>
                <w:rFonts w:ascii="Calibri" w:hAnsi="Calibri" w:cs="Calibri"/>
                <w:spacing w:val="-3"/>
              </w:rPr>
              <w:t>i</w:t>
            </w:r>
            <w:r w:rsidRPr="00762FCC">
              <w:rPr>
                <w:rFonts w:ascii="Calibri" w:hAnsi="Calibri" w:cs="Calibri"/>
              </w:rPr>
              <w:t>o</w:t>
            </w:r>
            <w:r w:rsidRPr="00762FCC">
              <w:rPr>
                <w:rFonts w:ascii="Calibri" w:hAnsi="Calibri" w:cs="Calibri"/>
                <w:spacing w:val="1"/>
              </w:rPr>
              <w:t>n</w:t>
            </w:r>
            <w:r w:rsidRPr="00762FCC">
              <w:rPr>
                <w:rFonts w:ascii="Calibri" w:hAnsi="Calibri" w:cs="Calibri"/>
                <w:spacing w:val="-2"/>
              </w:rPr>
              <w:t xml:space="preserve">e </w:t>
            </w:r>
            <w:r w:rsidRPr="00762FCC">
              <w:rPr>
                <w:rFonts w:ascii="Calibri" w:hAnsi="Calibri" w:cs="Calibri"/>
              </w:rPr>
              <w:t>e</w:t>
            </w:r>
            <w:r w:rsidRPr="00762FCC">
              <w:rPr>
                <w:rFonts w:ascii="Calibri" w:hAnsi="Calibri" w:cs="Calibri"/>
                <w:spacing w:val="-2"/>
              </w:rPr>
              <w:t xml:space="preserve"> </w:t>
            </w:r>
            <w:r w:rsidRPr="00762FCC">
              <w:rPr>
                <w:rFonts w:ascii="Calibri" w:hAnsi="Calibri" w:cs="Calibri"/>
              </w:rPr>
              <w:t>rich</w:t>
            </w:r>
            <w:r w:rsidRPr="00762FCC">
              <w:rPr>
                <w:rFonts w:ascii="Calibri" w:hAnsi="Calibri" w:cs="Calibri"/>
                <w:spacing w:val="-3"/>
              </w:rPr>
              <w:t>i</w:t>
            </w:r>
            <w:r w:rsidRPr="00762FCC">
              <w:rPr>
                <w:rFonts w:ascii="Calibri" w:hAnsi="Calibri" w:cs="Calibri"/>
              </w:rPr>
              <w:t>es</w:t>
            </w:r>
            <w:r w:rsidRPr="00762FCC">
              <w:rPr>
                <w:rFonts w:ascii="Calibri" w:hAnsi="Calibri" w:cs="Calibri"/>
                <w:spacing w:val="-1"/>
              </w:rPr>
              <w:t>t</w:t>
            </w:r>
            <w:r w:rsidRPr="00762FCC">
              <w:rPr>
                <w:rFonts w:ascii="Calibri" w:hAnsi="Calibri" w:cs="Calibri"/>
              </w:rPr>
              <w:t>a</w:t>
            </w:r>
            <w:r w:rsidRPr="00762FCC">
              <w:rPr>
                <w:rFonts w:ascii="Calibri" w:hAnsi="Calibri" w:cs="Calibri"/>
                <w:spacing w:val="-2"/>
              </w:rPr>
              <w:t xml:space="preserve"> </w:t>
            </w:r>
            <w:r w:rsidRPr="00762FCC">
              <w:rPr>
                <w:rFonts w:ascii="Calibri" w:hAnsi="Calibri" w:cs="Calibri"/>
              </w:rPr>
              <w:t>di</w:t>
            </w:r>
            <w:r w:rsidRPr="00762FCC">
              <w:rPr>
                <w:rFonts w:ascii="Calibri" w:hAnsi="Calibri" w:cs="Calibri"/>
                <w:spacing w:val="-3"/>
              </w:rPr>
              <w:t xml:space="preserve"> </w:t>
            </w:r>
            <w:r w:rsidRPr="00762FCC">
              <w:rPr>
                <w:rFonts w:ascii="Calibri" w:hAnsi="Calibri" w:cs="Calibri"/>
                <w:spacing w:val="-1"/>
              </w:rPr>
              <w:t>c</w:t>
            </w:r>
            <w:r w:rsidRPr="00762FCC">
              <w:rPr>
                <w:rFonts w:ascii="Calibri" w:hAnsi="Calibri" w:cs="Calibri"/>
              </w:rPr>
              <w:t>ol</w:t>
            </w:r>
            <w:r w:rsidRPr="00762FCC">
              <w:rPr>
                <w:rFonts w:ascii="Calibri" w:hAnsi="Calibri" w:cs="Calibri"/>
                <w:spacing w:val="-2"/>
              </w:rPr>
              <w:t>l</w:t>
            </w:r>
            <w:r w:rsidRPr="00762FCC">
              <w:rPr>
                <w:rFonts w:ascii="Calibri" w:hAnsi="Calibri" w:cs="Calibri"/>
              </w:rPr>
              <w:t>a</w:t>
            </w:r>
            <w:r w:rsidRPr="00762FCC">
              <w:rPr>
                <w:rFonts w:ascii="Calibri" w:hAnsi="Calibri" w:cs="Calibri"/>
                <w:spacing w:val="1"/>
              </w:rPr>
              <w:t>b</w:t>
            </w:r>
            <w:r w:rsidRPr="00762FCC">
              <w:rPr>
                <w:rFonts w:ascii="Calibri" w:hAnsi="Calibri" w:cs="Calibri"/>
              </w:rPr>
              <w:t>or</w:t>
            </w:r>
            <w:r w:rsidRPr="00762FCC">
              <w:rPr>
                <w:rFonts w:ascii="Calibri" w:hAnsi="Calibri" w:cs="Calibri"/>
                <w:spacing w:val="-3"/>
              </w:rPr>
              <w:t>a</w:t>
            </w:r>
            <w:r w:rsidRPr="00762FCC">
              <w:rPr>
                <w:rFonts w:ascii="Calibri" w:hAnsi="Calibri" w:cs="Calibri"/>
              </w:rPr>
              <w:t>zi</w:t>
            </w:r>
            <w:r w:rsidRPr="00762FCC">
              <w:rPr>
                <w:rFonts w:ascii="Calibri" w:hAnsi="Calibri" w:cs="Calibri"/>
                <w:spacing w:val="-2"/>
              </w:rPr>
              <w:t>o</w:t>
            </w:r>
            <w:r w:rsidRPr="00762FCC">
              <w:rPr>
                <w:rFonts w:ascii="Calibri" w:hAnsi="Calibri" w:cs="Calibri"/>
              </w:rPr>
              <w:t>ne</w:t>
            </w:r>
            <w:r w:rsidRPr="00762FCC">
              <w:rPr>
                <w:rFonts w:ascii="Calibri" w:hAnsi="Calibri" w:cs="Calibri"/>
                <w:spacing w:val="-1"/>
              </w:rPr>
              <w:t xml:space="preserve"> </w:t>
            </w:r>
            <w:r w:rsidRPr="00762FCC">
              <w:rPr>
                <w:rFonts w:ascii="Calibri" w:hAnsi="Calibri" w:cs="Calibri"/>
                <w:spacing w:val="2"/>
              </w:rPr>
              <w:t>a</w:t>
            </w:r>
            <w:r w:rsidRPr="00762FCC">
              <w:rPr>
                <w:rFonts w:ascii="Calibri" w:hAnsi="Calibri" w:cs="Calibri"/>
              </w:rPr>
              <w:t>lla famiglia.</w:t>
            </w:r>
          </w:p>
          <w:p w:rsidR="00544A39" w:rsidRPr="00762FCC" w:rsidRDefault="00544A39" w:rsidP="0071479B">
            <w:pPr>
              <w:pStyle w:val="TableParagraph"/>
              <w:kinsoku w:val="0"/>
              <w:overflowPunct w:val="0"/>
              <w:ind w:left="102" w:right="246"/>
            </w:pPr>
            <w:r w:rsidRPr="00762FCC">
              <w:rPr>
                <w:rFonts w:ascii="Calibri" w:hAnsi="Calibri" w:cs="Calibri"/>
              </w:rPr>
              <w:t>Eve</w:t>
            </w:r>
            <w:r w:rsidRPr="00762FCC">
              <w:rPr>
                <w:rFonts w:ascii="Calibri" w:hAnsi="Calibri" w:cs="Calibri"/>
                <w:spacing w:val="1"/>
              </w:rPr>
              <w:t>n</w:t>
            </w:r>
            <w:r w:rsidRPr="00762FCC">
              <w:rPr>
                <w:rFonts w:ascii="Calibri" w:hAnsi="Calibri" w:cs="Calibri"/>
                <w:spacing w:val="-2"/>
              </w:rPr>
              <w:t>t</w:t>
            </w:r>
            <w:r w:rsidRPr="00762FCC">
              <w:rPr>
                <w:rFonts w:ascii="Calibri" w:hAnsi="Calibri" w:cs="Calibri"/>
              </w:rPr>
              <w:t>uale</w:t>
            </w:r>
            <w:r w:rsidRPr="00762FCC">
              <w:rPr>
                <w:rFonts w:ascii="Calibri" w:hAnsi="Calibri" w:cs="Calibri"/>
                <w:spacing w:val="1"/>
              </w:rPr>
              <w:t xml:space="preserve"> </w:t>
            </w:r>
            <w:r w:rsidRPr="00762FCC">
              <w:rPr>
                <w:rFonts w:ascii="Calibri" w:hAnsi="Calibri" w:cs="Calibri"/>
                <w:spacing w:val="-3"/>
              </w:rPr>
              <w:t>s</w:t>
            </w:r>
            <w:r w:rsidRPr="00762FCC">
              <w:rPr>
                <w:rFonts w:ascii="Calibri" w:hAnsi="Calibri" w:cs="Calibri"/>
              </w:rPr>
              <w:t>os</w:t>
            </w:r>
            <w:r w:rsidRPr="00762FCC">
              <w:rPr>
                <w:rFonts w:ascii="Calibri" w:hAnsi="Calibri" w:cs="Calibri"/>
                <w:spacing w:val="1"/>
              </w:rPr>
              <w:t>p</w:t>
            </w:r>
            <w:r w:rsidRPr="00762FCC">
              <w:rPr>
                <w:rFonts w:ascii="Calibri" w:hAnsi="Calibri" w:cs="Calibri"/>
                <w:spacing w:val="-2"/>
              </w:rPr>
              <w:t>e</w:t>
            </w:r>
            <w:r w:rsidRPr="00762FCC">
              <w:rPr>
                <w:rFonts w:ascii="Calibri" w:hAnsi="Calibri" w:cs="Calibri"/>
              </w:rPr>
              <w:t>nsio</w:t>
            </w:r>
            <w:r w:rsidRPr="00762FCC">
              <w:rPr>
                <w:rFonts w:ascii="Calibri" w:hAnsi="Calibri" w:cs="Calibri"/>
                <w:spacing w:val="-1"/>
              </w:rPr>
              <w:t>n</w:t>
            </w:r>
            <w:r w:rsidRPr="00762FCC">
              <w:rPr>
                <w:rFonts w:ascii="Calibri" w:hAnsi="Calibri" w:cs="Calibri"/>
              </w:rPr>
              <w:t>e</w:t>
            </w:r>
            <w:r w:rsidRPr="00762FCC">
              <w:rPr>
                <w:rFonts w:ascii="Calibri" w:hAnsi="Calibri" w:cs="Calibri"/>
                <w:spacing w:val="1"/>
              </w:rPr>
              <w:t xml:space="preserve"> </w:t>
            </w:r>
            <w:r w:rsidRPr="00762FCC">
              <w:rPr>
                <w:rFonts w:ascii="Calibri" w:hAnsi="Calibri" w:cs="Calibri"/>
                <w:spacing w:val="-2"/>
              </w:rPr>
              <w:t>d</w:t>
            </w:r>
            <w:r w:rsidRPr="00762FCC">
              <w:rPr>
                <w:rFonts w:ascii="Calibri" w:hAnsi="Calibri" w:cs="Calibri"/>
              </w:rPr>
              <w:t>ell’alu</w:t>
            </w:r>
            <w:r w:rsidRPr="00762FCC">
              <w:rPr>
                <w:rFonts w:ascii="Calibri" w:hAnsi="Calibri" w:cs="Calibri"/>
                <w:spacing w:val="-2"/>
              </w:rPr>
              <w:t>n</w:t>
            </w:r>
            <w:r w:rsidRPr="00762FCC">
              <w:rPr>
                <w:rFonts w:ascii="Calibri" w:hAnsi="Calibri" w:cs="Calibri"/>
              </w:rPr>
              <w:t>no</w:t>
            </w:r>
            <w:r w:rsidRPr="00762FCC">
              <w:rPr>
                <w:rFonts w:ascii="Calibri" w:hAnsi="Calibri" w:cs="Calibri"/>
                <w:spacing w:val="-1"/>
              </w:rPr>
              <w:t xml:space="preserve"> c</w:t>
            </w:r>
            <w:r w:rsidRPr="00762FCC">
              <w:rPr>
                <w:rFonts w:ascii="Calibri" w:hAnsi="Calibri" w:cs="Calibri"/>
              </w:rPr>
              <w:t>on o</w:t>
            </w:r>
            <w:r w:rsidRPr="00762FCC">
              <w:rPr>
                <w:rFonts w:ascii="Calibri" w:hAnsi="Calibri" w:cs="Calibri"/>
                <w:spacing w:val="1"/>
              </w:rPr>
              <w:t xml:space="preserve"> </w:t>
            </w:r>
            <w:r w:rsidRPr="00762FCC">
              <w:rPr>
                <w:rFonts w:ascii="Calibri" w:hAnsi="Calibri" w:cs="Calibri"/>
              </w:rPr>
              <w:t>s</w:t>
            </w:r>
            <w:r w:rsidRPr="00762FCC">
              <w:rPr>
                <w:rFonts w:ascii="Calibri" w:hAnsi="Calibri" w:cs="Calibri"/>
                <w:spacing w:val="-3"/>
              </w:rPr>
              <w:t>e</w:t>
            </w:r>
            <w:r w:rsidRPr="00762FCC">
              <w:rPr>
                <w:rFonts w:ascii="Calibri" w:hAnsi="Calibri" w:cs="Calibri"/>
              </w:rPr>
              <w:t>nza o</w:t>
            </w:r>
            <w:r w:rsidRPr="00762FCC">
              <w:rPr>
                <w:rFonts w:ascii="Calibri" w:hAnsi="Calibri" w:cs="Calibri"/>
                <w:spacing w:val="1"/>
              </w:rPr>
              <w:t>b</w:t>
            </w:r>
            <w:r w:rsidRPr="00762FCC">
              <w:rPr>
                <w:rFonts w:ascii="Calibri" w:hAnsi="Calibri" w:cs="Calibri"/>
              </w:rPr>
              <w:t>bligo</w:t>
            </w:r>
            <w:r w:rsidRPr="00762FCC">
              <w:rPr>
                <w:rFonts w:ascii="Calibri" w:hAnsi="Calibri" w:cs="Calibri"/>
                <w:spacing w:val="-4"/>
              </w:rPr>
              <w:t xml:space="preserve"> </w:t>
            </w:r>
            <w:r w:rsidRPr="00762FCC">
              <w:rPr>
                <w:rFonts w:ascii="Calibri" w:hAnsi="Calibri" w:cs="Calibri"/>
              </w:rPr>
              <w:t>di</w:t>
            </w:r>
            <w:r w:rsidRPr="00762FCC">
              <w:rPr>
                <w:rFonts w:ascii="Calibri" w:hAnsi="Calibri" w:cs="Calibri"/>
                <w:spacing w:val="-4"/>
              </w:rPr>
              <w:t xml:space="preserve"> </w:t>
            </w:r>
            <w:r w:rsidRPr="00762FCC">
              <w:rPr>
                <w:rFonts w:ascii="Calibri" w:hAnsi="Calibri" w:cs="Calibri"/>
              </w:rPr>
              <w:t>f</w:t>
            </w:r>
            <w:r w:rsidRPr="00762FCC">
              <w:rPr>
                <w:rFonts w:ascii="Calibri" w:hAnsi="Calibri" w:cs="Calibri"/>
                <w:spacing w:val="-3"/>
              </w:rPr>
              <w:t>r</w:t>
            </w:r>
            <w:r w:rsidRPr="00762FCC">
              <w:rPr>
                <w:rFonts w:ascii="Calibri" w:hAnsi="Calibri" w:cs="Calibri"/>
              </w:rPr>
              <w:t>e</w:t>
            </w:r>
            <w:r w:rsidRPr="00762FCC">
              <w:rPr>
                <w:rFonts w:ascii="Calibri" w:hAnsi="Calibri" w:cs="Calibri"/>
                <w:spacing w:val="-1"/>
              </w:rPr>
              <w:t>q</w:t>
            </w:r>
            <w:r w:rsidRPr="00762FCC">
              <w:rPr>
                <w:rFonts w:ascii="Calibri" w:hAnsi="Calibri" w:cs="Calibri"/>
              </w:rPr>
              <w:t>ue</w:t>
            </w:r>
            <w:r w:rsidRPr="00762FCC">
              <w:rPr>
                <w:rFonts w:ascii="Calibri" w:hAnsi="Calibri" w:cs="Calibri"/>
                <w:spacing w:val="-1"/>
              </w:rPr>
              <w:t>n</w:t>
            </w:r>
            <w:r w:rsidRPr="00762FCC">
              <w:rPr>
                <w:rFonts w:ascii="Calibri" w:hAnsi="Calibri" w:cs="Calibri"/>
              </w:rPr>
              <w:t>za</w:t>
            </w:r>
            <w:r w:rsidRPr="00762FCC">
              <w:rPr>
                <w:rFonts w:ascii="Calibri" w:hAnsi="Calibri" w:cs="Calibri"/>
                <w:spacing w:val="-2"/>
              </w:rPr>
              <w:t xml:space="preserve"> </w:t>
            </w:r>
            <w:r w:rsidRPr="00762FCC">
              <w:rPr>
                <w:rFonts w:ascii="Calibri" w:hAnsi="Calibri" w:cs="Calibri"/>
                <w:spacing w:val="-3"/>
              </w:rPr>
              <w:t>i</w:t>
            </w:r>
            <w:r w:rsidRPr="00762FCC">
              <w:rPr>
                <w:rFonts w:ascii="Calibri" w:hAnsi="Calibri" w:cs="Calibri"/>
              </w:rPr>
              <w:t xml:space="preserve">n </w:t>
            </w:r>
            <w:r w:rsidRPr="00762FCC">
              <w:rPr>
                <w:rFonts w:ascii="Calibri" w:hAnsi="Calibri" w:cs="Calibri"/>
                <w:spacing w:val="-2"/>
              </w:rPr>
              <w:t>b</w:t>
            </w:r>
            <w:r w:rsidRPr="00762FCC">
              <w:rPr>
                <w:rFonts w:ascii="Calibri" w:hAnsi="Calibri" w:cs="Calibri"/>
              </w:rPr>
              <w:t>ase</w:t>
            </w:r>
            <w:r w:rsidRPr="00762FCC">
              <w:rPr>
                <w:rFonts w:ascii="Calibri" w:hAnsi="Calibri" w:cs="Calibri"/>
                <w:spacing w:val="-1"/>
              </w:rPr>
              <w:t xml:space="preserve"> </w:t>
            </w:r>
            <w:r w:rsidRPr="00762FCC">
              <w:rPr>
                <w:rFonts w:ascii="Calibri" w:hAnsi="Calibri" w:cs="Calibri"/>
              </w:rPr>
              <w:t>alla</w:t>
            </w:r>
            <w:r w:rsidRPr="00762FCC">
              <w:rPr>
                <w:rFonts w:ascii="Calibri" w:hAnsi="Calibri" w:cs="Calibri"/>
                <w:spacing w:val="-1"/>
              </w:rPr>
              <w:t xml:space="preserve"> </w:t>
            </w:r>
            <w:r w:rsidRPr="00762FCC">
              <w:rPr>
                <w:rFonts w:ascii="Calibri" w:hAnsi="Calibri" w:cs="Calibri"/>
              </w:rPr>
              <w:t>grav</w:t>
            </w:r>
            <w:r w:rsidRPr="00762FCC">
              <w:rPr>
                <w:rFonts w:ascii="Calibri" w:hAnsi="Calibri" w:cs="Calibri"/>
                <w:spacing w:val="-3"/>
              </w:rPr>
              <w:t>i</w:t>
            </w:r>
            <w:r w:rsidRPr="00762FCC">
              <w:rPr>
                <w:rFonts w:ascii="Calibri" w:hAnsi="Calibri" w:cs="Calibri"/>
              </w:rPr>
              <w:t>tà</w:t>
            </w:r>
            <w:r w:rsidRPr="00762FCC">
              <w:rPr>
                <w:rFonts w:ascii="Calibri" w:hAnsi="Calibri" w:cs="Calibri"/>
                <w:spacing w:val="-4"/>
              </w:rPr>
              <w:t xml:space="preserve"> </w:t>
            </w:r>
            <w:r w:rsidRPr="00762FCC">
              <w:rPr>
                <w:rFonts w:ascii="Calibri" w:hAnsi="Calibri" w:cs="Calibri"/>
              </w:rPr>
              <w:t xml:space="preserve">del </w:t>
            </w:r>
            <w:r w:rsidRPr="00762FCC">
              <w:rPr>
                <w:rFonts w:ascii="Calibri" w:hAnsi="Calibri" w:cs="Calibri"/>
                <w:spacing w:val="-1"/>
              </w:rPr>
              <w:t>c</w:t>
            </w:r>
            <w:r w:rsidRPr="00762FCC">
              <w:rPr>
                <w:rFonts w:ascii="Calibri" w:hAnsi="Calibri" w:cs="Calibri"/>
              </w:rPr>
              <w:t>aso (per la</w:t>
            </w:r>
            <w:r w:rsidRPr="00762FCC">
              <w:rPr>
                <w:rFonts w:ascii="Calibri" w:hAnsi="Calibri" w:cs="Calibri"/>
                <w:spacing w:val="-3"/>
              </w:rPr>
              <w:t xml:space="preserve"> </w:t>
            </w:r>
            <w:r w:rsidRPr="00762FCC">
              <w:rPr>
                <w:rFonts w:ascii="Calibri" w:hAnsi="Calibri" w:cs="Calibri"/>
              </w:rPr>
              <w:t>s</w:t>
            </w:r>
            <w:r w:rsidRPr="00762FCC">
              <w:rPr>
                <w:rFonts w:ascii="Calibri" w:hAnsi="Calibri" w:cs="Calibri"/>
                <w:spacing w:val="-1"/>
              </w:rPr>
              <w:t>c</w:t>
            </w:r>
            <w:r w:rsidRPr="00762FCC">
              <w:rPr>
                <w:rFonts w:ascii="Calibri" w:hAnsi="Calibri" w:cs="Calibri"/>
              </w:rPr>
              <w:t>uola</w:t>
            </w:r>
            <w:r w:rsidRPr="00762FCC">
              <w:rPr>
                <w:rFonts w:ascii="Calibri" w:hAnsi="Calibri" w:cs="Calibri"/>
                <w:spacing w:val="-2"/>
              </w:rPr>
              <w:t xml:space="preserve"> </w:t>
            </w:r>
            <w:r w:rsidRPr="00762FCC">
              <w:rPr>
                <w:rFonts w:ascii="Calibri" w:hAnsi="Calibri" w:cs="Calibri"/>
              </w:rPr>
              <w:t>seco</w:t>
            </w:r>
            <w:r w:rsidRPr="00762FCC">
              <w:rPr>
                <w:rFonts w:ascii="Calibri" w:hAnsi="Calibri" w:cs="Calibri"/>
                <w:spacing w:val="-2"/>
              </w:rPr>
              <w:t>n</w:t>
            </w:r>
            <w:r w:rsidRPr="00762FCC">
              <w:rPr>
                <w:rFonts w:ascii="Calibri" w:hAnsi="Calibri" w:cs="Calibri"/>
              </w:rPr>
              <w:t>daria)</w:t>
            </w:r>
          </w:p>
        </w:tc>
      </w:tr>
      <w:tr w:rsidR="00544A39" w:rsidRPr="00762FCC" w:rsidTr="0071479B">
        <w:trPr>
          <w:trHeight w:hRule="exact" w:val="1477"/>
        </w:trPr>
        <w:tc>
          <w:tcPr>
            <w:tcW w:w="2857"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ind w:left="102" w:right="141"/>
            </w:pPr>
            <w:r w:rsidRPr="00762FCC">
              <w:rPr>
                <w:rFonts w:ascii="Calibri" w:hAnsi="Calibri" w:cs="Calibri"/>
              </w:rPr>
              <w:t>Assunz</w:t>
            </w:r>
            <w:r w:rsidRPr="00762FCC">
              <w:rPr>
                <w:rFonts w:ascii="Calibri" w:hAnsi="Calibri" w:cs="Calibri"/>
                <w:spacing w:val="-3"/>
              </w:rPr>
              <w:t>i</w:t>
            </w:r>
            <w:r w:rsidRPr="00762FCC">
              <w:rPr>
                <w:rFonts w:ascii="Calibri" w:hAnsi="Calibri" w:cs="Calibri"/>
              </w:rPr>
              <w:t>o</w:t>
            </w:r>
            <w:r w:rsidRPr="00762FCC">
              <w:rPr>
                <w:rFonts w:ascii="Calibri" w:hAnsi="Calibri" w:cs="Calibri"/>
                <w:spacing w:val="1"/>
              </w:rPr>
              <w:t>n</w:t>
            </w:r>
            <w:r w:rsidRPr="00762FCC">
              <w:rPr>
                <w:rFonts w:ascii="Calibri" w:hAnsi="Calibri" w:cs="Calibri"/>
              </w:rPr>
              <w:t>e</w:t>
            </w:r>
            <w:r w:rsidRPr="00762FCC">
              <w:rPr>
                <w:rFonts w:ascii="Calibri" w:hAnsi="Calibri" w:cs="Calibri"/>
                <w:spacing w:val="-4"/>
              </w:rPr>
              <w:t xml:space="preserve"> </w:t>
            </w:r>
            <w:r w:rsidRPr="00762FCC">
              <w:rPr>
                <w:rFonts w:ascii="Calibri" w:hAnsi="Calibri" w:cs="Calibri"/>
              </w:rPr>
              <w:t>di a</w:t>
            </w:r>
            <w:r w:rsidRPr="00762FCC">
              <w:rPr>
                <w:rFonts w:ascii="Calibri" w:hAnsi="Calibri" w:cs="Calibri"/>
                <w:spacing w:val="1"/>
              </w:rPr>
              <w:t>t</w:t>
            </w:r>
            <w:r w:rsidRPr="00762FCC">
              <w:rPr>
                <w:rFonts w:ascii="Calibri" w:hAnsi="Calibri" w:cs="Calibri"/>
              </w:rPr>
              <w:t>teggia</w:t>
            </w:r>
            <w:r w:rsidRPr="00762FCC">
              <w:rPr>
                <w:rFonts w:ascii="Calibri" w:hAnsi="Calibri" w:cs="Calibri"/>
                <w:spacing w:val="-2"/>
              </w:rPr>
              <w:t>m</w:t>
            </w:r>
            <w:r w:rsidRPr="00762FCC">
              <w:rPr>
                <w:rFonts w:ascii="Calibri" w:hAnsi="Calibri" w:cs="Calibri"/>
              </w:rPr>
              <w:t>e</w:t>
            </w:r>
            <w:r w:rsidRPr="00762FCC">
              <w:rPr>
                <w:rFonts w:ascii="Calibri" w:hAnsi="Calibri" w:cs="Calibri"/>
                <w:spacing w:val="-1"/>
              </w:rPr>
              <w:t>n</w:t>
            </w:r>
            <w:r w:rsidRPr="00762FCC">
              <w:rPr>
                <w:rFonts w:ascii="Calibri" w:hAnsi="Calibri" w:cs="Calibri"/>
              </w:rPr>
              <w:t>ti</w:t>
            </w:r>
            <w:r w:rsidRPr="00762FCC">
              <w:rPr>
                <w:rFonts w:ascii="Calibri" w:hAnsi="Calibri" w:cs="Calibri"/>
                <w:spacing w:val="-8"/>
              </w:rPr>
              <w:t xml:space="preserve"> </w:t>
            </w:r>
            <w:r w:rsidRPr="00762FCC">
              <w:rPr>
                <w:rFonts w:ascii="Calibri" w:hAnsi="Calibri" w:cs="Calibri"/>
                <w:spacing w:val="-2"/>
              </w:rPr>
              <w:t>o</w:t>
            </w:r>
            <w:r w:rsidRPr="00762FCC">
              <w:rPr>
                <w:rFonts w:ascii="Calibri" w:hAnsi="Calibri" w:cs="Calibri"/>
              </w:rPr>
              <w:t>f</w:t>
            </w:r>
            <w:r w:rsidRPr="00762FCC">
              <w:rPr>
                <w:rFonts w:ascii="Calibri" w:hAnsi="Calibri" w:cs="Calibri"/>
                <w:spacing w:val="-2"/>
              </w:rPr>
              <w:t>f</w:t>
            </w:r>
            <w:r w:rsidRPr="00762FCC">
              <w:rPr>
                <w:rFonts w:ascii="Calibri" w:hAnsi="Calibri" w:cs="Calibri"/>
              </w:rPr>
              <w:t>e</w:t>
            </w:r>
            <w:r w:rsidRPr="00762FCC">
              <w:rPr>
                <w:rFonts w:ascii="Calibri" w:hAnsi="Calibri" w:cs="Calibri"/>
                <w:spacing w:val="1"/>
              </w:rPr>
              <w:t>n</w:t>
            </w:r>
            <w:r w:rsidRPr="00762FCC">
              <w:rPr>
                <w:rFonts w:ascii="Calibri" w:hAnsi="Calibri" w:cs="Calibri"/>
              </w:rPr>
              <w:t>sivi</w:t>
            </w:r>
            <w:r w:rsidRPr="00762FCC">
              <w:rPr>
                <w:rFonts w:ascii="Calibri" w:hAnsi="Calibri" w:cs="Calibri"/>
                <w:spacing w:val="-10"/>
              </w:rPr>
              <w:t xml:space="preserve"> </w:t>
            </w:r>
            <w:r w:rsidRPr="00762FCC">
              <w:rPr>
                <w:rFonts w:ascii="Calibri" w:hAnsi="Calibri" w:cs="Calibri"/>
                <w:spacing w:val="-2"/>
              </w:rPr>
              <w:t>n</w:t>
            </w:r>
            <w:r w:rsidRPr="00762FCC">
              <w:rPr>
                <w:rFonts w:ascii="Calibri" w:hAnsi="Calibri" w:cs="Calibri"/>
              </w:rPr>
              <w:t xml:space="preserve">ei </w:t>
            </w: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fr</w:t>
            </w:r>
            <w:r w:rsidRPr="00762FCC">
              <w:rPr>
                <w:rFonts w:ascii="Calibri" w:hAnsi="Calibri" w:cs="Calibri"/>
                <w:spacing w:val="-2"/>
              </w:rPr>
              <w:t>o</w:t>
            </w:r>
            <w:r w:rsidRPr="00762FCC">
              <w:rPr>
                <w:rFonts w:ascii="Calibri" w:hAnsi="Calibri" w:cs="Calibri"/>
              </w:rPr>
              <w:t>nti</w:t>
            </w:r>
            <w:r w:rsidRPr="00762FCC">
              <w:rPr>
                <w:rFonts w:ascii="Calibri" w:hAnsi="Calibri" w:cs="Calibri"/>
                <w:spacing w:val="-4"/>
              </w:rPr>
              <w:t xml:space="preserve"> </w:t>
            </w:r>
            <w:r w:rsidRPr="00762FCC">
              <w:rPr>
                <w:rFonts w:ascii="Calibri" w:hAnsi="Calibri" w:cs="Calibri"/>
              </w:rPr>
              <w:t>del</w:t>
            </w:r>
            <w:r w:rsidRPr="00762FCC">
              <w:rPr>
                <w:rFonts w:ascii="Calibri" w:hAnsi="Calibri" w:cs="Calibri"/>
                <w:spacing w:val="-2"/>
              </w:rPr>
              <w:t>l</w:t>
            </w:r>
            <w:r w:rsidRPr="00762FCC">
              <w:rPr>
                <w:rFonts w:ascii="Calibri" w:hAnsi="Calibri" w:cs="Calibri"/>
              </w:rPr>
              <w:t>a</w:t>
            </w:r>
            <w:r w:rsidRPr="00762FCC">
              <w:rPr>
                <w:rFonts w:ascii="Calibri" w:hAnsi="Calibri" w:cs="Calibri"/>
                <w:spacing w:val="-1"/>
              </w:rPr>
              <w:t xml:space="preserve"> </w:t>
            </w:r>
            <w:r w:rsidRPr="00762FCC">
              <w:rPr>
                <w:rFonts w:ascii="Calibri" w:hAnsi="Calibri" w:cs="Calibri"/>
              </w:rPr>
              <w:t>s</w:t>
            </w:r>
            <w:r w:rsidRPr="00762FCC">
              <w:rPr>
                <w:rFonts w:ascii="Calibri" w:hAnsi="Calibri" w:cs="Calibri"/>
                <w:spacing w:val="-1"/>
              </w:rPr>
              <w:t>c</w:t>
            </w:r>
            <w:r w:rsidRPr="00762FCC">
              <w:rPr>
                <w:rFonts w:ascii="Calibri" w:hAnsi="Calibri" w:cs="Calibri"/>
              </w:rPr>
              <w:t>uola</w:t>
            </w:r>
            <w:r w:rsidRPr="00762FCC">
              <w:rPr>
                <w:rFonts w:ascii="Calibri" w:hAnsi="Calibri" w:cs="Calibri"/>
                <w:spacing w:val="-3"/>
              </w:rPr>
              <w:t xml:space="preserve"> </w:t>
            </w:r>
            <w:r w:rsidRPr="00762FCC">
              <w:rPr>
                <w:rFonts w:ascii="Calibri" w:hAnsi="Calibri" w:cs="Calibri"/>
              </w:rPr>
              <w:t>o</w:t>
            </w:r>
            <w:r w:rsidRPr="00762FCC">
              <w:rPr>
                <w:rFonts w:ascii="Calibri" w:hAnsi="Calibri" w:cs="Calibri"/>
                <w:spacing w:val="-2"/>
              </w:rPr>
              <w:t xml:space="preserve"> </w:t>
            </w:r>
            <w:r w:rsidRPr="00762FCC">
              <w:rPr>
                <w:rFonts w:ascii="Calibri" w:hAnsi="Calibri" w:cs="Calibri"/>
              </w:rPr>
              <w:t>di aggressività</w:t>
            </w:r>
            <w:r w:rsidRPr="00762FCC">
              <w:rPr>
                <w:rFonts w:ascii="Calibri" w:hAnsi="Calibri" w:cs="Calibri"/>
                <w:spacing w:val="-6"/>
              </w:rPr>
              <w:t xml:space="preserve"> </w:t>
            </w:r>
            <w:r w:rsidRPr="00762FCC">
              <w:rPr>
                <w:rFonts w:ascii="Calibri" w:hAnsi="Calibri" w:cs="Calibri"/>
              </w:rPr>
              <w:t>ve</w:t>
            </w:r>
            <w:r w:rsidRPr="00762FCC">
              <w:rPr>
                <w:rFonts w:ascii="Calibri" w:hAnsi="Calibri" w:cs="Calibri"/>
                <w:spacing w:val="-2"/>
              </w:rPr>
              <w:t>r</w:t>
            </w:r>
            <w:r w:rsidRPr="00762FCC">
              <w:rPr>
                <w:rFonts w:ascii="Calibri" w:hAnsi="Calibri" w:cs="Calibri"/>
              </w:rPr>
              <w:t>bale</w:t>
            </w:r>
            <w:r w:rsidRPr="00762FCC">
              <w:rPr>
                <w:rFonts w:ascii="Calibri" w:hAnsi="Calibri" w:cs="Calibri"/>
                <w:spacing w:val="-8"/>
              </w:rPr>
              <w:t xml:space="preserve"> </w:t>
            </w:r>
            <w:r w:rsidRPr="00762FCC">
              <w:rPr>
                <w:rFonts w:ascii="Calibri" w:hAnsi="Calibri" w:cs="Calibri"/>
              </w:rPr>
              <w:t>o fisi</w:t>
            </w:r>
            <w:r w:rsidRPr="00762FCC">
              <w:rPr>
                <w:rFonts w:ascii="Calibri" w:hAnsi="Calibri" w:cs="Calibri"/>
                <w:spacing w:val="-1"/>
              </w:rPr>
              <w:t>c</w:t>
            </w:r>
            <w:r w:rsidRPr="00762FCC">
              <w:rPr>
                <w:rFonts w:ascii="Calibri" w:hAnsi="Calibri" w:cs="Calibri"/>
              </w:rPr>
              <w:t>a</w:t>
            </w:r>
            <w:r w:rsidRPr="00762FCC">
              <w:rPr>
                <w:rFonts w:ascii="Calibri" w:hAnsi="Calibri" w:cs="Calibri"/>
                <w:spacing w:val="-3"/>
              </w:rPr>
              <w:t xml:space="preserve"> </w:t>
            </w:r>
            <w:r w:rsidRPr="00762FCC">
              <w:rPr>
                <w:rFonts w:ascii="Calibri" w:hAnsi="Calibri" w:cs="Calibri"/>
              </w:rPr>
              <w:t>verso</w:t>
            </w:r>
            <w:r w:rsidRPr="00762FCC">
              <w:rPr>
                <w:rFonts w:ascii="Calibri" w:hAnsi="Calibri" w:cs="Calibri"/>
                <w:spacing w:val="-2"/>
              </w:rPr>
              <w:t xml:space="preserve"> </w:t>
            </w:r>
            <w:r w:rsidRPr="00762FCC">
              <w:rPr>
                <w:rFonts w:ascii="Calibri" w:hAnsi="Calibri" w:cs="Calibri"/>
              </w:rPr>
              <w:t>i</w:t>
            </w:r>
            <w:r w:rsidRPr="00762FCC">
              <w:rPr>
                <w:rFonts w:ascii="Calibri" w:hAnsi="Calibri" w:cs="Calibri"/>
                <w:spacing w:val="-5"/>
              </w:rPr>
              <w:t xml:space="preserve"> </w:t>
            </w:r>
            <w:r w:rsidRPr="00762FCC">
              <w:rPr>
                <w:rFonts w:ascii="Calibri" w:hAnsi="Calibri" w:cs="Calibri"/>
                <w:spacing w:val="-1"/>
              </w:rPr>
              <w:t>c</w:t>
            </w:r>
            <w:r w:rsidRPr="00762FCC">
              <w:rPr>
                <w:rFonts w:ascii="Calibri" w:hAnsi="Calibri" w:cs="Calibri"/>
              </w:rPr>
              <w:t>ompa</w:t>
            </w:r>
            <w:r w:rsidRPr="00762FCC">
              <w:rPr>
                <w:rFonts w:ascii="Calibri" w:hAnsi="Calibri" w:cs="Calibri"/>
                <w:spacing w:val="-3"/>
              </w:rPr>
              <w:t>g</w:t>
            </w:r>
            <w:r w:rsidRPr="00762FCC">
              <w:rPr>
                <w:rFonts w:ascii="Calibri" w:hAnsi="Calibri" w:cs="Calibri"/>
              </w:rPr>
              <w:t>ni</w:t>
            </w:r>
          </w:p>
        </w:tc>
        <w:tc>
          <w:tcPr>
            <w:tcW w:w="199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ind w:left="102" w:right="100"/>
            </w:pPr>
            <w:r w:rsidRPr="00762FCC">
              <w:rPr>
                <w:rFonts w:ascii="Calibri" w:hAnsi="Calibri" w:cs="Calibri"/>
              </w:rPr>
              <w:t>Doce</w:t>
            </w:r>
            <w:r w:rsidRPr="00762FCC">
              <w:rPr>
                <w:rFonts w:ascii="Calibri" w:hAnsi="Calibri" w:cs="Calibri"/>
                <w:spacing w:val="-1"/>
              </w:rPr>
              <w:t>n</w:t>
            </w:r>
            <w:r w:rsidRPr="00762FCC">
              <w:rPr>
                <w:rFonts w:ascii="Calibri" w:hAnsi="Calibri" w:cs="Calibri"/>
              </w:rPr>
              <w:t>ti</w:t>
            </w:r>
            <w:r w:rsidRPr="00762FCC">
              <w:rPr>
                <w:rFonts w:ascii="Calibri" w:hAnsi="Calibri" w:cs="Calibri"/>
                <w:spacing w:val="-6"/>
              </w:rPr>
              <w:t xml:space="preserve"> </w:t>
            </w:r>
            <w:r w:rsidRPr="00762FCC">
              <w:rPr>
                <w:rFonts w:ascii="Calibri" w:hAnsi="Calibri" w:cs="Calibri"/>
              </w:rPr>
              <w:t>di</w:t>
            </w:r>
            <w:r w:rsidRPr="00762FCC">
              <w:rPr>
                <w:rFonts w:ascii="Calibri" w:hAnsi="Calibri" w:cs="Calibri"/>
                <w:spacing w:val="-4"/>
              </w:rPr>
              <w:t xml:space="preserve"> </w:t>
            </w:r>
            <w:r w:rsidRPr="00762FCC">
              <w:rPr>
                <w:rFonts w:ascii="Calibri" w:hAnsi="Calibri" w:cs="Calibri"/>
                <w:spacing w:val="-1"/>
              </w:rPr>
              <w:t>c</w:t>
            </w:r>
            <w:r w:rsidRPr="00762FCC">
              <w:rPr>
                <w:rFonts w:ascii="Calibri" w:hAnsi="Calibri" w:cs="Calibri"/>
              </w:rPr>
              <w:t>lasse;</w:t>
            </w:r>
            <w:r w:rsidRPr="00762FCC">
              <w:rPr>
                <w:rFonts w:ascii="Calibri" w:hAnsi="Calibri" w:cs="Calibri"/>
                <w:w w:val="99"/>
              </w:rPr>
              <w:t xml:space="preserve"> </w:t>
            </w: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siglio</w:t>
            </w:r>
            <w:r w:rsidRPr="00762FCC">
              <w:rPr>
                <w:rFonts w:ascii="Calibri" w:hAnsi="Calibri" w:cs="Calibri"/>
                <w:spacing w:val="1"/>
              </w:rPr>
              <w:t xml:space="preserve"> </w:t>
            </w:r>
            <w:r w:rsidRPr="00762FCC">
              <w:rPr>
                <w:rFonts w:ascii="Calibri" w:hAnsi="Calibri" w:cs="Calibri"/>
                <w:spacing w:val="-2"/>
              </w:rPr>
              <w:t>d</w:t>
            </w:r>
            <w:r w:rsidRPr="00762FCC">
              <w:rPr>
                <w:rFonts w:ascii="Calibri" w:hAnsi="Calibri" w:cs="Calibri"/>
              </w:rPr>
              <w:t xml:space="preserve">i </w:t>
            </w:r>
            <w:r w:rsidRPr="00762FCC">
              <w:rPr>
                <w:rFonts w:ascii="Calibri" w:hAnsi="Calibri" w:cs="Calibri"/>
                <w:spacing w:val="-1"/>
              </w:rPr>
              <w:t>c</w:t>
            </w:r>
            <w:r w:rsidRPr="00762FCC">
              <w:rPr>
                <w:rFonts w:ascii="Calibri" w:hAnsi="Calibri" w:cs="Calibri"/>
              </w:rPr>
              <w:t>lasse</w:t>
            </w:r>
            <w:r w:rsidRPr="00762FCC">
              <w:rPr>
                <w:rFonts w:ascii="Calibri" w:hAnsi="Calibri" w:cs="Calibri"/>
                <w:spacing w:val="1"/>
              </w:rPr>
              <w:t>/</w:t>
            </w:r>
            <w:r w:rsidRPr="00762FCC">
              <w:rPr>
                <w:rFonts w:ascii="Calibri" w:hAnsi="Calibri" w:cs="Calibri"/>
              </w:rPr>
              <w:t>i</w:t>
            </w:r>
            <w:r w:rsidRPr="00762FCC">
              <w:rPr>
                <w:rFonts w:ascii="Calibri" w:hAnsi="Calibri" w:cs="Calibri"/>
                <w:spacing w:val="1"/>
              </w:rPr>
              <w:t>n</w:t>
            </w:r>
            <w:r w:rsidRPr="00762FCC">
              <w:rPr>
                <w:rFonts w:ascii="Calibri" w:hAnsi="Calibri" w:cs="Calibri"/>
              </w:rPr>
              <w:t>t</w:t>
            </w:r>
            <w:r w:rsidRPr="00762FCC">
              <w:rPr>
                <w:rFonts w:ascii="Calibri" w:hAnsi="Calibri" w:cs="Calibri"/>
                <w:spacing w:val="-2"/>
              </w:rPr>
              <w:t>e</w:t>
            </w:r>
            <w:r w:rsidRPr="00762FCC">
              <w:rPr>
                <w:rFonts w:ascii="Calibri" w:hAnsi="Calibri" w:cs="Calibri"/>
              </w:rPr>
              <w:t>rclas</w:t>
            </w:r>
            <w:r w:rsidRPr="00762FCC">
              <w:rPr>
                <w:rFonts w:ascii="Calibri" w:hAnsi="Calibri" w:cs="Calibri"/>
                <w:spacing w:val="-1"/>
              </w:rPr>
              <w:t>s</w:t>
            </w:r>
            <w:r w:rsidRPr="00762FCC">
              <w:rPr>
                <w:rFonts w:ascii="Calibri" w:hAnsi="Calibri" w:cs="Calibri"/>
                <w:spacing w:val="1"/>
              </w:rPr>
              <w:t>e</w:t>
            </w:r>
            <w:r w:rsidRPr="00762FCC">
              <w:rPr>
                <w:rFonts w:ascii="Calibri" w:hAnsi="Calibri" w:cs="Calibri"/>
              </w:rPr>
              <w:t>;</w:t>
            </w:r>
            <w:r w:rsidRPr="00762FCC">
              <w:rPr>
                <w:rFonts w:ascii="Calibri" w:hAnsi="Calibri" w:cs="Calibri"/>
                <w:w w:val="99"/>
              </w:rPr>
              <w:t xml:space="preserve"> </w:t>
            </w:r>
            <w:r w:rsidRPr="00762FCC">
              <w:rPr>
                <w:rFonts w:ascii="Calibri" w:hAnsi="Calibri" w:cs="Calibri"/>
                <w:spacing w:val="-1"/>
              </w:rPr>
              <w:t>C</w:t>
            </w:r>
            <w:r w:rsidRPr="00762FCC">
              <w:rPr>
                <w:rFonts w:ascii="Calibri" w:hAnsi="Calibri" w:cs="Calibri"/>
              </w:rPr>
              <w:t>a</w:t>
            </w:r>
            <w:r w:rsidRPr="00762FCC">
              <w:rPr>
                <w:rFonts w:ascii="Calibri" w:hAnsi="Calibri" w:cs="Calibri"/>
                <w:spacing w:val="1"/>
              </w:rPr>
              <w:t>p</w:t>
            </w:r>
            <w:r w:rsidRPr="00762FCC">
              <w:rPr>
                <w:rFonts w:ascii="Calibri" w:hAnsi="Calibri" w:cs="Calibri"/>
              </w:rPr>
              <w:t>o</w:t>
            </w:r>
            <w:r w:rsidRPr="00762FCC">
              <w:rPr>
                <w:rFonts w:ascii="Calibri" w:hAnsi="Calibri" w:cs="Calibri"/>
                <w:spacing w:val="1"/>
              </w:rPr>
              <w:t xml:space="preserve"> </w:t>
            </w:r>
            <w:r w:rsidRPr="00762FCC">
              <w:rPr>
                <w:rFonts w:ascii="Calibri" w:hAnsi="Calibri" w:cs="Calibri"/>
              </w:rPr>
              <w:t>d’I</w:t>
            </w:r>
            <w:r w:rsidRPr="00762FCC">
              <w:rPr>
                <w:rFonts w:ascii="Calibri" w:hAnsi="Calibri" w:cs="Calibri"/>
                <w:spacing w:val="-4"/>
              </w:rPr>
              <w:t>s</w:t>
            </w:r>
            <w:r w:rsidRPr="00762FCC">
              <w:rPr>
                <w:rFonts w:ascii="Calibri" w:hAnsi="Calibri" w:cs="Calibri"/>
              </w:rPr>
              <w:t>ti</w:t>
            </w:r>
            <w:r w:rsidRPr="00762FCC">
              <w:rPr>
                <w:rFonts w:ascii="Calibri" w:hAnsi="Calibri" w:cs="Calibri"/>
                <w:spacing w:val="-2"/>
              </w:rPr>
              <w:t>t</w:t>
            </w:r>
            <w:r w:rsidRPr="00762FCC">
              <w:rPr>
                <w:rFonts w:ascii="Calibri" w:hAnsi="Calibri" w:cs="Calibri"/>
              </w:rPr>
              <w:t>uto</w:t>
            </w:r>
          </w:p>
        </w:tc>
        <w:tc>
          <w:tcPr>
            <w:tcW w:w="4926"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before="1"/>
              <w:ind w:left="102" w:right="246"/>
            </w:pPr>
            <w:r w:rsidRPr="00762FCC">
              <w:rPr>
                <w:rFonts w:ascii="Calibri" w:hAnsi="Calibri" w:cs="Calibri"/>
              </w:rPr>
              <w:t>No</w:t>
            </w:r>
            <w:r w:rsidRPr="00762FCC">
              <w:rPr>
                <w:rFonts w:ascii="Calibri" w:hAnsi="Calibri" w:cs="Calibri"/>
                <w:spacing w:val="1"/>
              </w:rPr>
              <w:t>t</w:t>
            </w:r>
            <w:r w:rsidRPr="00762FCC">
              <w:rPr>
                <w:rFonts w:ascii="Calibri" w:hAnsi="Calibri" w:cs="Calibri"/>
              </w:rPr>
              <w:t>a</w:t>
            </w:r>
            <w:r w:rsidRPr="00762FCC">
              <w:rPr>
                <w:rFonts w:ascii="Calibri" w:hAnsi="Calibri" w:cs="Calibri"/>
                <w:spacing w:val="-4"/>
              </w:rPr>
              <w:t xml:space="preserve"> </w:t>
            </w:r>
            <w:r w:rsidRPr="00762FCC">
              <w:rPr>
                <w:rFonts w:ascii="Calibri" w:hAnsi="Calibri" w:cs="Calibri"/>
              </w:rPr>
              <w:t>d</w:t>
            </w:r>
            <w:r w:rsidRPr="00762FCC">
              <w:rPr>
                <w:rFonts w:ascii="Calibri" w:hAnsi="Calibri" w:cs="Calibri"/>
                <w:spacing w:val="-1"/>
              </w:rPr>
              <w:t>e</w:t>
            </w:r>
            <w:r w:rsidRPr="00762FCC">
              <w:rPr>
                <w:rFonts w:ascii="Calibri" w:hAnsi="Calibri" w:cs="Calibri"/>
              </w:rPr>
              <w:t>ttag</w:t>
            </w:r>
            <w:r w:rsidRPr="00762FCC">
              <w:rPr>
                <w:rFonts w:ascii="Calibri" w:hAnsi="Calibri" w:cs="Calibri"/>
                <w:spacing w:val="-3"/>
              </w:rPr>
              <w:t>l</w:t>
            </w:r>
            <w:r w:rsidRPr="00762FCC">
              <w:rPr>
                <w:rFonts w:ascii="Calibri" w:hAnsi="Calibri" w:cs="Calibri"/>
              </w:rPr>
              <w:t>ia</w:t>
            </w:r>
            <w:r w:rsidRPr="00762FCC">
              <w:rPr>
                <w:rFonts w:ascii="Calibri" w:hAnsi="Calibri" w:cs="Calibri"/>
                <w:spacing w:val="1"/>
              </w:rPr>
              <w:t>t</w:t>
            </w:r>
            <w:r w:rsidRPr="00762FCC">
              <w:rPr>
                <w:rFonts w:ascii="Calibri" w:hAnsi="Calibri" w:cs="Calibri"/>
              </w:rPr>
              <w:t>a</w:t>
            </w:r>
            <w:r w:rsidRPr="00762FCC">
              <w:rPr>
                <w:rFonts w:ascii="Calibri" w:hAnsi="Calibri" w:cs="Calibri"/>
                <w:spacing w:val="-2"/>
              </w:rPr>
              <w:t xml:space="preserve"> </w:t>
            </w:r>
            <w:r w:rsidRPr="00762FCC">
              <w:rPr>
                <w:rFonts w:ascii="Calibri" w:hAnsi="Calibri" w:cs="Calibri"/>
              </w:rPr>
              <w:t>sul</w:t>
            </w:r>
            <w:r w:rsidRPr="00762FCC">
              <w:rPr>
                <w:rFonts w:ascii="Calibri" w:hAnsi="Calibri" w:cs="Calibri"/>
                <w:spacing w:val="-3"/>
              </w:rPr>
              <w:t xml:space="preserve"> </w:t>
            </w:r>
            <w:r w:rsidRPr="00762FCC">
              <w:rPr>
                <w:rFonts w:ascii="Calibri" w:hAnsi="Calibri" w:cs="Calibri"/>
              </w:rPr>
              <w:t>diar</w:t>
            </w:r>
            <w:r w:rsidRPr="00762FCC">
              <w:rPr>
                <w:rFonts w:ascii="Calibri" w:hAnsi="Calibri" w:cs="Calibri"/>
                <w:spacing w:val="-2"/>
              </w:rPr>
              <w:t>i</w:t>
            </w:r>
            <w:r w:rsidRPr="00762FCC">
              <w:rPr>
                <w:rFonts w:ascii="Calibri" w:hAnsi="Calibri" w:cs="Calibri"/>
              </w:rPr>
              <w:t>o di</w:t>
            </w:r>
            <w:r w:rsidRPr="00762FCC">
              <w:rPr>
                <w:rFonts w:ascii="Calibri" w:hAnsi="Calibri" w:cs="Calibri"/>
                <w:spacing w:val="-3"/>
              </w:rPr>
              <w:t xml:space="preserve"> </w:t>
            </w:r>
            <w:r w:rsidRPr="00762FCC">
              <w:rPr>
                <w:rFonts w:ascii="Calibri" w:hAnsi="Calibri" w:cs="Calibri"/>
                <w:spacing w:val="-1"/>
              </w:rPr>
              <w:t>c</w:t>
            </w:r>
            <w:r w:rsidRPr="00762FCC">
              <w:rPr>
                <w:rFonts w:ascii="Calibri" w:hAnsi="Calibri" w:cs="Calibri"/>
              </w:rPr>
              <w:t xml:space="preserve">lasse. </w:t>
            </w:r>
            <w:r w:rsidRPr="00762FCC">
              <w:rPr>
                <w:rFonts w:ascii="Calibri" w:hAnsi="Calibri" w:cs="Calibri"/>
                <w:spacing w:val="-1"/>
              </w:rPr>
              <w:t>I</w:t>
            </w:r>
            <w:r w:rsidRPr="00762FCC">
              <w:rPr>
                <w:rFonts w:ascii="Calibri" w:hAnsi="Calibri" w:cs="Calibri"/>
              </w:rPr>
              <w:t>mm</w:t>
            </w:r>
            <w:r w:rsidRPr="00762FCC">
              <w:rPr>
                <w:rFonts w:ascii="Calibri" w:hAnsi="Calibri" w:cs="Calibri"/>
                <w:spacing w:val="1"/>
              </w:rPr>
              <w:t>e</w:t>
            </w:r>
            <w:r w:rsidRPr="00762FCC">
              <w:rPr>
                <w:rFonts w:ascii="Calibri" w:hAnsi="Calibri" w:cs="Calibri"/>
              </w:rPr>
              <w:t>dia</w:t>
            </w:r>
            <w:r w:rsidRPr="00762FCC">
              <w:rPr>
                <w:rFonts w:ascii="Calibri" w:hAnsi="Calibri" w:cs="Calibri"/>
                <w:spacing w:val="1"/>
              </w:rPr>
              <w:t>t</w:t>
            </w:r>
            <w:r w:rsidRPr="00762FCC">
              <w:rPr>
                <w:rFonts w:ascii="Calibri" w:hAnsi="Calibri" w:cs="Calibri"/>
              </w:rPr>
              <w:t>a</w:t>
            </w:r>
            <w:r w:rsidRPr="00762FCC">
              <w:rPr>
                <w:rFonts w:ascii="Calibri" w:hAnsi="Calibri" w:cs="Calibri"/>
                <w:spacing w:val="-8"/>
              </w:rPr>
              <w:t xml:space="preserve"> </w:t>
            </w: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voc</w:t>
            </w:r>
            <w:r w:rsidRPr="00762FCC">
              <w:rPr>
                <w:rFonts w:ascii="Calibri" w:hAnsi="Calibri" w:cs="Calibri"/>
                <w:spacing w:val="-3"/>
              </w:rPr>
              <w:t>a</w:t>
            </w:r>
            <w:r w:rsidRPr="00762FCC">
              <w:rPr>
                <w:rFonts w:ascii="Calibri" w:hAnsi="Calibri" w:cs="Calibri"/>
              </w:rPr>
              <w:t>zione</w:t>
            </w:r>
            <w:r w:rsidRPr="00762FCC">
              <w:rPr>
                <w:rFonts w:ascii="Calibri" w:hAnsi="Calibri" w:cs="Calibri"/>
                <w:spacing w:val="-8"/>
              </w:rPr>
              <w:t xml:space="preserve"> </w:t>
            </w:r>
            <w:r w:rsidRPr="00762FCC">
              <w:rPr>
                <w:rFonts w:ascii="Calibri" w:hAnsi="Calibri" w:cs="Calibri"/>
              </w:rPr>
              <w:t>dei</w:t>
            </w:r>
            <w:r w:rsidRPr="00762FCC">
              <w:rPr>
                <w:rFonts w:ascii="Calibri" w:hAnsi="Calibri" w:cs="Calibri"/>
                <w:spacing w:val="-7"/>
              </w:rPr>
              <w:t xml:space="preserve"> </w:t>
            </w:r>
            <w:r w:rsidRPr="00762FCC">
              <w:rPr>
                <w:rFonts w:ascii="Calibri" w:hAnsi="Calibri" w:cs="Calibri"/>
              </w:rPr>
              <w:t>ge</w:t>
            </w:r>
            <w:r w:rsidRPr="00762FCC">
              <w:rPr>
                <w:rFonts w:ascii="Calibri" w:hAnsi="Calibri" w:cs="Calibri"/>
                <w:spacing w:val="1"/>
              </w:rPr>
              <w:t>n</w:t>
            </w:r>
            <w:r w:rsidRPr="00762FCC">
              <w:rPr>
                <w:rFonts w:ascii="Calibri" w:hAnsi="Calibri" w:cs="Calibri"/>
                <w:spacing w:val="-3"/>
              </w:rPr>
              <w:t>i</w:t>
            </w:r>
            <w:r w:rsidRPr="00762FCC">
              <w:rPr>
                <w:rFonts w:ascii="Calibri" w:hAnsi="Calibri" w:cs="Calibri"/>
              </w:rPr>
              <w:t>tori. Eve</w:t>
            </w:r>
            <w:r w:rsidRPr="00762FCC">
              <w:rPr>
                <w:rFonts w:ascii="Calibri" w:hAnsi="Calibri" w:cs="Calibri"/>
                <w:spacing w:val="1"/>
              </w:rPr>
              <w:t>n</w:t>
            </w:r>
            <w:r w:rsidRPr="00762FCC">
              <w:rPr>
                <w:rFonts w:ascii="Calibri" w:hAnsi="Calibri" w:cs="Calibri"/>
                <w:spacing w:val="-2"/>
              </w:rPr>
              <w:t>t</w:t>
            </w:r>
            <w:r w:rsidRPr="00762FCC">
              <w:rPr>
                <w:rFonts w:ascii="Calibri" w:hAnsi="Calibri" w:cs="Calibri"/>
              </w:rPr>
              <w:t>uale</w:t>
            </w:r>
            <w:r w:rsidRPr="00762FCC">
              <w:rPr>
                <w:rFonts w:ascii="Calibri" w:hAnsi="Calibri" w:cs="Calibri"/>
                <w:spacing w:val="1"/>
              </w:rPr>
              <w:t xml:space="preserve"> </w:t>
            </w:r>
            <w:r w:rsidRPr="00762FCC">
              <w:rPr>
                <w:rFonts w:ascii="Calibri" w:hAnsi="Calibri" w:cs="Calibri"/>
                <w:spacing w:val="-3"/>
              </w:rPr>
              <w:t>s</w:t>
            </w:r>
            <w:r w:rsidRPr="00762FCC">
              <w:rPr>
                <w:rFonts w:ascii="Calibri" w:hAnsi="Calibri" w:cs="Calibri"/>
              </w:rPr>
              <w:t>os</w:t>
            </w:r>
            <w:r w:rsidRPr="00762FCC">
              <w:rPr>
                <w:rFonts w:ascii="Calibri" w:hAnsi="Calibri" w:cs="Calibri"/>
                <w:spacing w:val="1"/>
              </w:rPr>
              <w:t>p</w:t>
            </w:r>
            <w:r w:rsidRPr="00762FCC">
              <w:rPr>
                <w:rFonts w:ascii="Calibri" w:hAnsi="Calibri" w:cs="Calibri"/>
                <w:spacing w:val="-2"/>
              </w:rPr>
              <w:t>e</w:t>
            </w:r>
            <w:r w:rsidRPr="00762FCC">
              <w:rPr>
                <w:rFonts w:ascii="Calibri" w:hAnsi="Calibri" w:cs="Calibri"/>
              </w:rPr>
              <w:t>nsio</w:t>
            </w:r>
            <w:r w:rsidRPr="00762FCC">
              <w:rPr>
                <w:rFonts w:ascii="Calibri" w:hAnsi="Calibri" w:cs="Calibri"/>
                <w:spacing w:val="-1"/>
              </w:rPr>
              <w:t>n</w:t>
            </w:r>
            <w:r w:rsidRPr="00762FCC">
              <w:rPr>
                <w:rFonts w:ascii="Calibri" w:hAnsi="Calibri" w:cs="Calibri"/>
              </w:rPr>
              <w:t>e</w:t>
            </w:r>
            <w:r w:rsidRPr="00762FCC">
              <w:rPr>
                <w:rFonts w:ascii="Calibri" w:hAnsi="Calibri" w:cs="Calibri"/>
                <w:spacing w:val="1"/>
              </w:rPr>
              <w:t xml:space="preserve"> </w:t>
            </w:r>
            <w:r w:rsidRPr="00762FCC">
              <w:rPr>
                <w:rFonts w:ascii="Calibri" w:hAnsi="Calibri" w:cs="Calibri"/>
                <w:spacing w:val="-2"/>
              </w:rPr>
              <w:t>d</w:t>
            </w:r>
            <w:r w:rsidRPr="00762FCC">
              <w:rPr>
                <w:rFonts w:ascii="Calibri" w:hAnsi="Calibri" w:cs="Calibri"/>
              </w:rPr>
              <w:t>ell’alu</w:t>
            </w:r>
            <w:r w:rsidRPr="00762FCC">
              <w:rPr>
                <w:rFonts w:ascii="Calibri" w:hAnsi="Calibri" w:cs="Calibri"/>
                <w:spacing w:val="-2"/>
              </w:rPr>
              <w:t>n</w:t>
            </w:r>
            <w:r w:rsidRPr="00762FCC">
              <w:rPr>
                <w:rFonts w:ascii="Calibri" w:hAnsi="Calibri" w:cs="Calibri"/>
              </w:rPr>
              <w:t>no</w:t>
            </w:r>
            <w:r w:rsidRPr="00762FCC">
              <w:rPr>
                <w:rFonts w:ascii="Calibri" w:hAnsi="Calibri" w:cs="Calibri"/>
                <w:spacing w:val="-1"/>
              </w:rPr>
              <w:t xml:space="preserve"> c</w:t>
            </w:r>
            <w:r w:rsidRPr="00762FCC">
              <w:rPr>
                <w:rFonts w:ascii="Calibri" w:hAnsi="Calibri" w:cs="Calibri"/>
              </w:rPr>
              <w:t>on o</w:t>
            </w:r>
            <w:r w:rsidRPr="00762FCC">
              <w:rPr>
                <w:rFonts w:ascii="Calibri" w:hAnsi="Calibri" w:cs="Calibri"/>
                <w:spacing w:val="1"/>
              </w:rPr>
              <w:t xml:space="preserve"> </w:t>
            </w:r>
            <w:r w:rsidRPr="00762FCC">
              <w:rPr>
                <w:rFonts w:ascii="Calibri" w:hAnsi="Calibri" w:cs="Calibri"/>
              </w:rPr>
              <w:t>s</w:t>
            </w:r>
            <w:r w:rsidRPr="00762FCC">
              <w:rPr>
                <w:rFonts w:ascii="Calibri" w:hAnsi="Calibri" w:cs="Calibri"/>
                <w:spacing w:val="-3"/>
              </w:rPr>
              <w:t>e</w:t>
            </w:r>
            <w:r w:rsidRPr="00762FCC">
              <w:rPr>
                <w:rFonts w:ascii="Calibri" w:hAnsi="Calibri" w:cs="Calibri"/>
              </w:rPr>
              <w:t>nza o</w:t>
            </w:r>
            <w:r w:rsidRPr="00762FCC">
              <w:rPr>
                <w:rFonts w:ascii="Calibri" w:hAnsi="Calibri" w:cs="Calibri"/>
                <w:spacing w:val="1"/>
              </w:rPr>
              <w:t>b</w:t>
            </w:r>
            <w:r w:rsidRPr="00762FCC">
              <w:rPr>
                <w:rFonts w:ascii="Calibri" w:hAnsi="Calibri" w:cs="Calibri"/>
              </w:rPr>
              <w:t>bligo</w:t>
            </w:r>
            <w:r w:rsidRPr="00762FCC">
              <w:rPr>
                <w:rFonts w:ascii="Calibri" w:hAnsi="Calibri" w:cs="Calibri"/>
                <w:spacing w:val="-4"/>
              </w:rPr>
              <w:t xml:space="preserve"> </w:t>
            </w:r>
            <w:r w:rsidRPr="00762FCC">
              <w:rPr>
                <w:rFonts w:ascii="Calibri" w:hAnsi="Calibri" w:cs="Calibri"/>
              </w:rPr>
              <w:t>di</w:t>
            </w:r>
            <w:r w:rsidRPr="00762FCC">
              <w:rPr>
                <w:rFonts w:ascii="Calibri" w:hAnsi="Calibri" w:cs="Calibri"/>
                <w:spacing w:val="-4"/>
              </w:rPr>
              <w:t xml:space="preserve"> </w:t>
            </w:r>
            <w:r w:rsidRPr="00762FCC">
              <w:rPr>
                <w:rFonts w:ascii="Calibri" w:hAnsi="Calibri" w:cs="Calibri"/>
              </w:rPr>
              <w:t>f</w:t>
            </w:r>
            <w:r w:rsidRPr="00762FCC">
              <w:rPr>
                <w:rFonts w:ascii="Calibri" w:hAnsi="Calibri" w:cs="Calibri"/>
                <w:spacing w:val="-3"/>
              </w:rPr>
              <w:t>r</w:t>
            </w:r>
            <w:r w:rsidRPr="00762FCC">
              <w:rPr>
                <w:rFonts w:ascii="Calibri" w:hAnsi="Calibri" w:cs="Calibri"/>
              </w:rPr>
              <w:t>e</w:t>
            </w:r>
            <w:r w:rsidRPr="00762FCC">
              <w:rPr>
                <w:rFonts w:ascii="Calibri" w:hAnsi="Calibri" w:cs="Calibri"/>
                <w:spacing w:val="-1"/>
              </w:rPr>
              <w:t>q</w:t>
            </w:r>
            <w:r w:rsidRPr="00762FCC">
              <w:rPr>
                <w:rFonts w:ascii="Calibri" w:hAnsi="Calibri" w:cs="Calibri"/>
              </w:rPr>
              <w:t>ue</w:t>
            </w:r>
            <w:r w:rsidRPr="00762FCC">
              <w:rPr>
                <w:rFonts w:ascii="Calibri" w:hAnsi="Calibri" w:cs="Calibri"/>
                <w:spacing w:val="-1"/>
              </w:rPr>
              <w:t>n</w:t>
            </w:r>
            <w:r w:rsidRPr="00762FCC">
              <w:rPr>
                <w:rFonts w:ascii="Calibri" w:hAnsi="Calibri" w:cs="Calibri"/>
              </w:rPr>
              <w:t>za</w:t>
            </w:r>
            <w:r w:rsidRPr="00762FCC">
              <w:rPr>
                <w:rFonts w:ascii="Calibri" w:hAnsi="Calibri" w:cs="Calibri"/>
                <w:spacing w:val="-2"/>
              </w:rPr>
              <w:t xml:space="preserve"> </w:t>
            </w:r>
            <w:r w:rsidRPr="00762FCC">
              <w:rPr>
                <w:rFonts w:ascii="Calibri" w:hAnsi="Calibri" w:cs="Calibri"/>
                <w:spacing w:val="-3"/>
              </w:rPr>
              <w:t>i</w:t>
            </w:r>
            <w:r w:rsidRPr="00762FCC">
              <w:rPr>
                <w:rFonts w:ascii="Calibri" w:hAnsi="Calibri" w:cs="Calibri"/>
              </w:rPr>
              <w:t>n</w:t>
            </w:r>
            <w:r w:rsidRPr="00762FCC">
              <w:rPr>
                <w:rFonts w:ascii="Calibri" w:hAnsi="Calibri" w:cs="Calibri"/>
                <w:spacing w:val="-3"/>
              </w:rPr>
              <w:t xml:space="preserve"> </w:t>
            </w:r>
            <w:r w:rsidRPr="00762FCC">
              <w:rPr>
                <w:rFonts w:ascii="Calibri" w:hAnsi="Calibri" w:cs="Calibri"/>
                <w:spacing w:val="-2"/>
              </w:rPr>
              <w:t>b</w:t>
            </w:r>
            <w:r w:rsidRPr="00762FCC">
              <w:rPr>
                <w:rFonts w:ascii="Calibri" w:hAnsi="Calibri" w:cs="Calibri"/>
              </w:rPr>
              <w:t>ase</w:t>
            </w:r>
            <w:r w:rsidRPr="00762FCC">
              <w:rPr>
                <w:rFonts w:ascii="Calibri" w:hAnsi="Calibri" w:cs="Calibri"/>
                <w:spacing w:val="-1"/>
              </w:rPr>
              <w:t xml:space="preserve"> </w:t>
            </w:r>
            <w:r w:rsidRPr="00762FCC">
              <w:rPr>
                <w:rFonts w:ascii="Calibri" w:hAnsi="Calibri" w:cs="Calibri"/>
              </w:rPr>
              <w:t>alla</w:t>
            </w:r>
            <w:r w:rsidRPr="00762FCC">
              <w:rPr>
                <w:rFonts w:ascii="Calibri" w:hAnsi="Calibri" w:cs="Calibri"/>
                <w:spacing w:val="-1"/>
              </w:rPr>
              <w:t xml:space="preserve"> </w:t>
            </w:r>
            <w:r w:rsidRPr="00762FCC">
              <w:rPr>
                <w:rFonts w:ascii="Calibri" w:hAnsi="Calibri" w:cs="Calibri"/>
              </w:rPr>
              <w:t>grav</w:t>
            </w:r>
            <w:r w:rsidRPr="00762FCC">
              <w:rPr>
                <w:rFonts w:ascii="Calibri" w:hAnsi="Calibri" w:cs="Calibri"/>
                <w:spacing w:val="-3"/>
              </w:rPr>
              <w:t>i</w:t>
            </w:r>
            <w:r w:rsidRPr="00762FCC">
              <w:rPr>
                <w:rFonts w:ascii="Calibri" w:hAnsi="Calibri" w:cs="Calibri"/>
              </w:rPr>
              <w:t>tà</w:t>
            </w:r>
            <w:r w:rsidRPr="00762FCC">
              <w:rPr>
                <w:rFonts w:ascii="Calibri" w:hAnsi="Calibri" w:cs="Calibri"/>
                <w:spacing w:val="-4"/>
              </w:rPr>
              <w:t xml:space="preserve"> </w:t>
            </w:r>
            <w:r w:rsidRPr="00762FCC">
              <w:rPr>
                <w:rFonts w:ascii="Calibri" w:hAnsi="Calibri" w:cs="Calibri"/>
              </w:rPr>
              <w:t xml:space="preserve">del </w:t>
            </w:r>
            <w:r w:rsidRPr="00762FCC">
              <w:rPr>
                <w:rFonts w:ascii="Calibri" w:hAnsi="Calibri" w:cs="Calibri"/>
                <w:spacing w:val="-1"/>
              </w:rPr>
              <w:t>c</w:t>
            </w:r>
            <w:r w:rsidRPr="00762FCC">
              <w:rPr>
                <w:rFonts w:ascii="Calibri" w:hAnsi="Calibri" w:cs="Calibri"/>
              </w:rPr>
              <w:t>aso (per la</w:t>
            </w:r>
            <w:r w:rsidRPr="00762FCC">
              <w:rPr>
                <w:rFonts w:ascii="Calibri" w:hAnsi="Calibri" w:cs="Calibri"/>
                <w:spacing w:val="-3"/>
              </w:rPr>
              <w:t xml:space="preserve"> </w:t>
            </w:r>
            <w:r w:rsidRPr="00762FCC">
              <w:rPr>
                <w:rFonts w:ascii="Calibri" w:hAnsi="Calibri" w:cs="Calibri"/>
              </w:rPr>
              <w:t>s</w:t>
            </w:r>
            <w:r w:rsidRPr="00762FCC">
              <w:rPr>
                <w:rFonts w:ascii="Calibri" w:hAnsi="Calibri" w:cs="Calibri"/>
                <w:spacing w:val="-1"/>
              </w:rPr>
              <w:t>c</w:t>
            </w:r>
            <w:r w:rsidRPr="00762FCC">
              <w:rPr>
                <w:rFonts w:ascii="Calibri" w:hAnsi="Calibri" w:cs="Calibri"/>
              </w:rPr>
              <w:t>uola</w:t>
            </w:r>
            <w:r w:rsidRPr="00762FCC">
              <w:rPr>
                <w:rFonts w:ascii="Calibri" w:hAnsi="Calibri" w:cs="Calibri"/>
                <w:spacing w:val="-2"/>
              </w:rPr>
              <w:t xml:space="preserve"> </w:t>
            </w:r>
            <w:r w:rsidRPr="00762FCC">
              <w:rPr>
                <w:rFonts w:ascii="Calibri" w:hAnsi="Calibri" w:cs="Calibri"/>
              </w:rPr>
              <w:t>seco</w:t>
            </w:r>
            <w:r w:rsidRPr="00762FCC">
              <w:rPr>
                <w:rFonts w:ascii="Calibri" w:hAnsi="Calibri" w:cs="Calibri"/>
                <w:spacing w:val="-2"/>
              </w:rPr>
              <w:t>n</w:t>
            </w:r>
            <w:r w:rsidRPr="00762FCC">
              <w:rPr>
                <w:rFonts w:ascii="Calibri" w:hAnsi="Calibri" w:cs="Calibri"/>
              </w:rPr>
              <w:t>daria)</w:t>
            </w:r>
          </w:p>
        </w:tc>
      </w:tr>
      <w:tr w:rsidR="00544A39" w:rsidRPr="00762FCC" w:rsidTr="0071479B">
        <w:trPr>
          <w:trHeight w:hRule="exact" w:val="2940"/>
        </w:trPr>
        <w:tc>
          <w:tcPr>
            <w:tcW w:w="2857"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Pr>
                <w:rFonts w:ascii="Calibri" w:hAnsi="Calibri" w:cs="Calibri"/>
              </w:rPr>
            </w:pPr>
            <w:r w:rsidRPr="00762FCC">
              <w:rPr>
                <w:rFonts w:ascii="Calibri" w:hAnsi="Calibri" w:cs="Calibri"/>
              </w:rPr>
              <w:t>Gravi</w:t>
            </w:r>
            <w:r w:rsidRPr="00762FCC">
              <w:rPr>
                <w:rFonts w:ascii="Calibri" w:hAnsi="Calibri" w:cs="Calibri"/>
                <w:spacing w:val="-3"/>
              </w:rPr>
              <w:t xml:space="preserve"> </w:t>
            </w:r>
            <w:r w:rsidRPr="00762FCC">
              <w:rPr>
                <w:rFonts w:ascii="Calibri" w:hAnsi="Calibri" w:cs="Calibri"/>
              </w:rPr>
              <w:t>a</w:t>
            </w:r>
            <w:r w:rsidRPr="00762FCC">
              <w:rPr>
                <w:rFonts w:ascii="Calibri" w:hAnsi="Calibri" w:cs="Calibri"/>
                <w:spacing w:val="-1"/>
              </w:rPr>
              <w:t>t</w:t>
            </w:r>
            <w:r w:rsidRPr="00762FCC">
              <w:rPr>
                <w:rFonts w:ascii="Calibri" w:hAnsi="Calibri" w:cs="Calibri"/>
              </w:rPr>
              <w:t>ti</w:t>
            </w:r>
            <w:r w:rsidRPr="00762FCC">
              <w:rPr>
                <w:rFonts w:ascii="Calibri" w:hAnsi="Calibri" w:cs="Calibri"/>
                <w:spacing w:val="-4"/>
              </w:rPr>
              <w:t xml:space="preserve"> </w:t>
            </w:r>
            <w:r w:rsidRPr="00762FCC">
              <w:rPr>
                <w:rFonts w:ascii="Calibri" w:hAnsi="Calibri" w:cs="Calibri"/>
              </w:rPr>
              <w:t>va</w:t>
            </w:r>
            <w:r w:rsidRPr="00762FCC">
              <w:rPr>
                <w:rFonts w:ascii="Calibri" w:hAnsi="Calibri" w:cs="Calibri"/>
                <w:spacing w:val="-2"/>
              </w:rPr>
              <w:t>n</w:t>
            </w:r>
            <w:r w:rsidRPr="00762FCC">
              <w:rPr>
                <w:rFonts w:ascii="Calibri" w:hAnsi="Calibri" w:cs="Calibri"/>
              </w:rPr>
              <w:t>dalici</w:t>
            </w:r>
            <w:r w:rsidRPr="00762FCC">
              <w:rPr>
                <w:rFonts w:ascii="Calibri" w:hAnsi="Calibri" w:cs="Calibri"/>
                <w:spacing w:val="-3"/>
              </w:rPr>
              <w:t xml:space="preserve"> </w:t>
            </w:r>
            <w:r w:rsidRPr="00762FCC">
              <w:rPr>
                <w:rFonts w:ascii="Calibri" w:hAnsi="Calibri" w:cs="Calibri"/>
              </w:rPr>
              <w:t>verso</w:t>
            </w:r>
          </w:p>
          <w:p w:rsidR="00544A39" w:rsidRPr="00762FCC" w:rsidRDefault="00544A39" w:rsidP="0071479B">
            <w:pPr>
              <w:pStyle w:val="TableParagraph"/>
              <w:kinsoku w:val="0"/>
              <w:overflowPunct w:val="0"/>
              <w:ind w:left="102" w:right="111"/>
              <w:rPr>
                <w:rFonts w:ascii="Calibri" w:hAnsi="Calibri" w:cs="Calibri"/>
              </w:rPr>
            </w:pPr>
            <w:r w:rsidRPr="00762FCC">
              <w:rPr>
                <w:rFonts w:ascii="Calibri" w:hAnsi="Calibri" w:cs="Calibri"/>
              </w:rPr>
              <w:t>a</w:t>
            </w:r>
            <w:r w:rsidRPr="00762FCC">
              <w:rPr>
                <w:rFonts w:ascii="Calibri" w:hAnsi="Calibri" w:cs="Calibri"/>
                <w:spacing w:val="1"/>
              </w:rPr>
              <w:t>t</w:t>
            </w:r>
            <w:r w:rsidRPr="00762FCC">
              <w:rPr>
                <w:rFonts w:ascii="Calibri" w:hAnsi="Calibri" w:cs="Calibri"/>
              </w:rPr>
              <w:t>tr</w:t>
            </w:r>
            <w:r w:rsidRPr="00762FCC">
              <w:rPr>
                <w:rFonts w:ascii="Calibri" w:hAnsi="Calibri" w:cs="Calibri"/>
                <w:spacing w:val="-2"/>
              </w:rPr>
              <w:t>e</w:t>
            </w:r>
            <w:r w:rsidRPr="00762FCC">
              <w:rPr>
                <w:rFonts w:ascii="Calibri" w:hAnsi="Calibri" w:cs="Calibri"/>
              </w:rPr>
              <w:t>z</w:t>
            </w:r>
            <w:r w:rsidRPr="00762FCC">
              <w:rPr>
                <w:rFonts w:ascii="Calibri" w:hAnsi="Calibri" w:cs="Calibri"/>
                <w:spacing w:val="-2"/>
              </w:rPr>
              <w:t>z</w:t>
            </w:r>
            <w:r w:rsidRPr="00762FCC">
              <w:rPr>
                <w:rFonts w:ascii="Calibri" w:hAnsi="Calibri" w:cs="Calibri"/>
              </w:rPr>
              <w:t>a</w:t>
            </w:r>
            <w:r w:rsidRPr="00762FCC">
              <w:rPr>
                <w:rFonts w:ascii="Calibri" w:hAnsi="Calibri" w:cs="Calibri"/>
                <w:spacing w:val="-1"/>
              </w:rPr>
              <w:t>t</w:t>
            </w:r>
            <w:r w:rsidRPr="00762FCC">
              <w:rPr>
                <w:rFonts w:ascii="Calibri" w:hAnsi="Calibri" w:cs="Calibri"/>
              </w:rPr>
              <w:t>ure</w:t>
            </w:r>
            <w:r w:rsidRPr="00762FCC">
              <w:rPr>
                <w:rFonts w:ascii="Calibri" w:hAnsi="Calibri" w:cs="Calibri"/>
                <w:spacing w:val="-9"/>
              </w:rPr>
              <w:t xml:space="preserve"> </w:t>
            </w:r>
            <w:r w:rsidRPr="00762FCC">
              <w:rPr>
                <w:rFonts w:ascii="Calibri" w:hAnsi="Calibri" w:cs="Calibri"/>
              </w:rPr>
              <w:t>e</w:t>
            </w:r>
            <w:r w:rsidRPr="00762FCC">
              <w:rPr>
                <w:rFonts w:ascii="Calibri" w:hAnsi="Calibri" w:cs="Calibri"/>
                <w:spacing w:val="-6"/>
              </w:rPr>
              <w:t xml:space="preserve"> </w:t>
            </w:r>
            <w:r w:rsidRPr="00762FCC">
              <w:rPr>
                <w:rFonts w:ascii="Calibri" w:hAnsi="Calibri" w:cs="Calibri"/>
              </w:rPr>
              <w:t>st</w:t>
            </w:r>
            <w:r w:rsidRPr="00762FCC">
              <w:rPr>
                <w:rFonts w:ascii="Calibri" w:hAnsi="Calibri" w:cs="Calibri"/>
                <w:spacing w:val="-3"/>
              </w:rPr>
              <w:t>r</w:t>
            </w:r>
            <w:r w:rsidRPr="00762FCC">
              <w:rPr>
                <w:rFonts w:ascii="Calibri" w:hAnsi="Calibri" w:cs="Calibri"/>
              </w:rPr>
              <w:t>u</w:t>
            </w:r>
            <w:r w:rsidRPr="00762FCC">
              <w:rPr>
                <w:rFonts w:ascii="Calibri" w:hAnsi="Calibri" w:cs="Calibri"/>
                <w:spacing w:val="-2"/>
              </w:rPr>
              <w:t>t</w:t>
            </w:r>
            <w:r w:rsidRPr="00762FCC">
              <w:rPr>
                <w:rFonts w:ascii="Calibri" w:hAnsi="Calibri" w:cs="Calibri"/>
              </w:rPr>
              <w:t>tu</w:t>
            </w:r>
            <w:r w:rsidRPr="00762FCC">
              <w:rPr>
                <w:rFonts w:ascii="Calibri" w:hAnsi="Calibri" w:cs="Calibri"/>
                <w:spacing w:val="-3"/>
              </w:rPr>
              <w:t>r</w:t>
            </w:r>
            <w:r w:rsidRPr="00762FCC">
              <w:rPr>
                <w:rFonts w:ascii="Calibri" w:hAnsi="Calibri" w:cs="Calibri"/>
              </w:rPr>
              <w:t>e</w:t>
            </w:r>
            <w:r w:rsidRPr="00762FCC">
              <w:rPr>
                <w:rFonts w:ascii="Calibri" w:hAnsi="Calibri" w:cs="Calibri"/>
                <w:w w:val="99"/>
              </w:rPr>
              <w:t xml:space="preserve"> </w:t>
            </w:r>
            <w:r w:rsidRPr="00762FCC">
              <w:rPr>
                <w:rFonts w:ascii="Calibri" w:hAnsi="Calibri" w:cs="Calibri"/>
              </w:rPr>
              <w:t>s</w:t>
            </w:r>
            <w:r w:rsidRPr="00762FCC">
              <w:rPr>
                <w:rFonts w:ascii="Calibri" w:hAnsi="Calibri" w:cs="Calibri"/>
                <w:spacing w:val="-1"/>
              </w:rPr>
              <w:t>c</w:t>
            </w:r>
            <w:r w:rsidRPr="00762FCC">
              <w:rPr>
                <w:rFonts w:ascii="Calibri" w:hAnsi="Calibri" w:cs="Calibri"/>
              </w:rPr>
              <w:t>olasti</w:t>
            </w:r>
            <w:r w:rsidRPr="00762FCC">
              <w:rPr>
                <w:rFonts w:ascii="Calibri" w:hAnsi="Calibri" w:cs="Calibri"/>
                <w:spacing w:val="-1"/>
              </w:rPr>
              <w:t>c</w:t>
            </w:r>
            <w:r w:rsidRPr="00762FCC">
              <w:rPr>
                <w:rFonts w:ascii="Calibri" w:hAnsi="Calibri" w:cs="Calibri"/>
              </w:rPr>
              <w:t xml:space="preserve">he, </w:t>
            </w:r>
            <w:r w:rsidRPr="00762FCC">
              <w:rPr>
                <w:rFonts w:ascii="Calibri" w:hAnsi="Calibri" w:cs="Calibri"/>
                <w:spacing w:val="-3"/>
              </w:rPr>
              <w:t>a</w:t>
            </w:r>
            <w:r w:rsidRPr="00762FCC">
              <w:rPr>
                <w:rFonts w:ascii="Calibri" w:hAnsi="Calibri" w:cs="Calibri"/>
              </w:rPr>
              <w:t>tti</w:t>
            </w:r>
            <w:r w:rsidRPr="00762FCC">
              <w:rPr>
                <w:rFonts w:ascii="Calibri" w:hAnsi="Calibri" w:cs="Calibri"/>
                <w:spacing w:val="-3"/>
              </w:rPr>
              <w:t xml:space="preserve"> </w:t>
            </w:r>
            <w:r w:rsidRPr="00762FCC">
              <w:rPr>
                <w:rFonts w:ascii="Calibri" w:hAnsi="Calibri" w:cs="Calibri"/>
                <w:spacing w:val="1"/>
              </w:rPr>
              <w:t>d</w:t>
            </w:r>
            <w:r w:rsidRPr="00762FCC">
              <w:rPr>
                <w:rFonts w:ascii="Calibri" w:hAnsi="Calibri" w:cs="Calibri"/>
              </w:rPr>
              <w:t>i</w:t>
            </w:r>
            <w:r w:rsidRPr="00762FCC">
              <w:rPr>
                <w:rFonts w:ascii="Calibri" w:hAnsi="Calibri" w:cs="Calibri"/>
                <w:spacing w:val="-4"/>
              </w:rPr>
              <w:t xml:space="preserve"> </w:t>
            </w:r>
            <w:r w:rsidRPr="00762FCC">
              <w:rPr>
                <w:rFonts w:ascii="Calibri" w:hAnsi="Calibri" w:cs="Calibri"/>
                <w:spacing w:val="-2"/>
              </w:rPr>
              <w:t>b</w:t>
            </w:r>
            <w:r w:rsidRPr="00762FCC">
              <w:rPr>
                <w:rFonts w:ascii="Calibri" w:hAnsi="Calibri" w:cs="Calibri"/>
              </w:rPr>
              <w:t>ulli</w:t>
            </w:r>
            <w:r w:rsidRPr="00762FCC">
              <w:rPr>
                <w:rFonts w:ascii="Calibri" w:hAnsi="Calibri" w:cs="Calibri"/>
                <w:spacing w:val="-3"/>
              </w:rPr>
              <w:t>s</w:t>
            </w:r>
            <w:r w:rsidRPr="00762FCC">
              <w:rPr>
                <w:rFonts w:ascii="Calibri" w:hAnsi="Calibri" w:cs="Calibri"/>
              </w:rPr>
              <w:t xml:space="preserve">mo (DM </w:t>
            </w:r>
            <w:r w:rsidRPr="00762FCC">
              <w:rPr>
                <w:rFonts w:ascii="Calibri" w:hAnsi="Calibri" w:cs="Calibri"/>
                <w:spacing w:val="-2"/>
              </w:rPr>
              <w:t>n</w:t>
            </w:r>
            <w:r w:rsidRPr="00762FCC">
              <w:rPr>
                <w:rFonts w:ascii="Calibri" w:hAnsi="Calibri" w:cs="Calibri"/>
              </w:rPr>
              <w:t>°</w:t>
            </w:r>
            <w:r w:rsidRPr="00762FCC">
              <w:rPr>
                <w:rFonts w:ascii="Calibri" w:hAnsi="Calibri" w:cs="Calibri"/>
                <w:spacing w:val="-2"/>
              </w:rPr>
              <w:t xml:space="preserve"> 1</w:t>
            </w:r>
            <w:r w:rsidRPr="00762FCC">
              <w:rPr>
                <w:rFonts w:ascii="Calibri" w:hAnsi="Calibri" w:cs="Calibri"/>
              </w:rPr>
              <w:t>6</w:t>
            </w:r>
            <w:r w:rsidRPr="00762FCC">
              <w:rPr>
                <w:rFonts w:ascii="Calibri" w:hAnsi="Calibri" w:cs="Calibri"/>
                <w:spacing w:val="-2"/>
              </w:rPr>
              <w:t xml:space="preserve"> d</w:t>
            </w:r>
            <w:r w:rsidRPr="00762FCC">
              <w:rPr>
                <w:rFonts w:ascii="Calibri" w:hAnsi="Calibri" w:cs="Calibri"/>
              </w:rPr>
              <w:t>el</w:t>
            </w:r>
            <w:r w:rsidRPr="00762FCC">
              <w:rPr>
                <w:rFonts w:ascii="Calibri" w:hAnsi="Calibri" w:cs="Calibri"/>
                <w:spacing w:val="-2"/>
              </w:rPr>
              <w:t xml:space="preserve"> 5</w:t>
            </w:r>
            <w:r w:rsidRPr="00762FCC">
              <w:rPr>
                <w:rFonts w:ascii="Calibri" w:hAnsi="Calibri" w:cs="Calibri"/>
              </w:rPr>
              <w:t>/0</w:t>
            </w:r>
            <w:r w:rsidRPr="00762FCC">
              <w:rPr>
                <w:rFonts w:ascii="Calibri" w:hAnsi="Calibri" w:cs="Calibri"/>
                <w:spacing w:val="-1"/>
              </w:rPr>
              <w:t>2</w:t>
            </w:r>
            <w:r w:rsidRPr="00762FCC">
              <w:rPr>
                <w:rFonts w:ascii="Calibri" w:hAnsi="Calibri" w:cs="Calibri"/>
              </w:rPr>
              <w:t>/2</w:t>
            </w:r>
            <w:r w:rsidRPr="00762FCC">
              <w:rPr>
                <w:rFonts w:ascii="Calibri" w:hAnsi="Calibri" w:cs="Calibri"/>
                <w:spacing w:val="-1"/>
              </w:rPr>
              <w:t>0</w:t>
            </w:r>
            <w:r w:rsidRPr="00762FCC">
              <w:rPr>
                <w:rFonts w:ascii="Calibri" w:hAnsi="Calibri" w:cs="Calibri"/>
              </w:rPr>
              <w:t>0</w:t>
            </w:r>
            <w:r w:rsidRPr="00762FCC">
              <w:rPr>
                <w:rFonts w:ascii="Calibri" w:hAnsi="Calibri" w:cs="Calibri"/>
                <w:spacing w:val="-1"/>
              </w:rPr>
              <w:t>7)</w:t>
            </w:r>
            <w:r w:rsidRPr="00762FCC">
              <w:rPr>
                <w:rFonts w:ascii="Calibri" w:hAnsi="Calibri" w:cs="Calibri"/>
              </w:rPr>
              <w:t>,</w:t>
            </w:r>
          </w:p>
          <w:p w:rsidR="00544A39" w:rsidRPr="00762FCC" w:rsidRDefault="00544A39" w:rsidP="0071479B">
            <w:pPr>
              <w:pStyle w:val="TableParagraph"/>
              <w:kinsoku w:val="0"/>
              <w:overflowPunct w:val="0"/>
              <w:ind w:left="102" w:right="131"/>
            </w:pPr>
            <w:r w:rsidRPr="00762FCC">
              <w:rPr>
                <w:rFonts w:ascii="Calibri" w:hAnsi="Calibri" w:cs="Calibri"/>
              </w:rPr>
              <w:t>o</w:t>
            </w:r>
            <w:r w:rsidRPr="00762FCC">
              <w:rPr>
                <w:rFonts w:ascii="Calibri" w:hAnsi="Calibri" w:cs="Calibri"/>
                <w:spacing w:val="-1"/>
              </w:rPr>
              <w:t xml:space="preserve"> </w:t>
            </w:r>
            <w:r w:rsidRPr="00762FCC">
              <w:rPr>
                <w:rFonts w:ascii="Calibri" w:hAnsi="Calibri" w:cs="Calibri"/>
              </w:rPr>
              <w:t>di</w:t>
            </w:r>
            <w:r w:rsidRPr="00762FCC">
              <w:rPr>
                <w:rFonts w:ascii="Calibri" w:hAnsi="Calibri" w:cs="Calibri"/>
                <w:spacing w:val="-4"/>
              </w:rPr>
              <w:t xml:space="preserve"> </w:t>
            </w:r>
            <w:r w:rsidRPr="00762FCC">
              <w:rPr>
                <w:rFonts w:ascii="Calibri" w:hAnsi="Calibri" w:cs="Calibri"/>
                <w:spacing w:val="-1"/>
              </w:rPr>
              <w:t>c</w:t>
            </w:r>
            <w:r w:rsidRPr="00762FCC">
              <w:rPr>
                <w:rFonts w:ascii="Calibri" w:hAnsi="Calibri" w:cs="Calibri"/>
              </w:rPr>
              <w:t>ybe</w:t>
            </w:r>
            <w:r w:rsidRPr="00762FCC">
              <w:rPr>
                <w:rFonts w:ascii="Calibri" w:hAnsi="Calibri" w:cs="Calibri"/>
                <w:spacing w:val="1"/>
              </w:rPr>
              <w:t>r</w:t>
            </w:r>
            <w:r w:rsidRPr="00762FCC">
              <w:rPr>
                <w:rFonts w:ascii="Calibri" w:hAnsi="Calibri" w:cs="Calibri"/>
                <w:spacing w:val="-2"/>
              </w:rPr>
              <w:t>b</w:t>
            </w:r>
            <w:r w:rsidRPr="00762FCC">
              <w:rPr>
                <w:rFonts w:ascii="Calibri" w:hAnsi="Calibri" w:cs="Calibri"/>
              </w:rPr>
              <w:t>ullismo,</w:t>
            </w:r>
            <w:r w:rsidRPr="00762FCC">
              <w:rPr>
                <w:rFonts w:ascii="Calibri" w:hAnsi="Calibri" w:cs="Calibri"/>
                <w:spacing w:val="-3"/>
              </w:rPr>
              <w:t xml:space="preserve"> </w:t>
            </w:r>
            <w:r w:rsidRPr="00762FCC">
              <w:rPr>
                <w:rFonts w:ascii="Calibri" w:hAnsi="Calibri" w:cs="Calibri"/>
              </w:rPr>
              <w:t>di imm</w:t>
            </w:r>
            <w:r w:rsidRPr="00762FCC">
              <w:rPr>
                <w:rFonts w:ascii="Calibri" w:hAnsi="Calibri" w:cs="Calibri"/>
                <w:spacing w:val="1"/>
              </w:rPr>
              <w:t>o</w:t>
            </w:r>
            <w:r w:rsidRPr="00762FCC">
              <w:rPr>
                <w:rFonts w:ascii="Calibri" w:hAnsi="Calibri" w:cs="Calibri"/>
              </w:rPr>
              <w:t>rali</w:t>
            </w:r>
            <w:r w:rsidRPr="00762FCC">
              <w:rPr>
                <w:rFonts w:ascii="Calibri" w:hAnsi="Calibri" w:cs="Calibri"/>
                <w:spacing w:val="1"/>
              </w:rPr>
              <w:t>t</w:t>
            </w:r>
            <w:r w:rsidRPr="00762FCC">
              <w:rPr>
                <w:rFonts w:ascii="Calibri" w:hAnsi="Calibri" w:cs="Calibri"/>
              </w:rPr>
              <w:t>à</w:t>
            </w:r>
            <w:r w:rsidRPr="00762FCC">
              <w:rPr>
                <w:rFonts w:ascii="Calibri" w:hAnsi="Calibri" w:cs="Calibri"/>
                <w:spacing w:val="-3"/>
              </w:rPr>
              <w:t xml:space="preserve"> </w:t>
            </w:r>
            <w:r w:rsidRPr="00762FCC">
              <w:rPr>
                <w:rFonts w:ascii="Calibri" w:hAnsi="Calibri" w:cs="Calibri"/>
                <w:spacing w:val="-2"/>
              </w:rPr>
              <w:t>n</w:t>
            </w:r>
            <w:r w:rsidRPr="00762FCC">
              <w:rPr>
                <w:rFonts w:ascii="Calibri" w:hAnsi="Calibri" w:cs="Calibri"/>
              </w:rPr>
              <w:t xml:space="preserve">ei </w:t>
            </w:r>
            <w:r w:rsidRPr="00762FCC">
              <w:rPr>
                <w:rFonts w:ascii="Calibri" w:hAnsi="Calibri" w:cs="Calibri"/>
                <w:spacing w:val="-1"/>
              </w:rPr>
              <w:t>c</w:t>
            </w:r>
            <w:r w:rsidRPr="00762FCC">
              <w:rPr>
                <w:rFonts w:ascii="Calibri" w:hAnsi="Calibri" w:cs="Calibri"/>
              </w:rPr>
              <w:t>onfr</w:t>
            </w:r>
            <w:r w:rsidRPr="00762FCC">
              <w:rPr>
                <w:rFonts w:ascii="Calibri" w:hAnsi="Calibri" w:cs="Calibri"/>
                <w:spacing w:val="-2"/>
              </w:rPr>
              <w:t>o</w:t>
            </w:r>
            <w:r w:rsidRPr="00762FCC">
              <w:rPr>
                <w:rFonts w:ascii="Calibri" w:hAnsi="Calibri" w:cs="Calibri"/>
              </w:rPr>
              <w:t>nti</w:t>
            </w:r>
            <w:r w:rsidRPr="00762FCC">
              <w:rPr>
                <w:rFonts w:ascii="Calibri" w:hAnsi="Calibri" w:cs="Calibri"/>
                <w:spacing w:val="-4"/>
              </w:rPr>
              <w:t xml:space="preserve"> </w:t>
            </w:r>
            <w:r w:rsidRPr="00762FCC">
              <w:rPr>
                <w:rFonts w:ascii="Calibri" w:hAnsi="Calibri" w:cs="Calibri"/>
              </w:rPr>
              <w:t xml:space="preserve">di </w:t>
            </w:r>
            <w:r w:rsidRPr="00762FCC">
              <w:rPr>
                <w:rFonts w:ascii="Calibri" w:hAnsi="Calibri" w:cs="Calibri"/>
                <w:spacing w:val="-1"/>
              </w:rPr>
              <w:t>c</w:t>
            </w:r>
            <w:r w:rsidRPr="00762FCC">
              <w:rPr>
                <w:rFonts w:ascii="Calibri" w:hAnsi="Calibri" w:cs="Calibri"/>
                <w:spacing w:val="1"/>
              </w:rPr>
              <w:t>o</w:t>
            </w:r>
            <w:r w:rsidRPr="00762FCC">
              <w:rPr>
                <w:rFonts w:ascii="Calibri" w:hAnsi="Calibri" w:cs="Calibri"/>
              </w:rPr>
              <w:t>m</w:t>
            </w:r>
            <w:r w:rsidRPr="00762FCC">
              <w:rPr>
                <w:rFonts w:ascii="Calibri" w:hAnsi="Calibri" w:cs="Calibri"/>
                <w:spacing w:val="1"/>
              </w:rPr>
              <w:t>p</w:t>
            </w:r>
            <w:r w:rsidRPr="00762FCC">
              <w:rPr>
                <w:rFonts w:ascii="Calibri" w:hAnsi="Calibri" w:cs="Calibri"/>
              </w:rPr>
              <w:t>agni</w:t>
            </w:r>
            <w:r w:rsidRPr="00762FCC">
              <w:rPr>
                <w:rFonts w:ascii="Calibri" w:hAnsi="Calibri" w:cs="Calibri"/>
                <w:spacing w:val="-3"/>
              </w:rPr>
              <w:t xml:space="preserve"> s</w:t>
            </w:r>
            <w:r w:rsidRPr="00762FCC">
              <w:rPr>
                <w:rFonts w:ascii="Calibri" w:hAnsi="Calibri" w:cs="Calibri"/>
              </w:rPr>
              <w:t>tr</w:t>
            </w:r>
            <w:r w:rsidRPr="00762FCC">
              <w:rPr>
                <w:rFonts w:ascii="Calibri" w:hAnsi="Calibri" w:cs="Calibri"/>
                <w:spacing w:val="-2"/>
              </w:rPr>
              <w:t>a</w:t>
            </w:r>
            <w:r w:rsidRPr="00762FCC">
              <w:rPr>
                <w:rFonts w:ascii="Calibri" w:hAnsi="Calibri" w:cs="Calibri"/>
              </w:rPr>
              <w:t>nieri</w:t>
            </w:r>
            <w:r w:rsidRPr="00762FCC">
              <w:rPr>
                <w:rFonts w:ascii="Calibri" w:hAnsi="Calibri" w:cs="Calibri"/>
                <w:spacing w:val="-5"/>
              </w:rPr>
              <w:t xml:space="preserve"> </w:t>
            </w:r>
            <w:r w:rsidRPr="00762FCC">
              <w:rPr>
                <w:rFonts w:ascii="Calibri" w:hAnsi="Calibri" w:cs="Calibri"/>
              </w:rPr>
              <w:t>o diversa</w:t>
            </w:r>
            <w:r w:rsidRPr="00762FCC">
              <w:rPr>
                <w:rFonts w:ascii="Calibri" w:hAnsi="Calibri" w:cs="Calibri"/>
                <w:spacing w:val="1"/>
              </w:rPr>
              <w:t>b</w:t>
            </w:r>
            <w:r w:rsidRPr="00762FCC">
              <w:rPr>
                <w:rFonts w:ascii="Calibri" w:hAnsi="Calibri" w:cs="Calibri"/>
              </w:rPr>
              <w:t>ili</w:t>
            </w:r>
            <w:r w:rsidRPr="00762FCC">
              <w:rPr>
                <w:rFonts w:ascii="Calibri" w:hAnsi="Calibri" w:cs="Calibri"/>
                <w:spacing w:val="-6"/>
              </w:rPr>
              <w:t xml:space="preserve"> </w:t>
            </w:r>
            <w:r w:rsidRPr="00762FCC">
              <w:rPr>
                <w:rFonts w:ascii="Calibri" w:hAnsi="Calibri" w:cs="Calibri"/>
              </w:rPr>
              <w:t>e</w:t>
            </w:r>
            <w:r w:rsidRPr="00762FCC">
              <w:rPr>
                <w:rFonts w:ascii="Calibri" w:hAnsi="Calibri" w:cs="Calibri"/>
                <w:spacing w:val="-4"/>
              </w:rPr>
              <w:t xml:space="preserve"> </w:t>
            </w:r>
            <w:r w:rsidRPr="00762FCC">
              <w:rPr>
                <w:rFonts w:ascii="Calibri" w:hAnsi="Calibri" w:cs="Calibri"/>
              </w:rPr>
              <w:t>nei</w:t>
            </w:r>
            <w:r w:rsidRPr="00762FCC">
              <w:rPr>
                <w:rFonts w:ascii="Calibri" w:hAnsi="Calibri" w:cs="Calibri"/>
                <w:spacing w:val="-3"/>
              </w:rPr>
              <w:t xml:space="preserve"> </w:t>
            </w:r>
            <w:r w:rsidRPr="00762FCC">
              <w:rPr>
                <w:rFonts w:ascii="Calibri" w:hAnsi="Calibri" w:cs="Calibri"/>
                <w:spacing w:val="-1"/>
              </w:rPr>
              <w:t>c</w:t>
            </w:r>
            <w:r w:rsidRPr="00762FCC">
              <w:rPr>
                <w:rFonts w:ascii="Calibri" w:hAnsi="Calibri" w:cs="Calibri"/>
                <w:spacing w:val="-2"/>
              </w:rPr>
              <w:t>o</w:t>
            </w:r>
            <w:r w:rsidRPr="00762FCC">
              <w:rPr>
                <w:rFonts w:ascii="Calibri" w:hAnsi="Calibri" w:cs="Calibri"/>
              </w:rPr>
              <w:t>nf</w:t>
            </w:r>
            <w:r w:rsidRPr="00762FCC">
              <w:rPr>
                <w:rFonts w:ascii="Calibri" w:hAnsi="Calibri" w:cs="Calibri"/>
                <w:spacing w:val="-3"/>
              </w:rPr>
              <w:t>r</w:t>
            </w:r>
            <w:r w:rsidRPr="00762FCC">
              <w:rPr>
                <w:rFonts w:ascii="Calibri" w:hAnsi="Calibri" w:cs="Calibri"/>
              </w:rPr>
              <w:t>on</w:t>
            </w:r>
            <w:r w:rsidRPr="00762FCC">
              <w:rPr>
                <w:rFonts w:ascii="Calibri" w:hAnsi="Calibri" w:cs="Calibri"/>
                <w:spacing w:val="-2"/>
              </w:rPr>
              <w:t>t</w:t>
            </w:r>
            <w:r w:rsidRPr="00762FCC">
              <w:rPr>
                <w:rFonts w:ascii="Calibri" w:hAnsi="Calibri" w:cs="Calibri"/>
              </w:rPr>
              <w:t>i di</w:t>
            </w:r>
            <w:r w:rsidRPr="00762FCC">
              <w:rPr>
                <w:rFonts w:ascii="Calibri" w:hAnsi="Calibri" w:cs="Calibri"/>
                <w:spacing w:val="-2"/>
              </w:rPr>
              <w:t xml:space="preserve"> t</w:t>
            </w:r>
            <w:r w:rsidRPr="00762FCC">
              <w:rPr>
                <w:rFonts w:ascii="Calibri" w:hAnsi="Calibri" w:cs="Calibri"/>
              </w:rPr>
              <w:t>u</w:t>
            </w:r>
            <w:r w:rsidRPr="00762FCC">
              <w:rPr>
                <w:rFonts w:ascii="Calibri" w:hAnsi="Calibri" w:cs="Calibri"/>
                <w:spacing w:val="-2"/>
              </w:rPr>
              <w:t>t</w:t>
            </w:r>
            <w:r w:rsidRPr="00762FCC">
              <w:rPr>
                <w:rFonts w:ascii="Calibri" w:hAnsi="Calibri" w:cs="Calibri"/>
                <w:spacing w:val="2"/>
              </w:rPr>
              <w:t>t</w:t>
            </w:r>
            <w:r w:rsidRPr="00762FCC">
              <w:rPr>
                <w:rFonts w:ascii="Calibri" w:hAnsi="Calibri" w:cs="Calibri"/>
              </w:rPr>
              <w:t>o</w:t>
            </w:r>
            <w:r w:rsidRPr="00762FCC">
              <w:rPr>
                <w:rFonts w:ascii="Calibri" w:hAnsi="Calibri" w:cs="Calibri"/>
                <w:spacing w:val="-3"/>
              </w:rPr>
              <w:t xml:space="preserve"> </w:t>
            </w:r>
            <w:r w:rsidRPr="00762FCC">
              <w:rPr>
                <w:rFonts w:ascii="Calibri" w:hAnsi="Calibri" w:cs="Calibri"/>
              </w:rPr>
              <w:t>il</w:t>
            </w:r>
            <w:r w:rsidRPr="00762FCC">
              <w:rPr>
                <w:rFonts w:ascii="Calibri" w:hAnsi="Calibri" w:cs="Calibri"/>
                <w:spacing w:val="-2"/>
              </w:rPr>
              <w:t xml:space="preserve"> p</w:t>
            </w:r>
            <w:r w:rsidRPr="00762FCC">
              <w:rPr>
                <w:rFonts w:ascii="Calibri" w:hAnsi="Calibri" w:cs="Calibri"/>
              </w:rPr>
              <w:t>erso</w:t>
            </w:r>
            <w:r w:rsidRPr="00762FCC">
              <w:rPr>
                <w:rFonts w:ascii="Calibri" w:hAnsi="Calibri" w:cs="Calibri"/>
                <w:spacing w:val="-1"/>
              </w:rPr>
              <w:t>n</w:t>
            </w:r>
            <w:r w:rsidRPr="00762FCC">
              <w:rPr>
                <w:rFonts w:ascii="Calibri" w:hAnsi="Calibri" w:cs="Calibri"/>
              </w:rPr>
              <w:t>ale s</w:t>
            </w:r>
            <w:r w:rsidRPr="00762FCC">
              <w:rPr>
                <w:rFonts w:ascii="Calibri" w:hAnsi="Calibri" w:cs="Calibri"/>
                <w:spacing w:val="-1"/>
              </w:rPr>
              <w:t>c</w:t>
            </w:r>
            <w:r w:rsidRPr="00762FCC">
              <w:rPr>
                <w:rFonts w:ascii="Calibri" w:hAnsi="Calibri" w:cs="Calibri"/>
              </w:rPr>
              <w:t>olasti</w:t>
            </w:r>
            <w:r w:rsidRPr="00762FCC">
              <w:rPr>
                <w:rFonts w:ascii="Calibri" w:hAnsi="Calibri" w:cs="Calibri"/>
                <w:spacing w:val="-1"/>
              </w:rPr>
              <w:t>c</w:t>
            </w:r>
            <w:r w:rsidRPr="00762FCC">
              <w:rPr>
                <w:rFonts w:ascii="Calibri" w:hAnsi="Calibri" w:cs="Calibri"/>
              </w:rPr>
              <w:t>o</w:t>
            </w:r>
          </w:p>
        </w:tc>
        <w:tc>
          <w:tcPr>
            <w:tcW w:w="1994"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Pr>
                <w:rFonts w:ascii="Calibri" w:hAnsi="Calibri" w:cs="Calibri"/>
              </w:rPr>
            </w:pPr>
            <w:r w:rsidRPr="00762FCC">
              <w:rPr>
                <w:rFonts w:ascii="Calibri" w:hAnsi="Calibri" w:cs="Calibri"/>
              </w:rPr>
              <w:t>Doce</w:t>
            </w:r>
            <w:r w:rsidRPr="00762FCC">
              <w:rPr>
                <w:rFonts w:ascii="Calibri" w:hAnsi="Calibri" w:cs="Calibri"/>
                <w:spacing w:val="-1"/>
              </w:rPr>
              <w:t>n</w:t>
            </w:r>
            <w:r w:rsidRPr="00762FCC">
              <w:rPr>
                <w:rFonts w:ascii="Calibri" w:hAnsi="Calibri" w:cs="Calibri"/>
              </w:rPr>
              <w:t>ti</w:t>
            </w:r>
            <w:r w:rsidRPr="00762FCC">
              <w:rPr>
                <w:rFonts w:ascii="Calibri" w:hAnsi="Calibri" w:cs="Calibri"/>
                <w:spacing w:val="-6"/>
              </w:rPr>
              <w:t xml:space="preserve"> </w:t>
            </w:r>
            <w:r w:rsidRPr="00762FCC">
              <w:rPr>
                <w:rFonts w:ascii="Calibri" w:hAnsi="Calibri" w:cs="Calibri"/>
              </w:rPr>
              <w:t>di</w:t>
            </w:r>
            <w:r w:rsidRPr="00762FCC">
              <w:rPr>
                <w:rFonts w:ascii="Calibri" w:hAnsi="Calibri" w:cs="Calibri"/>
                <w:spacing w:val="-4"/>
              </w:rPr>
              <w:t xml:space="preserve"> </w:t>
            </w:r>
            <w:r w:rsidRPr="00762FCC">
              <w:rPr>
                <w:rFonts w:ascii="Calibri" w:hAnsi="Calibri" w:cs="Calibri"/>
                <w:spacing w:val="-1"/>
              </w:rPr>
              <w:t>c</w:t>
            </w:r>
            <w:r w:rsidRPr="00762FCC">
              <w:rPr>
                <w:rFonts w:ascii="Calibri" w:hAnsi="Calibri" w:cs="Calibri"/>
              </w:rPr>
              <w:t>lasse;</w:t>
            </w:r>
          </w:p>
          <w:p w:rsidR="00544A39" w:rsidRPr="00762FCC" w:rsidRDefault="00544A39" w:rsidP="0071479B">
            <w:pPr>
              <w:pStyle w:val="TableParagraph"/>
              <w:kinsoku w:val="0"/>
              <w:overflowPunct w:val="0"/>
              <w:ind w:left="102" w:right="101"/>
            </w:pP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siglio</w:t>
            </w:r>
            <w:r w:rsidRPr="00762FCC">
              <w:rPr>
                <w:rFonts w:ascii="Calibri" w:hAnsi="Calibri" w:cs="Calibri"/>
                <w:spacing w:val="1"/>
              </w:rPr>
              <w:t xml:space="preserve"> </w:t>
            </w:r>
            <w:r w:rsidRPr="00762FCC">
              <w:rPr>
                <w:rFonts w:ascii="Calibri" w:hAnsi="Calibri" w:cs="Calibri"/>
                <w:spacing w:val="-2"/>
              </w:rPr>
              <w:t>d</w:t>
            </w:r>
            <w:r w:rsidRPr="00762FCC">
              <w:rPr>
                <w:rFonts w:ascii="Calibri" w:hAnsi="Calibri" w:cs="Calibri"/>
              </w:rPr>
              <w:t xml:space="preserve">i </w:t>
            </w:r>
            <w:r w:rsidRPr="00762FCC">
              <w:rPr>
                <w:rFonts w:ascii="Calibri" w:hAnsi="Calibri" w:cs="Calibri"/>
                <w:spacing w:val="-1"/>
              </w:rPr>
              <w:t>c</w:t>
            </w:r>
            <w:r w:rsidRPr="00762FCC">
              <w:rPr>
                <w:rFonts w:ascii="Calibri" w:hAnsi="Calibri" w:cs="Calibri"/>
              </w:rPr>
              <w:t>lasse</w:t>
            </w:r>
            <w:r w:rsidRPr="00762FCC">
              <w:rPr>
                <w:rFonts w:ascii="Calibri" w:hAnsi="Calibri" w:cs="Calibri"/>
                <w:spacing w:val="1"/>
              </w:rPr>
              <w:t>/</w:t>
            </w:r>
            <w:r w:rsidRPr="00762FCC">
              <w:rPr>
                <w:rFonts w:ascii="Calibri" w:hAnsi="Calibri" w:cs="Calibri"/>
              </w:rPr>
              <w:t>i</w:t>
            </w:r>
            <w:r w:rsidRPr="00762FCC">
              <w:rPr>
                <w:rFonts w:ascii="Calibri" w:hAnsi="Calibri" w:cs="Calibri"/>
                <w:spacing w:val="1"/>
              </w:rPr>
              <w:t>n</w:t>
            </w:r>
            <w:r w:rsidRPr="00762FCC">
              <w:rPr>
                <w:rFonts w:ascii="Calibri" w:hAnsi="Calibri" w:cs="Calibri"/>
              </w:rPr>
              <w:t>t</w:t>
            </w:r>
            <w:r w:rsidRPr="00762FCC">
              <w:rPr>
                <w:rFonts w:ascii="Calibri" w:hAnsi="Calibri" w:cs="Calibri"/>
                <w:spacing w:val="-2"/>
              </w:rPr>
              <w:t>e</w:t>
            </w:r>
            <w:r w:rsidRPr="00762FCC">
              <w:rPr>
                <w:rFonts w:ascii="Calibri" w:hAnsi="Calibri" w:cs="Calibri"/>
              </w:rPr>
              <w:t>rclas</w:t>
            </w:r>
            <w:r w:rsidRPr="00762FCC">
              <w:rPr>
                <w:rFonts w:ascii="Calibri" w:hAnsi="Calibri" w:cs="Calibri"/>
                <w:spacing w:val="-1"/>
              </w:rPr>
              <w:t>s</w:t>
            </w:r>
            <w:r w:rsidRPr="00762FCC">
              <w:rPr>
                <w:rFonts w:ascii="Calibri" w:hAnsi="Calibri" w:cs="Calibri"/>
              </w:rPr>
              <w:t>e;</w:t>
            </w:r>
            <w:r w:rsidRPr="00762FCC">
              <w:rPr>
                <w:rFonts w:ascii="Calibri" w:hAnsi="Calibri" w:cs="Calibri"/>
                <w:w w:val="99"/>
              </w:rPr>
              <w:t xml:space="preserve"> </w:t>
            </w:r>
            <w:r w:rsidRPr="00762FCC">
              <w:rPr>
                <w:rFonts w:ascii="Calibri" w:hAnsi="Calibri" w:cs="Calibri"/>
                <w:spacing w:val="-1"/>
              </w:rPr>
              <w:t>C</w:t>
            </w:r>
            <w:r w:rsidRPr="00762FCC">
              <w:rPr>
                <w:rFonts w:ascii="Calibri" w:hAnsi="Calibri" w:cs="Calibri"/>
              </w:rPr>
              <w:t>a</w:t>
            </w:r>
            <w:r w:rsidRPr="00762FCC">
              <w:rPr>
                <w:rFonts w:ascii="Calibri" w:hAnsi="Calibri" w:cs="Calibri"/>
                <w:spacing w:val="1"/>
              </w:rPr>
              <w:t>p</w:t>
            </w:r>
            <w:r w:rsidRPr="00762FCC">
              <w:rPr>
                <w:rFonts w:ascii="Calibri" w:hAnsi="Calibri" w:cs="Calibri"/>
              </w:rPr>
              <w:t>o d’I</w:t>
            </w:r>
            <w:r w:rsidRPr="00762FCC">
              <w:rPr>
                <w:rFonts w:ascii="Calibri" w:hAnsi="Calibri" w:cs="Calibri"/>
                <w:spacing w:val="-4"/>
              </w:rPr>
              <w:t>s</w:t>
            </w:r>
            <w:r w:rsidRPr="00762FCC">
              <w:rPr>
                <w:rFonts w:ascii="Calibri" w:hAnsi="Calibri" w:cs="Calibri"/>
              </w:rPr>
              <w:t>ti</w:t>
            </w:r>
            <w:r w:rsidRPr="00762FCC">
              <w:rPr>
                <w:rFonts w:ascii="Calibri" w:hAnsi="Calibri" w:cs="Calibri"/>
                <w:spacing w:val="-2"/>
              </w:rPr>
              <w:t>t</w:t>
            </w:r>
            <w:r w:rsidRPr="00762FCC">
              <w:rPr>
                <w:rFonts w:ascii="Calibri" w:hAnsi="Calibri" w:cs="Calibri"/>
              </w:rPr>
              <w:t>ut</w:t>
            </w:r>
            <w:r w:rsidRPr="00762FCC">
              <w:rPr>
                <w:rFonts w:ascii="Calibri" w:hAnsi="Calibri" w:cs="Calibri"/>
                <w:spacing w:val="-1"/>
              </w:rPr>
              <w:t>o</w:t>
            </w:r>
            <w:r w:rsidRPr="00762FCC">
              <w:rPr>
                <w:rFonts w:ascii="Calibri" w:hAnsi="Calibri" w:cs="Calibri"/>
              </w:rPr>
              <w:t>;</w:t>
            </w:r>
            <w:r w:rsidRPr="00762FCC">
              <w:rPr>
                <w:rFonts w:ascii="Calibri" w:hAnsi="Calibri" w:cs="Calibri"/>
                <w:w w:val="99"/>
              </w:rPr>
              <w:t xml:space="preserve"> </w:t>
            </w: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siglio d’I</w:t>
            </w:r>
            <w:r w:rsidRPr="00762FCC">
              <w:rPr>
                <w:rFonts w:ascii="Calibri" w:hAnsi="Calibri" w:cs="Calibri"/>
                <w:spacing w:val="-1"/>
              </w:rPr>
              <w:t>s</w:t>
            </w:r>
            <w:r w:rsidRPr="00762FCC">
              <w:rPr>
                <w:rFonts w:ascii="Calibri" w:hAnsi="Calibri" w:cs="Calibri"/>
              </w:rPr>
              <w:t>ti</w:t>
            </w:r>
            <w:r w:rsidRPr="00762FCC">
              <w:rPr>
                <w:rFonts w:ascii="Calibri" w:hAnsi="Calibri" w:cs="Calibri"/>
                <w:spacing w:val="-1"/>
              </w:rPr>
              <w:t>t</w:t>
            </w:r>
            <w:r w:rsidRPr="00762FCC">
              <w:rPr>
                <w:rFonts w:ascii="Calibri" w:hAnsi="Calibri" w:cs="Calibri"/>
              </w:rPr>
              <w:t>uto</w:t>
            </w:r>
          </w:p>
        </w:tc>
        <w:tc>
          <w:tcPr>
            <w:tcW w:w="4926" w:type="dxa"/>
            <w:tcBorders>
              <w:top w:val="single" w:sz="4" w:space="0" w:color="000000"/>
              <w:left w:val="single" w:sz="4" w:space="0" w:color="000000"/>
              <w:bottom w:val="single" w:sz="4" w:space="0" w:color="000000"/>
              <w:right w:val="single" w:sz="4" w:space="0" w:color="000000"/>
            </w:tcBorders>
          </w:tcPr>
          <w:p w:rsidR="00544A39" w:rsidRPr="00762FCC" w:rsidRDefault="00544A39" w:rsidP="0071479B">
            <w:pPr>
              <w:pStyle w:val="TableParagraph"/>
              <w:kinsoku w:val="0"/>
              <w:overflowPunct w:val="0"/>
              <w:spacing w:line="291" w:lineRule="exact"/>
              <w:ind w:left="102" w:right="1354"/>
              <w:jc w:val="both"/>
              <w:rPr>
                <w:rFonts w:ascii="Calibri" w:hAnsi="Calibri" w:cs="Calibri"/>
              </w:rPr>
            </w:pPr>
            <w:r w:rsidRPr="00762FCC">
              <w:rPr>
                <w:rFonts w:ascii="Calibri" w:hAnsi="Calibri" w:cs="Calibri"/>
              </w:rPr>
              <w:t>No</w:t>
            </w:r>
            <w:r w:rsidRPr="00762FCC">
              <w:rPr>
                <w:rFonts w:ascii="Calibri" w:hAnsi="Calibri" w:cs="Calibri"/>
                <w:spacing w:val="1"/>
              </w:rPr>
              <w:t>t</w:t>
            </w:r>
            <w:r w:rsidRPr="00762FCC">
              <w:rPr>
                <w:rFonts w:ascii="Calibri" w:hAnsi="Calibri" w:cs="Calibri"/>
              </w:rPr>
              <w:t>a</w:t>
            </w:r>
            <w:r w:rsidRPr="00762FCC">
              <w:rPr>
                <w:rFonts w:ascii="Calibri" w:hAnsi="Calibri" w:cs="Calibri"/>
                <w:spacing w:val="-4"/>
              </w:rPr>
              <w:t xml:space="preserve"> </w:t>
            </w:r>
            <w:r w:rsidRPr="00762FCC">
              <w:rPr>
                <w:rFonts w:ascii="Calibri" w:hAnsi="Calibri" w:cs="Calibri"/>
              </w:rPr>
              <w:t>d</w:t>
            </w:r>
            <w:r w:rsidRPr="00762FCC">
              <w:rPr>
                <w:rFonts w:ascii="Calibri" w:hAnsi="Calibri" w:cs="Calibri"/>
                <w:spacing w:val="-2"/>
              </w:rPr>
              <w:t>e</w:t>
            </w:r>
            <w:r w:rsidRPr="00762FCC">
              <w:rPr>
                <w:rFonts w:ascii="Calibri" w:hAnsi="Calibri" w:cs="Calibri"/>
              </w:rPr>
              <w:t>ttag</w:t>
            </w:r>
            <w:r w:rsidRPr="00762FCC">
              <w:rPr>
                <w:rFonts w:ascii="Calibri" w:hAnsi="Calibri" w:cs="Calibri"/>
                <w:spacing w:val="-3"/>
              </w:rPr>
              <w:t>l</w:t>
            </w:r>
            <w:r w:rsidRPr="00762FCC">
              <w:rPr>
                <w:rFonts w:ascii="Calibri" w:hAnsi="Calibri" w:cs="Calibri"/>
              </w:rPr>
              <w:t>ia</w:t>
            </w:r>
            <w:r w:rsidRPr="00762FCC">
              <w:rPr>
                <w:rFonts w:ascii="Calibri" w:hAnsi="Calibri" w:cs="Calibri"/>
                <w:spacing w:val="1"/>
              </w:rPr>
              <w:t>t</w:t>
            </w:r>
            <w:r w:rsidRPr="00762FCC">
              <w:rPr>
                <w:rFonts w:ascii="Calibri" w:hAnsi="Calibri" w:cs="Calibri"/>
              </w:rPr>
              <w:t>a</w:t>
            </w:r>
            <w:r w:rsidRPr="00762FCC">
              <w:rPr>
                <w:rFonts w:ascii="Calibri" w:hAnsi="Calibri" w:cs="Calibri"/>
                <w:spacing w:val="-3"/>
              </w:rPr>
              <w:t xml:space="preserve"> </w:t>
            </w:r>
            <w:r w:rsidRPr="00762FCC">
              <w:rPr>
                <w:rFonts w:ascii="Calibri" w:hAnsi="Calibri" w:cs="Calibri"/>
              </w:rPr>
              <w:t>sul</w:t>
            </w:r>
            <w:r w:rsidRPr="00762FCC">
              <w:rPr>
                <w:rFonts w:ascii="Calibri" w:hAnsi="Calibri" w:cs="Calibri"/>
                <w:spacing w:val="-3"/>
              </w:rPr>
              <w:t xml:space="preserve"> </w:t>
            </w:r>
            <w:r w:rsidRPr="00762FCC">
              <w:rPr>
                <w:rFonts w:ascii="Calibri" w:hAnsi="Calibri" w:cs="Calibri"/>
              </w:rPr>
              <w:t>diar</w:t>
            </w:r>
            <w:r w:rsidRPr="00762FCC">
              <w:rPr>
                <w:rFonts w:ascii="Calibri" w:hAnsi="Calibri" w:cs="Calibri"/>
                <w:spacing w:val="-2"/>
              </w:rPr>
              <w:t>i</w:t>
            </w:r>
            <w:r w:rsidRPr="00762FCC">
              <w:rPr>
                <w:rFonts w:ascii="Calibri" w:hAnsi="Calibri" w:cs="Calibri"/>
              </w:rPr>
              <w:t>o di</w:t>
            </w:r>
            <w:r w:rsidRPr="00762FCC">
              <w:rPr>
                <w:rFonts w:ascii="Calibri" w:hAnsi="Calibri" w:cs="Calibri"/>
                <w:spacing w:val="-3"/>
              </w:rPr>
              <w:t xml:space="preserve"> </w:t>
            </w:r>
            <w:r w:rsidRPr="00762FCC">
              <w:rPr>
                <w:rFonts w:ascii="Calibri" w:hAnsi="Calibri" w:cs="Calibri"/>
                <w:spacing w:val="-1"/>
              </w:rPr>
              <w:t>c</w:t>
            </w:r>
            <w:r w:rsidRPr="00762FCC">
              <w:rPr>
                <w:rFonts w:ascii="Calibri" w:hAnsi="Calibri" w:cs="Calibri"/>
              </w:rPr>
              <w:t>lasse.</w:t>
            </w:r>
          </w:p>
          <w:p w:rsidR="00544A39" w:rsidRPr="00762FCC" w:rsidRDefault="00544A39" w:rsidP="0071479B">
            <w:pPr>
              <w:pStyle w:val="TableParagraph"/>
              <w:kinsoku w:val="0"/>
              <w:overflowPunct w:val="0"/>
              <w:ind w:left="102" w:right="648"/>
              <w:rPr>
                <w:rFonts w:ascii="Calibri" w:hAnsi="Calibri" w:cs="Calibri"/>
              </w:rPr>
            </w:pPr>
            <w:r w:rsidRPr="00762FCC">
              <w:rPr>
                <w:rFonts w:ascii="Calibri" w:hAnsi="Calibri" w:cs="Calibri"/>
              </w:rPr>
              <w:t>Provve</w:t>
            </w:r>
            <w:r w:rsidRPr="00762FCC">
              <w:rPr>
                <w:rFonts w:ascii="Calibri" w:hAnsi="Calibri" w:cs="Calibri"/>
                <w:spacing w:val="1"/>
              </w:rPr>
              <w:t>d</w:t>
            </w:r>
            <w:r w:rsidRPr="00762FCC">
              <w:rPr>
                <w:rFonts w:ascii="Calibri" w:hAnsi="Calibri" w:cs="Calibri"/>
              </w:rPr>
              <w:t>im</w:t>
            </w:r>
            <w:r w:rsidRPr="00762FCC">
              <w:rPr>
                <w:rFonts w:ascii="Calibri" w:hAnsi="Calibri" w:cs="Calibri"/>
                <w:spacing w:val="-2"/>
              </w:rPr>
              <w:t>e</w:t>
            </w:r>
            <w:r w:rsidRPr="00762FCC">
              <w:rPr>
                <w:rFonts w:ascii="Calibri" w:hAnsi="Calibri" w:cs="Calibri"/>
              </w:rPr>
              <w:t>n</w:t>
            </w:r>
            <w:r w:rsidRPr="00762FCC">
              <w:rPr>
                <w:rFonts w:ascii="Calibri" w:hAnsi="Calibri" w:cs="Calibri"/>
                <w:spacing w:val="-2"/>
              </w:rPr>
              <w:t>t</w:t>
            </w:r>
            <w:r w:rsidRPr="00762FCC">
              <w:rPr>
                <w:rFonts w:ascii="Calibri" w:hAnsi="Calibri" w:cs="Calibri"/>
              </w:rPr>
              <w:t>o</w:t>
            </w:r>
            <w:r w:rsidRPr="00762FCC">
              <w:rPr>
                <w:rFonts w:ascii="Calibri" w:hAnsi="Calibri" w:cs="Calibri"/>
                <w:spacing w:val="-9"/>
              </w:rPr>
              <w:t xml:space="preserve"> </w:t>
            </w:r>
            <w:r w:rsidRPr="00762FCC">
              <w:rPr>
                <w:rFonts w:ascii="Calibri" w:hAnsi="Calibri" w:cs="Calibri"/>
              </w:rPr>
              <w:t>di</w:t>
            </w:r>
            <w:r w:rsidRPr="00762FCC">
              <w:rPr>
                <w:rFonts w:ascii="Calibri" w:hAnsi="Calibri" w:cs="Calibri"/>
                <w:spacing w:val="-7"/>
              </w:rPr>
              <w:t xml:space="preserve"> </w:t>
            </w:r>
            <w:r w:rsidRPr="00762FCC">
              <w:rPr>
                <w:rFonts w:ascii="Calibri" w:hAnsi="Calibri" w:cs="Calibri"/>
              </w:rPr>
              <w:t>sos</w:t>
            </w:r>
            <w:r w:rsidRPr="00762FCC">
              <w:rPr>
                <w:rFonts w:ascii="Calibri" w:hAnsi="Calibri" w:cs="Calibri"/>
                <w:spacing w:val="-2"/>
              </w:rPr>
              <w:t>pe</w:t>
            </w:r>
            <w:r w:rsidRPr="00762FCC">
              <w:rPr>
                <w:rFonts w:ascii="Calibri" w:hAnsi="Calibri" w:cs="Calibri"/>
              </w:rPr>
              <w:t>nsi</w:t>
            </w:r>
            <w:r w:rsidRPr="00762FCC">
              <w:rPr>
                <w:rFonts w:ascii="Calibri" w:hAnsi="Calibri" w:cs="Calibri"/>
                <w:spacing w:val="2"/>
              </w:rPr>
              <w:t>o</w:t>
            </w:r>
            <w:r w:rsidRPr="00762FCC">
              <w:rPr>
                <w:rFonts w:ascii="Calibri" w:hAnsi="Calibri" w:cs="Calibri"/>
              </w:rPr>
              <w:t>ne.</w:t>
            </w:r>
            <w:r w:rsidRPr="00762FCC">
              <w:rPr>
                <w:rFonts w:ascii="Calibri" w:hAnsi="Calibri" w:cs="Calibri"/>
                <w:spacing w:val="-7"/>
              </w:rPr>
              <w:t xml:space="preserve"> </w:t>
            </w:r>
            <w:r w:rsidRPr="00762FCC">
              <w:rPr>
                <w:rFonts w:ascii="Calibri" w:hAnsi="Calibri" w:cs="Calibri"/>
              </w:rPr>
              <w:t>I</w:t>
            </w:r>
            <w:r w:rsidRPr="00762FCC">
              <w:rPr>
                <w:rFonts w:ascii="Calibri" w:hAnsi="Calibri" w:cs="Calibri"/>
                <w:spacing w:val="-3"/>
              </w:rPr>
              <w:t>m</w:t>
            </w:r>
            <w:r w:rsidRPr="00762FCC">
              <w:rPr>
                <w:rFonts w:ascii="Calibri" w:hAnsi="Calibri" w:cs="Calibri"/>
              </w:rPr>
              <w:t>me</w:t>
            </w:r>
            <w:r w:rsidRPr="00762FCC">
              <w:rPr>
                <w:rFonts w:ascii="Calibri" w:hAnsi="Calibri" w:cs="Calibri"/>
                <w:spacing w:val="1"/>
              </w:rPr>
              <w:t>d</w:t>
            </w:r>
            <w:r w:rsidRPr="00762FCC">
              <w:rPr>
                <w:rFonts w:ascii="Calibri" w:hAnsi="Calibri" w:cs="Calibri"/>
              </w:rPr>
              <w:t>i</w:t>
            </w:r>
            <w:r w:rsidRPr="00762FCC">
              <w:rPr>
                <w:rFonts w:ascii="Calibri" w:hAnsi="Calibri" w:cs="Calibri"/>
                <w:spacing w:val="-3"/>
              </w:rPr>
              <w:t>a</w:t>
            </w:r>
            <w:r w:rsidRPr="00762FCC">
              <w:rPr>
                <w:rFonts w:ascii="Calibri" w:hAnsi="Calibri" w:cs="Calibri"/>
              </w:rPr>
              <w:t xml:space="preserve">ta </w:t>
            </w:r>
            <w:r w:rsidRPr="00762FCC">
              <w:rPr>
                <w:rFonts w:ascii="Calibri" w:hAnsi="Calibri" w:cs="Calibri"/>
                <w:spacing w:val="-1"/>
              </w:rPr>
              <w:t>c</w:t>
            </w:r>
            <w:r w:rsidRPr="00762FCC">
              <w:rPr>
                <w:rFonts w:ascii="Calibri" w:hAnsi="Calibri" w:cs="Calibri"/>
              </w:rPr>
              <w:t>o</w:t>
            </w:r>
            <w:r w:rsidRPr="00762FCC">
              <w:rPr>
                <w:rFonts w:ascii="Calibri" w:hAnsi="Calibri" w:cs="Calibri"/>
                <w:spacing w:val="1"/>
              </w:rPr>
              <w:t>n</w:t>
            </w:r>
            <w:r w:rsidRPr="00762FCC">
              <w:rPr>
                <w:rFonts w:ascii="Calibri" w:hAnsi="Calibri" w:cs="Calibri"/>
              </w:rPr>
              <w:t>vocazi</w:t>
            </w:r>
            <w:r w:rsidRPr="00762FCC">
              <w:rPr>
                <w:rFonts w:ascii="Calibri" w:hAnsi="Calibri" w:cs="Calibri"/>
                <w:spacing w:val="-2"/>
              </w:rPr>
              <w:t>o</w:t>
            </w:r>
            <w:r w:rsidRPr="00762FCC">
              <w:rPr>
                <w:rFonts w:ascii="Calibri" w:hAnsi="Calibri" w:cs="Calibri"/>
              </w:rPr>
              <w:t>ne</w:t>
            </w:r>
            <w:r w:rsidRPr="00762FCC">
              <w:rPr>
                <w:rFonts w:ascii="Calibri" w:hAnsi="Calibri" w:cs="Calibri"/>
                <w:spacing w:val="-8"/>
              </w:rPr>
              <w:t xml:space="preserve"> </w:t>
            </w:r>
            <w:r w:rsidRPr="00762FCC">
              <w:rPr>
                <w:rFonts w:ascii="Calibri" w:hAnsi="Calibri" w:cs="Calibri"/>
              </w:rPr>
              <w:t>dei</w:t>
            </w:r>
            <w:r w:rsidRPr="00762FCC">
              <w:rPr>
                <w:rFonts w:ascii="Calibri" w:hAnsi="Calibri" w:cs="Calibri"/>
                <w:spacing w:val="-7"/>
              </w:rPr>
              <w:t xml:space="preserve"> </w:t>
            </w:r>
            <w:r w:rsidRPr="00762FCC">
              <w:rPr>
                <w:rFonts w:ascii="Calibri" w:hAnsi="Calibri" w:cs="Calibri"/>
                <w:spacing w:val="-1"/>
              </w:rPr>
              <w:t>g</w:t>
            </w:r>
            <w:r w:rsidRPr="00762FCC">
              <w:rPr>
                <w:rFonts w:ascii="Calibri" w:hAnsi="Calibri" w:cs="Calibri"/>
              </w:rPr>
              <w:t>e</w:t>
            </w:r>
            <w:r w:rsidRPr="00762FCC">
              <w:rPr>
                <w:rFonts w:ascii="Calibri" w:hAnsi="Calibri" w:cs="Calibri"/>
                <w:spacing w:val="1"/>
              </w:rPr>
              <w:t>n</w:t>
            </w:r>
            <w:r w:rsidRPr="00762FCC">
              <w:rPr>
                <w:rFonts w:ascii="Calibri" w:hAnsi="Calibri" w:cs="Calibri"/>
                <w:spacing w:val="-3"/>
              </w:rPr>
              <w:t>i</w:t>
            </w:r>
            <w:r w:rsidRPr="00762FCC">
              <w:rPr>
                <w:rFonts w:ascii="Calibri" w:hAnsi="Calibri" w:cs="Calibri"/>
              </w:rPr>
              <w:t>to</w:t>
            </w:r>
            <w:r w:rsidRPr="00762FCC">
              <w:rPr>
                <w:rFonts w:ascii="Calibri" w:hAnsi="Calibri" w:cs="Calibri"/>
                <w:spacing w:val="-2"/>
              </w:rPr>
              <w:t>r</w:t>
            </w:r>
            <w:r w:rsidRPr="00762FCC">
              <w:rPr>
                <w:rFonts w:ascii="Calibri" w:hAnsi="Calibri" w:cs="Calibri"/>
              </w:rPr>
              <w:t>i.</w:t>
            </w:r>
          </w:p>
          <w:p w:rsidR="00544A39" w:rsidRPr="00762FCC" w:rsidRDefault="00544A39" w:rsidP="0071479B">
            <w:pPr>
              <w:pStyle w:val="TableParagraph"/>
              <w:kinsoku w:val="0"/>
              <w:overflowPunct w:val="0"/>
              <w:ind w:left="102" w:right="474"/>
              <w:jc w:val="both"/>
            </w:pPr>
            <w:r w:rsidRPr="00762FCC">
              <w:rPr>
                <w:rFonts w:ascii="Calibri" w:hAnsi="Calibri" w:cs="Calibri"/>
              </w:rPr>
              <w:t>Ri</w:t>
            </w:r>
            <w:r w:rsidRPr="00762FCC">
              <w:rPr>
                <w:rFonts w:ascii="Calibri" w:hAnsi="Calibri" w:cs="Calibri"/>
                <w:spacing w:val="-1"/>
              </w:rPr>
              <w:t>s</w:t>
            </w:r>
            <w:r w:rsidRPr="00762FCC">
              <w:rPr>
                <w:rFonts w:ascii="Calibri" w:hAnsi="Calibri" w:cs="Calibri"/>
              </w:rPr>
              <w:t>arcime</w:t>
            </w:r>
            <w:r w:rsidRPr="00762FCC">
              <w:rPr>
                <w:rFonts w:ascii="Calibri" w:hAnsi="Calibri" w:cs="Calibri"/>
                <w:spacing w:val="1"/>
              </w:rPr>
              <w:t>n</w:t>
            </w:r>
            <w:r w:rsidRPr="00762FCC">
              <w:rPr>
                <w:rFonts w:ascii="Calibri" w:hAnsi="Calibri" w:cs="Calibri"/>
              </w:rPr>
              <w:t>to</w:t>
            </w:r>
            <w:r w:rsidRPr="00762FCC">
              <w:rPr>
                <w:rFonts w:ascii="Calibri" w:hAnsi="Calibri" w:cs="Calibri"/>
                <w:spacing w:val="-5"/>
              </w:rPr>
              <w:t xml:space="preserve"> </w:t>
            </w:r>
            <w:r w:rsidRPr="00762FCC">
              <w:rPr>
                <w:rFonts w:ascii="Calibri" w:hAnsi="Calibri" w:cs="Calibri"/>
              </w:rPr>
              <w:t>dei</w:t>
            </w:r>
            <w:r w:rsidRPr="00762FCC">
              <w:rPr>
                <w:rFonts w:ascii="Calibri" w:hAnsi="Calibri" w:cs="Calibri"/>
                <w:spacing w:val="-4"/>
              </w:rPr>
              <w:t xml:space="preserve"> </w:t>
            </w:r>
            <w:r w:rsidRPr="00762FCC">
              <w:rPr>
                <w:rFonts w:ascii="Calibri" w:hAnsi="Calibri" w:cs="Calibri"/>
              </w:rPr>
              <w:t>d</w:t>
            </w:r>
            <w:r w:rsidRPr="00762FCC">
              <w:rPr>
                <w:rFonts w:ascii="Calibri" w:hAnsi="Calibri" w:cs="Calibri"/>
                <w:spacing w:val="-3"/>
              </w:rPr>
              <w:t>a</w:t>
            </w:r>
            <w:r w:rsidRPr="00762FCC">
              <w:rPr>
                <w:rFonts w:ascii="Calibri" w:hAnsi="Calibri" w:cs="Calibri"/>
              </w:rPr>
              <w:t>nni</w:t>
            </w:r>
            <w:r w:rsidRPr="00762FCC">
              <w:rPr>
                <w:rFonts w:ascii="Calibri" w:hAnsi="Calibri" w:cs="Calibri"/>
                <w:spacing w:val="-5"/>
              </w:rPr>
              <w:t xml:space="preserve"> </w:t>
            </w:r>
            <w:r w:rsidRPr="00762FCC">
              <w:rPr>
                <w:rFonts w:ascii="Calibri" w:hAnsi="Calibri" w:cs="Calibri"/>
                <w:spacing w:val="-2"/>
              </w:rPr>
              <w:t>d</w:t>
            </w:r>
            <w:r w:rsidRPr="00762FCC">
              <w:rPr>
                <w:rFonts w:ascii="Calibri" w:hAnsi="Calibri" w:cs="Calibri"/>
              </w:rPr>
              <w:t>a</w:t>
            </w:r>
            <w:r w:rsidRPr="00762FCC">
              <w:rPr>
                <w:rFonts w:ascii="Calibri" w:hAnsi="Calibri" w:cs="Calibri"/>
                <w:spacing w:val="-3"/>
              </w:rPr>
              <w:t xml:space="preserve"> </w:t>
            </w:r>
            <w:r w:rsidRPr="00762FCC">
              <w:rPr>
                <w:rFonts w:ascii="Calibri" w:hAnsi="Calibri" w:cs="Calibri"/>
              </w:rPr>
              <w:t>pa</w:t>
            </w:r>
            <w:r w:rsidRPr="00762FCC">
              <w:rPr>
                <w:rFonts w:ascii="Calibri" w:hAnsi="Calibri" w:cs="Calibri"/>
                <w:spacing w:val="-2"/>
              </w:rPr>
              <w:t>r</w:t>
            </w:r>
            <w:r w:rsidRPr="00762FCC">
              <w:rPr>
                <w:rFonts w:ascii="Calibri" w:hAnsi="Calibri" w:cs="Calibri"/>
              </w:rPr>
              <w:t>te</w:t>
            </w:r>
            <w:r w:rsidRPr="00762FCC">
              <w:rPr>
                <w:rFonts w:ascii="Calibri" w:hAnsi="Calibri" w:cs="Calibri"/>
                <w:spacing w:val="-4"/>
              </w:rPr>
              <w:t xml:space="preserve"> </w:t>
            </w:r>
            <w:r w:rsidRPr="00762FCC">
              <w:rPr>
                <w:rFonts w:ascii="Calibri" w:hAnsi="Calibri" w:cs="Calibri"/>
              </w:rPr>
              <w:t>dei</w:t>
            </w:r>
            <w:r w:rsidRPr="00762FCC">
              <w:rPr>
                <w:rFonts w:ascii="Calibri" w:hAnsi="Calibri" w:cs="Calibri"/>
                <w:spacing w:val="-2"/>
              </w:rPr>
              <w:t xml:space="preserve"> </w:t>
            </w:r>
            <w:r w:rsidRPr="00762FCC">
              <w:rPr>
                <w:rFonts w:ascii="Calibri" w:hAnsi="Calibri" w:cs="Calibri"/>
                <w:spacing w:val="-3"/>
              </w:rPr>
              <w:t>g</w:t>
            </w:r>
            <w:r w:rsidRPr="00762FCC">
              <w:rPr>
                <w:rFonts w:ascii="Calibri" w:hAnsi="Calibri" w:cs="Calibri"/>
              </w:rPr>
              <w:t>e</w:t>
            </w:r>
            <w:r w:rsidRPr="00762FCC">
              <w:rPr>
                <w:rFonts w:ascii="Calibri" w:hAnsi="Calibri" w:cs="Calibri"/>
                <w:spacing w:val="1"/>
              </w:rPr>
              <w:t>n</w:t>
            </w:r>
            <w:r w:rsidRPr="00762FCC">
              <w:rPr>
                <w:rFonts w:ascii="Calibri" w:hAnsi="Calibri" w:cs="Calibri"/>
                <w:spacing w:val="-3"/>
              </w:rPr>
              <w:t>i</w:t>
            </w:r>
            <w:r w:rsidRPr="00762FCC">
              <w:rPr>
                <w:rFonts w:ascii="Calibri" w:hAnsi="Calibri" w:cs="Calibri"/>
              </w:rPr>
              <w:t>tori. Nei</w:t>
            </w:r>
            <w:r w:rsidRPr="00762FCC">
              <w:rPr>
                <w:rFonts w:ascii="Calibri" w:hAnsi="Calibri" w:cs="Calibri"/>
                <w:spacing w:val="-2"/>
              </w:rPr>
              <w:t xml:space="preserve"> </w:t>
            </w:r>
            <w:r w:rsidRPr="00762FCC">
              <w:rPr>
                <w:rFonts w:ascii="Calibri" w:hAnsi="Calibri" w:cs="Calibri"/>
                <w:spacing w:val="-1"/>
              </w:rPr>
              <w:t>c</w:t>
            </w:r>
            <w:r w:rsidRPr="00762FCC">
              <w:rPr>
                <w:rFonts w:ascii="Calibri" w:hAnsi="Calibri" w:cs="Calibri"/>
              </w:rPr>
              <w:t>asi</w:t>
            </w:r>
            <w:r w:rsidRPr="00762FCC">
              <w:rPr>
                <w:rFonts w:ascii="Calibri" w:hAnsi="Calibri" w:cs="Calibri"/>
                <w:spacing w:val="-4"/>
              </w:rPr>
              <w:t xml:space="preserve"> </w:t>
            </w:r>
            <w:r w:rsidRPr="00762FCC">
              <w:rPr>
                <w:rFonts w:ascii="Calibri" w:hAnsi="Calibri" w:cs="Calibri"/>
              </w:rPr>
              <w:t>di</w:t>
            </w:r>
            <w:r w:rsidRPr="00762FCC">
              <w:rPr>
                <w:rFonts w:ascii="Calibri" w:hAnsi="Calibri" w:cs="Calibri"/>
                <w:spacing w:val="-2"/>
              </w:rPr>
              <w:t xml:space="preserve"> </w:t>
            </w:r>
            <w:r w:rsidRPr="00762FCC">
              <w:rPr>
                <w:rFonts w:ascii="Calibri" w:hAnsi="Calibri" w:cs="Calibri"/>
              </w:rPr>
              <w:t>ec</w:t>
            </w:r>
            <w:r w:rsidRPr="00762FCC">
              <w:rPr>
                <w:rFonts w:ascii="Calibri" w:hAnsi="Calibri" w:cs="Calibri"/>
                <w:spacing w:val="-1"/>
              </w:rPr>
              <w:t>c</w:t>
            </w:r>
            <w:r w:rsidRPr="00762FCC">
              <w:rPr>
                <w:rFonts w:ascii="Calibri" w:hAnsi="Calibri" w:cs="Calibri"/>
                <w:spacing w:val="-2"/>
              </w:rPr>
              <w:t>e</w:t>
            </w:r>
            <w:r w:rsidRPr="00762FCC">
              <w:rPr>
                <w:rFonts w:ascii="Calibri" w:hAnsi="Calibri" w:cs="Calibri"/>
              </w:rPr>
              <w:t>zio</w:t>
            </w:r>
            <w:r w:rsidRPr="00762FCC">
              <w:rPr>
                <w:rFonts w:ascii="Calibri" w:hAnsi="Calibri" w:cs="Calibri"/>
                <w:spacing w:val="1"/>
              </w:rPr>
              <w:t>n</w:t>
            </w:r>
            <w:r w:rsidRPr="00762FCC">
              <w:rPr>
                <w:rFonts w:ascii="Calibri" w:hAnsi="Calibri" w:cs="Calibri"/>
              </w:rPr>
              <w:t>a</w:t>
            </w:r>
            <w:r w:rsidRPr="00762FCC">
              <w:rPr>
                <w:rFonts w:ascii="Calibri" w:hAnsi="Calibri" w:cs="Calibri"/>
                <w:spacing w:val="-3"/>
              </w:rPr>
              <w:t>l</w:t>
            </w:r>
            <w:r w:rsidRPr="00762FCC">
              <w:rPr>
                <w:rFonts w:ascii="Calibri" w:hAnsi="Calibri" w:cs="Calibri"/>
              </w:rPr>
              <w:t>e</w:t>
            </w:r>
            <w:r w:rsidRPr="00762FCC">
              <w:rPr>
                <w:rFonts w:ascii="Calibri" w:hAnsi="Calibri" w:cs="Calibri"/>
                <w:spacing w:val="-1"/>
              </w:rPr>
              <w:t xml:space="preserve"> </w:t>
            </w:r>
            <w:r w:rsidRPr="00762FCC">
              <w:rPr>
                <w:rFonts w:ascii="Calibri" w:hAnsi="Calibri" w:cs="Calibri"/>
              </w:rPr>
              <w:t>g</w:t>
            </w:r>
            <w:r w:rsidRPr="00762FCC">
              <w:rPr>
                <w:rFonts w:ascii="Calibri" w:hAnsi="Calibri" w:cs="Calibri"/>
                <w:spacing w:val="-3"/>
              </w:rPr>
              <w:t>r</w:t>
            </w:r>
            <w:r w:rsidRPr="00762FCC">
              <w:rPr>
                <w:rFonts w:ascii="Calibri" w:hAnsi="Calibri" w:cs="Calibri"/>
              </w:rPr>
              <w:t>avità:</w:t>
            </w:r>
            <w:r w:rsidRPr="00762FCC">
              <w:rPr>
                <w:rFonts w:ascii="Calibri" w:hAnsi="Calibri" w:cs="Calibri"/>
                <w:spacing w:val="-1"/>
              </w:rPr>
              <w:t xml:space="preserve"> </w:t>
            </w:r>
            <w:r w:rsidRPr="00762FCC">
              <w:rPr>
                <w:rFonts w:ascii="Calibri" w:hAnsi="Calibri" w:cs="Calibri"/>
              </w:rPr>
              <w:t>de</w:t>
            </w:r>
            <w:r w:rsidRPr="00762FCC">
              <w:rPr>
                <w:rFonts w:ascii="Calibri" w:hAnsi="Calibri" w:cs="Calibri"/>
                <w:spacing w:val="-1"/>
              </w:rPr>
              <w:t>n</w:t>
            </w:r>
            <w:r w:rsidRPr="00762FCC">
              <w:rPr>
                <w:rFonts w:ascii="Calibri" w:hAnsi="Calibri" w:cs="Calibri"/>
              </w:rPr>
              <w:t>un</w:t>
            </w:r>
            <w:r w:rsidRPr="00762FCC">
              <w:rPr>
                <w:rFonts w:ascii="Calibri" w:hAnsi="Calibri" w:cs="Calibri"/>
                <w:spacing w:val="-1"/>
              </w:rPr>
              <w:t>c</w:t>
            </w:r>
            <w:r w:rsidRPr="00762FCC">
              <w:rPr>
                <w:rFonts w:ascii="Calibri" w:hAnsi="Calibri" w:cs="Calibri"/>
              </w:rPr>
              <w:t>ia</w:t>
            </w:r>
            <w:r w:rsidRPr="00762FCC">
              <w:rPr>
                <w:rFonts w:ascii="Calibri" w:hAnsi="Calibri" w:cs="Calibri"/>
                <w:spacing w:val="-4"/>
              </w:rPr>
              <w:t xml:space="preserve"> </w:t>
            </w:r>
            <w:r w:rsidRPr="00762FCC">
              <w:rPr>
                <w:rFonts w:ascii="Calibri" w:hAnsi="Calibri" w:cs="Calibri"/>
              </w:rPr>
              <w:t>alle A</w:t>
            </w:r>
            <w:r w:rsidRPr="00762FCC">
              <w:rPr>
                <w:rFonts w:ascii="Calibri" w:hAnsi="Calibri" w:cs="Calibri"/>
                <w:spacing w:val="1"/>
              </w:rPr>
              <w:t>u</w:t>
            </w:r>
            <w:r w:rsidRPr="00762FCC">
              <w:rPr>
                <w:rFonts w:ascii="Calibri" w:hAnsi="Calibri" w:cs="Calibri"/>
              </w:rPr>
              <w:t>to</w:t>
            </w:r>
            <w:r w:rsidRPr="00762FCC">
              <w:rPr>
                <w:rFonts w:ascii="Calibri" w:hAnsi="Calibri" w:cs="Calibri"/>
                <w:spacing w:val="-2"/>
              </w:rPr>
              <w:t>r</w:t>
            </w:r>
            <w:r w:rsidRPr="00762FCC">
              <w:rPr>
                <w:rFonts w:ascii="Calibri" w:hAnsi="Calibri" w:cs="Calibri"/>
              </w:rPr>
              <w:t>i</w:t>
            </w:r>
            <w:r w:rsidRPr="00762FCC">
              <w:rPr>
                <w:rFonts w:ascii="Calibri" w:hAnsi="Calibri" w:cs="Calibri"/>
                <w:spacing w:val="1"/>
              </w:rPr>
              <w:t>t</w:t>
            </w:r>
            <w:r w:rsidRPr="00762FCC">
              <w:rPr>
                <w:rFonts w:ascii="Calibri" w:hAnsi="Calibri" w:cs="Calibri"/>
              </w:rPr>
              <w:t>à</w:t>
            </w:r>
            <w:r w:rsidRPr="00762FCC">
              <w:rPr>
                <w:rFonts w:ascii="Calibri" w:hAnsi="Calibri" w:cs="Calibri"/>
                <w:spacing w:val="-10"/>
              </w:rPr>
              <w:t xml:space="preserve"> </w:t>
            </w:r>
            <w:r w:rsidRPr="00762FCC">
              <w:rPr>
                <w:rFonts w:ascii="Calibri" w:hAnsi="Calibri" w:cs="Calibri"/>
                <w:spacing w:val="-1"/>
              </w:rPr>
              <w:t>c</w:t>
            </w:r>
            <w:r w:rsidRPr="00762FCC">
              <w:rPr>
                <w:rFonts w:ascii="Calibri" w:hAnsi="Calibri" w:cs="Calibri"/>
              </w:rPr>
              <w:t>omp</w:t>
            </w:r>
            <w:r w:rsidRPr="00762FCC">
              <w:rPr>
                <w:rFonts w:ascii="Calibri" w:hAnsi="Calibri" w:cs="Calibri"/>
                <w:spacing w:val="-2"/>
              </w:rPr>
              <w:t>e</w:t>
            </w:r>
            <w:r w:rsidRPr="00762FCC">
              <w:rPr>
                <w:rFonts w:ascii="Calibri" w:hAnsi="Calibri" w:cs="Calibri"/>
              </w:rPr>
              <w:t>t</w:t>
            </w:r>
            <w:r w:rsidRPr="00762FCC">
              <w:rPr>
                <w:rFonts w:ascii="Calibri" w:hAnsi="Calibri" w:cs="Calibri"/>
                <w:spacing w:val="-2"/>
              </w:rPr>
              <w:t>e</w:t>
            </w:r>
            <w:r w:rsidRPr="00762FCC">
              <w:rPr>
                <w:rFonts w:ascii="Calibri" w:hAnsi="Calibri" w:cs="Calibri"/>
              </w:rPr>
              <w:t>nti.</w:t>
            </w:r>
          </w:p>
        </w:tc>
      </w:tr>
    </w:tbl>
    <w:p w:rsidR="00544A39" w:rsidRDefault="00544A39" w:rsidP="00544A39">
      <w:pPr>
        <w:rPr>
          <w:sz w:val="28"/>
          <w:szCs w:val="28"/>
        </w:rPr>
      </w:pPr>
    </w:p>
    <w:p w:rsidR="00544A39" w:rsidRDefault="00544A39" w:rsidP="00544A39">
      <w:pPr>
        <w:jc w:val="center"/>
        <w:rPr>
          <w:rFonts w:ascii="Calibri" w:hAnsi="Calibri"/>
          <w:sz w:val="28"/>
        </w:rPr>
      </w:pPr>
      <w:r w:rsidRPr="0048799E">
        <w:rPr>
          <w:rFonts w:ascii="Calibri" w:hAnsi="Calibri"/>
          <w:sz w:val="28"/>
        </w:rPr>
        <w:t>Il presente Regolamento</w:t>
      </w:r>
      <w:r>
        <w:rPr>
          <w:rFonts w:ascii="Calibri" w:hAnsi="Calibri"/>
          <w:sz w:val="28"/>
        </w:rPr>
        <w:t>, unitamente all’ allegato Regolamento Servizio Mensa</w:t>
      </w:r>
    </w:p>
    <w:p w:rsidR="00544A39" w:rsidRDefault="00544A39" w:rsidP="00544A39">
      <w:pPr>
        <w:jc w:val="center"/>
        <w:rPr>
          <w:rFonts w:ascii="Calibri" w:hAnsi="Calibri"/>
          <w:sz w:val="28"/>
        </w:rPr>
      </w:pPr>
      <w:r w:rsidRPr="0048799E">
        <w:rPr>
          <w:rFonts w:ascii="Calibri" w:hAnsi="Calibri"/>
          <w:sz w:val="28"/>
        </w:rPr>
        <w:t xml:space="preserve">è stato approvato con delibera del Consiglio di Circolo </w:t>
      </w:r>
    </w:p>
    <w:p w:rsidR="00544A39" w:rsidRDefault="00544A39" w:rsidP="00544A39">
      <w:pPr>
        <w:jc w:val="center"/>
        <w:rPr>
          <w:rFonts w:ascii="Calibri" w:hAnsi="Calibri"/>
          <w:sz w:val="28"/>
        </w:rPr>
      </w:pPr>
    </w:p>
    <w:p w:rsidR="00544A39" w:rsidRPr="0048799E" w:rsidRDefault="00544A39" w:rsidP="00544A39">
      <w:pPr>
        <w:jc w:val="center"/>
        <w:rPr>
          <w:rFonts w:ascii="Calibri" w:hAnsi="Calibri"/>
          <w:sz w:val="28"/>
        </w:rPr>
      </w:pPr>
      <w:r w:rsidRPr="0048799E">
        <w:rPr>
          <w:rFonts w:ascii="Calibri" w:hAnsi="Calibri"/>
          <w:sz w:val="28"/>
        </w:rPr>
        <w:t>n………………………………. del…………………………………</w:t>
      </w:r>
    </w:p>
    <w:p w:rsidR="00544A39" w:rsidRDefault="00544A39" w:rsidP="00544A39">
      <w:pPr>
        <w:kinsoku w:val="0"/>
        <w:overflowPunct w:val="0"/>
        <w:spacing w:before="1" w:line="280" w:lineRule="exact"/>
        <w:jc w:val="center"/>
        <w:rPr>
          <w:rFonts w:ascii="Calibri" w:hAnsi="Calibri" w:cs="Calibri"/>
          <w:szCs w:val="28"/>
        </w:rPr>
      </w:pPr>
    </w:p>
    <w:p w:rsidR="00544A39" w:rsidRDefault="00544A39" w:rsidP="00544A39">
      <w:pPr>
        <w:kinsoku w:val="0"/>
        <w:overflowPunct w:val="0"/>
        <w:spacing w:before="1" w:line="280" w:lineRule="exact"/>
        <w:jc w:val="center"/>
        <w:rPr>
          <w:rFonts w:ascii="Calibri" w:hAnsi="Calibri" w:cs="Calibri"/>
          <w:szCs w:val="28"/>
        </w:rPr>
      </w:pPr>
      <w:r>
        <w:rPr>
          <w:rFonts w:ascii="Calibri" w:hAnsi="Calibri" w:cs="Calibri"/>
          <w:szCs w:val="28"/>
        </w:rPr>
        <w:t xml:space="preserve">                                                                                            </w:t>
      </w:r>
    </w:p>
    <w:p w:rsidR="00544A39" w:rsidRDefault="00544A39" w:rsidP="00544A39">
      <w:pPr>
        <w:kinsoku w:val="0"/>
        <w:overflowPunct w:val="0"/>
        <w:spacing w:before="1" w:line="280" w:lineRule="exact"/>
        <w:jc w:val="center"/>
        <w:rPr>
          <w:rFonts w:ascii="Calibri" w:hAnsi="Calibri" w:cs="Calibri"/>
          <w:szCs w:val="28"/>
        </w:rPr>
      </w:pPr>
    </w:p>
    <w:p w:rsidR="00544A39" w:rsidRDefault="00544A39" w:rsidP="00544A39">
      <w:pPr>
        <w:kinsoku w:val="0"/>
        <w:overflowPunct w:val="0"/>
        <w:spacing w:before="1" w:line="280" w:lineRule="exact"/>
        <w:jc w:val="center"/>
        <w:rPr>
          <w:rFonts w:ascii="Calibri" w:hAnsi="Calibri" w:cs="Calibri"/>
          <w:szCs w:val="28"/>
        </w:rPr>
      </w:pPr>
    </w:p>
    <w:p w:rsidR="00544A39" w:rsidRDefault="00544A39" w:rsidP="00544A39">
      <w:pPr>
        <w:kinsoku w:val="0"/>
        <w:overflowPunct w:val="0"/>
        <w:spacing w:before="1" w:line="280" w:lineRule="exact"/>
        <w:jc w:val="center"/>
        <w:rPr>
          <w:rFonts w:ascii="Calibri" w:hAnsi="Calibri" w:cs="Calibri"/>
          <w:szCs w:val="28"/>
        </w:rPr>
      </w:pPr>
    </w:p>
    <w:p w:rsidR="00544A39" w:rsidRDefault="00544A39" w:rsidP="00544A39">
      <w:pPr>
        <w:kinsoku w:val="0"/>
        <w:overflowPunct w:val="0"/>
        <w:spacing w:before="1" w:line="280" w:lineRule="exact"/>
        <w:jc w:val="center"/>
        <w:rPr>
          <w:rFonts w:ascii="Calibri" w:hAnsi="Calibri" w:cs="Calibri"/>
          <w:szCs w:val="28"/>
        </w:rPr>
      </w:pPr>
      <w:r>
        <w:rPr>
          <w:rFonts w:ascii="Calibri" w:hAnsi="Calibri" w:cs="Calibri"/>
          <w:szCs w:val="28"/>
        </w:rPr>
        <w:t xml:space="preserve">                                                                                       </w:t>
      </w:r>
      <w:r w:rsidRPr="005950FE">
        <w:rPr>
          <w:rFonts w:ascii="Calibri" w:hAnsi="Calibri" w:cs="Calibri"/>
          <w:szCs w:val="28"/>
        </w:rPr>
        <w:t>Il Dirigente Scolastico</w:t>
      </w:r>
    </w:p>
    <w:p w:rsidR="00544A39" w:rsidRDefault="00544A39" w:rsidP="00544A39">
      <w:pPr>
        <w:kinsoku w:val="0"/>
        <w:overflowPunct w:val="0"/>
        <w:spacing w:before="1" w:line="280" w:lineRule="exact"/>
        <w:jc w:val="center"/>
        <w:rPr>
          <w:rFonts w:ascii="Calibri" w:hAnsi="Calibri" w:cs="Calibri"/>
          <w:szCs w:val="28"/>
        </w:rPr>
      </w:pPr>
    </w:p>
    <w:p w:rsidR="00544A39" w:rsidRDefault="00544A39" w:rsidP="00544A39">
      <w:pPr>
        <w:kinsoku w:val="0"/>
        <w:overflowPunct w:val="0"/>
        <w:spacing w:before="1" w:line="280" w:lineRule="exact"/>
        <w:jc w:val="center"/>
        <w:rPr>
          <w:rFonts w:ascii="Calibri" w:hAnsi="Calibri" w:cs="Calibri"/>
          <w:szCs w:val="28"/>
        </w:rPr>
      </w:pPr>
    </w:p>
    <w:p w:rsidR="00544A39" w:rsidRDefault="00544A39" w:rsidP="00544A39">
      <w:pPr>
        <w:kinsoku w:val="0"/>
        <w:overflowPunct w:val="0"/>
        <w:spacing w:before="1" w:line="280" w:lineRule="exact"/>
        <w:jc w:val="center"/>
        <w:rPr>
          <w:rFonts w:ascii="Calibri" w:hAnsi="Calibri" w:cs="Calibri"/>
          <w:szCs w:val="28"/>
        </w:rPr>
      </w:pPr>
      <w:r>
        <w:rPr>
          <w:rFonts w:ascii="Calibri" w:hAnsi="Calibri" w:cs="Calibri"/>
          <w:szCs w:val="28"/>
        </w:rPr>
        <w:t xml:space="preserve">                                                                                                 Il Direttore dei Servizi Amministrativi</w:t>
      </w:r>
    </w:p>
    <w:p w:rsidR="00544A39" w:rsidRDefault="00544A39" w:rsidP="00544A39">
      <w:pPr>
        <w:kinsoku w:val="0"/>
        <w:overflowPunct w:val="0"/>
        <w:spacing w:before="1" w:line="280" w:lineRule="exact"/>
        <w:jc w:val="center"/>
        <w:rPr>
          <w:rFonts w:ascii="Calibri" w:hAnsi="Calibri" w:cs="Calibri"/>
          <w:szCs w:val="28"/>
        </w:rPr>
      </w:pPr>
    </w:p>
    <w:p w:rsidR="00544A39" w:rsidRDefault="00544A39" w:rsidP="00544A39">
      <w:pPr>
        <w:kinsoku w:val="0"/>
        <w:overflowPunct w:val="0"/>
        <w:spacing w:before="1" w:line="280" w:lineRule="exact"/>
        <w:jc w:val="center"/>
        <w:rPr>
          <w:rFonts w:ascii="Calibri" w:hAnsi="Calibri" w:cs="Calibri"/>
          <w:szCs w:val="28"/>
        </w:rPr>
      </w:pPr>
      <w:r>
        <w:rPr>
          <w:rFonts w:ascii="Calibri" w:hAnsi="Calibri" w:cs="Calibri"/>
          <w:szCs w:val="28"/>
        </w:rPr>
        <w:t xml:space="preserve">                                                              </w:t>
      </w:r>
    </w:p>
    <w:p w:rsidR="00544A39" w:rsidRDefault="00544A39" w:rsidP="00544A39">
      <w:pPr>
        <w:kinsoku w:val="0"/>
        <w:overflowPunct w:val="0"/>
        <w:spacing w:before="1" w:line="280" w:lineRule="exact"/>
        <w:jc w:val="center"/>
        <w:rPr>
          <w:rFonts w:ascii="Calibri" w:hAnsi="Calibri" w:cs="Calibri"/>
          <w:szCs w:val="28"/>
        </w:rPr>
      </w:pPr>
      <w:r>
        <w:rPr>
          <w:rFonts w:ascii="Calibri" w:hAnsi="Calibri" w:cs="Calibri"/>
          <w:szCs w:val="28"/>
        </w:rPr>
        <w:t xml:space="preserve">                                                                                               Il Referente della Commissione per la Revisione</w:t>
      </w:r>
    </w:p>
    <w:p w:rsidR="00544A39" w:rsidRDefault="00544A39" w:rsidP="00544A39">
      <w:pPr>
        <w:kinsoku w:val="0"/>
        <w:overflowPunct w:val="0"/>
        <w:spacing w:before="1" w:line="280" w:lineRule="exact"/>
        <w:jc w:val="center"/>
        <w:rPr>
          <w:rFonts w:ascii="Calibri" w:hAnsi="Calibri" w:cs="Calibri"/>
          <w:szCs w:val="28"/>
        </w:rPr>
      </w:pPr>
    </w:p>
    <w:p w:rsidR="00544A39" w:rsidRDefault="00544A39" w:rsidP="00544A39">
      <w:pPr>
        <w:kinsoku w:val="0"/>
        <w:overflowPunct w:val="0"/>
        <w:spacing w:before="1" w:line="280" w:lineRule="exact"/>
        <w:jc w:val="center"/>
        <w:rPr>
          <w:rFonts w:ascii="Calibri" w:hAnsi="Calibri" w:cs="Calibri"/>
          <w:szCs w:val="28"/>
        </w:rPr>
      </w:pPr>
    </w:p>
    <w:p w:rsidR="00544A39" w:rsidRPr="005950FE" w:rsidRDefault="00544A39" w:rsidP="00544A39">
      <w:pPr>
        <w:kinsoku w:val="0"/>
        <w:overflowPunct w:val="0"/>
        <w:spacing w:before="1" w:line="280" w:lineRule="exact"/>
        <w:jc w:val="center"/>
        <w:rPr>
          <w:rFonts w:ascii="Calibri" w:hAnsi="Calibri" w:cs="Calibri"/>
          <w:szCs w:val="28"/>
        </w:rPr>
      </w:pPr>
      <w:r>
        <w:rPr>
          <w:rFonts w:ascii="Calibri" w:hAnsi="Calibri" w:cs="Calibri"/>
          <w:szCs w:val="28"/>
        </w:rPr>
        <w:t xml:space="preserve">                                                                                                Il Pre</w:t>
      </w:r>
      <w:r w:rsidR="001859D7">
        <w:rPr>
          <w:rFonts w:ascii="Calibri" w:hAnsi="Calibri" w:cs="Calibri"/>
          <w:szCs w:val="28"/>
        </w:rPr>
        <w:t>sidente del Consiglio d’ Istituto</w:t>
      </w:r>
    </w:p>
    <w:p w:rsidR="00544A39" w:rsidRDefault="00544A39" w:rsidP="00544A39">
      <w:pPr>
        <w:kinsoku w:val="0"/>
        <w:overflowPunct w:val="0"/>
        <w:spacing w:before="44"/>
        <w:ind w:left="212"/>
        <w:rPr>
          <w:rFonts w:ascii="Calibri" w:hAnsi="Calibri" w:cs="Calibri"/>
          <w:szCs w:val="28"/>
        </w:rPr>
      </w:pPr>
    </w:p>
    <w:p w:rsidR="00544A39" w:rsidRDefault="00544A39" w:rsidP="00544A39">
      <w:pPr>
        <w:kinsoku w:val="0"/>
        <w:overflowPunct w:val="0"/>
        <w:spacing w:before="44"/>
        <w:ind w:left="212"/>
        <w:rPr>
          <w:rFonts w:ascii="Calibri" w:hAnsi="Calibri" w:cs="Calibri"/>
          <w:szCs w:val="28"/>
        </w:rPr>
      </w:pPr>
    </w:p>
    <w:p w:rsidR="00544A39" w:rsidRDefault="00544A39" w:rsidP="00544A39">
      <w:pPr>
        <w:kinsoku w:val="0"/>
        <w:overflowPunct w:val="0"/>
        <w:spacing w:before="44"/>
        <w:ind w:left="212"/>
        <w:rPr>
          <w:rFonts w:ascii="Calibri" w:hAnsi="Calibri" w:cs="Calibri"/>
          <w:szCs w:val="28"/>
        </w:rPr>
      </w:pPr>
    </w:p>
    <w:p w:rsidR="00544A39" w:rsidRDefault="00544A39" w:rsidP="00544A39">
      <w:pPr>
        <w:kinsoku w:val="0"/>
        <w:overflowPunct w:val="0"/>
        <w:spacing w:before="44"/>
        <w:ind w:left="212"/>
        <w:rPr>
          <w:rFonts w:ascii="Calibri" w:hAnsi="Calibri" w:cs="Calibri"/>
          <w:szCs w:val="28"/>
        </w:rPr>
      </w:pPr>
    </w:p>
    <w:p w:rsidR="00544A39" w:rsidRPr="00C507E1" w:rsidRDefault="00544A39" w:rsidP="00544A39">
      <w:pPr>
        <w:kinsoku w:val="0"/>
        <w:overflowPunct w:val="0"/>
        <w:spacing w:before="44"/>
        <w:ind w:left="212"/>
        <w:rPr>
          <w:rFonts w:ascii="Calibri" w:hAnsi="Calibri" w:cs="Calibri"/>
          <w:szCs w:val="28"/>
        </w:rPr>
      </w:pPr>
      <w:r w:rsidRPr="005950FE">
        <w:rPr>
          <w:rFonts w:ascii="Calibri" w:hAnsi="Calibri" w:cs="Calibri"/>
          <w:szCs w:val="28"/>
        </w:rPr>
        <w:t>San</w:t>
      </w:r>
      <w:r w:rsidRPr="005950FE">
        <w:rPr>
          <w:rFonts w:ascii="Calibri" w:hAnsi="Calibri" w:cs="Calibri"/>
          <w:spacing w:val="-2"/>
          <w:szCs w:val="28"/>
        </w:rPr>
        <w:t xml:space="preserve"> </w:t>
      </w:r>
      <w:r w:rsidRPr="005950FE">
        <w:rPr>
          <w:rFonts w:ascii="Calibri" w:hAnsi="Calibri" w:cs="Calibri"/>
          <w:szCs w:val="28"/>
        </w:rPr>
        <w:t>Marza</w:t>
      </w:r>
      <w:r w:rsidRPr="005950FE">
        <w:rPr>
          <w:rFonts w:ascii="Calibri" w:hAnsi="Calibri" w:cs="Calibri"/>
          <w:spacing w:val="-2"/>
          <w:szCs w:val="28"/>
        </w:rPr>
        <w:t>n</w:t>
      </w:r>
      <w:r w:rsidRPr="005950FE">
        <w:rPr>
          <w:rFonts w:ascii="Calibri" w:hAnsi="Calibri" w:cs="Calibri"/>
          <w:szCs w:val="28"/>
        </w:rPr>
        <w:t>o,</w:t>
      </w:r>
      <w:r w:rsidRPr="005950FE">
        <w:rPr>
          <w:rFonts w:ascii="Calibri" w:hAnsi="Calibri" w:cs="Calibri"/>
          <w:spacing w:val="-1"/>
          <w:szCs w:val="28"/>
        </w:rPr>
        <w:t xml:space="preserve"> </w:t>
      </w:r>
      <w:r w:rsidRPr="005950FE">
        <w:rPr>
          <w:rFonts w:ascii="Calibri" w:hAnsi="Calibri" w:cs="Calibri"/>
          <w:szCs w:val="28"/>
        </w:rPr>
        <w:t>lì…………………</w:t>
      </w:r>
      <w:r>
        <w:rPr>
          <w:rFonts w:ascii="Calibri" w:hAnsi="Calibri" w:cs="Calibri"/>
          <w:szCs w:val="28"/>
        </w:rPr>
        <w:t>.</w:t>
      </w:r>
    </w:p>
    <w:p w:rsidR="00544A39" w:rsidRPr="00762FCC" w:rsidRDefault="00544A39" w:rsidP="00544A39">
      <w:pPr>
        <w:kinsoku w:val="0"/>
        <w:overflowPunct w:val="0"/>
        <w:spacing w:before="48"/>
        <w:rPr>
          <w:rFonts w:ascii="Century Gothic" w:hAnsi="Century Gothic" w:cs="Century Gothic"/>
          <w:b/>
          <w:bCs/>
          <w:color w:val="E36C0A"/>
          <w:szCs w:val="28"/>
        </w:rPr>
      </w:pPr>
      <w:r w:rsidRPr="00762FCC">
        <w:rPr>
          <w:rFonts w:ascii="Century Gothic" w:hAnsi="Century Gothic" w:cs="Century Gothic"/>
          <w:b/>
          <w:bCs/>
          <w:color w:val="E36C0A"/>
          <w:szCs w:val="28"/>
        </w:rPr>
        <w:t>ALLEGATO 1</w:t>
      </w:r>
    </w:p>
    <w:p w:rsidR="00544A39" w:rsidRPr="00762FCC" w:rsidRDefault="00544A39" w:rsidP="00544A39">
      <w:pPr>
        <w:kinsoku w:val="0"/>
        <w:overflowPunct w:val="0"/>
        <w:spacing w:before="48"/>
        <w:rPr>
          <w:rFonts w:ascii="Century Gothic" w:hAnsi="Century Gothic" w:cs="Century Gothic"/>
          <w:b/>
          <w:bCs/>
          <w:color w:val="E36C0A"/>
          <w:sz w:val="28"/>
          <w:szCs w:val="28"/>
        </w:rPr>
      </w:pPr>
    </w:p>
    <w:p w:rsidR="00544A39" w:rsidRPr="00762FCC" w:rsidRDefault="00544A39" w:rsidP="00544A39">
      <w:pPr>
        <w:kinsoku w:val="0"/>
        <w:overflowPunct w:val="0"/>
        <w:spacing w:before="48"/>
        <w:jc w:val="center"/>
        <w:rPr>
          <w:rFonts w:ascii="Century Gothic" w:hAnsi="Century Gothic" w:cs="Century Gothic"/>
          <w:b/>
          <w:color w:val="E36C0A"/>
          <w:szCs w:val="28"/>
        </w:rPr>
      </w:pPr>
      <w:r w:rsidRPr="00762FCC">
        <w:rPr>
          <w:rFonts w:ascii="Century Gothic" w:hAnsi="Century Gothic" w:cs="Century Gothic"/>
          <w:b/>
          <w:bCs/>
          <w:color w:val="E36C0A"/>
          <w:sz w:val="28"/>
          <w:szCs w:val="28"/>
        </w:rPr>
        <w:t>Re</w:t>
      </w:r>
      <w:r w:rsidRPr="00762FCC">
        <w:rPr>
          <w:rFonts w:ascii="Century Gothic" w:hAnsi="Century Gothic" w:cs="Century Gothic"/>
          <w:b/>
          <w:bCs/>
          <w:color w:val="E36C0A"/>
          <w:spacing w:val="-1"/>
          <w:sz w:val="28"/>
          <w:szCs w:val="28"/>
        </w:rPr>
        <w:t>g</w:t>
      </w:r>
      <w:r w:rsidRPr="00762FCC">
        <w:rPr>
          <w:rFonts w:ascii="Century Gothic" w:hAnsi="Century Gothic" w:cs="Century Gothic"/>
          <w:b/>
          <w:bCs/>
          <w:color w:val="E36C0A"/>
          <w:sz w:val="28"/>
          <w:szCs w:val="28"/>
        </w:rPr>
        <w:t>o</w:t>
      </w:r>
      <w:r w:rsidRPr="00762FCC">
        <w:rPr>
          <w:rFonts w:ascii="Century Gothic" w:hAnsi="Century Gothic" w:cs="Century Gothic"/>
          <w:b/>
          <w:bCs/>
          <w:color w:val="E36C0A"/>
          <w:spacing w:val="-1"/>
          <w:sz w:val="28"/>
          <w:szCs w:val="28"/>
        </w:rPr>
        <w:t>la</w:t>
      </w:r>
      <w:r w:rsidRPr="00762FCC">
        <w:rPr>
          <w:rFonts w:ascii="Century Gothic" w:hAnsi="Century Gothic" w:cs="Century Gothic"/>
          <w:b/>
          <w:bCs/>
          <w:color w:val="E36C0A"/>
          <w:spacing w:val="-3"/>
          <w:sz w:val="28"/>
          <w:szCs w:val="28"/>
        </w:rPr>
        <w:t>m</w:t>
      </w:r>
      <w:r w:rsidRPr="00762FCC">
        <w:rPr>
          <w:rFonts w:ascii="Century Gothic" w:hAnsi="Century Gothic" w:cs="Century Gothic"/>
          <w:b/>
          <w:bCs/>
          <w:color w:val="E36C0A"/>
          <w:sz w:val="28"/>
          <w:szCs w:val="28"/>
        </w:rPr>
        <w:t>e</w:t>
      </w:r>
      <w:r w:rsidRPr="00762FCC">
        <w:rPr>
          <w:rFonts w:ascii="Century Gothic" w:hAnsi="Century Gothic" w:cs="Century Gothic"/>
          <w:b/>
          <w:bCs/>
          <w:color w:val="E36C0A"/>
          <w:spacing w:val="-1"/>
          <w:sz w:val="28"/>
          <w:szCs w:val="28"/>
        </w:rPr>
        <w:t>nt</w:t>
      </w:r>
      <w:r w:rsidRPr="00762FCC">
        <w:rPr>
          <w:rFonts w:ascii="Century Gothic" w:hAnsi="Century Gothic" w:cs="Century Gothic"/>
          <w:b/>
          <w:bCs/>
          <w:color w:val="E36C0A"/>
          <w:sz w:val="28"/>
          <w:szCs w:val="28"/>
        </w:rPr>
        <w:t xml:space="preserve">o </w:t>
      </w:r>
      <w:r w:rsidRPr="00762FCC">
        <w:rPr>
          <w:rFonts w:ascii="Century Gothic" w:hAnsi="Century Gothic" w:cs="Century Gothic"/>
          <w:b/>
          <w:bCs/>
          <w:color w:val="E36C0A"/>
          <w:spacing w:val="-1"/>
          <w:sz w:val="28"/>
          <w:szCs w:val="28"/>
        </w:rPr>
        <w:t>in</w:t>
      </w:r>
      <w:r w:rsidRPr="00762FCC">
        <w:rPr>
          <w:rFonts w:ascii="Century Gothic" w:hAnsi="Century Gothic" w:cs="Century Gothic"/>
          <w:b/>
          <w:bCs/>
          <w:color w:val="E36C0A"/>
          <w:spacing w:val="-3"/>
          <w:sz w:val="28"/>
          <w:szCs w:val="28"/>
        </w:rPr>
        <w:t>te</w:t>
      </w:r>
      <w:r w:rsidRPr="00762FCC">
        <w:rPr>
          <w:rFonts w:ascii="Century Gothic" w:hAnsi="Century Gothic" w:cs="Century Gothic"/>
          <w:b/>
          <w:bCs/>
          <w:color w:val="E36C0A"/>
          <w:spacing w:val="-1"/>
          <w:sz w:val="28"/>
          <w:szCs w:val="28"/>
        </w:rPr>
        <w:t>rn</w:t>
      </w:r>
      <w:r w:rsidRPr="00762FCC">
        <w:rPr>
          <w:rFonts w:ascii="Century Gothic" w:hAnsi="Century Gothic" w:cs="Century Gothic"/>
          <w:b/>
          <w:bCs/>
          <w:color w:val="E36C0A"/>
          <w:sz w:val="28"/>
          <w:szCs w:val="28"/>
        </w:rPr>
        <w:t xml:space="preserve">o </w:t>
      </w:r>
      <w:r w:rsidRPr="00762FCC">
        <w:rPr>
          <w:rFonts w:ascii="Century Gothic" w:hAnsi="Century Gothic" w:cs="Century Gothic"/>
          <w:b/>
          <w:bCs/>
          <w:color w:val="E36C0A"/>
          <w:spacing w:val="-1"/>
          <w:sz w:val="28"/>
          <w:szCs w:val="28"/>
        </w:rPr>
        <w:t>r</w:t>
      </w:r>
      <w:r w:rsidRPr="00762FCC">
        <w:rPr>
          <w:rFonts w:ascii="Century Gothic" w:hAnsi="Century Gothic" w:cs="Century Gothic"/>
          <w:b/>
          <w:bCs/>
          <w:color w:val="E36C0A"/>
          <w:sz w:val="28"/>
          <w:szCs w:val="28"/>
        </w:rPr>
        <w:t>e</w:t>
      </w:r>
      <w:r w:rsidRPr="00762FCC">
        <w:rPr>
          <w:rFonts w:ascii="Century Gothic" w:hAnsi="Century Gothic" w:cs="Century Gothic"/>
          <w:b/>
          <w:bCs/>
          <w:color w:val="E36C0A"/>
          <w:spacing w:val="-1"/>
          <w:sz w:val="28"/>
          <w:szCs w:val="28"/>
        </w:rPr>
        <w:t>lati</w:t>
      </w:r>
      <w:r w:rsidRPr="00762FCC">
        <w:rPr>
          <w:rFonts w:ascii="Century Gothic" w:hAnsi="Century Gothic" w:cs="Century Gothic"/>
          <w:b/>
          <w:bCs/>
          <w:color w:val="E36C0A"/>
          <w:spacing w:val="1"/>
          <w:sz w:val="28"/>
          <w:szCs w:val="28"/>
        </w:rPr>
        <w:t>v</w:t>
      </w:r>
      <w:r w:rsidRPr="00762FCC">
        <w:rPr>
          <w:rFonts w:ascii="Century Gothic" w:hAnsi="Century Gothic" w:cs="Century Gothic"/>
          <w:b/>
          <w:bCs/>
          <w:color w:val="E36C0A"/>
          <w:sz w:val="28"/>
          <w:szCs w:val="28"/>
        </w:rPr>
        <w:t>o</w:t>
      </w:r>
      <w:r w:rsidRPr="00762FCC">
        <w:rPr>
          <w:rFonts w:ascii="Century Gothic" w:hAnsi="Century Gothic" w:cs="Century Gothic"/>
          <w:b/>
          <w:bCs/>
          <w:color w:val="E36C0A"/>
          <w:spacing w:val="-2"/>
          <w:sz w:val="28"/>
          <w:szCs w:val="28"/>
        </w:rPr>
        <w:t xml:space="preserve"> </w:t>
      </w:r>
      <w:r w:rsidRPr="00762FCC">
        <w:rPr>
          <w:rFonts w:ascii="Century Gothic" w:hAnsi="Century Gothic" w:cs="Century Gothic"/>
          <w:b/>
          <w:bCs/>
          <w:color w:val="E36C0A"/>
          <w:spacing w:val="-1"/>
          <w:sz w:val="28"/>
          <w:szCs w:val="28"/>
        </w:rPr>
        <w:t>a</w:t>
      </w:r>
      <w:r w:rsidRPr="00762FCC">
        <w:rPr>
          <w:rFonts w:ascii="Century Gothic" w:hAnsi="Century Gothic" w:cs="Century Gothic"/>
          <w:b/>
          <w:bCs/>
          <w:color w:val="E36C0A"/>
          <w:sz w:val="28"/>
          <w:szCs w:val="28"/>
        </w:rPr>
        <w:t xml:space="preserve">l </w:t>
      </w:r>
      <w:r w:rsidRPr="00762FCC">
        <w:rPr>
          <w:rFonts w:ascii="Century Gothic" w:hAnsi="Century Gothic" w:cs="Century Gothic"/>
          <w:b/>
          <w:bCs/>
          <w:color w:val="E36C0A"/>
          <w:spacing w:val="-2"/>
          <w:sz w:val="28"/>
          <w:szCs w:val="28"/>
        </w:rPr>
        <w:t>s</w:t>
      </w:r>
      <w:r w:rsidRPr="00762FCC">
        <w:rPr>
          <w:rFonts w:ascii="Century Gothic" w:hAnsi="Century Gothic" w:cs="Century Gothic"/>
          <w:b/>
          <w:bCs/>
          <w:color w:val="E36C0A"/>
          <w:sz w:val="28"/>
          <w:szCs w:val="28"/>
        </w:rPr>
        <w:t>e</w:t>
      </w:r>
      <w:r w:rsidRPr="00762FCC">
        <w:rPr>
          <w:rFonts w:ascii="Century Gothic" w:hAnsi="Century Gothic" w:cs="Century Gothic"/>
          <w:b/>
          <w:bCs/>
          <w:color w:val="E36C0A"/>
          <w:spacing w:val="-4"/>
          <w:sz w:val="28"/>
          <w:szCs w:val="28"/>
        </w:rPr>
        <w:t>r</w:t>
      </w:r>
      <w:r w:rsidRPr="00762FCC">
        <w:rPr>
          <w:rFonts w:ascii="Century Gothic" w:hAnsi="Century Gothic" w:cs="Century Gothic"/>
          <w:b/>
          <w:bCs/>
          <w:color w:val="E36C0A"/>
          <w:spacing w:val="1"/>
          <w:sz w:val="28"/>
          <w:szCs w:val="28"/>
        </w:rPr>
        <w:t>v</w:t>
      </w:r>
      <w:r w:rsidRPr="00762FCC">
        <w:rPr>
          <w:rFonts w:ascii="Century Gothic" w:hAnsi="Century Gothic" w:cs="Century Gothic"/>
          <w:b/>
          <w:bCs/>
          <w:color w:val="E36C0A"/>
          <w:spacing w:val="-1"/>
          <w:sz w:val="28"/>
          <w:szCs w:val="28"/>
        </w:rPr>
        <w:t>i</w:t>
      </w:r>
      <w:r w:rsidRPr="00762FCC">
        <w:rPr>
          <w:rFonts w:ascii="Century Gothic" w:hAnsi="Century Gothic" w:cs="Century Gothic"/>
          <w:b/>
          <w:bCs/>
          <w:color w:val="E36C0A"/>
          <w:sz w:val="28"/>
          <w:szCs w:val="28"/>
        </w:rPr>
        <w:t>z</w:t>
      </w:r>
      <w:r w:rsidRPr="00762FCC">
        <w:rPr>
          <w:rFonts w:ascii="Century Gothic" w:hAnsi="Century Gothic" w:cs="Century Gothic"/>
          <w:b/>
          <w:bCs/>
          <w:color w:val="E36C0A"/>
          <w:spacing w:val="-1"/>
          <w:sz w:val="28"/>
          <w:szCs w:val="28"/>
        </w:rPr>
        <w:t>i</w:t>
      </w:r>
      <w:r w:rsidRPr="00762FCC">
        <w:rPr>
          <w:rFonts w:ascii="Century Gothic" w:hAnsi="Century Gothic" w:cs="Century Gothic"/>
          <w:b/>
          <w:bCs/>
          <w:color w:val="E36C0A"/>
          <w:sz w:val="28"/>
          <w:szCs w:val="28"/>
        </w:rPr>
        <w:t>o</w:t>
      </w:r>
      <w:r w:rsidRPr="00762FCC">
        <w:rPr>
          <w:rFonts w:ascii="Century Gothic" w:hAnsi="Century Gothic" w:cs="Century Gothic"/>
          <w:b/>
          <w:bCs/>
          <w:color w:val="E36C0A"/>
          <w:spacing w:val="-2"/>
          <w:sz w:val="28"/>
          <w:szCs w:val="28"/>
        </w:rPr>
        <w:t xml:space="preserve"> </w:t>
      </w:r>
      <w:r w:rsidRPr="00762FCC">
        <w:rPr>
          <w:rFonts w:ascii="Century Gothic" w:hAnsi="Century Gothic" w:cs="Century Gothic"/>
          <w:b/>
          <w:bCs/>
          <w:color w:val="E36C0A"/>
          <w:spacing w:val="-1"/>
          <w:sz w:val="28"/>
          <w:szCs w:val="28"/>
        </w:rPr>
        <w:t>d</w:t>
      </w:r>
      <w:r w:rsidRPr="00762FCC">
        <w:rPr>
          <w:rFonts w:ascii="Century Gothic" w:hAnsi="Century Gothic" w:cs="Century Gothic"/>
          <w:b/>
          <w:bCs/>
          <w:color w:val="E36C0A"/>
          <w:sz w:val="28"/>
          <w:szCs w:val="28"/>
        </w:rPr>
        <w:t xml:space="preserve">i </w:t>
      </w:r>
      <w:r w:rsidRPr="00762FCC">
        <w:rPr>
          <w:rFonts w:ascii="Century Gothic" w:hAnsi="Century Gothic" w:cs="Century Gothic"/>
          <w:b/>
          <w:bCs/>
          <w:color w:val="E36C0A"/>
          <w:spacing w:val="-3"/>
          <w:sz w:val="28"/>
          <w:szCs w:val="28"/>
        </w:rPr>
        <w:t>m</w:t>
      </w:r>
      <w:r w:rsidRPr="00762FCC">
        <w:rPr>
          <w:rFonts w:ascii="Century Gothic" w:hAnsi="Century Gothic" w:cs="Century Gothic"/>
          <w:b/>
          <w:bCs/>
          <w:color w:val="E36C0A"/>
          <w:sz w:val="28"/>
          <w:szCs w:val="28"/>
        </w:rPr>
        <w:t>e</w:t>
      </w:r>
      <w:r w:rsidRPr="00762FCC">
        <w:rPr>
          <w:rFonts w:ascii="Century Gothic" w:hAnsi="Century Gothic" w:cs="Century Gothic"/>
          <w:b/>
          <w:bCs/>
          <w:color w:val="E36C0A"/>
          <w:spacing w:val="-1"/>
          <w:sz w:val="28"/>
          <w:szCs w:val="28"/>
        </w:rPr>
        <w:t>n</w:t>
      </w:r>
      <w:r w:rsidRPr="00762FCC">
        <w:rPr>
          <w:rFonts w:ascii="Century Gothic" w:hAnsi="Century Gothic" w:cs="Century Gothic"/>
          <w:b/>
          <w:bCs/>
          <w:color w:val="E36C0A"/>
          <w:spacing w:val="-2"/>
          <w:sz w:val="28"/>
          <w:szCs w:val="28"/>
        </w:rPr>
        <w:t>s</w:t>
      </w:r>
      <w:r w:rsidRPr="00762FCC">
        <w:rPr>
          <w:rFonts w:ascii="Century Gothic" w:hAnsi="Century Gothic" w:cs="Century Gothic"/>
          <w:b/>
          <w:bCs/>
          <w:color w:val="E36C0A"/>
          <w:sz w:val="28"/>
          <w:szCs w:val="28"/>
        </w:rPr>
        <w:t xml:space="preserve">a </w:t>
      </w:r>
      <w:r w:rsidRPr="00762FCC">
        <w:rPr>
          <w:rFonts w:ascii="Century Gothic" w:hAnsi="Century Gothic" w:cs="Century Gothic"/>
          <w:b/>
          <w:bCs/>
          <w:color w:val="E36C0A"/>
          <w:spacing w:val="-2"/>
          <w:sz w:val="28"/>
          <w:szCs w:val="28"/>
        </w:rPr>
        <w:t>s</w:t>
      </w:r>
      <w:r w:rsidRPr="00762FCC">
        <w:rPr>
          <w:rFonts w:ascii="Century Gothic" w:hAnsi="Century Gothic" w:cs="Century Gothic"/>
          <w:b/>
          <w:bCs/>
          <w:color w:val="E36C0A"/>
          <w:spacing w:val="-3"/>
          <w:sz w:val="28"/>
          <w:szCs w:val="28"/>
        </w:rPr>
        <w:t>c</w:t>
      </w:r>
      <w:r w:rsidRPr="00762FCC">
        <w:rPr>
          <w:rFonts w:ascii="Century Gothic" w:hAnsi="Century Gothic" w:cs="Century Gothic"/>
          <w:b/>
          <w:bCs/>
          <w:color w:val="E36C0A"/>
          <w:sz w:val="28"/>
          <w:szCs w:val="28"/>
        </w:rPr>
        <w:t>o</w:t>
      </w:r>
      <w:r w:rsidRPr="00762FCC">
        <w:rPr>
          <w:rFonts w:ascii="Century Gothic" w:hAnsi="Century Gothic" w:cs="Century Gothic"/>
          <w:b/>
          <w:bCs/>
          <w:color w:val="E36C0A"/>
          <w:spacing w:val="-1"/>
          <w:sz w:val="28"/>
          <w:szCs w:val="28"/>
        </w:rPr>
        <w:t>la</w:t>
      </w:r>
      <w:r w:rsidRPr="00762FCC">
        <w:rPr>
          <w:rFonts w:ascii="Century Gothic" w:hAnsi="Century Gothic" w:cs="Century Gothic"/>
          <w:b/>
          <w:bCs/>
          <w:color w:val="E36C0A"/>
          <w:spacing w:val="-2"/>
          <w:sz w:val="28"/>
          <w:szCs w:val="28"/>
        </w:rPr>
        <w:t>s</w:t>
      </w:r>
      <w:r w:rsidRPr="00762FCC">
        <w:rPr>
          <w:rFonts w:ascii="Century Gothic" w:hAnsi="Century Gothic" w:cs="Century Gothic"/>
          <w:b/>
          <w:bCs/>
          <w:color w:val="E36C0A"/>
          <w:spacing w:val="-1"/>
          <w:sz w:val="28"/>
          <w:szCs w:val="28"/>
        </w:rPr>
        <w:t>ti</w:t>
      </w:r>
      <w:r w:rsidRPr="00762FCC">
        <w:rPr>
          <w:rFonts w:ascii="Century Gothic" w:hAnsi="Century Gothic" w:cs="Century Gothic"/>
          <w:b/>
          <w:bCs/>
          <w:color w:val="E36C0A"/>
          <w:sz w:val="28"/>
          <w:szCs w:val="28"/>
        </w:rPr>
        <w:t>ca</w:t>
      </w:r>
    </w:p>
    <w:p w:rsidR="00544A39" w:rsidRPr="00762FCC" w:rsidRDefault="00544A39" w:rsidP="00544A39">
      <w:pPr>
        <w:kinsoku w:val="0"/>
        <w:overflowPunct w:val="0"/>
        <w:spacing w:before="2" w:line="280" w:lineRule="exact"/>
        <w:rPr>
          <w:rFonts w:ascii="Arial" w:hAnsi="Arial" w:cs="Arial"/>
          <w:i/>
          <w:color w:val="E36C0A"/>
        </w:rPr>
      </w:pPr>
    </w:p>
    <w:p w:rsidR="00544A39" w:rsidRPr="00C507E1" w:rsidRDefault="00C64427" w:rsidP="00544A39">
      <w:pPr>
        <w:tabs>
          <w:tab w:val="left" w:pos="4627"/>
        </w:tabs>
        <w:kinsoku w:val="0"/>
        <w:overflowPunct w:val="0"/>
        <w:spacing w:before="62"/>
        <w:ind w:left="4406" w:right="5"/>
        <w:outlineLvl w:val="1"/>
        <w:rPr>
          <w:rFonts w:ascii="Arial" w:hAnsi="Arial" w:cs="Arial"/>
          <w:i/>
        </w:rPr>
      </w:pPr>
      <w:r w:rsidRPr="00C64427">
        <w:rPr>
          <w:noProof/>
        </w:rPr>
        <w:pict>
          <v:group id="Gruppo 1" o:spid="_x0000_s1104" style="position:absolute;left:0;text-align:left;margin-left:53.3pt;margin-top:-33.05pt;width:488.5pt;height:20.25pt;z-index:-251656192;mso-position-horizontal-relative:page" coordorigin="1066,-661" coordsize="977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" o:allowincell="f">
            <v:shape id="Freeform 9" o:spid="_x0000_s1108" style="position:absolute;left:1072;top:-656;width:9759;height:20;visibility:visible;mso-wrap-style:square;v-text-anchor:top" coordsize="97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" path="m,l9758,e" filled="f" strokeweight=".58pt">
              <v:path arrowok="t" o:connecttype="custom" o:connectlocs="0,0;9758,0" o:connectangles="0,0"/>
            </v:shape>
            <v:shape id="Freeform 10" o:spid="_x0000_s1107" style="position:absolute;left:1072;top:-262;width:9759;height:20;visibility:visible;mso-wrap-style:square;v-text-anchor:top" coordsize="97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" path="m,l9758,e" filled="f" strokeweight=".58pt">
              <v:path arrowok="t" o:connecttype="custom" o:connectlocs="0,0;9758,0" o:connectangles="0,0"/>
            </v:shape>
            <v:shape id="Freeform 11" o:spid="_x0000_s1106" style="position:absolute;left:1077;top:-651;width:20;height:384;visibility:visible;mso-wrap-style:square;v-text-anchor:top" coordsize="2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" path="m,l,384e" filled="f" strokeweight=".20458mm">
              <v:path arrowok="t" o:connecttype="custom" o:connectlocs="0,0;0,384" o:connectangles="0,0"/>
            </v:shape>
            <v:shape id="Freeform 12" o:spid="_x0000_s1105" style="position:absolute;left:10826;top:-651;width:20;height:384;visibility:visible;mso-wrap-style:square;v-text-anchor:top" coordsize="2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" path="m,l,384e" filled="f" strokeweight=".20458mm">
              <v:path arrowok="t" o:connecttype="custom" o:connectlocs="0,0;0,384" o:connectangles="0,0"/>
            </v:shape>
            <w10:wrap anchorx="page"/>
          </v:group>
        </w:pict>
      </w:r>
      <w:r w:rsidR="00544A39" w:rsidRPr="00C507E1">
        <w:rPr>
          <w:rFonts w:ascii="Arial" w:hAnsi="Arial" w:cs="Arial"/>
          <w:b/>
          <w:bCs/>
          <w:i/>
          <w:spacing w:val="2"/>
        </w:rPr>
        <w:t>F</w:t>
      </w:r>
      <w:r w:rsidR="00544A39" w:rsidRPr="00C507E1">
        <w:rPr>
          <w:rFonts w:ascii="Arial" w:hAnsi="Arial" w:cs="Arial"/>
          <w:b/>
          <w:bCs/>
          <w:i/>
          <w:spacing w:val="-1"/>
        </w:rPr>
        <w:t>I</w:t>
      </w:r>
      <w:r w:rsidR="00544A39" w:rsidRPr="00C507E1">
        <w:rPr>
          <w:rFonts w:ascii="Arial" w:hAnsi="Arial" w:cs="Arial"/>
          <w:b/>
          <w:bCs/>
          <w:i/>
          <w:spacing w:val="1"/>
        </w:rPr>
        <w:t>N</w:t>
      </w:r>
      <w:r w:rsidR="00544A39" w:rsidRPr="00C507E1">
        <w:rPr>
          <w:rFonts w:ascii="Arial" w:hAnsi="Arial" w:cs="Arial"/>
          <w:b/>
          <w:bCs/>
          <w:i/>
          <w:spacing w:val="-1"/>
        </w:rPr>
        <w:t>A</w:t>
      </w:r>
      <w:r w:rsidR="00544A39" w:rsidRPr="00C507E1">
        <w:rPr>
          <w:rFonts w:ascii="Arial" w:hAnsi="Arial" w:cs="Arial"/>
          <w:b/>
          <w:bCs/>
          <w:i/>
          <w:spacing w:val="1"/>
        </w:rPr>
        <w:t>L</w:t>
      </w:r>
      <w:r w:rsidR="00544A39" w:rsidRPr="00C507E1">
        <w:rPr>
          <w:rFonts w:ascii="Arial" w:hAnsi="Arial" w:cs="Arial"/>
          <w:b/>
          <w:bCs/>
          <w:i/>
          <w:spacing w:val="-1"/>
        </w:rPr>
        <w:t>I</w:t>
      </w:r>
      <w:r w:rsidR="00544A39" w:rsidRPr="00C507E1">
        <w:rPr>
          <w:rFonts w:ascii="Arial" w:hAnsi="Arial" w:cs="Arial"/>
          <w:b/>
          <w:bCs/>
          <w:i/>
          <w:spacing w:val="2"/>
        </w:rPr>
        <w:t>T</w:t>
      </w:r>
      <w:r w:rsidR="00544A39" w:rsidRPr="00C507E1">
        <w:rPr>
          <w:rFonts w:ascii="Arial" w:hAnsi="Arial" w:cs="Arial"/>
          <w:b/>
          <w:bCs/>
          <w:i/>
        </w:rPr>
        <w:t>À</w:t>
      </w:r>
    </w:p>
    <w:p w:rsidR="00544A39" w:rsidRPr="00C507E1" w:rsidRDefault="00544A39" w:rsidP="00544A39">
      <w:pPr>
        <w:kinsoku w:val="0"/>
        <w:overflowPunct w:val="0"/>
        <w:jc w:val="both"/>
        <w:rPr>
          <w:rFonts w:ascii="Arial" w:hAnsi="Arial" w:cs="Arial"/>
          <w:i/>
        </w:rPr>
      </w:pPr>
    </w:p>
    <w:p w:rsidR="00544A39" w:rsidRPr="00C507E1" w:rsidRDefault="00544A39" w:rsidP="00544A39">
      <w:pPr>
        <w:numPr>
          <w:ilvl w:val="0"/>
          <w:numId w:val="16"/>
        </w:numPr>
        <w:tabs>
          <w:tab w:val="left" w:pos="679"/>
        </w:tabs>
        <w:kinsoku w:val="0"/>
        <w:overflowPunct w:val="0"/>
        <w:ind w:right="112"/>
        <w:jc w:val="both"/>
        <w:rPr>
          <w:rFonts w:ascii="Arial" w:hAnsi="Arial" w:cs="Arial"/>
          <w:i/>
        </w:rPr>
      </w:pPr>
      <w:r w:rsidRPr="00C507E1">
        <w:rPr>
          <w:rFonts w:ascii="Arial" w:hAnsi="Arial" w:cs="Arial"/>
          <w:i/>
          <w:spacing w:val="2"/>
        </w:rPr>
        <w:t>I</w:t>
      </w:r>
      <w:r w:rsidRPr="00C507E1">
        <w:rPr>
          <w:rFonts w:ascii="Arial" w:hAnsi="Arial" w:cs="Arial"/>
          <w:i/>
        </w:rPr>
        <w:t>l</w:t>
      </w:r>
      <w:r w:rsidRPr="00C507E1">
        <w:rPr>
          <w:rFonts w:ascii="Arial" w:hAnsi="Arial" w:cs="Arial"/>
          <w:i/>
          <w:spacing w:val="2"/>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rPr>
        <w:t>io</w:t>
      </w:r>
      <w:r w:rsidRPr="00C507E1">
        <w:rPr>
          <w:rFonts w:ascii="Arial" w:hAnsi="Arial" w:cs="Arial"/>
          <w:i/>
          <w:spacing w:val="3"/>
        </w:rPr>
        <w:t xml:space="preserve"> </w:t>
      </w:r>
      <w:r w:rsidRPr="00C507E1">
        <w:rPr>
          <w:rFonts w:ascii="Arial" w:hAnsi="Arial" w:cs="Arial"/>
          <w:i/>
        </w:rPr>
        <w:t>di</w:t>
      </w:r>
      <w:r w:rsidRPr="00C507E1">
        <w:rPr>
          <w:rFonts w:ascii="Arial" w:hAnsi="Arial" w:cs="Arial"/>
          <w:i/>
          <w:spacing w:val="5"/>
        </w:rPr>
        <w:t xml:space="preserve"> </w:t>
      </w:r>
      <w:r w:rsidRPr="00C507E1">
        <w:rPr>
          <w:rFonts w:ascii="Arial" w:hAnsi="Arial" w:cs="Arial"/>
          <w:i/>
        </w:rPr>
        <w:t>re</w:t>
      </w:r>
      <w:r w:rsidRPr="00C507E1">
        <w:rPr>
          <w:rFonts w:ascii="Arial" w:hAnsi="Arial" w:cs="Arial"/>
          <w:i/>
          <w:spacing w:val="-1"/>
        </w:rPr>
        <w:t>f</w:t>
      </w:r>
      <w:r w:rsidRPr="00C507E1">
        <w:rPr>
          <w:rFonts w:ascii="Arial" w:hAnsi="Arial" w:cs="Arial"/>
          <w:i/>
        </w:rPr>
        <w:t>e</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4"/>
        </w:rPr>
        <w:t xml:space="preserve"> </w:t>
      </w:r>
      <w:r w:rsidRPr="00C507E1">
        <w:rPr>
          <w:rFonts w:ascii="Arial" w:hAnsi="Arial" w:cs="Arial"/>
          <w:i/>
        </w:rPr>
        <w:t>è</w:t>
      </w:r>
      <w:r w:rsidRPr="00C507E1">
        <w:rPr>
          <w:rFonts w:ascii="Arial" w:hAnsi="Arial" w:cs="Arial"/>
          <w:i/>
          <w:spacing w:val="4"/>
        </w:rPr>
        <w:t xml:space="preserve"> </w:t>
      </w:r>
      <w:r w:rsidRPr="00C507E1">
        <w:rPr>
          <w:rFonts w:ascii="Arial" w:hAnsi="Arial" w:cs="Arial"/>
          <w:i/>
        </w:rPr>
        <w:t>ri</w:t>
      </w:r>
      <w:r w:rsidRPr="00C507E1">
        <w:rPr>
          <w:rFonts w:ascii="Arial" w:hAnsi="Arial" w:cs="Arial"/>
          <w:i/>
          <w:spacing w:val="-1"/>
        </w:rPr>
        <w:t>vo</w:t>
      </w:r>
      <w:r w:rsidRPr="00C507E1">
        <w:rPr>
          <w:rFonts w:ascii="Arial" w:hAnsi="Arial" w:cs="Arial"/>
          <w:i/>
        </w:rPr>
        <w:t>l</w:t>
      </w:r>
      <w:r w:rsidRPr="00C507E1">
        <w:rPr>
          <w:rFonts w:ascii="Arial" w:hAnsi="Arial" w:cs="Arial"/>
          <w:i/>
          <w:spacing w:val="2"/>
        </w:rPr>
        <w:t>t</w:t>
      </w:r>
      <w:r w:rsidRPr="00C507E1">
        <w:rPr>
          <w:rFonts w:ascii="Arial" w:hAnsi="Arial" w:cs="Arial"/>
          <w:i/>
        </w:rPr>
        <w:t>o</w:t>
      </w:r>
      <w:r w:rsidRPr="00C507E1">
        <w:rPr>
          <w:rFonts w:ascii="Arial" w:hAnsi="Arial" w:cs="Arial"/>
          <w:i/>
          <w:spacing w:val="4"/>
        </w:rPr>
        <w:t xml:space="preserve"> </w:t>
      </w:r>
      <w:r w:rsidRPr="00C507E1">
        <w:rPr>
          <w:rFonts w:ascii="Arial" w:hAnsi="Arial" w:cs="Arial"/>
          <w:i/>
        </w:rPr>
        <w:t>agli</w:t>
      </w:r>
      <w:r w:rsidRPr="00C507E1">
        <w:rPr>
          <w:rFonts w:ascii="Arial" w:hAnsi="Arial" w:cs="Arial"/>
          <w:i/>
          <w:spacing w:val="5"/>
        </w:rPr>
        <w:t xml:space="preserve"> </w:t>
      </w:r>
      <w:r w:rsidRPr="00C507E1">
        <w:rPr>
          <w:rFonts w:ascii="Arial" w:hAnsi="Arial" w:cs="Arial"/>
          <w:i/>
        </w:rPr>
        <w:t>al</w:t>
      </w:r>
      <w:r w:rsidRPr="00C507E1">
        <w:rPr>
          <w:rFonts w:ascii="Arial" w:hAnsi="Arial" w:cs="Arial"/>
          <w:i/>
          <w:spacing w:val="-2"/>
        </w:rPr>
        <w:t>u</w:t>
      </w:r>
      <w:r w:rsidRPr="00C507E1">
        <w:rPr>
          <w:rFonts w:ascii="Arial" w:hAnsi="Arial" w:cs="Arial"/>
          <w:i/>
        </w:rPr>
        <w:t>nni</w:t>
      </w:r>
      <w:r w:rsidRPr="00C507E1">
        <w:rPr>
          <w:rFonts w:ascii="Arial" w:hAnsi="Arial" w:cs="Arial"/>
          <w:i/>
          <w:spacing w:val="2"/>
        </w:rPr>
        <w:t xml:space="preserve"> </w:t>
      </w:r>
      <w:r w:rsidRPr="00C507E1">
        <w:rPr>
          <w:rFonts w:ascii="Arial" w:hAnsi="Arial" w:cs="Arial"/>
          <w:i/>
        </w:rPr>
        <w:t>i</w:t>
      </w:r>
      <w:r w:rsidRPr="00C507E1">
        <w:rPr>
          <w:rFonts w:ascii="Arial" w:hAnsi="Arial" w:cs="Arial"/>
          <w:i/>
          <w:spacing w:val="-1"/>
        </w:rPr>
        <w:t>s</w:t>
      </w:r>
      <w:r w:rsidRPr="00C507E1">
        <w:rPr>
          <w:rFonts w:ascii="Arial" w:hAnsi="Arial" w:cs="Arial"/>
          <w:i/>
        </w:rPr>
        <w:t>cr</w:t>
      </w:r>
      <w:r w:rsidRPr="00C507E1">
        <w:rPr>
          <w:rFonts w:ascii="Arial" w:hAnsi="Arial" w:cs="Arial"/>
          <w:i/>
          <w:spacing w:val="-2"/>
        </w:rPr>
        <w:t>i</w:t>
      </w:r>
      <w:r w:rsidRPr="00C507E1">
        <w:rPr>
          <w:rFonts w:ascii="Arial" w:hAnsi="Arial" w:cs="Arial"/>
          <w:i/>
          <w:spacing w:val="2"/>
        </w:rPr>
        <w:t>t</w:t>
      </w:r>
      <w:r w:rsidRPr="00C507E1">
        <w:rPr>
          <w:rFonts w:ascii="Arial" w:hAnsi="Arial" w:cs="Arial"/>
          <w:i/>
          <w:spacing w:val="-1"/>
        </w:rPr>
        <w:t>t</w:t>
      </w:r>
      <w:r w:rsidRPr="00C507E1">
        <w:rPr>
          <w:rFonts w:ascii="Arial" w:hAnsi="Arial" w:cs="Arial"/>
          <w:i/>
        </w:rPr>
        <w:t>i</w:t>
      </w:r>
      <w:r w:rsidRPr="00C507E1">
        <w:rPr>
          <w:rFonts w:ascii="Arial" w:hAnsi="Arial" w:cs="Arial"/>
          <w:i/>
          <w:spacing w:val="5"/>
        </w:rPr>
        <w:t xml:space="preserve"> </w:t>
      </w:r>
      <w:r w:rsidRPr="00C507E1">
        <w:rPr>
          <w:rFonts w:ascii="Arial" w:hAnsi="Arial" w:cs="Arial"/>
          <w:i/>
        </w:rPr>
        <w:t>a</w:t>
      </w:r>
      <w:r w:rsidRPr="00C507E1">
        <w:rPr>
          <w:rFonts w:ascii="Arial" w:hAnsi="Arial" w:cs="Arial"/>
          <w:i/>
          <w:spacing w:val="-2"/>
        </w:rPr>
        <w:t>ll</w:t>
      </w:r>
      <w:r w:rsidRPr="00C507E1">
        <w:rPr>
          <w:rFonts w:ascii="Arial" w:hAnsi="Arial" w:cs="Arial"/>
          <w:i/>
        </w:rPr>
        <w:t>a</w:t>
      </w:r>
      <w:r w:rsidRPr="00C507E1">
        <w:rPr>
          <w:rFonts w:ascii="Arial" w:hAnsi="Arial" w:cs="Arial"/>
          <w:i/>
          <w:spacing w:val="5"/>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2"/>
        </w:rPr>
        <w:t>u</w:t>
      </w:r>
      <w:r w:rsidRPr="00C507E1">
        <w:rPr>
          <w:rFonts w:ascii="Arial" w:hAnsi="Arial" w:cs="Arial"/>
          <w:i/>
          <w:spacing w:val="-1"/>
        </w:rPr>
        <w:t>o</w:t>
      </w:r>
      <w:r w:rsidRPr="00C507E1">
        <w:rPr>
          <w:rFonts w:ascii="Arial" w:hAnsi="Arial" w:cs="Arial"/>
          <w:i/>
        </w:rPr>
        <w:t>la</w:t>
      </w:r>
      <w:r w:rsidRPr="00C507E1">
        <w:rPr>
          <w:rFonts w:ascii="Arial" w:hAnsi="Arial" w:cs="Arial"/>
          <w:i/>
          <w:spacing w:val="5"/>
        </w:rPr>
        <w:t xml:space="preserve"> </w:t>
      </w:r>
      <w:r w:rsidRPr="00C507E1">
        <w:rPr>
          <w:rFonts w:ascii="Arial" w:hAnsi="Arial" w:cs="Arial"/>
          <w:i/>
        </w:rPr>
        <w:t>dell</w:t>
      </w:r>
      <w:r w:rsidRPr="00C507E1">
        <w:rPr>
          <w:rFonts w:ascii="Arial" w:hAnsi="Arial" w:cs="Arial"/>
          <w:i/>
          <w:spacing w:val="-1"/>
        </w:rPr>
        <w:t>’</w:t>
      </w:r>
      <w:r w:rsidRPr="00C507E1">
        <w:rPr>
          <w:rFonts w:ascii="Arial" w:hAnsi="Arial" w:cs="Arial"/>
          <w:i/>
        </w:rPr>
        <w:t>in</w:t>
      </w:r>
      <w:r w:rsidRPr="00C507E1">
        <w:rPr>
          <w:rFonts w:ascii="Arial" w:hAnsi="Arial" w:cs="Arial"/>
          <w:i/>
          <w:spacing w:val="-1"/>
        </w:rPr>
        <w:t>f</w:t>
      </w:r>
      <w:r w:rsidRPr="00C507E1">
        <w:rPr>
          <w:rFonts w:ascii="Arial" w:hAnsi="Arial" w:cs="Arial"/>
          <w:i/>
        </w:rPr>
        <w:t>an</w:t>
      </w:r>
      <w:r w:rsidRPr="00C507E1">
        <w:rPr>
          <w:rFonts w:ascii="Arial" w:hAnsi="Arial" w:cs="Arial"/>
          <w:i/>
          <w:spacing w:val="-1"/>
        </w:rPr>
        <w:t>z</w:t>
      </w:r>
      <w:r w:rsidRPr="00C507E1">
        <w:rPr>
          <w:rFonts w:ascii="Arial" w:hAnsi="Arial" w:cs="Arial"/>
          <w:i/>
        </w:rPr>
        <w:t>ia</w:t>
      </w:r>
      <w:r w:rsidRPr="00C507E1">
        <w:rPr>
          <w:rFonts w:ascii="Arial" w:hAnsi="Arial" w:cs="Arial"/>
          <w:i/>
          <w:spacing w:val="5"/>
        </w:rPr>
        <w:t xml:space="preserve"> </w:t>
      </w:r>
      <w:r w:rsidRPr="00C507E1">
        <w:rPr>
          <w:rFonts w:ascii="Arial" w:hAnsi="Arial" w:cs="Arial"/>
          <w:i/>
        </w:rPr>
        <w:t>e</w:t>
      </w:r>
      <w:r w:rsidRPr="00C507E1">
        <w:rPr>
          <w:rFonts w:ascii="Arial" w:hAnsi="Arial" w:cs="Arial"/>
          <w:i/>
          <w:spacing w:val="4"/>
        </w:rPr>
        <w:t xml:space="preserve"> </w:t>
      </w:r>
      <w:r w:rsidRPr="00C507E1">
        <w:rPr>
          <w:rFonts w:ascii="Arial" w:hAnsi="Arial" w:cs="Arial"/>
          <w:i/>
        </w:rPr>
        <w:t>alla</w:t>
      </w:r>
      <w:r w:rsidRPr="00C507E1">
        <w:rPr>
          <w:rFonts w:ascii="Arial" w:hAnsi="Arial" w:cs="Arial"/>
          <w:i/>
          <w:spacing w:val="5"/>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2"/>
        </w:rPr>
        <w:t>u</w:t>
      </w:r>
      <w:r w:rsidRPr="00C507E1">
        <w:rPr>
          <w:rFonts w:ascii="Arial" w:hAnsi="Arial" w:cs="Arial"/>
          <w:i/>
          <w:spacing w:val="-1"/>
        </w:rPr>
        <w:t>o</w:t>
      </w:r>
      <w:r w:rsidRPr="00C507E1">
        <w:rPr>
          <w:rFonts w:ascii="Arial" w:hAnsi="Arial" w:cs="Arial"/>
          <w:i/>
        </w:rPr>
        <w:t>la</w:t>
      </w:r>
      <w:r w:rsidRPr="00C507E1">
        <w:rPr>
          <w:rFonts w:ascii="Arial" w:hAnsi="Arial" w:cs="Arial"/>
          <w:i/>
          <w:spacing w:val="5"/>
        </w:rPr>
        <w:t xml:space="preserve"> </w:t>
      </w:r>
      <w:r w:rsidRPr="00C507E1">
        <w:rPr>
          <w:rFonts w:ascii="Arial" w:hAnsi="Arial" w:cs="Arial"/>
          <w:i/>
        </w:rPr>
        <w:t>primaria</w:t>
      </w:r>
      <w:r w:rsidRPr="00C507E1">
        <w:rPr>
          <w:rFonts w:ascii="Arial" w:hAnsi="Arial" w:cs="Arial"/>
          <w:i/>
          <w:w w:val="99"/>
        </w:rPr>
        <w:t xml:space="preserve"> </w:t>
      </w:r>
      <w:r w:rsidRPr="00C507E1">
        <w:rPr>
          <w:rFonts w:ascii="Arial" w:hAnsi="Arial" w:cs="Arial"/>
          <w:i/>
        </w:rPr>
        <w:t>dell</w:t>
      </w:r>
      <w:r w:rsidRPr="00C507E1">
        <w:rPr>
          <w:rFonts w:ascii="Arial" w:hAnsi="Arial" w:cs="Arial"/>
          <w:i/>
          <w:spacing w:val="-1"/>
        </w:rPr>
        <w:t>’</w:t>
      </w:r>
      <w:r w:rsidRPr="00C507E1">
        <w:rPr>
          <w:rFonts w:ascii="Arial" w:hAnsi="Arial" w:cs="Arial"/>
          <w:i/>
          <w:spacing w:val="2"/>
        </w:rPr>
        <w:t>I</w:t>
      </w:r>
      <w:r w:rsidRPr="00C507E1">
        <w:rPr>
          <w:rFonts w:ascii="Arial" w:hAnsi="Arial" w:cs="Arial"/>
          <w:i/>
          <w:spacing w:val="-3"/>
        </w:rPr>
        <w:t>s</w:t>
      </w:r>
      <w:r w:rsidRPr="00C507E1">
        <w:rPr>
          <w:rFonts w:ascii="Arial" w:hAnsi="Arial" w:cs="Arial"/>
          <w:i/>
          <w:spacing w:val="2"/>
        </w:rPr>
        <w:t>t</w:t>
      </w:r>
      <w:r w:rsidRPr="00C507E1">
        <w:rPr>
          <w:rFonts w:ascii="Arial" w:hAnsi="Arial" w:cs="Arial"/>
          <w:i/>
          <w:spacing w:val="-2"/>
        </w:rPr>
        <w:t>i</w:t>
      </w:r>
      <w:r w:rsidRPr="00C507E1">
        <w:rPr>
          <w:rFonts w:ascii="Arial" w:hAnsi="Arial" w:cs="Arial"/>
          <w:i/>
          <w:spacing w:val="2"/>
        </w:rPr>
        <w:t>t</w:t>
      </w:r>
      <w:r w:rsidRPr="00C507E1">
        <w:rPr>
          <w:rFonts w:ascii="Arial" w:hAnsi="Arial" w:cs="Arial"/>
          <w:i/>
          <w:spacing w:val="-2"/>
        </w:rPr>
        <w:t>u</w:t>
      </w:r>
      <w:r w:rsidRPr="00C507E1">
        <w:rPr>
          <w:rFonts w:ascii="Arial" w:hAnsi="Arial" w:cs="Arial"/>
          <w:i/>
          <w:spacing w:val="2"/>
        </w:rPr>
        <w:t>t</w:t>
      </w:r>
      <w:r w:rsidRPr="00C507E1">
        <w:rPr>
          <w:rFonts w:ascii="Arial" w:hAnsi="Arial" w:cs="Arial"/>
          <w:i/>
          <w:spacing w:val="-1"/>
        </w:rPr>
        <w:t>o</w:t>
      </w:r>
      <w:r w:rsidRPr="00C507E1">
        <w:rPr>
          <w:rFonts w:ascii="Arial" w:hAnsi="Arial" w:cs="Arial"/>
          <w:i/>
        </w:rPr>
        <w:t>,</w:t>
      </w:r>
      <w:r w:rsidRPr="00C507E1">
        <w:rPr>
          <w:rFonts w:ascii="Arial" w:hAnsi="Arial" w:cs="Arial"/>
          <w:i/>
          <w:spacing w:val="13"/>
        </w:rPr>
        <w:t xml:space="preserve"> </w:t>
      </w:r>
      <w:r w:rsidRPr="00C507E1">
        <w:rPr>
          <w:rFonts w:ascii="Arial" w:hAnsi="Arial" w:cs="Arial"/>
          <w:i/>
        </w:rPr>
        <w:t>al</w:t>
      </w:r>
      <w:r w:rsidRPr="00C507E1">
        <w:rPr>
          <w:rFonts w:ascii="Arial" w:hAnsi="Arial" w:cs="Arial"/>
          <w:i/>
          <w:spacing w:val="15"/>
        </w:rPr>
        <w:t xml:space="preserve"> </w:t>
      </w:r>
      <w:r w:rsidRPr="00C507E1">
        <w:rPr>
          <w:rFonts w:ascii="Arial" w:hAnsi="Arial" w:cs="Arial"/>
          <w:i/>
          <w:spacing w:val="-1"/>
        </w:rPr>
        <w:t>f</w:t>
      </w:r>
      <w:r w:rsidRPr="00C507E1">
        <w:rPr>
          <w:rFonts w:ascii="Arial" w:hAnsi="Arial" w:cs="Arial"/>
          <w:i/>
        </w:rPr>
        <w:t>ine</w:t>
      </w:r>
      <w:r w:rsidRPr="00C507E1">
        <w:rPr>
          <w:rFonts w:ascii="Arial" w:hAnsi="Arial" w:cs="Arial"/>
          <w:i/>
          <w:spacing w:val="15"/>
        </w:rPr>
        <w:t xml:space="preserve"> </w:t>
      </w:r>
      <w:r w:rsidRPr="00C507E1">
        <w:rPr>
          <w:rFonts w:ascii="Arial" w:hAnsi="Arial" w:cs="Arial"/>
          <w:i/>
        </w:rPr>
        <w:t>di</w:t>
      </w:r>
      <w:r w:rsidRPr="00C507E1">
        <w:rPr>
          <w:rFonts w:ascii="Arial" w:hAnsi="Arial" w:cs="Arial"/>
          <w:i/>
          <w:spacing w:val="13"/>
        </w:rPr>
        <w:t xml:space="preserve"> </w:t>
      </w:r>
      <w:r w:rsidRPr="00C507E1">
        <w:rPr>
          <w:rFonts w:ascii="Arial" w:hAnsi="Arial" w:cs="Arial"/>
          <w:i/>
        </w:rPr>
        <w:t>a</w:t>
      </w:r>
      <w:r w:rsidRPr="00C507E1">
        <w:rPr>
          <w:rFonts w:ascii="Arial" w:hAnsi="Arial" w:cs="Arial"/>
          <w:i/>
          <w:spacing w:val="-1"/>
        </w:rPr>
        <w:t>ss</w:t>
      </w:r>
      <w:r w:rsidRPr="00C507E1">
        <w:rPr>
          <w:rFonts w:ascii="Arial" w:hAnsi="Arial" w:cs="Arial"/>
          <w:i/>
          <w:spacing w:val="-2"/>
        </w:rPr>
        <w:t>i</w:t>
      </w:r>
      <w:r w:rsidRPr="00C507E1">
        <w:rPr>
          <w:rFonts w:ascii="Arial" w:hAnsi="Arial" w:cs="Arial"/>
          <w:i/>
        </w:rPr>
        <w:t>c</w:t>
      </w:r>
      <w:r w:rsidRPr="00C507E1">
        <w:rPr>
          <w:rFonts w:ascii="Arial" w:hAnsi="Arial" w:cs="Arial"/>
          <w:i/>
          <w:spacing w:val="-2"/>
        </w:rPr>
        <w:t>u</w:t>
      </w:r>
      <w:r w:rsidRPr="00C507E1">
        <w:rPr>
          <w:rFonts w:ascii="Arial" w:hAnsi="Arial" w:cs="Arial"/>
          <w:i/>
        </w:rPr>
        <w:t>rare</w:t>
      </w:r>
      <w:r w:rsidRPr="00C507E1">
        <w:rPr>
          <w:rFonts w:ascii="Arial" w:hAnsi="Arial" w:cs="Arial"/>
          <w:i/>
          <w:spacing w:val="15"/>
        </w:rPr>
        <w:t xml:space="preserve"> </w:t>
      </w:r>
      <w:r w:rsidRPr="00C507E1">
        <w:rPr>
          <w:rFonts w:ascii="Arial" w:hAnsi="Arial" w:cs="Arial"/>
          <w:i/>
        </w:rPr>
        <w:t>agli</w:t>
      </w:r>
      <w:r w:rsidRPr="00C507E1">
        <w:rPr>
          <w:rFonts w:ascii="Arial" w:hAnsi="Arial" w:cs="Arial"/>
          <w:i/>
          <w:spacing w:val="16"/>
        </w:rPr>
        <w:t xml:space="preserve"> </w:t>
      </w:r>
      <w:r w:rsidRPr="00C507E1">
        <w:rPr>
          <w:rFonts w:ascii="Arial" w:hAnsi="Arial" w:cs="Arial"/>
          <w:i/>
          <w:spacing w:val="-1"/>
        </w:rPr>
        <w:t>s</w:t>
      </w:r>
      <w:r w:rsidRPr="00C507E1">
        <w:rPr>
          <w:rFonts w:ascii="Arial" w:hAnsi="Arial" w:cs="Arial"/>
          <w:i/>
          <w:spacing w:val="2"/>
        </w:rPr>
        <w:t>t</w:t>
      </w:r>
      <w:r w:rsidRPr="00C507E1">
        <w:rPr>
          <w:rFonts w:ascii="Arial" w:hAnsi="Arial" w:cs="Arial"/>
          <w:i/>
        </w:rPr>
        <w:t>e</w:t>
      </w:r>
      <w:r w:rsidRPr="00C507E1">
        <w:rPr>
          <w:rFonts w:ascii="Arial" w:hAnsi="Arial" w:cs="Arial"/>
          <w:i/>
          <w:spacing w:val="-1"/>
        </w:rPr>
        <w:t>ss</w:t>
      </w:r>
      <w:r w:rsidRPr="00C507E1">
        <w:rPr>
          <w:rFonts w:ascii="Arial" w:hAnsi="Arial" w:cs="Arial"/>
          <w:i/>
        </w:rPr>
        <w:t>i</w:t>
      </w:r>
      <w:r w:rsidRPr="00C507E1">
        <w:rPr>
          <w:rFonts w:ascii="Arial" w:hAnsi="Arial" w:cs="Arial"/>
          <w:i/>
          <w:spacing w:val="16"/>
        </w:rPr>
        <w:t xml:space="preserve"> </w:t>
      </w:r>
      <w:r w:rsidRPr="00C507E1">
        <w:rPr>
          <w:rFonts w:ascii="Arial" w:hAnsi="Arial" w:cs="Arial"/>
          <w:i/>
          <w:spacing w:val="-2"/>
        </w:rPr>
        <w:t>l</w:t>
      </w:r>
      <w:r w:rsidRPr="00C507E1">
        <w:rPr>
          <w:rFonts w:ascii="Arial" w:hAnsi="Arial" w:cs="Arial"/>
          <w:i/>
        </w:rPr>
        <w:t>a</w:t>
      </w:r>
      <w:r w:rsidRPr="00C507E1">
        <w:rPr>
          <w:rFonts w:ascii="Arial" w:hAnsi="Arial" w:cs="Arial"/>
          <w:i/>
          <w:spacing w:val="15"/>
        </w:rPr>
        <w:t xml:space="preserve"> </w:t>
      </w:r>
      <w:r w:rsidRPr="00C507E1">
        <w:rPr>
          <w:rFonts w:ascii="Arial" w:hAnsi="Arial" w:cs="Arial"/>
          <w:i/>
        </w:rPr>
        <w:t>pa</w:t>
      </w:r>
      <w:r w:rsidRPr="00C507E1">
        <w:rPr>
          <w:rFonts w:ascii="Arial" w:hAnsi="Arial" w:cs="Arial"/>
          <w:i/>
          <w:spacing w:val="-3"/>
        </w:rPr>
        <w:t>r</w:t>
      </w:r>
      <w:r w:rsidRPr="00C507E1">
        <w:rPr>
          <w:rFonts w:ascii="Arial" w:hAnsi="Arial" w:cs="Arial"/>
          <w:i/>
          <w:spacing w:val="-1"/>
        </w:rPr>
        <w:t>t</w:t>
      </w:r>
      <w:r w:rsidRPr="00C507E1">
        <w:rPr>
          <w:rFonts w:ascii="Arial" w:hAnsi="Arial" w:cs="Arial"/>
          <w:i/>
        </w:rPr>
        <w:t>ecipa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15"/>
        </w:rPr>
        <w:t xml:space="preserve"> </w:t>
      </w:r>
      <w:r w:rsidRPr="00C507E1">
        <w:rPr>
          <w:rFonts w:ascii="Arial" w:hAnsi="Arial" w:cs="Arial"/>
          <w:i/>
        </w:rPr>
        <w:t>all</w:t>
      </w:r>
      <w:r w:rsidRPr="00C507E1">
        <w:rPr>
          <w:rFonts w:ascii="Arial" w:hAnsi="Arial" w:cs="Arial"/>
          <w:i/>
          <w:spacing w:val="-1"/>
        </w:rPr>
        <w:t>’</w:t>
      </w:r>
      <w:r w:rsidRPr="00C507E1">
        <w:rPr>
          <w:rFonts w:ascii="Arial" w:hAnsi="Arial" w:cs="Arial"/>
          <w:i/>
          <w:spacing w:val="-2"/>
        </w:rPr>
        <w:t>a</w:t>
      </w:r>
      <w:r w:rsidRPr="00C507E1">
        <w:rPr>
          <w:rFonts w:ascii="Arial" w:hAnsi="Arial" w:cs="Arial"/>
          <w:i/>
          <w:spacing w:val="2"/>
        </w:rPr>
        <w:t>t</w:t>
      </w:r>
      <w:r w:rsidRPr="00C507E1">
        <w:rPr>
          <w:rFonts w:ascii="Arial" w:hAnsi="Arial" w:cs="Arial"/>
          <w:i/>
          <w:spacing w:val="-1"/>
        </w:rPr>
        <w:t>t</w:t>
      </w:r>
      <w:r w:rsidRPr="00C507E1">
        <w:rPr>
          <w:rFonts w:ascii="Arial" w:hAnsi="Arial" w:cs="Arial"/>
          <w:i/>
        </w:rPr>
        <w:t>i</w:t>
      </w:r>
      <w:r w:rsidRPr="00C507E1">
        <w:rPr>
          <w:rFonts w:ascii="Arial" w:hAnsi="Arial" w:cs="Arial"/>
          <w:i/>
          <w:spacing w:val="-1"/>
        </w:rPr>
        <w:t>v</w:t>
      </w:r>
      <w:r w:rsidRPr="00C507E1">
        <w:rPr>
          <w:rFonts w:ascii="Arial" w:hAnsi="Arial" w:cs="Arial"/>
          <w:i/>
          <w:spacing w:val="-2"/>
        </w:rPr>
        <w:t>i</w:t>
      </w:r>
      <w:r w:rsidRPr="00C507E1">
        <w:rPr>
          <w:rFonts w:ascii="Arial" w:hAnsi="Arial" w:cs="Arial"/>
          <w:i/>
          <w:spacing w:val="2"/>
        </w:rPr>
        <w:t>t</w:t>
      </w:r>
      <w:r w:rsidRPr="00C507E1">
        <w:rPr>
          <w:rFonts w:ascii="Arial" w:hAnsi="Arial" w:cs="Arial"/>
          <w:i/>
        </w:rPr>
        <w:t>à</w:t>
      </w:r>
      <w:r w:rsidRPr="00C507E1">
        <w:rPr>
          <w:rFonts w:ascii="Arial" w:hAnsi="Arial" w:cs="Arial"/>
          <w:i/>
          <w:spacing w:val="16"/>
        </w:rPr>
        <w:t xml:space="preserve"> </w:t>
      </w:r>
      <w:r w:rsidRPr="00C507E1">
        <w:rPr>
          <w:rFonts w:ascii="Arial" w:hAnsi="Arial" w:cs="Arial"/>
          <w:i/>
          <w:spacing w:val="-1"/>
        </w:rPr>
        <w:t>s</w:t>
      </w:r>
      <w:r w:rsidRPr="00C507E1">
        <w:rPr>
          <w:rFonts w:ascii="Arial" w:hAnsi="Arial" w:cs="Arial"/>
          <w:i/>
          <w:spacing w:val="-2"/>
        </w:rPr>
        <w:t>c</w:t>
      </w:r>
      <w:r w:rsidRPr="00C507E1">
        <w:rPr>
          <w:rFonts w:ascii="Arial" w:hAnsi="Arial" w:cs="Arial"/>
          <w:i/>
          <w:spacing w:val="-1"/>
        </w:rPr>
        <w:t>o</w:t>
      </w:r>
      <w:r w:rsidRPr="00C507E1">
        <w:rPr>
          <w:rFonts w:ascii="Arial" w:hAnsi="Arial" w:cs="Arial"/>
          <w:i/>
        </w:rPr>
        <w:t>la</w:t>
      </w:r>
      <w:r w:rsidRPr="00C507E1">
        <w:rPr>
          <w:rFonts w:ascii="Arial" w:hAnsi="Arial" w:cs="Arial"/>
          <w:i/>
          <w:spacing w:val="-1"/>
        </w:rPr>
        <w:t>s</w:t>
      </w:r>
      <w:r w:rsidRPr="00C507E1">
        <w:rPr>
          <w:rFonts w:ascii="Arial" w:hAnsi="Arial" w:cs="Arial"/>
          <w:i/>
          <w:spacing w:val="2"/>
        </w:rPr>
        <w:t>t</w:t>
      </w:r>
      <w:r w:rsidRPr="00C507E1">
        <w:rPr>
          <w:rFonts w:ascii="Arial" w:hAnsi="Arial" w:cs="Arial"/>
          <w:i/>
        </w:rPr>
        <w:t>ica</w:t>
      </w:r>
      <w:r w:rsidRPr="00C507E1">
        <w:rPr>
          <w:rFonts w:ascii="Arial" w:hAnsi="Arial" w:cs="Arial"/>
          <w:i/>
          <w:spacing w:val="16"/>
        </w:rPr>
        <w:t xml:space="preserve"> </w:t>
      </w:r>
      <w:r w:rsidRPr="00C507E1">
        <w:rPr>
          <w:rFonts w:ascii="Arial" w:hAnsi="Arial" w:cs="Arial"/>
          <w:i/>
        </w:rPr>
        <w:t>per</w:t>
      </w:r>
      <w:r w:rsidRPr="00C507E1">
        <w:rPr>
          <w:rFonts w:ascii="Arial" w:hAnsi="Arial" w:cs="Arial"/>
          <w:i/>
          <w:spacing w:val="13"/>
        </w:rPr>
        <w:t xml:space="preserve"> </w:t>
      </w:r>
      <w:r w:rsidRPr="00C507E1">
        <w:rPr>
          <w:rFonts w:ascii="Arial" w:hAnsi="Arial" w:cs="Arial"/>
          <w:i/>
        </w:rPr>
        <w:t>l</w:t>
      </w:r>
      <w:r w:rsidRPr="00C507E1">
        <w:rPr>
          <w:rFonts w:ascii="Arial" w:hAnsi="Arial" w:cs="Arial"/>
          <w:i/>
          <w:spacing w:val="-1"/>
        </w:rPr>
        <w:t>’</w:t>
      </w:r>
      <w:r w:rsidRPr="00C507E1">
        <w:rPr>
          <w:rFonts w:ascii="Arial" w:hAnsi="Arial" w:cs="Arial"/>
          <w:i/>
        </w:rPr>
        <w:t>i</w:t>
      </w:r>
      <w:r w:rsidRPr="00C507E1">
        <w:rPr>
          <w:rFonts w:ascii="Arial" w:hAnsi="Arial" w:cs="Arial"/>
          <w:i/>
          <w:spacing w:val="-2"/>
        </w:rPr>
        <w:t>n</w:t>
      </w:r>
      <w:r w:rsidRPr="00C507E1">
        <w:rPr>
          <w:rFonts w:ascii="Arial" w:hAnsi="Arial" w:cs="Arial"/>
          <w:i/>
          <w:spacing w:val="2"/>
        </w:rPr>
        <w:t>t</w:t>
      </w:r>
      <w:r w:rsidRPr="00C507E1">
        <w:rPr>
          <w:rFonts w:ascii="Arial" w:hAnsi="Arial" w:cs="Arial"/>
          <w:i/>
        </w:rPr>
        <w:t>era</w:t>
      </w:r>
      <w:r w:rsidRPr="00C507E1">
        <w:rPr>
          <w:rFonts w:ascii="Arial" w:hAnsi="Arial" w:cs="Arial"/>
          <w:i/>
          <w:w w:val="99"/>
        </w:rPr>
        <w:t xml:space="preserve"> </w:t>
      </w:r>
      <w:r w:rsidRPr="00C507E1">
        <w:rPr>
          <w:rFonts w:ascii="Arial" w:hAnsi="Arial" w:cs="Arial"/>
          <w:i/>
        </w:rPr>
        <w:t>gi</w:t>
      </w:r>
      <w:r w:rsidRPr="00C507E1">
        <w:rPr>
          <w:rFonts w:ascii="Arial" w:hAnsi="Arial" w:cs="Arial"/>
          <w:i/>
          <w:spacing w:val="-1"/>
        </w:rPr>
        <w:t>o</w:t>
      </w:r>
      <w:r w:rsidRPr="00C507E1">
        <w:rPr>
          <w:rFonts w:ascii="Arial" w:hAnsi="Arial" w:cs="Arial"/>
          <w:i/>
        </w:rPr>
        <w:t>rna</w:t>
      </w:r>
      <w:r w:rsidRPr="00C507E1">
        <w:rPr>
          <w:rFonts w:ascii="Arial" w:hAnsi="Arial" w:cs="Arial"/>
          <w:i/>
          <w:spacing w:val="2"/>
        </w:rPr>
        <w:t>t</w:t>
      </w:r>
      <w:r w:rsidRPr="00C507E1">
        <w:rPr>
          <w:rFonts w:ascii="Arial" w:hAnsi="Arial" w:cs="Arial"/>
          <w:i/>
        </w:rPr>
        <w:t>a,</w:t>
      </w:r>
      <w:r w:rsidRPr="00C507E1">
        <w:rPr>
          <w:rFonts w:ascii="Arial" w:hAnsi="Arial" w:cs="Arial"/>
          <w:i/>
          <w:spacing w:val="29"/>
        </w:rPr>
        <w:t xml:space="preserve"> </w:t>
      </w:r>
      <w:r w:rsidRPr="00C507E1">
        <w:rPr>
          <w:rFonts w:ascii="Arial" w:hAnsi="Arial" w:cs="Arial"/>
          <w:i/>
        </w:rPr>
        <w:t>ladd</w:t>
      </w:r>
      <w:r w:rsidRPr="00C507E1">
        <w:rPr>
          <w:rFonts w:ascii="Arial" w:hAnsi="Arial" w:cs="Arial"/>
          <w:i/>
          <w:spacing w:val="-1"/>
        </w:rPr>
        <w:t>ov</w:t>
      </w:r>
      <w:r w:rsidRPr="00C507E1">
        <w:rPr>
          <w:rFonts w:ascii="Arial" w:hAnsi="Arial" w:cs="Arial"/>
          <w:i/>
        </w:rPr>
        <w:t>e</w:t>
      </w:r>
      <w:r w:rsidRPr="00C507E1">
        <w:rPr>
          <w:rFonts w:ascii="Arial" w:hAnsi="Arial" w:cs="Arial"/>
          <w:i/>
          <w:spacing w:val="32"/>
        </w:rPr>
        <w:t xml:space="preserve"> </w:t>
      </w:r>
      <w:r w:rsidRPr="00C507E1">
        <w:rPr>
          <w:rFonts w:ascii="Arial" w:hAnsi="Arial" w:cs="Arial"/>
          <w:i/>
          <w:spacing w:val="-1"/>
        </w:rPr>
        <w:t>s</w:t>
      </w:r>
      <w:r w:rsidRPr="00C507E1">
        <w:rPr>
          <w:rFonts w:ascii="Arial" w:hAnsi="Arial" w:cs="Arial"/>
          <w:i/>
        </w:rPr>
        <w:t>ia</w:t>
      </w:r>
      <w:r w:rsidRPr="00C507E1">
        <w:rPr>
          <w:rFonts w:ascii="Arial" w:hAnsi="Arial" w:cs="Arial"/>
          <w:i/>
          <w:spacing w:val="3"/>
        </w:rPr>
        <w:t>n</w:t>
      </w:r>
      <w:r w:rsidRPr="00C507E1">
        <w:rPr>
          <w:rFonts w:ascii="Arial" w:hAnsi="Arial" w:cs="Arial"/>
          <w:i/>
        </w:rPr>
        <w:t>o</w:t>
      </w:r>
      <w:r w:rsidRPr="00C507E1">
        <w:rPr>
          <w:rFonts w:ascii="Arial" w:hAnsi="Arial" w:cs="Arial"/>
          <w:i/>
          <w:spacing w:val="30"/>
        </w:rPr>
        <w:t xml:space="preserve"> </w:t>
      </w:r>
      <w:r w:rsidRPr="00C507E1">
        <w:rPr>
          <w:rFonts w:ascii="Arial" w:hAnsi="Arial" w:cs="Arial"/>
          <w:i/>
        </w:rPr>
        <w:t>pre</w:t>
      </w:r>
      <w:r w:rsidRPr="00C507E1">
        <w:rPr>
          <w:rFonts w:ascii="Arial" w:hAnsi="Arial" w:cs="Arial"/>
          <w:i/>
          <w:spacing w:val="-1"/>
        </w:rPr>
        <w:t>v</w:t>
      </w:r>
      <w:r w:rsidRPr="00C507E1">
        <w:rPr>
          <w:rFonts w:ascii="Arial" w:hAnsi="Arial" w:cs="Arial"/>
          <w:i/>
        </w:rPr>
        <w:t>i</w:t>
      </w:r>
      <w:r w:rsidRPr="00C507E1">
        <w:rPr>
          <w:rFonts w:ascii="Arial" w:hAnsi="Arial" w:cs="Arial"/>
          <w:i/>
          <w:spacing w:val="-1"/>
        </w:rPr>
        <w:t>s</w:t>
      </w:r>
      <w:r w:rsidRPr="00C507E1">
        <w:rPr>
          <w:rFonts w:ascii="Arial" w:hAnsi="Arial" w:cs="Arial"/>
          <w:i/>
          <w:spacing w:val="2"/>
        </w:rPr>
        <w:t>t</w:t>
      </w:r>
      <w:r w:rsidRPr="00C507E1">
        <w:rPr>
          <w:rFonts w:ascii="Arial" w:hAnsi="Arial" w:cs="Arial"/>
          <w:i/>
        </w:rPr>
        <w:t>i</w:t>
      </w:r>
      <w:r w:rsidRPr="00C507E1">
        <w:rPr>
          <w:rFonts w:ascii="Arial" w:hAnsi="Arial" w:cs="Arial"/>
          <w:i/>
          <w:spacing w:val="33"/>
        </w:rPr>
        <w:t xml:space="preserve"> </w:t>
      </w:r>
      <w:r w:rsidRPr="00C507E1">
        <w:rPr>
          <w:rFonts w:ascii="Arial" w:hAnsi="Arial" w:cs="Arial"/>
          <w:i/>
        </w:rPr>
        <w:t>m</w:t>
      </w:r>
      <w:r w:rsidRPr="00C507E1">
        <w:rPr>
          <w:rFonts w:ascii="Arial" w:hAnsi="Arial" w:cs="Arial"/>
          <w:i/>
          <w:spacing w:val="-1"/>
        </w:rPr>
        <w:t>o</w:t>
      </w:r>
      <w:r w:rsidRPr="00C507E1">
        <w:rPr>
          <w:rFonts w:ascii="Arial" w:hAnsi="Arial" w:cs="Arial"/>
          <w:i/>
        </w:rPr>
        <w:t>d</w:t>
      </w:r>
      <w:r w:rsidRPr="00C507E1">
        <w:rPr>
          <w:rFonts w:ascii="Arial" w:hAnsi="Arial" w:cs="Arial"/>
          <w:i/>
          <w:spacing w:val="-2"/>
        </w:rPr>
        <w:t>u</w:t>
      </w:r>
      <w:r w:rsidRPr="00C507E1">
        <w:rPr>
          <w:rFonts w:ascii="Arial" w:hAnsi="Arial" w:cs="Arial"/>
          <w:i/>
        </w:rPr>
        <w:t>li</w:t>
      </w:r>
      <w:r w:rsidRPr="00C507E1">
        <w:rPr>
          <w:rFonts w:ascii="Arial" w:hAnsi="Arial" w:cs="Arial"/>
          <w:i/>
          <w:spacing w:val="33"/>
        </w:rPr>
        <w:t xml:space="preserve"> </w:t>
      </w:r>
      <w:r w:rsidRPr="00C507E1">
        <w:rPr>
          <w:rFonts w:ascii="Arial" w:hAnsi="Arial" w:cs="Arial"/>
          <w:i/>
          <w:spacing w:val="-1"/>
        </w:rPr>
        <w:t>o</w:t>
      </w:r>
      <w:r w:rsidRPr="00C507E1">
        <w:rPr>
          <w:rFonts w:ascii="Arial" w:hAnsi="Arial" w:cs="Arial"/>
          <w:i/>
        </w:rPr>
        <w:t>rari</w:t>
      </w:r>
      <w:r w:rsidRPr="00C507E1">
        <w:rPr>
          <w:rFonts w:ascii="Arial" w:hAnsi="Arial" w:cs="Arial"/>
          <w:i/>
          <w:spacing w:val="34"/>
        </w:rPr>
        <w:t xml:space="preserve"> </w:t>
      </w:r>
      <w:r w:rsidRPr="00C507E1">
        <w:rPr>
          <w:rFonts w:ascii="Arial" w:hAnsi="Arial" w:cs="Arial"/>
          <w:i/>
          <w:spacing w:val="-1"/>
        </w:rPr>
        <w:t>s</w:t>
      </w:r>
      <w:r w:rsidRPr="00C507E1">
        <w:rPr>
          <w:rFonts w:ascii="Arial" w:hAnsi="Arial" w:cs="Arial"/>
          <w:i/>
          <w:spacing w:val="2"/>
        </w:rPr>
        <w:t>t</w:t>
      </w:r>
      <w:r w:rsidRPr="00C507E1">
        <w:rPr>
          <w:rFonts w:ascii="Arial" w:hAnsi="Arial" w:cs="Arial"/>
          <w:i/>
        </w:rPr>
        <w:t>r</w:t>
      </w:r>
      <w:r w:rsidRPr="00C507E1">
        <w:rPr>
          <w:rFonts w:ascii="Arial" w:hAnsi="Arial" w:cs="Arial"/>
          <w:i/>
          <w:spacing w:val="-2"/>
        </w:rPr>
        <w:t>u</w:t>
      </w:r>
      <w:r w:rsidRPr="00C507E1">
        <w:rPr>
          <w:rFonts w:ascii="Arial" w:hAnsi="Arial" w:cs="Arial"/>
          <w:i/>
          <w:spacing w:val="1"/>
        </w:rPr>
        <w:t>t</w:t>
      </w:r>
      <w:r w:rsidRPr="00C507E1">
        <w:rPr>
          <w:rFonts w:ascii="Arial" w:hAnsi="Arial" w:cs="Arial"/>
          <w:i/>
          <w:spacing w:val="2"/>
        </w:rPr>
        <w:t>t</w:t>
      </w:r>
      <w:r w:rsidRPr="00C507E1">
        <w:rPr>
          <w:rFonts w:ascii="Arial" w:hAnsi="Arial" w:cs="Arial"/>
          <w:i/>
          <w:spacing w:val="-2"/>
        </w:rPr>
        <w:t>u</w:t>
      </w:r>
      <w:r w:rsidRPr="00C507E1">
        <w:rPr>
          <w:rFonts w:ascii="Arial" w:hAnsi="Arial" w:cs="Arial"/>
          <w:i/>
        </w:rPr>
        <w:t>ra</w:t>
      </w:r>
      <w:r w:rsidRPr="00C507E1">
        <w:rPr>
          <w:rFonts w:ascii="Arial" w:hAnsi="Arial" w:cs="Arial"/>
          <w:i/>
          <w:spacing w:val="-1"/>
        </w:rPr>
        <w:t>t</w:t>
      </w:r>
      <w:r w:rsidRPr="00C507E1">
        <w:rPr>
          <w:rFonts w:ascii="Arial" w:hAnsi="Arial" w:cs="Arial"/>
          <w:i/>
        </w:rPr>
        <w:t>i</w:t>
      </w:r>
      <w:r w:rsidRPr="00C507E1">
        <w:rPr>
          <w:rFonts w:ascii="Arial" w:hAnsi="Arial" w:cs="Arial"/>
          <w:i/>
          <w:spacing w:val="33"/>
        </w:rPr>
        <w:t xml:space="preserve"> </w:t>
      </w:r>
      <w:r w:rsidRPr="00C507E1">
        <w:rPr>
          <w:rFonts w:ascii="Arial" w:hAnsi="Arial" w:cs="Arial"/>
          <w:i/>
          <w:spacing w:val="-1"/>
        </w:rPr>
        <w:t>s</w:t>
      </w:r>
      <w:r w:rsidRPr="00C507E1">
        <w:rPr>
          <w:rFonts w:ascii="Arial" w:hAnsi="Arial" w:cs="Arial"/>
          <w:i/>
        </w:rPr>
        <w:t>u</w:t>
      </w:r>
      <w:r w:rsidRPr="00C507E1">
        <w:rPr>
          <w:rFonts w:ascii="Arial" w:hAnsi="Arial" w:cs="Arial"/>
          <w:i/>
          <w:spacing w:val="30"/>
        </w:rPr>
        <w:t xml:space="preserve"> </w:t>
      </w:r>
      <w:r w:rsidRPr="00C507E1">
        <w:rPr>
          <w:rFonts w:ascii="Arial" w:hAnsi="Arial" w:cs="Arial"/>
          <w:i/>
          <w:spacing w:val="-1"/>
        </w:rPr>
        <w:t>4</w:t>
      </w:r>
      <w:r w:rsidRPr="00C507E1">
        <w:rPr>
          <w:rFonts w:ascii="Arial" w:hAnsi="Arial" w:cs="Arial"/>
          <w:i/>
        </w:rPr>
        <w:t>0</w:t>
      </w:r>
      <w:r w:rsidRPr="00C507E1">
        <w:rPr>
          <w:rFonts w:ascii="Arial" w:hAnsi="Arial" w:cs="Arial"/>
          <w:i/>
          <w:spacing w:val="32"/>
        </w:rPr>
        <w:t xml:space="preserve"> </w:t>
      </w:r>
      <w:r w:rsidRPr="00C507E1">
        <w:rPr>
          <w:rFonts w:ascii="Arial" w:hAnsi="Arial" w:cs="Arial"/>
          <w:i/>
          <w:spacing w:val="-1"/>
        </w:rPr>
        <w:t>o</w:t>
      </w:r>
      <w:r w:rsidRPr="00C507E1">
        <w:rPr>
          <w:rFonts w:ascii="Arial" w:hAnsi="Arial" w:cs="Arial"/>
          <w:i/>
        </w:rPr>
        <w:t>re</w:t>
      </w:r>
      <w:r w:rsidRPr="00C507E1">
        <w:rPr>
          <w:rFonts w:ascii="Arial" w:hAnsi="Arial" w:cs="Arial"/>
          <w:i/>
          <w:spacing w:val="31"/>
        </w:rPr>
        <w:t xml:space="preserve"> </w:t>
      </w:r>
      <w:r w:rsidRPr="00C507E1">
        <w:rPr>
          <w:rFonts w:ascii="Arial" w:hAnsi="Arial" w:cs="Arial"/>
          <w:i/>
          <w:spacing w:val="1"/>
        </w:rPr>
        <w:t>s</w:t>
      </w:r>
      <w:r w:rsidRPr="00C507E1">
        <w:rPr>
          <w:rFonts w:ascii="Arial" w:hAnsi="Arial" w:cs="Arial"/>
          <w:i/>
        </w:rPr>
        <w:t>e</w:t>
      </w:r>
      <w:r w:rsidRPr="00C507E1">
        <w:rPr>
          <w:rFonts w:ascii="Arial" w:hAnsi="Arial" w:cs="Arial"/>
          <w:i/>
          <w:spacing w:val="2"/>
        </w:rPr>
        <w:t>t</w:t>
      </w:r>
      <w:r w:rsidRPr="00C507E1">
        <w:rPr>
          <w:rFonts w:ascii="Arial" w:hAnsi="Arial" w:cs="Arial"/>
          <w:i/>
          <w:spacing w:val="-1"/>
        </w:rPr>
        <w:t>t</w:t>
      </w:r>
      <w:r>
        <w:rPr>
          <w:rFonts w:ascii="Arial" w:hAnsi="Arial" w:cs="Arial"/>
          <w:i/>
        </w:rPr>
        <w:t>imanali</w:t>
      </w:r>
      <w:r w:rsidRPr="00C507E1">
        <w:rPr>
          <w:rFonts w:ascii="Arial" w:hAnsi="Arial" w:cs="Arial"/>
          <w:i/>
        </w:rPr>
        <w:t>.</w:t>
      </w:r>
    </w:p>
    <w:p w:rsidR="00544A39" w:rsidRPr="00C507E1" w:rsidRDefault="00544A39" w:rsidP="00544A39">
      <w:pPr>
        <w:kinsoku w:val="0"/>
        <w:overflowPunct w:val="0"/>
        <w:ind w:left="426"/>
        <w:jc w:val="both"/>
        <w:rPr>
          <w:rFonts w:ascii="Arial" w:hAnsi="Arial" w:cs="Arial"/>
          <w:i/>
        </w:rPr>
      </w:pPr>
    </w:p>
    <w:p w:rsidR="00544A39" w:rsidRPr="00C507E1" w:rsidRDefault="00544A39" w:rsidP="00544A39">
      <w:pPr>
        <w:numPr>
          <w:ilvl w:val="0"/>
          <w:numId w:val="16"/>
        </w:numPr>
        <w:tabs>
          <w:tab w:val="left" w:pos="679"/>
        </w:tabs>
        <w:kinsoku w:val="0"/>
        <w:overflowPunct w:val="0"/>
        <w:ind w:right="114"/>
        <w:jc w:val="both"/>
        <w:rPr>
          <w:rFonts w:ascii="Arial" w:hAnsi="Arial" w:cs="Arial"/>
          <w:i/>
        </w:rPr>
      </w:pPr>
      <w:r w:rsidRPr="00C507E1">
        <w:rPr>
          <w:rFonts w:ascii="Arial" w:hAnsi="Arial" w:cs="Arial"/>
          <w:i/>
          <w:spacing w:val="-1"/>
        </w:rPr>
        <w:t>L’</w:t>
      </w:r>
      <w:r w:rsidRPr="00C507E1">
        <w:rPr>
          <w:rFonts w:ascii="Arial" w:hAnsi="Arial" w:cs="Arial"/>
          <w:i/>
        </w:rPr>
        <w:t>e</w:t>
      </w:r>
      <w:r w:rsidRPr="00C507E1">
        <w:rPr>
          <w:rFonts w:ascii="Arial" w:hAnsi="Arial" w:cs="Arial"/>
          <w:i/>
          <w:spacing w:val="2"/>
        </w:rPr>
        <w:t>r</w:t>
      </w:r>
      <w:r w:rsidRPr="00C507E1">
        <w:rPr>
          <w:rFonts w:ascii="Arial" w:hAnsi="Arial" w:cs="Arial"/>
          <w:i/>
          <w:spacing w:val="-1"/>
        </w:rPr>
        <w:t>o</w:t>
      </w:r>
      <w:r w:rsidRPr="00C507E1">
        <w:rPr>
          <w:rFonts w:ascii="Arial" w:hAnsi="Arial" w:cs="Arial"/>
          <w:i/>
        </w:rPr>
        <w:t>ga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24"/>
        </w:rPr>
        <w:t xml:space="preserve"> </w:t>
      </w:r>
      <w:r w:rsidRPr="00C507E1">
        <w:rPr>
          <w:rFonts w:ascii="Arial" w:hAnsi="Arial" w:cs="Arial"/>
          <w:i/>
        </w:rPr>
        <w:t>del</w:t>
      </w:r>
      <w:r w:rsidRPr="00C507E1">
        <w:rPr>
          <w:rFonts w:ascii="Arial" w:hAnsi="Arial" w:cs="Arial"/>
          <w:i/>
          <w:spacing w:val="22"/>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spacing w:val="3"/>
        </w:rPr>
        <w:t>i</w:t>
      </w:r>
      <w:r w:rsidRPr="00C507E1">
        <w:rPr>
          <w:rFonts w:ascii="Arial" w:hAnsi="Arial" w:cs="Arial"/>
          <w:i/>
        </w:rPr>
        <w:t>o</w:t>
      </w:r>
      <w:r w:rsidRPr="00C507E1">
        <w:rPr>
          <w:rFonts w:ascii="Arial" w:hAnsi="Arial" w:cs="Arial"/>
          <w:i/>
          <w:spacing w:val="23"/>
        </w:rPr>
        <w:t xml:space="preserve"> </w:t>
      </w:r>
      <w:r w:rsidRPr="00C507E1">
        <w:rPr>
          <w:rFonts w:ascii="Arial" w:hAnsi="Arial" w:cs="Arial"/>
          <w:i/>
        </w:rPr>
        <w:t>rien</w:t>
      </w:r>
      <w:r w:rsidRPr="00C507E1">
        <w:rPr>
          <w:rFonts w:ascii="Arial" w:hAnsi="Arial" w:cs="Arial"/>
          <w:i/>
          <w:spacing w:val="2"/>
        </w:rPr>
        <w:t>t</w:t>
      </w:r>
      <w:r w:rsidRPr="00C507E1">
        <w:rPr>
          <w:rFonts w:ascii="Arial" w:hAnsi="Arial" w:cs="Arial"/>
          <w:i/>
        </w:rPr>
        <w:t>ra</w:t>
      </w:r>
      <w:r w:rsidRPr="00C507E1">
        <w:rPr>
          <w:rFonts w:ascii="Arial" w:hAnsi="Arial" w:cs="Arial"/>
          <w:i/>
          <w:spacing w:val="22"/>
        </w:rPr>
        <w:t xml:space="preserve"> </w:t>
      </w:r>
      <w:r w:rsidRPr="00C507E1">
        <w:rPr>
          <w:rFonts w:ascii="Arial" w:hAnsi="Arial" w:cs="Arial"/>
          <w:i/>
        </w:rPr>
        <w:t>nell</w:t>
      </w:r>
      <w:r w:rsidRPr="00C507E1">
        <w:rPr>
          <w:rFonts w:ascii="Arial" w:hAnsi="Arial" w:cs="Arial"/>
          <w:i/>
          <w:spacing w:val="-1"/>
        </w:rPr>
        <w:t>’</w:t>
      </w:r>
      <w:r w:rsidRPr="00C507E1">
        <w:rPr>
          <w:rFonts w:ascii="Arial" w:hAnsi="Arial" w:cs="Arial"/>
          <w:i/>
        </w:rPr>
        <w:t>amb</w:t>
      </w:r>
      <w:r w:rsidRPr="00C507E1">
        <w:rPr>
          <w:rFonts w:ascii="Arial" w:hAnsi="Arial" w:cs="Arial"/>
          <w:i/>
          <w:spacing w:val="-2"/>
        </w:rPr>
        <w:t>i</w:t>
      </w:r>
      <w:r w:rsidRPr="00C507E1">
        <w:rPr>
          <w:rFonts w:ascii="Arial" w:hAnsi="Arial" w:cs="Arial"/>
          <w:i/>
          <w:spacing w:val="2"/>
        </w:rPr>
        <w:t>t</w:t>
      </w:r>
      <w:r w:rsidRPr="00C507E1">
        <w:rPr>
          <w:rFonts w:ascii="Arial" w:hAnsi="Arial" w:cs="Arial"/>
          <w:i/>
        </w:rPr>
        <w:t>o</w:t>
      </w:r>
      <w:r w:rsidRPr="00C507E1">
        <w:rPr>
          <w:rFonts w:ascii="Arial" w:hAnsi="Arial" w:cs="Arial"/>
          <w:i/>
          <w:spacing w:val="21"/>
        </w:rPr>
        <w:t xml:space="preserve"> </w:t>
      </w:r>
      <w:r w:rsidRPr="00C507E1">
        <w:rPr>
          <w:rFonts w:ascii="Arial" w:hAnsi="Arial" w:cs="Arial"/>
          <w:i/>
        </w:rPr>
        <w:t>delle</w:t>
      </w:r>
      <w:r w:rsidRPr="00C507E1">
        <w:rPr>
          <w:rFonts w:ascii="Arial" w:hAnsi="Arial" w:cs="Arial"/>
          <w:i/>
          <w:spacing w:val="19"/>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mpe</w:t>
      </w:r>
      <w:r w:rsidRPr="00C507E1">
        <w:rPr>
          <w:rFonts w:ascii="Arial" w:hAnsi="Arial" w:cs="Arial"/>
          <w:i/>
          <w:spacing w:val="2"/>
        </w:rPr>
        <w:t>t</w:t>
      </w:r>
      <w:r w:rsidRPr="00C507E1">
        <w:rPr>
          <w:rFonts w:ascii="Arial" w:hAnsi="Arial" w:cs="Arial"/>
          <w:i/>
        </w:rPr>
        <w:t>en</w:t>
      </w:r>
      <w:r w:rsidRPr="00C507E1">
        <w:rPr>
          <w:rFonts w:ascii="Arial" w:hAnsi="Arial" w:cs="Arial"/>
          <w:i/>
          <w:spacing w:val="-1"/>
        </w:rPr>
        <w:t>z</w:t>
      </w:r>
      <w:r w:rsidRPr="00C507E1">
        <w:rPr>
          <w:rFonts w:ascii="Arial" w:hAnsi="Arial" w:cs="Arial"/>
          <w:i/>
        </w:rPr>
        <w:t>e</w:t>
      </w:r>
      <w:r w:rsidRPr="00C507E1">
        <w:rPr>
          <w:rFonts w:ascii="Arial" w:hAnsi="Arial" w:cs="Arial"/>
          <w:i/>
          <w:spacing w:val="22"/>
        </w:rPr>
        <w:t xml:space="preserve"> </w:t>
      </w:r>
      <w:r w:rsidRPr="00C507E1">
        <w:rPr>
          <w:rFonts w:ascii="Arial" w:hAnsi="Arial" w:cs="Arial"/>
          <w:i/>
        </w:rPr>
        <w:t>pr</w:t>
      </w:r>
      <w:r w:rsidRPr="00C507E1">
        <w:rPr>
          <w:rFonts w:ascii="Arial" w:hAnsi="Arial" w:cs="Arial"/>
          <w:i/>
          <w:spacing w:val="-1"/>
        </w:rPr>
        <w:t>o</w:t>
      </w:r>
      <w:r w:rsidRPr="00C507E1">
        <w:rPr>
          <w:rFonts w:ascii="Arial" w:hAnsi="Arial" w:cs="Arial"/>
          <w:i/>
        </w:rPr>
        <w:t>prie</w:t>
      </w:r>
      <w:r w:rsidRPr="00C507E1">
        <w:rPr>
          <w:rFonts w:ascii="Arial" w:hAnsi="Arial" w:cs="Arial"/>
          <w:i/>
          <w:spacing w:val="21"/>
        </w:rPr>
        <w:t xml:space="preserve"> </w:t>
      </w:r>
      <w:r w:rsidRPr="00C507E1">
        <w:rPr>
          <w:rFonts w:ascii="Arial" w:hAnsi="Arial" w:cs="Arial"/>
          <w:i/>
          <w:spacing w:val="2"/>
        </w:rPr>
        <w:t>d</w:t>
      </w:r>
      <w:r w:rsidRPr="00C507E1">
        <w:rPr>
          <w:rFonts w:ascii="Arial" w:hAnsi="Arial" w:cs="Arial"/>
          <w:i/>
        </w:rPr>
        <w:t>ell</w:t>
      </w:r>
      <w:r w:rsidRPr="00C507E1">
        <w:rPr>
          <w:rFonts w:ascii="Arial" w:hAnsi="Arial" w:cs="Arial"/>
          <w:i/>
          <w:spacing w:val="2"/>
        </w:rPr>
        <w:t>’</w:t>
      </w:r>
      <w:r w:rsidRPr="00C507E1">
        <w:rPr>
          <w:rFonts w:ascii="Arial" w:hAnsi="Arial" w:cs="Arial"/>
          <w:i/>
          <w:spacing w:val="-5"/>
        </w:rPr>
        <w:t>A</w:t>
      </w:r>
      <w:r w:rsidRPr="00C507E1">
        <w:rPr>
          <w:rFonts w:ascii="Arial" w:hAnsi="Arial" w:cs="Arial"/>
          <w:i/>
        </w:rPr>
        <w:t>mmini</w:t>
      </w:r>
      <w:r w:rsidRPr="00C507E1">
        <w:rPr>
          <w:rFonts w:ascii="Arial" w:hAnsi="Arial" w:cs="Arial"/>
          <w:i/>
          <w:spacing w:val="-1"/>
        </w:rPr>
        <w:t>s</w:t>
      </w:r>
      <w:r w:rsidRPr="00C507E1">
        <w:rPr>
          <w:rFonts w:ascii="Arial" w:hAnsi="Arial" w:cs="Arial"/>
          <w:i/>
          <w:spacing w:val="2"/>
        </w:rPr>
        <w:t>t</w:t>
      </w:r>
      <w:r w:rsidRPr="00C507E1">
        <w:rPr>
          <w:rFonts w:ascii="Arial" w:hAnsi="Arial" w:cs="Arial"/>
          <w:i/>
        </w:rPr>
        <w:t>ra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w w:val="99"/>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m</w:t>
      </w:r>
      <w:r w:rsidRPr="00C507E1">
        <w:rPr>
          <w:rFonts w:ascii="Arial" w:hAnsi="Arial" w:cs="Arial"/>
          <w:i/>
          <w:spacing w:val="-2"/>
        </w:rPr>
        <w:t>u</w:t>
      </w:r>
      <w:r w:rsidRPr="00C507E1">
        <w:rPr>
          <w:rFonts w:ascii="Arial" w:hAnsi="Arial" w:cs="Arial"/>
          <w:i/>
        </w:rPr>
        <w:t>nale</w:t>
      </w:r>
      <w:r w:rsidRPr="00C507E1">
        <w:rPr>
          <w:rFonts w:ascii="Arial" w:hAnsi="Arial" w:cs="Arial"/>
          <w:i/>
          <w:spacing w:val="34"/>
        </w:rPr>
        <w:t xml:space="preserve"> </w:t>
      </w:r>
      <w:r w:rsidRPr="00C507E1">
        <w:rPr>
          <w:rFonts w:ascii="Arial" w:hAnsi="Arial" w:cs="Arial"/>
          <w:i/>
        </w:rPr>
        <w:t>ma</w:t>
      </w:r>
      <w:r w:rsidRPr="00C507E1">
        <w:rPr>
          <w:rFonts w:ascii="Arial" w:hAnsi="Arial" w:cs="Arial"/>
          <w:i/>
          <w:spacing w:val="35"/>
        </w:rPr>
        <w:t xml:space="preserve"> </w:t>
      </w:r>
      <w:r w:rsidRPr="00C507E1">
        <w:rPr>
          <w:rFonts w:ascii="Arial" w:hAnsi="Arial" w:cs="Arial"/>
          <w:i/>
        </w:rPr>
        <w:t>la</w:t>
      </w:r>
      <w:r w:rsidRPr="00C507E1">
        <w:rPr>
          <w:rFonts w:ascii="Arial" w:hAnsi="Arial" w:cs="Arial"/>
          <w:i/>
          <w:spacing w:val="35"/>
        </w:rPr>
        <w:t xml:space="preserve"> </w:t>
      </w:r>
      <w:r w:rsidRPr="00C507E1">
        <w:rPr>
          <w:rFonts w:ascii="Arial" w:hAnsi="Arial" w:cs="Arial"/>
          <w:i/>
          <w:spacing w:val="-1"/>
        </w:rPr>
        <w:t>S</w:t>
      </w:r>
      <w:r w:rsidRPr="00C507E1">
        <w:rPr>
          <w:rFonts w:ascii="Arial" w:hAnsi="Arial" w:cs="Arial"/>
          <w:i/>
          <w:spacing w:val="3"/>
        </w:rPr>
        <w:t>c</w:t>
      </w:r>
      <w:r w:rsidRPr="00C507E1">
        <w:rPr>
          <w:rFonts w:ascii="Arial" w:hAnsi="Arial" w:cs="Arial"/>
          <w:i/>
          <w:spacing w:val="-2"/>
        </w:rPr>
        <w:t>u</w:t>
      </w:r>
      <w:r w:rsidRPr="00C507E1">
        <w:rPr>
          <w:rFonts w:ascii="Arial" w:hAnsi="Arial" w:cs="Arial"/>
          <w:i/>
          <w:spacing w:val="1"/>
        </w:rPr>
        <w:t>o</w:t>
      </w:r>
      <w:r w:rsidRPr="00C507E1">
        <w:rPr>
          <w:rFonts w:ascii="Arial" w:hAnsi="Arial" w:cs="Arial"/>
          <w:i/>
        </w:rPr>
        <w:t>la,</w:t>
      </w:r>
      <w:r w:rsidRPr="00C507E1">
        <w:rPr>
          <w:rFonts w:ascii="Arial" w:hAnsi="Arial" w:cs="Arial"/>
          <w:i/>
          <w:spacing w:val="31"/>
        </w:rPr>
        <w:t xml:space="preserve"> </w:t>
      </w:r>
      <w:r w:rsidRPr="00C507E1">
        <w:rPr>
          <w:rFonts w:ascii="Arial" w:hAnsi="Arial" w:cs="Arial"/>
          <w:i/>
        </w:rPr>
        <w:t>il</w:t>
      </w:r>
      <w:r w:rsidRPr="00C507E1">
        <w:rPr>
          <w:rFonts w:ascii="Arial" w:hAnsi="Arial" w:cs="Arial"/>
          <w:i/>
          <w:spacing w:val="35"/>
        </w:rPr>
        <w:t xml:space="preserve"> </w:t>
      </w:r>
      <w:r w:rsidRPr="00C507E1">
        <w:rPr>
          <w:rFonts w:ascii="Arial" w:hAnsi="Arial" w:cs="Arial"/>
          <w:i/>
          <w:spacing w:val="-2"/>
        </w:rPr>
        <w:t>C</w:t>
      </w:r>
      <w:r w:rsidRPr="00C507E1">
        <w:rPr>
          <w:rFonts w:ascii="Arial" w:hAnsi="Arial" w:cs="Arial"/>
          <w:i/>
          <w:spacing w:val="-1"/>
        </w:rPr>
        <w:t>o</w:t>
      </w:r>
      <w:r w:rsidRPr="00C507E1">
        <w:rPr>
          <w:rFonts w:ascii="Arial" w:hAnsi="Arial" w:cs="Arial"/>
          <w:i/>
          <w:spacing w:val="2"/>
        </w:rPr>
        <w:t>m</w:t>
      </w:r>
      <w:r w:rsidRPr="00C507E1">
        <w:rPr>
          <w:rFonts w:ascii="Arial" w:hAnsi="Arial" w:cs="Arial"/>
          <w:i/>
          <w:spacing w:val="-2"/>
        </w:rPr>
        <w:t>u</w:t>
      </w:r>
      <w:r w:rsidRPr="00C507E1">
        <w:rPr>
          <w:rFonts w:ascii="Arial" w:hAnsi="Arial" w:cs="Arial"/>
          <w:i/>
        </w:rPr>
        <w:t>ne</w:t>
      </w:r>
      <w:r w:rsidRPr="00C507E1">
        <w:rPr>
          <w:rFonts w:ascii="Arial" w:hAnsi="Arial" w:cs="Arial"/>
          <w:i/>
          <w:spacing w:val="35"/>
        </w:rPr>
        <w:t xml:space="preserve"> </w:t>
      </w:r>
      <w:r w:rsidRPr="00C507E1">
        <w:rPr>
          <w:rFonts w:ascii="Arial" w:hAnsi="Arial" w:cs="Arial"/>
          <w:i/>
        </w:rPr>
        <w:t>e</w:t>
      </w:r>
      <w:r w:rsidRPr="00C507E1">
        <w:rPr>
          <w:rFonts w:ascii="Arial" w:hAnsi="Arial" w:cs="Arial"/>
          <w:i/>
          <w:spacing w:val="34"/>
        </w:rPr>
        <w:t xml:space="preserve"> </w:t>
      </w:r>
      <w:r w:rsidRPr="00C507E1">
        <w:rPr>
          <w:rFonts w:ascii="Arial" w:hAnsi="Arial" w:cs="Arial"/>
          <w:i/>
        </w:rPr>
        <w:t>l</w:t>
      </w:r>
      <w:r w:rsidRPr="00C507E1">
        <w:rPr>
          <w:rFonts w:ascii="Arial" w:hAnsi="Arial" w:cs="Arial"/>
          <w:i/>
          <w:spacing w:val="4"/>
        </w:rPr>
        <w:t>’</w:t>
      </w:r>
      <w:r w:rsidRPr="00C507E1">
        <w:rPr>
          <w:rFonts w:ascii="Arial" w:hAnsi="Arial" w:cs="Arial"/>
          <w:i/>
          <w:spacing w:val="-5"/>
        </w:rPr>
        <w:t>A</w:t>
      </w:r>
      <w:r w:rsidRPr="00C507E1">
        <w:rPr>
          <w:rFonts w:ascii="Arial" w:hAnsi="Arial" w:cs="Arial"/>
          <w:i/>
          <w:spacing w:val="-1"/>
        </w:rPr>
        <w:t>s</w:t>
      </w:r>
      <w:r w:rsidRPr="00C507E1">
        <w:rPr>
          <w:rFonts w:ascii="Arial" w:hAnsi="Arial" w:cs="Arial"/>
          <w:i/>
          <w:spacing w:val="3"/>
        </w:rPr>
        <w:t>l</w:t>
      </w:r>
      <w:r w:rsidRPr="00C507E1">
        <w:rPr>
          <w:rFonts w:ascii="Arial" w:hAnsi="Arial" w:cs="Arial"/>
          <w:i/>
        </w:rPr>
        <w:t>,</w:t>
      </w:r>
      <w:r w:rsidRPr="00C507E1">
        <w:rPr>
          <w:rFonts w:ascii="Arial" w:hAnsi="Arial" w:cs="Arial"/>
          <w:i/>
          <w:spacing w:val="35"/>
        </w:rPr>
        <w:t xml:space="preserve"> </w:t>
      </w:r>
      <w:r w:rsidRPr="00C507E1">
        <w:rPr>
          <w:rFonts w:ascii="Arial" w:hAnsi="Arial" w:cs="Arial"/>
          <w:i/>
        </w:rPr>
        <w:t>cia</w:t>
      </w:r>
      <w:r w:rsidRPr="00C507E1">
        <w:rPr>
          <w:rFonts w:ascii="Arial" w:hAnsi="Arial" w:cs="Arial"/>
          <w:i/>
          <w:spacing w:val="-1"/>
        </w:rPr>
        <w:t>s</w:t>
      </w:r>
      <w:r w:rsidRPr="00C507E1">
        <w:rPr>
          <w:rFonts w:ascii="Arial" w:hAnsi="Arial" w:cs="Arial"/>
          <w:i/>
        </w:rPr>
        <w:t>c</w:t>
      </w:r>
      <w:r w:rsidRPr="00C507E1">
        <w:rPr>
          <w:rFonts w:ascii="Arial" w:hAnsi="Arial" w:cs="Arial"/>
          <w:i/>
          <w:spacing w:val="-2"/>
        </w:rPr>
        <w:t>u</w:t>
      </w:r>
      <w:r w:rsidRPr="00C507E1">
        <w:rPr>
          <w:rFonts w:ascii="Arial" w:hAnsi="Arial" w:cs="Arial"/>
          <w:i/>
        </w:rPr>
        <w:t>no</w:t>
      </w:r>
      <w:r w:rsidRPr="00C507E1">
        <w:rPr>
          <w:rFonts w:ascii="Arial" w:hAnsi="Arial" w:cs="Arial"/>
          <w:i/>
          <w:spacing w:val="33"/>
        </w:rPr>
        <w:t xml:space="preserve"> </w:t>
      </w:r>
      <w:r w:rsidRPr="00C507E1">
        <w:rPr>
          <w:rFonts w:ascii="Arial" w:hAnsi="Arial" w:cs="Arial"/>
          <w:i/>
        </w:rPr>
        <w:t>per</w:t>
      </w:r>
      <w:r w:rsidRPr="00C507E1">
        <w:rPr>
          <w:rFonts w:ascii="Arial" w:hAnsi="Arial" w:cs="Arial"/>
          <w:i/>
          <w:spacing w:val="35"/>
        </w:rPr>
        <w:t xml:space="preserve"> </w:t>
      </w:r>
      <w:r w:rsidRPr="00C507E1">
        <w:rPr>
          <w:rFonts w:ascii="Arial" w:hAnsi="Arial" w:cs="Arial"/>
          <w:i/>
        </w:rPr>
        <w:t>le</w:t>
      </w:r>
      <w:r w:rsidRPr="00C507E1">
        <w:rPr>
          <w:rFonts w:ascii="Arial" w:hAnsi="Arial" w:cs="Arial"/>
          <w:i/>
          <w:spacing w:val="34"/>
        </w:rPr>
        <w:t xml:space="preserve"> </w:t>
      </w:r>
      <w:r w:rsidRPr="00C507E1">
        <w:rPr>
          <w:rFonts w:ascii="Arial" w:hAnsi="Arial" w:cs="Arial"/>
          <w:i/>
        </w:rPr>
        <w:t>ri</w:t>
      </w:r>
      <w:r w:rsidRPr="00C507E1">
        <w:rPr>
          <w:rFonts w:ascii="Arial" w:hAnsi="Arial" w:cs="Arial"/>
          <w:i/>
          <w:spacing w:val="-1"/>
        </w:rPr>
        <w:t>s</w:t>
      </w:r>
      <w:r w:rsidRPr="00C507E1">
        <w:rPr>
          <w:rFonts w:ascii="Arial" w:hAnsi="Arial" w:cs="Arial"/>
          <w:i/>
        </w:rPr>
        <w:t>p</w:t>
      </w:r>
      <w:r w:rsidRPr="00C507E1">
        <w:rPr>
          <w:rFonts w:ascii="Arial" w:hAnsi="Arial" w:cs="Arial"/>
          <w:i/>
          <w:spacing w:val="2"/>
        </w:rPr>
        <w:t>e</w:t>
      </w:r>
      <w:r w:rsidRPr="00C507E1">
        <w:rPr>
          <w:rFonts w:ascii="Arial" w:hAnsi="Arial" w:cs="Arial"/>
          <w:i/>
          <w:spacing w:val="-1"/>
        </w:rPr>
        <w:t>t</w:t>
      </w:r>
      <w:r w:rsidRPr="00C507E1">
        <w:rPr>
          <w:rFonts w:ascii="Arial" w:hAnsi="Arial" w:cs="Arial"/>
          <w:i/>
          <w:spacing w:val="2"/>
        </w:rPr>
        <w:t>t</w:t>
      </w:r>
      <w:r w:rsidRPr="00C507E1">
        <w:rPr>
          <w:rFonts w:ascii="Arial" w:hAnsi="Arial" w:cs="Arial"/>
          <w:i/>
        </w:rPr>
        <w:t>i</w:t>
      </w:r>
      <w:r w:rsidRPr="00C507E1">
        <w:rPr>
          <w:rFonts w:ascii="Arial" w:hAnsi="Arial" w:cs="Arial"/>
          <w:i/>
          <w:spacing w:val="-1"/>
        </w:rPr>
        <w:t>v</w:t>
      </w:r>
      <w:r w:rsidRPr="00C507E1">
        <w:rPr>
          <w:rFonts w:ascii="Arial" w:hAnsi="Arial" w:cs="Arial"/>
          <w:i/>
        </w:rPr>
        <w:t>e</w:t>
      </w:r>
      <w:r w:rsidRPr="00C507E1">
        <w:rPr>
          <w:rFonts w:ascii="Arial" w:hAnsi="Arial" w:cs="Arial"/>
          <w:i/>
          <w:spacing w:val="35"/>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mpe</w:t>
      </w:r>
      <w:r w:rsidRPr="00C507E1">
        <w:rPr>
          <w:rFonts w:ascii="Arial" w:hAnsi="Arial" w:cs="Arial"/>
          <w:i/>
          <w:spacing w:val="2"/>
        </w:rPr>
        <w:t>t</w:t>
      </w:r>
      <w:r w:rsidRPr="00C507E1">
        <w:rPr>
          <w:rFonts w:ascii="Arial" w:hAnsi="Arial" w:cs="Arial"/>
          <w:i/>
        </w:rPr>
        <w:t>en</w:t>
      </w:r>
      <w:r w:rsidRPr="00C507E1">
        <w:rPr>
          <w:rFonts w:ascii="Arial" w:hAnsi="Arial" w:cs="Arial"/>
          <w:i/>
          <w:spacing w:val="-1"/>
        </w:rPr>
        <w:t>z</w:t>
      </w:r>
      <w:r w:rsidRPr="00C507E1">
        <w:rPr>
          <w:rFonts w:ascii="Arial" w:hAnsi="Arial" w:cs="Arial"/>
          <w:i/>
        </w:rPr>
        <w:t>e,</w:t>
      </w:r>
      <w:r w:rsidRPr="00C507E1">
        <w:rPr>
          <w:rFonts w:ascii="Arial" w:hAnsi="Arial" w:cs="Arial"/>
          <w:i/>
          <w:w w:val="99"/>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llab</w:t>
      </w:r>
      <w:r w:rsidRPr="00C507E1">
        <w:rPr>
          <w:rFonts w:ascii="Arial" w:hAnsi="Arial" w:cs="Arial"/>
          <w:i/>
          <w:spacing w:val="-1"/>
        </w:rPr>
        <w:t>o</w:t>
      </w:r>
      <w:r w:rsidRPr="00C507E1">
        <w:rPr>
          <w:rFonts w:ascii="Arial" w:hAnsi="Arial" w:cs="Arial"/>
          <w:i/>
        </w:rPr>
        <w:t>rano</w:t>
      </w:r>
      <w:r w:rsidRPr="00C507E1">
        <w:rPr>
          <w:rFonts w:ascii="Arial" w:hAnsi="Arial" w:cs="Arial"/>
          <w:i/>
          <w:spacing w:val="18"/>
        </w:rPr>
        <w:t xml:space="preserve"> </w:t>
      </w:r>
      <w:r w:rsidRPr="00C507E1">
        <w:rPr>
          <w:rFonts w:ascii="Arial" w:hAnsi="Arial" w:cs="Arial"/>
          <w:i/>
        </w:rPr>
        <w:t>per</w:t>
      </w:r>
      <w:r w:rsidRPr="00C507E1">
        <w:rPr>
          <w:rFonts w:ascii="Arial" w:hAnsi="Arial" w:cs="Arial"/>
          <w:i/>
          <w:spacing w:val="20"/>
        </w:rPr>
        <w:t xml:space="preserve"> </w:t>
      </w:r>
      <w:r w:rsidRPr="00C507E1">
        <w:rPr>
          <w:rFonts w:ascii="Arial" w:hAnsi="Arial" w:cs="Arial"/>
          <w:i/>
        </w:rPr>
        <w:t>il</w:t>
      </w:r>
      <w:r w:rsidRPr="00C507E1">
        <w:rPr>
          <w:rFonts w:ascii="Arial" w:hAnsi="Arial" w:cs="Arial"/>
          <w:i/>
          <w:spacing w:val="19"/>
        </w:rPr>
        <w:t xml:space="preserve"> </w:t>
      </w:r>
      <w:r w:rsidRPr="00C507E1">
        <w:rPr>
          <w:rFonts w:ascii="Arial" w:hAnsi="Arial" w:cs="Arial"/>
          <w:i/>
          <w:spacing w:val="3"/>
        </w:rPr>
        <w:t>b</w:t>
      </w:r>
      <w:r w:rsidRPr="00C507E1">
        <w:rPr>
          <w:rFonts w:ascii="Arial" w:hAnsi="Arial" w:cs="Arial"/>
          <w:i/>
          <w:spacing w:val="-2"/>
        </w:rPr>
        <w:t>u</w:t>
      </w:r>
      <w:r w:rsidRPr="00C507E1">
        <w:rPr>
          <w:rFonts w:ascii="Arial" w:hAnsi="Arial" w:cs="Arial"/>
          <w:i/>
          <w:spacing w:val="1"/>
        </w:rPr>
        <w:t>o</w:t>
      </w:r>
      <w:r w:rsidRPr="00C507E1">
        <w:rPr>
          <w:rFonts w:ascii="Arial" w:hAnsi="Arial" w:cs="Arial"/>
          <w:i/>
        </w:rPr>
        <w:t>n</w:t>
      </w:r>
      <w:r w:rsidRPr="00C507E1">
        <w:rPr>
          <w:rFonts w:ascii="Arial" w:hAnsi="Arial" w:cs="Arial"/>
          <w:i/>
          <w:spacing w:val="19"/>
        </w:rPr>
        <w:t xml:space="preserve"> </w:t>
      </w:r>
      <w:r w:rsidRPr="00C507E1">
        <w:rPr>
          <w:rFonts w:ascii="Arial" w:hAnsi="Arial" w:cs="Arial"/>
          <w:i/>
        </w:rPr>
        <w:t>andamen</w:t>
      </w:r>
      <w:r w:rsidRPr="00C507E1">
        <w:rPr>
          <w:rFonts w:ascii="Arial" w:hAnsi="Arial" w:cs="Arial"/>
          <w:i/>
          <w:spacing w:val="2"/>
        </w:rPr>
        <w:t>t</w:t>
      </w:r>
      <w:r w:rsidRPr="00C507E1">
        <w:rPr>
          <w:rFonts w:ascii="Arial" w:hAnsi="Arial" w:cs="Arial"/>
          <w:i/>
        </w:rPr>
        <w:t>o</w:t>
      </w:r>
      <w:r w:rsidRPr="00C507E1">
        <w:rPr>
          <w:rFonts w:ascii="Arial" w:hAnsi="Arial" w:cs="Arial"/>
          <w:i/>
          <w:spacing w:val="19"/>
        </w:rPr>
        <w:t xml:space="preserve"> </w:t>
      </w:r>
      <w:r w:rsidRPr="00C507E1">
        <w:rPr>
          <w:rFonts w:ascii="Arial" w:hAnsi="Arial" w:cs="Arial"/>
          <w:i/>
        </w:rPr>
        <w:t>dello</w:t>
      </w:r>
      <w:r w:rsidRPr="00C507E1">
        <w:rPr>
          <w:rFonts w:ascii="Arial" w:hAnsi="Arial" w:cs="Arial"/>
          <w:i/>
          <w:spacing w:val="19"/>
        </w:rPr>
        <w:t xml:space="preserve"> </w:t>
      </w:r>
      <w:r w:rsidRPr="00C507E1">
        <w:rPr>
          <w:rFonts w:ascii="Arial" w:hAnsi="Arial" w:cs="Arial"/>
          <w:i/>
          <w:spacing w:val="-1"/>
        </w:rPr>
        <w:t>s</w:t>
      </w:r>
      <w:r w:rsidRPr="00C507E1">
        <w:rPr>
          <w:rFonts w:ascii="Arial" w:hAnsi="Arial" w:cs="Arial"/>
          <w:i/>
          <w:spacing w:val="2"/>
        </w:rPr>
        <w:t>t</w:t>
      </w:r>
      <w:r w:rsidRPr="00C507E1">
        <w:rPr>
          <w:rFonts w:ascii="Arial" w:hAnsi="Arial" w:cs="Arial"/>
          <w:i/>
        </w:rPr>
        <w:t>e</w:t>
      </w:r>
      <w:r w:rsidRPr="00C507E1">
        <w:rPr>
          <w:rFonts w:ascii="Arial" w:hAnsi="Arial" w:cs="Arial"/>
          <w:i/>
          <w:spacing w:val="-1"/>
        </w:rPr>
        <w:t>ss</w:t>
      </w:r>
      <w:r w:rsidRPr="00C507E1">
        <w:rPr>
          <w:rFonts w:ascii="Arial" w:hAnsi="Arial" w:cs="Arial"/>
          <w:i/>
          <w:spacing w:val="1"/>
        </w:rPr>
        <w:t>o</w:t>
      </w:r>
      <w:r w:rsidRPr="00C507E1">
        <w:rPr>
          <w:rFonts w:ascii="Arial" w:hAnsi="Arial" w:cs="Arial"/>
          <w:i/>
        </w:rPr>
        <w:t>,</w:t>
      </w:r>
      <w:r w:rsidRPr="00C507E1">
        <w:rPr>
          <w:rFonts w:ascii="Arial" w:hAnsi="Arial" w:cs="Arial"/>
          <w:i/>
          <w:spacing w:val="19"/>
        </w:rPr>
        <w:t xml:space="preserve"> </w:t>
      </w:r>
      <w:r w:rsidRPr="00C507E1">
        <w:rPr>
          <w:rFonts w:ascii="Arial" w:hAnsi="Arial" w:cs="Arial"/>
          <w:i/>
          <w:spacing w:val="-1"/>
        </w:rPr>
        <w:t>o</w:t>
      </w:r>
      <w:r w:rsidRPr="00C507E1">
        <w:rPr>
          <w:rFonts w:ascii="Arial" w:hAnsi="Arial" w:cs="Arial"/>
          <w:i/>
        </w:rPr>
        <w:t>p</w:t>
      </w:r>
      <w:r w:rsidRPr="00C507E1">
        <w:rPr>
          <w:rFonts w:ascii="Arial" w:hAnsi="Arial" w:cs="Arial"/>
          <w:i/>
          <w:spacing w:val="-1"/>
        </w:rPr>
        <w:t>e</w:t>
      </w:r>
      <w:r w:rsidRPr="00C507E1">
        <w:rPr>
          <w:rFonts w:ascii="Arial" w:hAnsi="Arial" w:cs="Arial"/>
          <w:i/>
        </w:rPr>
        <w:t>ran</w:t>
      </w:r>
      <w:r w:rsidRPr="00C507E1">
        <w:rPr>
          <w:rFonts w:ascii="Arial" w:hAnsi="Arial" w:cs="Arial"/>
          <w:i/>
          <w:spacing w:val="2"/>
        </w:rPr>
        <w:t>d</w:t>
      </w:r>
      <w:r w:rsidRPr="00C507E1">
        <w:rPr>
          <w:rFonts w:ascii="Arial" w:hAnsi="Arial" w:cs="Arial"/>
          <w:i/>
        </w:rPr>
        <w:t>o</w:t>
      </w:r>
      <w:r w:rsidRPr="00C507E1">
        <w:rPr>
          <w:rFonts w:ascii="Arial" w:hAnsi="Arial" w:cs="Arial"/>
          <w:i/>
          <w:spacing w:val="19"/>
        </w:rPr>
        <w:t xml:space="preserve"> </w:t>
      </w:r>
      <w:r w:rsidRPr="00C507E1">
        <w:rPr>
          <w:rFonts w:ascii="Arial" w:hAnsi="Arial" w:cs="Arial"/>
          <w:i/>
        </w:rPr>
        <w:t>in</w:t>
      </w:r>
      <w:r w:rsidRPr="00C507E1">
        <w:rPr>
          <w:rFonts w:ascii="Arial" w:hAnsi="Arial" w:cs="Arial"/>
          <w:i/>
          <w:spacing w:val="19"/>
        </w:rPr>
        <w:t xml:space="preserve"> </w:t>
      </w:r>
      <w:r w:rsidRPr="00C507E1">
        <w:rPr>
          <w:rFonts w:ascii="Arial" w:hAnsi="Arial" w:cs="Arial"/>
          <w:i/>
        </w:rPr>
        <w:t>m</w:t>
      </w:r>
      <w:r w:rsidRPr="00C507E1">
        <w:rPr>
          <w:rFonts w:ascii="Arial" w:hAnsi="Arial" w:cs="Arial"/>
          <w:i/>
          <w:spacing w:val="3"/>
        </w:rPr>
        <w:t>a</w:t>
      </w:r>
      <w:r w:rsidRPr="00C507E1">
        <w:rPr>
          <w:rFonts w:ascii="Arial" w:hAnsi="Arial" w:cs="Arial"/>
          <w:i/>
        </w:rPr>
        <w:t>niera</w:t>
      </w:r>
      <w:r w:rsidRPr="00C507E1">
        <w:rPr>
          <w:rFonts w:ascii="Arial" w:hAnsi="Arial" w:cs="Arial"/>
          <w:i/>
          <w:spacing w:val="20"/>
        </w:rPr>
        <w:t xml:space="preserve"> </w:t>
      </w:r>
      <w:r w:rsidRPr="00C507E1">
        <w:rPr>
          <w:rFonts w:ascii="Arial" w:hAnsi="Arial" w:cs="Arial"/>
          <w:i/>
        </w:rPr>
        <w:t>c</w:t>
      </w:r>
      <w:r w:rsidRPr="00C507E1">
        <w:rPr>
          <w:rFonts w:ascii="Arial" w:hAnsi="Arial" w:cs="Arial"/>
          <w:i/>
          <w:spacing w:val="-1"/>
        </w:rPr>
        <w:t>oo</w:t>
      </w:r>
      <w:r w:rsidRPr="00C507E1">
        <w:rPr>
          <w:rFonts w:ascii="Arial" w:hAnsi="Arial" w:cs="Arial"/>
          <w:i/>
        </w:rPr>
        <w:t>rdina</w:t>
      </w:r>
      <w:r w:rsidRPr="00C507E1">
        <w:rPr>
          <w:rFonts w:ascii="Arial" w:hAnsi="Arial" w:cs="Arial"/>
          <w:i/>
          <w:spacing w:val="2"/>
        </w:rPr>
        <w:t>t</w:t>
      </w:r>
      <w:r w:rsidRPr="00C507E1">
        <w:rPr>
          <w:rFonts w:ascii="Arial" w:hAnsi="Arial" w:cs="Arial"/>
          <w:i/>
        </w:rPr>
        <w:t>a</w:t>
      </w:r>
      <w:r w:rsidRPr="00C507E1">
        <w:rPr>
          <w:rFonts w:ascii="Arial" w:hAnsi="Arial" w:cs="Arial"/>
          <w:i/>
          <w:spacing w:val="19"/>
        </w:rPr>
        <w:t xml:space="preserve"> </w:t>
      </w:r>
      <w:r w:rsidRPr="00C507E1">
        <w:rPr>
          <w:rFonts w:ascii="Arial" w:hAnsi="Arial" w:cs="Arial"/>
          <w:i/>
        </w:rPr>
        <w:t>e</w:t>
      </w:r>
      <w:r w:rsidRPr="00C507E1">
        <w:rPr>
          <w:rFonts w:ascii="Arial" w:hAnsi="Arial" w:cs="Arial"/>
          <w:i/>
          <w:w w:val="99"/>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ncer</w:t>
      </w:r>
      <w:r w:rsidRPr="00C507E1">
        <w:rPr>
          <w:rFonts w:ascii="Arial" w:hAnsi="Arial" w:cs="Arial"/>
          <w:i/>
          <w:spacing w:val="2"/>
        </w:rPr>
        <w:t>t</w:t>
      </w:r>
      <w:r w:rsidRPr="00C507E1">
        <w:rPr>
          <w:rFonts w:ascii="Arial" w:hAnsi="Arial" w:cs="Arial"/>
          <w:i/>
        </w:rPr>
        <w:t>a</w:t>
      </w:r>
      <w:r w:rsidRPr="00C507E1">
        <w:rPr>
          <w:rFonts w:ascii="Arial" w:hAnsi="Arial" w:cs="Arial"/>
          <w:i/>
          <w:spacing w:val="2"/>
        </w:rPr>
        <w:t>t</w:t>
      </w:r>
      <w:r w:rsidRPr="00C507E1">
        <w:rPr>
          <w:rFonts w:ascii="Arial" w:hAnsi="Arial" w:cs="Arial"/>
          <w:i/>
        </w:rPr>
        <w:t>a,</w:t>
      </w:r>
      <w:r w:rsidRPr="00C507E1">
        <w:rPr>
          <w:rFonts w:ascii="Arial" w:hAnsi="Arial" w:cs="Arial"/>
          <w:i/>
          <w:spacing w:val="34"/>
        </w:rPr>
        <w:t xml:space="preserve"> </w:t>
      </w:r>
      <w:r w:rsidRPr="00C507E1">
        <w:rPr>
          <w:rFonts w:ascii="Arial" w:hAnsi="Arial" w:cs="Arial"/>
          <w:i/>
        </w:rPr>
        <w:t>anche</w:t>
      </w:r>
      <w:r w:rsidRPr="00C507E1">
        <w:rPr>
          <w:rFonts w:ascii="Arial" w:hAnsi="Arial" w:cs="Arial"/>
          <w:i/>
          <w:spacing w:val="37"/>
        </w:rPr>
        <w:t xml:space="preserve"> </w:t>
      </w:r>
      <w:r w:rsidRPr="00C507E1">
        <w:rPr>
          <w:rFonts w:ascii="Arial" w:hAnsi="Arial" w:cs="Arial"/>
          <w:i/>
          <w:spacing w:val="-2"/>
        </w:rPr>
        <w:t>a</w:t>
      </w:r>
      <w:r w:rsidRPr="00C507E1">
        <w:rPr>
          <w:rFonts w:ascii="Arial" w:hAnsi="Arial" w:cs="Arial"/>
          <w:i/>
        </w:rPr>
        <w:t>l</w:t>
      </w:r>
      <w:r w:rsidRPr="00C507E1">
        <w:rPr>
          <w:rFonts w:ascii="Arial" w:hAnsi="Arial" w:cs="Arial"/>
          <w:i/>
          <w:spacing w:val="38"/>
        </w:rPr>
        <w:t xml:space="preserve"> </w:t>
      </w:r>
      <w:r w:rsidRPr="00C507E1">
        <w:rPr>
          <w:rFonts w:ascii="Arial" w:hAnsi="Arial" w:cs="Arial"/>
          <w:i/>
          <w:spacing w:val="-1"/>
        </w:rPr>
        <w:t>f</w:t>
      </w:r>
      <w:r w:rsidRPr="00C507E1">
        <w:rPr>
          <w:rFonts w:ascii="Arial" w:hAnsi="Arial" w:cs="Arial"/>
          <w:i/>
          <w:spacing w:val="-2"/>
        </w:rPr>
        <w:t>i</w:t>
      </w:r>
      <w:r w:rsidRPr="00C507E1">
        <w:rPr>
          <w:rFonts w:ascii="Arial" w:hAnsi="Arial" w:cs="Arial"/>
          <w:i/>
        </w:rPr>
        <w:t>ne</w:t>
      </w:r>
      <w:r w:rsidRPr="00C507E1">
        <w:rPr>
          <w:rFonts w:ascii="Arial" w:hAnsi="Arial" w:cs="Arial"/>
          <w:i/>
          <w:spacing w:val="37"/>
        </w:rPr>
        <w:t xml:space="preserve"> </w:t>
      </w:r>
      <w:r w:rsidRPr="00C507E1">
        <w:rPr>
          <w:rFonts w:ascii="Arial" w:hAnsi="Arial" w:cs="Arial"/>
          <w:i/>
        </w:rPr>
        <w:t>di</w:t>
      </w:r>
      <w:r w:rsidRPr="00C507E1">
        <w:rPr>
          <w:rFonts w:ascii="Arial" w:hAnsi="Arial" w:cs="Arial"/>
          <w:i/>
          <w:spacing w:val="38"/>
        </w:rPr>
        <w:t xml:space="preserve"> </w:t>
      </w:r>
      <w:r w:rsidRPr="00C507E1">
        <w:rPr>
          <w:rFonts w:ascii="Arial" w:hAnsi="Arial" w:cs="Arial"/>
          <w:i/>
          <w:spacing w:val="-1"/>
        </w:rPr>
        <w:t>fo</w:t>
      </w:r>
      <w:r w:rsidRPr="00C507E1">
        <w:rPr>
          <w:rFonts w:ascii="Arial" w:hAnsi="Arial" w:cs="Arial"/>
          <w:i/>
        </w:rPr>
        <w:t>rnire</w:t>
      </w:r>
      <w:r w:rsidRPr="00C507E1">
        <w:rPr>
          <w:rFonts w:ascii="Arial" w:hAnsi="Arial" w:cs="Arial"/>
          <w:i/>
          <w:spacing w:val="36"/>
        </w:rPr>
        <w:t xml:space="preserve"> </w:t>
      </w:r>
      <w:r w:rsidRPr="00C507E1">
        <w:rPr>
          <w:rFonts w:ascii="Arial" w:hAnsi="Arial" w:cs="Arial"/>
          <w:i/>
        </w:rPr>
        <w:t>alle</w:t>
      </w:r>
      <w:r w:rsidRPr="00C507E1">
        <w:rPr>
          <w:rFonts w:ascii="Arial" w:hAnsi="Arial" w:cs="Arial"/>
          <w:i/>
          <w:spacing w:val="35"/>
        </w:rPr>
        <w:t xml:space="preserve"> </w:t>
      </w:r>
      <w:r w:rsidRPr="00C507E1">
        <w:rPr>
          <w:rFonts w:ascii="Arial" w:hAnsi="Arial" w:cs="Arial"/>
          <w:i/>
          <w:spacing w:val="-1"/>
        </w:rPr>
        <w:t>f</w:t>
      </w:r>
      <w:r w:rsidRPr="00C507E1">
        <w:rPr>
          <w:rFonts w:ascii="Arial" w:hAnsi="Arial" w:cs="Arial"/>
          <w:i/>
        </w:rPr>
        <w:t>amigl</w:t>
      </w:r>
      <w:r w:rsidRPr="00C507E1">
        <w:rPr>
          <w:rFonts w:ascii="Arial" w:hAnsi="Arial" w:cs="Arial"/>
          <w:i/>
          <w:spacing w:val="-2"/>
        </w:rPr>
        <w:t>i</w:t>
      </w:r>
      <w:r w:rsidRPr="00C507E1">
        <w:rPr>
          <w:rFonts w:ascii="Arial" w:hAnsi="Arial" w:cs="Arial"/>
          <w:i/>
        </w:rPr>
        <w:t>e</w:t>
      </w:r>
      <w:r w:rsidRPr="00C507E1">
        <w:rPr>
          <w:rFonts w:ascii="Arial" w:hAnsi="Arial" w:cs="Arial"/>
          <w:i/>
          <w:spacing w:val="37"/>
        </w:rPr>
        <w:t xml:space="preserve"> </w:t>
      </w:r>
      <w:r w:rsidRPr="00C507E1">
        <w:rPr>
          <w:rFonts w:ascii="Arial" w:hAnsi="Arial" w:cs="Arial"/>
          <w:i/>
        </w:rPr>
        <w:t>in</w:t>
      </w:r>
      <w:r w:rsidRPr="00C507E1">
        <w:rPr>
          <w:rFonts w:ascii="Arial" w:hAnsi="Arial" w:cs="Arial"/>
          <w:i/>
          <w:spacing w:val="-1"/>
        </w:rPr>
        <w:t>fo</w:t>
      </w:r>
      <w:r w:rsidRPr="00C507E1">
        <w:rPr>
          <w:rFonts w:ascii="Arial" w:hAnsi="Arial" w:cs="Arial"/>
          <w:i/>
        </w:rPr>
        <w:t>rma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ni</w:t>
      </w:r>
      <w:r w:rsidRPr="00C507E1">
        <w:rPr>
          <w:rFonts w:ascii="Arial" w:hAnsi="Arial" w:cs="Arial"/>
          <w:i/>
          <w:spacing w:val="38"/>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mple</w:t>
      </w:r>
      <w:r w:rsidRPr="00C507E1">
        <w:rPr>
          <w:rFonts w:ascii="Arial" w:hAnsi="Arial" w:cs="Arial"/>
          <w:i/>
          <w:spacing w:val="2"/>
        </w:rPr>
        <w:t>t</w:t>
      </w:r>
      <w:r w:rsidRPr="00C507E1">
        <w:rPr>
          <w:rFonts w:ascii="Arial" w:hAnsi="Arial" w:cs="Arial"/>
          <w:i/>
        </w:rPr>
        <w:t>e</w:t>
      </w:r>
      <w:r w:rsidRPr="00C507E1">
        <w:rPr>
          <w:rFonts w:ascii="Arial" w:hAnsi="Arial" w:cs="Arial"/>
          <w:i/>
          <w:spacing w:val="37"/>
        </w:rPr>
        <w:t xml:space="preserve"> </w:t>
      </w:r>
      <w:r w:rsidRPr="00C507E1">
        <w:rPr>
          <w:rFonts w:ascii="Arial" w:hAnsi="Arial" w:cs="Arial"/>
          <w:i/>
          <w:spacing w:val="-1"/>
        </w:rPr>
        <w:t>s</w:t>
      </w:r>
      <w:r w:rsidRPr="00C507E1">
        <w:rPr>
          <w:rFonts w:ascii="Arial" w:hAnsi="Arial" w:cs="Arial"/>
          <w:i/>
          <w:spacing w:val="-2"/>
        </w:rPr>
        <w:t>u</w:t>
      </w:r>
      <w:r w:rsidRPr="00C507E1">
        <w:rPr>
          <w:rFonts w:ascii="Arial" w:hAnsi="Arial" w:cs="Arial"/>
          <w:i/>
        </w:rPr>
        <w:t>l</w:t>
      </w:r>
      <w:r w:rsidRPr="00C507E1">
        <w:rPr>
          <w:rFonts w:ascii="Arial" w:hAnsi="Arial" w:cs="Arial"/>
          <w:i/>
          <w:spacing w:val="37"/>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rPr>
        <w:t>io</w:t>
      </w:r>
      <w:r w:rsidRPr="00C507E1">
        <w:rPr>
          <w:rFonts w:ascii="Arial" w:hAnsi="Arial" w:cs="Arial"/>
          <w:i/>
          <w:spacing w:val="36"/>
        </w:rPr>
        <w:t xml:space="preserve"> </w:t>
      </w:r>
      <w:r w:rsidRPr="00C507E1">
        <w:rPr>
          <w:rFonts w:ascii="Arial" w:hAnsi="Arial" w:cs="Arial"/>
          <w:i/>
        </w:rPr>
        <w:t>e</w:t>
      </w:r>
      <w:r w:rsidRPr="00C507E1">
        <w:rPr>
          <w:rFonts w:ascii="Arial" w:hAnsi="Arial" w:cs="Arial"/>
          <w:i/>
          <w:spacing w:val="37"/>
        </w:rPr>
        <w:t xml:space="preserve"> </w:t>
      </w:r>
      <w:r w:rsidRPr="00C507E1">
        <w:rPr>
          <w:rFonts w:ascii="Arial" w:hAnsi="Arial" w:cs="Arial"/>
          <w:i/>
          <w:spacing w:val="1"/>
        </w:rPr>
        <w:t>s</w:t>
      </w:r>
      <w:r w:rsidRPr="00C507E1">
        <w:rPr>
          <w:rFonts w:ascii="Arial" w:hAnsi="Arial" w:cs="Arial"/>
          <w:i/>
          <w:spacing w:val="-2"/>
        </w:rPr>
        <w:t>u</w:t>
      </w:r>
      <w:r w:rsidRPr="00C507E1">
        <w:rPr>
          <w:rFonts w:ascii="Arial" w:hAnsi="Arial" w:cs="Arial"/>
          <w:i/>
        </w:rPr>
        <w:t>lle</w:t>
      </w:r>
      <w:r w:rsidRPr="00C507E1">
        <w:rPr>
          <w:rFonts w:ascii="Arial" w:hAnsi="Arial" w:cs="Arial"/>
          <w:i/>
          <w:w w:val="99"/>
        </w:rPr>
        <w:t xml:space="preserve"> </w:t>
      </w:r>
      <w:r w:rsidRPr="00C507E1">
        <w:rPr>
          <w:rFonts w:ascii="Arial" w:hAnsi="Arial" w:cs="Arial"/>
          <w:i/>
          <w:spacing w:val="-1"/>
        </w:rPr>
        <w:t>s</w:t>
      </w:r>
      <w:r w:rsidRPr="00C507E1">
        <w:rPr>
          <w:rFonts w:ascii="Arial" w:hAnsi="Arial" w:cs="Arial"/>
          <w:i/>
        </w:rPr>
        <w:t>cel</w:t>
      </w:r>
      <w:r w:rsidRPr="00C507E1">
        <w:rPr>
          <w:rFonts w:ascii="Arial" w:hAnsi="Arial" w:cs="Arial"/>
          <w:i/>
          <w:spacing w:val="2"/>
        </w:rPr>
        <w:t>t</w:t>
      </w:r>
      <w:r w:rsidRPr="00C507E1">
        <w:rPr>
          <w:rFonts w:ascii="Arial" w:hAnsi="Arial" w:cs="Arial"/>
          <w:i/>
        </w:rPr>
        <w:t>e</w:t>
      </w:r>
      <w:r w:rsidRPr="00C507E1">
        <w:rPr>
          <w:rFonts w:ascii="Arial" w:hAnsi="Arial" w:cs="Arial"/>
          <w:i/>
          <w:spacing w:val="-14"/>
        </w:rPr>
        <w:t xml:space="preserve"> </w:t>
      </w:r>
      <w:r w:rsidRPr="00C507E1">
        <w:rPr>
          <w:rFonts w:ascii="Arial" w:hAnsi="Arial" w:cs="Arial"/>
          <w:i/>
        </w:rPr>
        <w:t>alime</w:t>
      </w:r>
      <w:r w:rsidRPr="00C507E1">
        <w:rPr>
          <w:rFonts w:ascii="Arial" w:hAnsi="Arial" w:cs="Arial"/>
          <w:i/>
          <w:spacing w:val="-2"/>
        </w:rPr>
        <w:t>n</w:t>
      </w:r>
      <w:r w:rsidRPr="00C507E1">
        <w:rPr>
          <w:rFonts w:ascii="Arial" w:hAnsi="Arial" w:cs="Arial"/>
          <w:i/>
          <w:spacing w:val="2"/>
        </w:rPr>
        <w:t>t</w:t>
      </w:r>
      <w:r w:rsidRPr="00C507E1">
        <w:rPr>
          <w:rFonts w:ascii="Arial" w:hAnsi="Arial" w:cs="Arial"/>
          <w:i/>
        </w:rPr>
        <w:t>ari</w:t>
      </w:r>
      <w:r w:rsidRPr="00C507E1">
        <w:rPr>
          <w:rFonts w:ascii="Arial" w:hAnsi="Arial" w:cs="Arial"/>
          <w:i/>
          <w:spacing w:val="-12"/>
        </w:rPr>
        <w:t xml:space="preserve"> </w:t>
      </w:r>
      <w:r w:rsidRPr="00C507E1">
        <w:rPr>
          <w:rFonts w:ascii="Arial" w:hAnsi="Arial" w:cs="Arial"/>
          <w:i/>
        </w:rPr>
        <w:t>pr</w:t>
      </w:r>
      <w:r w:rsidRPr="00C507E1">
        <w:rPr>
          <w:rFonts w:ascii="Arial" w:hAnsi="Arial" w:cs="Arial"/>
          <w:i/>
          <w:spacing w:val="-1"/>
        </w:rPr>
        <w:t>o</w:t>
      </w:r>
      <w:r w:rsidRPr="00C507E1">
        <w:rPr>
          <w:rFonts w:ascii="Arial" w:hAnsi="Arial" w:cs="Arial"/>
          <w:i/>
        </w:rPr>
        <w:t>p</w:t>
      </w:r>
      <w:r w:rsidRPr="00C507E1">
        <w:rPr>
          <w:rFonts w:ascii="Arial" w:hAnsi="Arial" w:cs="Arial"/>
          <w:i/>
          <w:spacing w:val="-1"/>
        </w:rPr>
        <w:t>os</w:t>
      </w:r>
      <w:r w:rsidRPr="00C507E1">
        <w:rPr>
          <w:rFonts w:ascii="Arial" w:hAnsi="Arial" w:cs="Arial"/>
          <w:i/>
          <w:spacing w:val="2"/>
        </w:rPr>
        <w:t>t</w:t>
      </w:r>
      <w:r w:rsidRPr="00C507E1">
        <w:rPr>
          <w:rFonts w:ascii="Arial" w:hAnsi="Arial" w:cs="Arial"/>
          <w:i/>
        </w:rPr>
        <w:t>e.</w:t>
      </w:r>
    </w:p>
    <w:p w:rsidR="00544A39" w:rsidRPr="00C507E1" w:rsidRDefault="00544A39" w:rsidP="00544A39">
      <w:pPr>
        <w:kinsoku w:val="0"/>
        <w:overflowPunct w:val="0"/>
        <w:ind w:left="426"/>
        <w:jc w:val="both"/>
        <w:rPr>
          <w:rFonts w:ascii="Arial" w:hAnsi="Arial" w:cs="Arial"/>
          <w:i/>
        </w:rPr>
      </w:pPr>
    </w:p>
    <w:p w:rsidR="00544A39" w:rsidRPr="00C507E1" w:rsidRDefault="00544A39" w:rsidP="00544A39">
      <w:pPr>
        <w:numPr>
          <w:ilvl w:val="0"/>
          <w:numId w:val="16"/>
        </w:numPr>
        <w:tabs>
          <w:tab w:val="left" w:pos="679"/>
        </w:tabs>
        <w:kinsoku w:val="0"/>
        <w:overflowPunct w:val="0"/>
        <w:ind w:right="112"/>
        <w:jc w:val="both"/>
        <w:rPr>
          <w:rFonts w:ascii="Arial" w:hAnsi="Arial" w:cs="Arial"/>
          <w:i/>
        </w:rPr>
      </w:pPr>
      <w:r w:rsidRPr="00C507E1">
        <w:rPr>
          <w:rFonts w:ascii="Arial" w:hAnsi="Arial" w:cs="Arial"/>
          <w:i/>
          <w:spacing w:val="-1"/>
        </w:rPr>
        <w:t>L’</w:t>
      </w:r>
      <w:r w:rsidRPr="00C507E1">
        <w:rPr>
          <w:rFonts w:ascii="Arial" w:hAnsi="Arial" w:cs="Arial"/>
          <w:i/>
        </w:rPr>
        <w:t>ambien</w:t>
      </w:r>
      <w:r w:rsidRPr="00C507E1">
        <w:rPr>
          <w:rFonts w:ascii="Arial" w:hAnsi="Arial" w:cs="Arial"/>
          <w:i/>
          <w:spacing w:val="2"/>
        </w:rPr>
        <w:t>t</w:t>
      </w:r>
      <w:r w:rsidRPr="00C507E1">
        <w:rPr>
          <w:rFonts w:ascii="Arial" w:hAnsi="Arial" w:cs="Arial"/>
          <w:i/>
        </w:rPr>
        <w:t>e</w:t>
      </w:r>
      <w:r w:rsidRPr="00C507E1">
        <w:rPr>
          <w:rFonts w:ascii="Arial" w:hAnsi="Arial" w:cs="Arial"/>
          <w:i/>
          <w:spacing w:val="47"/>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1"/>
        </w:rPr>
        <w:t>o</w:t>
      </w:r>
      <w:r w:rsidRPr="00C507E1">
        <w:rPr>
          <w:rFonts w:ascii="Arial" w:hAnsi="Arial" w:cs="Arial"/>
          <w:i/>
        </w:rPr>
        <w:t>la</w:t>
      </w:r>
      <w:r w:rsidRPr="00C507E1">
        <w:rPr>
          <w:rFonts w:ascii="Arial" w:hAnsi="Arial" w:cs="Arial"/>
          <w:i/>
          <w:spacing w:val="-1"/>
        </w:rPr>
        <w:t>s</w:t>
      </w:r>
      <w:r w:rsidRPr="00C507E1">
        <w:rPr>
          <w:rFonts w:ascii="Arial" w:hAnsi="Arial" w:cs="Arial"/>
          <w:i/>
          <w:spacing w:val="2"/>
        </w:rPr>
        <w:t>t</w:t>
      </w:r>
      <w:r w:rsidRPr="00C507E1">
        <w:rPr>
          <w:rFonts w:ascii="Arial" w:hAnsi="Arial" w:cs="Arial"/>
          <w:i/>
        </w:rPr>
        <w:t>ic</w:t>
      </w:r>
      <w:r w:rsidRPr="00C507E1">
        <w:rPr>
          <w:rFonts w:ascii="Arial" w:hAnsi="Arial" w:cs="Arial"/>
          <w:i/>
          <w:spacing w:val="-1"/>
        </w:rPr>
        <w:t>o</w:t>
      </w:r>
      <w:r w:rsidRPr="00C507E1">
        <w:rPr>
          <w:rFonts w:ascii="Arial" w:hAnsi="Arial" w:cs="Arial"/>
          <w:i/>
        </w:rPr>
        <w:t>,</w:t>
      </w:r>
      <w:r w:rsidRPr="00C507E1">
        <w:rPr>
          <w:rFonts w:ascii="Arial" w:hAnsi="Arial" w:cs="Arial"/>
          <w:i/>
          <w:spacing w:val="46"/>
        </w:rPr>
        <w:t xml:space="preserve"> </w:t>
      </w:r>
      <w:r w:rsidRPr="00C507E1">
        <w:rPr>
          <w:rFonts w:ascii="Arial" w:hAnsi="Arial" w:cs="Arial"/>
          <w:i/>
          <w:spacing w:val="3"/>
        </w:rPr>
        <w:t>i</w:t>
      </w:r>
      <w:r w:rsidRPr="00C507E1">
        <w:rPr>
          <w:rFonts w:ascii="Arial" w:hAnsi="Arial" w:cs="Arial"/>
          <w:i/>
        </w:rPr>
        <w:t>n</w:t>
      </w:r>
      <w:r w:rsidRPr="00C507E1">
        <w:rPr>
          <w:rFonts w:ascii="Arial" w:hAnsi="Arial" w:cs="Arial"/>
          <w:i/>
          <w:spacing w:val="49"/>
        </w:rPr>
        <w:t xml:space="preserve"> </w:t>
      </w:r>
      <w:r w:rsidRPr="00C507E1">
        <w:rPr>
          <w:rFonts w:ascii="Arial" w:hAnsi="Arial" w:cs="Arial"/>
          <w:i/>
        </w:rPr>
        <w:t>q</w:t>
      </w:r>
      <w:r w:rsidRPr="00C507E1">
        <w:rPr>
          <w:rFonts w:ascii="Arial" w:hAnsi="Arial" w:cs="Arial"/>
          <w:i/>
          <w:spacing w:val="-2"/>
        </w:rPr>
        <w:t>u</w:t>
      </w:r>
      <w:r w:rsidRPr="00C507E1">
        <w:rPr>
          <w:rFonts w:ascii="Arial" w:hAnsi="Arial" w:cs="Arial"/>
          <w:i/>
        </w:rPr>
        <w:t>an</w:t>
      </w:r>
      <w:r w:rsidRPr="00C507E1">
        <w:rPr>
          <w:rFonts w:ascii="Arial" w:hAnsi="Arial" w:cs="Arial"/>
          <w:i/>
          <w:spacing w:val="2"/>
        </w:rPr>
        <w:t>t</w:t>
      </w:r>
      <w:r w:rsidRPr="00C507E1">
        <w:rPr>
          <w:rFonts w:ascii="Arial" w:hAnsi="Arial" w:cs="Arial"/>
          <w:i/>
        </w:rPr>
        <w:t>o</w:t>
      </w:r>
      <w:r w:rsidRPr="00C507E1">
        <w:rPr>
          <w:rFonts w:ascii="Arial" w:hAnsi="Arial" w:cs="Arial"/>
          <w:i/>
          <w:spacing w:val="47"/>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spacing w:val="2"/>
        </w:rPr>
        <w:t>m</w:t>
      </w:r>
      <w:r w:rsidRPr="00C507E1">
        <w:rPr>
          <w:rFonts w:ascii="Arial" w:hAnsi="Arial" w:cs="Arial"/>
          <w:i/>
          <w:spacing w:val="-2"/>
        </w:rPr>
        <w:t>u</w:t>
      </w:r>
      <w:r w:rsidRPr="00C507E1">
        <w:rPr>
          <w:rFonts w:ascii="Arial" w:hAnsi="Arial" w:cs="Arial"/>
          <w:i/>
        </w:rPr>
        <w:t>ni</w:t>
      </w:r>
      <w:r w:rsidRPr="00C507E1">
        <w:rPr>
          <w:rFonts w:ascii="Arial" w:hAnsi="Arial" w:cs="Arial"/>
          <w:i/>
          <w:spacing w:val="2"/>
        </w:rPr>
        <w:t>t</w:t>
      </w:r>
      <w:r w:rsidRPr="00C507E1">
        <w:rPr>
          <w:rFonts w:ascii="Arial" w:hAnsi="Arial" w:cs="Arial"/>
          <w:i/>
        </w:rPr>
        <w:t>à</w:t>
      </w:r>
      <w:r w:rsidRPr="00C507E1">
        <w:rPr>
          <w:rFonts w:ascii="Arial" w:hAnsi="Arial" w:cs="Arial"/>
          <w:i/>
          <w:spacing w:val="48"/>
        </w:rPr>
        <w:t xml:space="preserve"> </w:t>
      </w:r>
      <w:r w:rsidRPr="00C507E1">
        <w:rPr>
          <w:rFonts w:ascii="Arial" w:hAnsi="Arial" w:cs="Arial"/>
          <w:i/>
        </w:rPr>
        <w:t>ed</w:t>
      </w:r>
      <w:r w:rsidRPr="00C507E1">
        <w:rPr>
          <w:rFonts w:ascii="Arial" w:hAnsi="Arial" w:cs="Arial"/>
          <w:i/>
          <w:spacing w:val="-2"/>
        </w:rPr>
        <w:t>u</w:t>
      </w:r>
      <w:r w:rsidRPr="00C507E1">
        <w:rPr>
          <w:rFonts w:ascii="Arial" w:hAnsi="Arial" w:cs="Arial"/>
          <w:i/>
        </w:rPr>
        <w:t>can</w:t>
      </w:r>
      <w:r w:rsidRPr="00C507E1">
        <w:rPr>
          <w:rFonts w:ascii="Arial" w:hAnsi="Arial" w:cs="Arial"/>
          <w:i/>
          <w:spacing w:val="2"/>
        </w:rPr>
        <w:t>t</w:t>
      </w:r>
      <w:r w:rsidRPr="00C507E1">
        <w:rPr>
          <w:rFonts w:ascii="Arial" w:hAnsi="Arial" w:cs="Arial"/>
          <w:i/>
          <w:spacing w:val="-1"/>
        </w:rPr>
        <w:t>e</w:t>
      </w:r>
      <w:r w:rsidRPr="00C507E1">
        <w:rPr>
          <w:rFonts w:ascii="Arial" w:hAnsi="Arial" w:cs="Arial"/>
          <w:i/>
        </w:rPr>
        <w:t>,</w:t>
      </w:r>
      <w:r w:rsidRPr="00C507E1">
        <w:rPr>
          <w:rFonts w:ascii="Arial" w:hAnsi="Arial" w:cs="Arial"/>
          <w:i/>
          <w:spacing w:val="46"/>
        </w:rPr>
        <w:t xml:space="preserve"> </w:t>
      </w:r>
      <w:r w:rsidRPr="00C507E1">
        <w:rPr>
          <w:rFonts w:ascii="Arial" w:hAnsi="Arial" w:cs="Arial"/>
          <w:i/>
        </w:rPr>
        <w:t>de</w:t>
      </w:r>
      <w:r w:rsidRPr="00C507E1">
        <w:rPr>
          <w:rFonts w:ascii="Arial" w:hAnsi="Arial" w:cs="Arial"/>
          <w:i/>
          <w:spacing w:val="2"/>
        </w:rPr>
        <w:t>v</w:t>
      </w:r>
      <w:r w:rsidRPr="00C507E1">
        <w:rPr>
          <w:rFonts w:ascii="Arial" w:hAnsi="Arial" w:cs="Arial"/>
          <w:i/>
        </w:rPr>
        <w:t>e</w:t>
      </w:r>
      <w:r w:rsidRPr="00C507E1">
        <w:rPr>
          <w:rFonts w:ascii="Arial" w:hAnsi="Arial" w:cs="Arial"/>
          <w:i/>
          <w:spacing w:val="48"/>
        </w:rPr>
        <w:t xml:space="preserve"> </w:t>
      </w:r>
      <w:r w:rsidRPr="00C507E1">
        <w:rPr>
          <w:rFonts w:ascii="Arial" w:hAnsi="Arial" w:cs="Arial"/>
          <w:i/>
        </w:rPr>
        <w:t>e</w:t>
      </w:r>
      <w:r w:rsidRPr="00C507E1">
        <w:rPr>
          <w:rFonts w:ascii="Arial" w:hAnsi="Arial" w:cs="Arial"/>
          <w:i/>
          <w:spacing w:val="1"/>
        </w:rPr>
        <w:t>s</w:t>
      </w:r>
      <w:r w:rsidRPr="00C507E1">
        <w:rPr>
          <w:rFonts w:ascii="Arial" w:hAnsi="Arial" w:cs="Arial"/>
          <w:i/>
          <w:spacing w:val="-1"/>
        </w:rPr>
        <w:t>s</w:t>
      </w:r>
      <w:r w:rsidRPr="00C507E1">
        <w:rPr>
          <w:rFonts w:ascii="Arial" w:hAnsi="Arial" w:cs="Arial"/>
          <w:i/>
        </w:rPr>
        <w:t>ere</w:t>
      </w:r>
      <w:r w:rsidRPr="00C507E1">
        <w:rPr>
          <w:rFonts w:ascii="Arial" w:hAnsi="Arial" w:cs="Arial"/>
          <w:i/>
          <w:spacing w:val="48"/>
        </w:rPr>
        <w:t xml:space="preserve"> </w:t>
      </w:r>
      <w:r w:rsidRPr="00C507E1">
        <w:rPr>
          <w:rFonts w:ascii="Arial" w:hAnsi="Arial" w:cs="Arial"/>
          <w:i/>
        </w:rPr>
        <w:t>l</w:t>
      </w:r>
      <w:r w:rsidRPr="00C507E1">
        <w:rPr>
          <w:rFonts w:ascii="Arial" w:hAnsi="Arial" w:cs="Arial"/>
          <w:i/>
          <w:spacing w:val="1"/>
        </w:rPr>
        <w:t>u</w:t>
      </w:r>
      <w:r w:rsidRPr="00C507E1">
        <w:rPr>
          <w:rFonts w:ascii="Arial" w:hAnsi="Arial" w:cs="Arial"/>
          <w:i/>
          <w:spacing w:val="-1"/>
        </w:rPr>
        <w:t>o</w:t>
      </w:r>
      <w:r w:rsidRPr="00C507E1">
        <w:rPr>
          <w:rFonts w:ascii="Arial" w:hAnsi="Arial" w:cs="Arial"/>
          <w:i/>
        </w:rPr>
        <w:t>go</w:t>
      </w:r>
      <w:r w:rsidRPr="00C507E1">
        <w:rPr>
          <w:rFonts w:ascii="Arial" w:hAnsi="Arial" w:cs="Arial"/>
          <w:i/>
          <w:spacing w:val="47"/>
        </w:rPr>
        <w:t xml:space="preserve"> </w:t>
      </w:r>
      <w:r w:rsidRPr="00C507E1">
        <w:rPr>
          <w:rFonts w:ascii="Arial" w:hAnsi="Arial" w:cs="Arial"/>
          <w:i/>
        </w:rPr>
        <w:t>in</w:t>
      </w:r>
      <w:r w:rsidRPr="00C507E1">
        <w:rPr>
          <w:rFonts w:ascii="Arial" w:hAnsi="Arial" w:cs="Arial"/>
          <w:i/>
          <w:spacing w:val="48"/>
        </w:rPr>
        <w:t xml:space="preserve"> </w:t>
      </w:r>
      <w:r w:rsidRPr="00C507E1">
        <w:rPr>
          <w:rFonts w:ascii="Arial" w:hAnsi="Arial" w:cs="Arial"/>
          <w:i/>
          <w:spacing w:val="3"/>
        </w:rPr>
        <w:t>c</w:t>
      </w:r>
      <w:r w:rsidRPr="00C507E1">
        <w:rPr>
          <w:rFonts w:ascii="Arial" w:hAnsi="Arial" w:cs="Arial"/>
          <w:i/>
          <w:spacing w:val="-2"/>
        </w:rPr>
        <w:t>u</w:t>
      </w:r>
      <w:r w:rsidRPr="00C507E1">
        <w:rPr>
          <w:rFonts w:ascii="Arial" w:hAnsi="Arial" w:cs="Arial"/>
          <w:i/>
        </w:rPr>
        <w:t>i</w:t>
      </w:r>
      <w:r w:rsidRPr="00C507E1">
        <w:rPr>
          <w:rFonts w:ascii="Arial" w:hAnsi="Arial" w:cs="Arial"/>
          <w:i/>
          <w:spacing w:val="49"/>
        </w:rPr>
        <w:t xml:space="preserve"> </w:t>
      </w:r>
      <w:r w:rsidRPr="00C507E1">
        <w:rPr>
          <w:rFonts w:ascii="Arial" w:hAnsi="Arial" w:cs="Arial"/>
          <w:i/>
        </w:rPr>
        <w:t>cia</w:t>
      </w:r>
      <w:r w:rsidRPr="00C507E1">
        <w:rPr>
          <w:rFonts w:ascii="Arial" w:hAnsi="Arial" w:cs="Arial"/>
          <w:i/>
          <w:spacing w:val="-1"/>
        </w:rPr>
        <w:t>s</w:t>
      </w:r>
      <w:r w:rsidRPr="00C507E1">
        <w:rPr>
          <w:rFonts w:ascii="Arial" w:hAnsi="Arial" w:cs="Arial"/>
          <w:i/>
        </w:rPr>
        <w:t>c</w:t>
      </w:r>
      <w:r w:rsidRPr="00C507E1">
        <w:rPr>
          <w:rFonts w:ascii="Arial" w:hAnsi="Arial" w:cs="Arial"/>
          <w:i/>
          <w:spacing w:val="-2"/>
        </w:rPr>
        <w:t>u</w:t>
      </w:r>
      <w:r w:rsidRPr="00C507E1">
        <w:rPr>
          <w:rFonts w:ascii="Arial" w:hAnsi="Arial" w:cs="Arial"/>
          <w:i/>
        </w:rPr>
        <w:t>n</w:t>
      </w:r>
      <w:r w:rsidRPr="00C507E1">
        <w:rPr>
          <w:rFonts w:ascii="Arial" w:hAnsi="Arial" w:cs="Arial"/>
          <w:i/>
          <w:w w:val="99"/>
        </w:rPr>
        <w:t xml:space="preserve"> </w:t>
      </w:r>
      <w:r w:rsidRPr="00C507E1">
        <w:rPr>
          <w:rFonts w:ascii="Arial" w:hAnsi="Arial" w:cs="Arial"/>
          <w:i/>
        </w:rPr>
        <w:t>al</w:t>
      </w:r>
      <w:r w:rsidRPr="00C507E1">
        <w:rPr>
          <w:rFonts w:ascii="Arial" w:hAnsi="Arial" w:cs="Arial"/>
          <w:i/>
          <w:spacing w:val="-2"/>
        </w:rPr>
        <w:t>u</w:t>
      </w:r>
      <w:r w:rsidRPr="00C507E1">
        <w:rPr>
          <w:rFonts w:ascii="Arial" w:hAnsi="Arial" w:cs="Arial"/>
          <w:i/>
        </w:rPr>
        <w:t>nno</w:t>
      </w:r>
      <w:r w:rsidRPr="00C507E1">
        <w:rPr>
          <w:rFonts w:ascii="Arial" w:hAnsi="Arial" w:cs="Arial"/>
          <w:i/>
          <w:spacing w:val="3"/>
        </w:rPr>
        <w:t xml:space="preserve"> </w:t>
      </w:r>
      <w:r w:rsidRPr="00C507E1">
        <w:rPr>
          <w:rFonts w:ascii="Arial" w:hAnsi="Arial" w:cs="Arial"/>
          <w:i/>
        </w:rPr>
        <w:t>p</w:t>
      </w:r>
      <w:r w:rsidRPr="00C507E1">
        <w:rPr>
          <w:rFonts w:ascii="Arial" w:hAnsi="Arial" w:cs="Arial"/>
          <w:i/>
          <w:spacing w:val="-1"/>
        </w:rPr>
        <w:t>o</w:t>
      </w:r>
      <w:r w:rsidRPr="00C507E1">
        <w:rPr>
          <w:rFonts w:ascii="Arial" w:hAnsi="Arial" w:cs="Arial"/>
          <w:i/>
          <w:spacing w:val="1"/>
        </w:rPr>
        <w:t>s</w:t>
      </w:r>
      <w:r w:rsidRPr="00C507E1">
        <w:rPr>
          <w:rFonts w:ascii="Arial" w:hAnsi="Arial" w:cs="Arial"/>
          <w:i/>
          <w:spacing w:val="-1"/>
        </w:rPr>
        <w:t>s</w:t>
      </w:r>
      <w:r w:rsidRPr="00C507E1">
        <w:rPr>
          <w:rFonts w:ascii="Arial" w:hAnsi="Arial" w:cs="Arial"/>
          <w:i/>
        </w:rPr>
        <w:t>a</w:t>
      </w:r>
      <w:r w:rsidRPr="00C507E1">
        <w:rPr>
          <w:rFonts w:ascii="Arial" w:hAnsi="Arial" w:cs="Arial"/>
          <w:i/>
          <w:spacing w:val="5"/>
        </w:rPr>
        <w:t xml:space="preserve"> </w:t>
      </w:r>
      <w:r w:rsidRPr="00C507E1">
        <w:rPr>
          <w:rFonts w:ascii="Arial" w:hAnsi="Arial" w:cs="Arial"/>
          <w:i/>
          <w:spacing w:val="-1"/>
        </w:rPr>
        <w:t>f</w:t>
      </w:r>
      <w:r w:rsidRPr="00C507E1">
        <w:rPr>
          <w:rFonts w:ascii="Arial" w:hAnsi="Arial" w:cs="Arial"/>
          <w:i/>
        </w:rPr>
        <w:t>r</w:t>
      </w:r>
      <w:r w:rsidRPr="00C507E1">
        <w:rPr>
          <w:rFonts w:ascii="Arial" w:hAnsi="Arial" w:cs="Arial"/>
          <w:i/>
          <w:spacing w:val="-2"/>
        </w:rPr>
        <w:t>u</w:t>
      </w:r>
      <w:r w:rsidRPr="00C507E1">
        <w:rPr>
          <w:rFonts w:ascii="Arial" w:hAnsi="Arial" w:cs="Arial"/>
          <w:i/>
        </w:rPr>
        <w:t>ire</w:t>
      </w:r>
      <w:r w:rsidRPr="00C507E1">
        <w:rPr>
          <w:rFonts w:ascii="Arial" w:hAnsi="Arial" w:cs="Arial"/>
          <w:i/>
          <w:spacing w:val="4"/>
        </w:rPr>
        <w:t xml:space="preserve"> </w:t>
      </w:r>
      <w:r w:rsidRPr="00C507E1">
        <w:rPr>
          <w:rFonts w:ascii="Arial" w:hAnsi="Arial" w:cs="Arial"/>
          <w:i/>
        </w:rPr>
        <w:t>app</w:t>
      </w:r>
      <w:r w:rsidRPr="00C507E1">
        <w:rPr>
          <w:rFonts w:ascii="Arial" w:hAnsi="Arial" w:cs="Arial"/>
          <w:i/>
          <w:spacing w:val="3"/>
        </w:rPr>
        <w:t>i</w:t>
      </w:r>
      <w:r w:rsidRPr="00C507E1">
        <w:rPr>
          <w:rFonts w:ascii="Arial" w:hAnsi="Arial" w:cs="Arial"/>
          <w:i/>
        </w:rPr>
        <w:t>eno</w:t>
      </w:r>
      <w:r w:rsidRPr="00C507E1">
        <w:rPr>
          <w:rFonts w:ascii="Arial" w:hAnsi="Arial" w:cs="Arial"/>
          <w:i/>
          <w:spacing w:val="3"/>
        </w:rPr>
        <w:t xml:space="preserve"> </w:t>
      </w:r>
      <w:r w:rsidRPr="00C507E1">
        <w:rPr>
          <w:rFonts w:ascii="Arial" w:hAnsi="Arial" w:cs="Arial"/>
          <w:i/>
        </w:rPr>
        <w:t>di</w:t>
      </w:r>
      <w:r w:rsidRPr="00C507E1">
        <w:rPr>
          <w:rFonts w:ascii="Arial" w:hAnsi="Arial" w:cs="Arial"/>
          <w:i/>
          <w:spacing w:val="5"/>
        </w:rPr>
        <w:t xml:space="preserve"> </w:t>
      </w:r>
      <w:r w:rsidRPr="00C507E1">
        <w:rPr>
          <w:rFonts w:ascii="Arial" w:hAnsi="Arial" w:cs="Arial"/>
          <w:i/>
          <w:spacing w:val="2"/>
        </w:rPr>
        <w:t>t</w:t>
      </w:r>
      <w:r w:rsidRPr="00C507E1">
        <w:rPr>
          <w:rFonts w:ascii="Arial" w:hAnsi="Arial" w:cs="Arial"/>
          <w:i/>
          <w:spacing w:val="-2"/>
        </w:rPr>
        <w:t>u</w:t>
      </w:r>
      <w:r w:rsidRPr="00C507E1">
        <w:rPr>
          <w:rFonts w:ascii="Arial" w:hAnsi="Arial" w:cs="Arial"/>
          <w:i/>
          <w:spacing w:val="2"/>
        </w:rPr>
        <w:t>tt</w:t>
      </w:r>
      <w:r w:rsidRPr="00C507E1">
        <w:rPr>
          <w:rFonts w:ascii="Arial" w:hAnsi="Arial" w:cs="Arial"/>
          <w:i/>
        </w:rPr>
        <w:t>e</w:t>
      </w:r>
      <w:r w:rsidRPr="00C507E1">
        <w:rPr>
          <w:rFonts w:ascii="Arial" w:hAnsi="Arial" w:cs="Arial"/>
          <w:i/>
          <w:spacing w:val="2"/>
        </w:rPr>
        <w:t xml:space="preserve"> </w:t>
      </w:r>
      <w:r w:rsidRPr="00C507E1">
        <w:rPr>
          <w:rFonts w:ascii="Arial" w:hAnsi="Arial" w:cs="Arial"/>
          <w:i/>
        </w:rPr>
        <w:t>le</w:t>
      </w:r>
      <w:r w:rsidRPr="00C507E1">
        <w:rPr>
          <w:rFonts w:ascii="Arial" w:hAnsi="Arial" w:cs="Arial"/>
          <w:i/>
          <w:spacing w:val="4"/>
        </w:rPr>
        <w:t xml:space="preserve"> </w:t>
      </w:r>
      <w:r w:rsidRPr="00C507E1">
        <w:rPr>
          <w:rFonts w:ascii="Arial" w:hAnsi="Arial" w:cs="Arial"/>
          <w:i/>
          <w:spacing w:val="-1"/>
        </w:rPr>
        <w:t>o</w:t>
      </w:r>
      <w:r w:rsidRPr="00C507E1">
        <w:rPr>
          <w:rFonts w:ascii="Arial" w:hAnsi="Arial" w:cs="Arial"/>
          <w:i/>
        </w:rPr>
        <w:t>pp</w:t>
      </w:r>
      <w:r w:rsidRPr="00C507E1">
        <w:rPr>
          <w:rFonts w:ascii="Arial" w:hAnsi="Arial" w:cs="Arial"/>
          <w:i/>
          <w:spacing w:val="-1"/>
        </w:rPr>
        <w:t>o</w:t>
      </w:r>
      <w:r w:rsidRPr="00C507E1">
        <w:rPr>
          <w:rFonts w:ascii="Arial" w:hAnsi="Arial" w:cs="Arial"/>
          <w:i/>
        </w:rPr>
        <w:t>r</w:t>
      </w:r>
      <w:r w:rsidRPr="00C507E1">
        <w:rPr>
          <w:rFonts w:ascii="Arial" w:hAnsi="Arial" w:cs="Arial"/>
          <w:i/>
          <w:spacing w:val="2"/>
        </w:rPr>
        <w:t>t</w:t>
      </w:r>
      <w:r w:rsidRPr="00C507E1">
        <w:rPr>
          <w:rFonts w:ascii="Arial" w:hAnsi="Arial" w:cs="Arial"/>
          <w:i/>
          <w:spacing w:val="-2"/>
        </w:rPr>
        <w:t>u</w:t>
      </w:r>
      <w:r w:rsidRPr="00C507E1">
        <w:rPr>
          <w:rFonts w:ascii="Arial" w:hAnsi="Arial" w:cs="Arial"/>
          <w:i/>
        </w:rPr>
        <w:t>ni</w:t>
      </w:r>
      <w:r w:rsidRPr="00C507E1">
        <w:rPr>
          <w:rFonts w:ascii="Arial" w:hAnsi="Arial" w:cs="Arial"/>
          <w:i/>
          <w:spacing w:val="2"/>
        </w:rPr>
        <w:t>t</w:t>
      </w:r>
      <w:r w:rsidRPr="00C507E1">
        <w:rPr>
          <w:rFonts w:ascii="Arial" w:hAnsi="Arial" w:cs="Arial"/>
          <w:i/>
        </w:rPr>
        <w:t>à</w:t>
      </w:r>
      <w:r w:rsidRPr="00C507E1">
        <w:rPr>
          <w:rFonts w:ascii="Arial" w:hAnsi="Arial" w:cs="Arial"/>
          <w:i/>
          <w:spacing w:val="4"/>
        </w:rPr>
        <w:t xml:space="preserve"> </w:t>
      </w:r>
      <w:r w:rsidRPr="00C507E1">
        <w:rPr>
          <w:rFonts w:ascii="Arial" w:hAnsi="Arial" w:cs="Arial"/>
          <w:i/>
        </w:rPr>
        <w:t>di</w:t>
      </w:r>
      <w:r w:rsidRPr="00C507E1">
        <w:rPr>
          <w:rFonts w:ascii="Arial" w:hAnsi="Arial" w:cs="Arial"/>
          <w:i/>
          <w:spacing w:val="5"/>
        </w:rPr>
        <w:t xml:space="preserve"> </w:t>
      </w:r>
      <w:r w:rsidRPr="00C507E1">
        <w:rPr>
          <w:rFonts w:ascii="Arial" w:hAnsi="Arial" w:cs="Arial"/>
          <w:i/>
        </w:rPr>
        <w:t>cre</w:t>
      </w:r>
      <w:r w:rsidRPr="00C507E1">
        <w:rPr>
          <w:rFonts w:ascii="Arial" w:hAnsi="Arial" w:cs="Arial"/>
          <w:i/>
          <w:spacing w:val="-1"/>
        </w:rPr>
        <w:t>s</w:t>
      </w:r>
      <w:r w:rsidRPr="00C507E1">
        <w:rPr>
          <w:rFonts w:ascii="Arial" w:hAnsi="Arial" w:cs="Arial"/>
          <w:i/>
        </w:rPr>
        <w:t>c</w:t>
      </w:r>
      <w:r w:rsidRPr="00C507E1">
        <w:rPr>
          <w:rFonts w:ascii="Arial" w:hAnsi="Arial" w:cs="Arial"/>
          <w:i/>
          <w:spacing w:val="-2"/>
        </w:rPr>
        <w:t>i</w:t>
      </w:r>
      <w:r w:rsidRPr="00C507E1">
        <w:rPr>
          <w:rFonts w:ascii="Arial" w:hAnsi="Arial" w:cs="Arial"/>
          <w:i/>
          <w:spacing w:val="2"/>
        </w:rPr>
        <w:t>t</w:t>
      </w:r>
      <w:r w:rsidRPr="00C507E1">
        <w:rPr>
          <w:rFonts w:ascii="Arial" w:hAnsi="Arial" w:cs="Arial"/>
          <w:i/>
        </w:rPr>
        <w:t>a</w:t>
      </w:r>
      <w:r w:rsidRPr="00C507E1">
        <w:rPr>
          <w:rFonts w:ascii="Arial" w:hAnsi="Arial" w:cs="Arial"/>
          <w:i/>
          <w:spacing w:val="5"/>
        </w:rPr>
        <w:t xml:space="preserve"> </w:t>
      </w:r>
      <w:r w:rsidRPr="00C507E1">
        <w:rPr>
          <w:rFonts w:ascii="Arial" w:hAnsi="Arial" w:cs="Arial"/>
          <w:i/>
        </w:rPr>
        <w:t>e</w:t>
      </w:r>
      <w:r w:rsidRPr="00C507E1">
        <w:rPr>
          <w:rFonts w:ascii="Arial" w:hAnsi="Arial" w:cs="Arial"/>
          <w:i/>
          <w:spacing w:val="4"/>
        </w:rPr>
        <w:t xml:space="preserve"> </w:t>
      </w:r>
      <w:r w:rsidRPr="00C507E1">
        <w:rPr>
          <w:rFonts w:ascii="Arial" w:hAnsi="Arial" w:cs="Arial"/>
          <w:i/>
        </w:rPr>
        <w:t>di</w:t>
      </w:r>
      <w:r w:rsidRPr="00C507E1">
        <w:rPr>
          <w:rFonts w:ascii="Arial" w:hAnsi="Arial" w:cs="Arial"/>
          <w:i/>
          <w:spacing w:val="5"/>
        </w:rPr>
        <w:t xml:space="preserve"> </w:t>
      </w:r>
      <w:r w:rsidRPr="00C507E1">
        <w:rPr>
          <w:rFonts w:ascii="Arial" w:hAnsi="Arial" w:cs="Arial"/>
          <w:i/>
          <w:spacing w:val="-1"/>
        </w:rPr>
        <w:t>sv</w:t>
      </w:r>
      <w:r w:rsidRPr="00C507E1">
        <w:rPr>
          <w:rFonts w:ascii="Arial" w:hAnsi="Arial" w:cs="Arial"/>
          <w:i/>
        </w:rPr>
        <w:t>il</w:t>
      </w:r>
      <w:r w:rsidRPr="00C507E1">
        <w:rPr>
          <w:rFonts w:ascii="Arial" w:hAnsi="Arial" w:cs="Arial"/>
          <w:i/>
          <w:spacing w:val="-2"/>
        </w:rPr>
        <w:t>u</w:t>
      </w:r>
      <w:r w:rsidRPr="00C507E1">
        <w:rPr>
          <w:rFonts w:ascii="Arial" w:hAnsi="Arial" w:cs="Arial"/>
          <w:i/>
        </w:rPr>
        <w:t>p</w:t>
      </w:r>
      <w:r w:rsidRPr="00C507E1">
        <w:rPr>
          <w:rFonts w:ascii="Arial" w:hAnsi="Arial" w:cs="Arial"/>
          <w:i/>
          <w:spacing w:val="-2"/>
        </w:rPr>
        <w:t>p</w:t>
      </w:r>
      <w:r w:rsidRPr="00C507E1">
        <w:rPr>
          <w:rFonts w:ascii="Arial" w:hAnsi="Arial" w:cs="Arial"/>
          <w:i/>
        </w:rPr>
        <w:t>o</w:t>
      </w:r>
      <w:r w:rsidRPr="00C507E1">
        <w:rPr>
          <w:rFonts w:ascii="Arial" w:hAnsi="Arial" w:cs="Arial"/>
          <w:i/>
          <w:spacing w:val="4"/>
        </w:rPr>
        <w:t xml:space="preserve"> </w:t>
      </w:r>
      <w:r w:rsidRPr="00C507E1">
        <w:rPr>
          <w:rFonts w:ascii="Arial" w:hAnsi="Arial" w:cs="Arial"/>
          <w:i/>
        </w:rPr>
        <w:t>per</w:t>
      </w:r>
      <w:r w:rsidRPr="00C507E1">
        <w:rPr>
          <w:rFonts w:ascii="Arial" w:hAnsi="Arial" w:cs="Arial"/>
          <w:i/>
          <w:spacing w:val="1"/>
        </w:rPr>
        <w:t>s</w:t>
      </w:r>
      <w:r w:rsidRPr="00C507E1">
        <w:rPr>
          <w:rFonts w:ascii="Arial" w:hAnsi="Arial" w:cs="Arial"/>
          <w:i/>
          <w:spacing w:val="-1"/>
        </w:rPr>
        <w:t>o</w:t>
      </w:r>
      <w:r w:rsidRPr="00C507E1">
        <w:rPr>
          <w:rFonts w:ascii="Arial" w:hAnsi="Arial" w:cs="Arial"/>
          <w:i/>
        </w:rPr>
        <w:t>nale</w:t>
      </w:r>
      <w:r w:rsidRPr="00C507E1">
        <w:rPr>
          <w:rFonts w:ascii="Arial" w:hAnsi="Arial" w:cs="Arial"/>
          <w:i/>
          <w:spacing w:val="4"/>
        </w:rPr>
        <w:t xml:space="preserve"> </w:t>
      </w:r>
      <w:r w:rsidRPr="00C507E1">
        <w:rPr>
          <w:rFonts w:ascii="Arial" w:hAnsi="Arial" w:cs="Arial"/>
          <w:i/>
        </w:rPr>
        <w:t>che</w:t>
      </w:r>
      <w:r w:rsidRPr="00C507E1">
        <w:rPr>
          <w:rFonts w:ascii="Arial" w:hAnsi="Arial" w:cs="Arial"/>
          <w:i/>
          <w:spacing w:val="4"/>
        </w:rPr>
        <w:t xml:space="preserve"> </w:t>
      </w:r>
      <w:r w:rsidRPr="00C507E1">
        <w:rPr>
          <w:rFonts w:ascii="Arial" w:hAnsi="Arial" w:cs="Arial"/>
          <w:i/>
        </w:rPr>
        <w:t>gli</w:t>
      </w:r>
      <w:r w:rsidRPr="00C507E1">
        <w:rPr>
          <w:rFonts w:ascii="Arial" w:hAnsi="Arial" w:cs="Arial"/>
          <w:i/>
          <w:w w:val="99"/>
        </w:rPr>
        <w:t xml:space="preserve"> </w:t>
      </w:r>
      <w:r w:rsidRPr="00C507E1">
        <w:rPr>
          <w:rFonts w:ascii="Arial" w:hAnsi="Arial" w:cs="Arial"/>
          <w:i/>
          <w:spacing w:val="-1"/>
        </w:rPr>
        <w:t>v</w:t>
      </w:r>
      <w:r w:rsidRPr="00C507E1">
        <w:rPr>
          <w:rFonts w:ascii="Arial" w:hAnsi="Arial" w:cs="Arial"/>
          <w:i/>
        </w:rPr>
        <w:t>eng</w:t>
      </w:r>
      <w:r w:rsidRPr="00C507E1">
        <w:rPr>
          <w:rFonts w:ascii="Arial" w:hAnsi="Arial" w:cs="Arial"/>
          <w:i/>
          <w:spacing w:val="-1"/>
        </w:rPr>
        <w:t>o</w:t>
      </w:r>
      <w:r w:rsidRPr="00C507E1">
        <w:rPr>
          <w:rFonts w:ascii="Arial" w:hAnsi="Arial" w:cs="Arial"/>
          <w:i/>
        </w:rPr>
        <w:t>no</w:t>
      </w:r>
      <w:r w:rsidRPr="00C507E1">
        <w:rPr>
          <w:rFonts w:ascii="Arial" w:hAnsi="Arial" w:cs="Arial"/>
          <w:i/>
          <w:spacing w:val="31"/>
        </w:rPr>
        <w:t xml:space="preserve"> </w:t>
      </w:r>
      <w:r w:rsidRPr="00C507E1">
        <w:rPr>
          <w:rFonts w:ascii="Arial" w:hAnsi="Arial" w:cs="Arial"/>
          <w:i/>
          <w:spacing w:val="-1"/>
        </w:rPr>
        <w:t>of</w:t>
      </w:r>
      <w:r w:rsidRPr="00C507E1">
        <w:rPr>
          <w:rFonts w:ascii="Arial" w:hAnsi="Arial" w:cs="Arial"/>
          <w:i/>
          <w:spacing w:val="2"/>
        </w:rPr>
        <w:t>f</w:t>
      </w:r>
      <w:r w:rsidRPr="00C507E1">
        <w:rPr>
          <w:rFonts w:ascii="Arial" w:hAnsi="Arial" w:cs="Arial"/>
          <w:i/>
        </w:rPr>
        <w:t>er</w:t>
      </w:r>
      <w:r w:rsidRPr="00C507E1">
        <w:rPr>
          <w:rFonts w:ascii="Arial" w:hAnsi="Arial" w:cs="Arial"/>
          <w:i/>
          <w:spacing w:val="2"/>
        </w:rPr>
        <w:t>t</w:t>
      </w:r>
      <w:r w:rsidRPr="00C507E1">
        <w:rPr>
          <w:rFonts w:ascii="Arial" w:hAnsi="Arial" w:cs="Arial"/>
          <w:i/>
        </w:rPr>
        <w:t>e,</w:t>
      </w:r>
      <w:r w:rsidRPr="00C507E1">
        <w:rPr>
          <w:rFonts w:ascii="Arial" w:hAnsi="Arial" w:cs="Arial"/>
          <w:i/>
          <w:spacing w:val="28"/>
        </w:rPr>
        <w:t xml:space="preserve"> </w:t>
      </w:r>
      <w:r w:rsidRPr="00C507E1">
        <w:rPr>
          <w:rFonts w:ascii="Arial" w:hAnsi="Arial" w:cs="Arial"/>
          <w:i/>
        </w:rPr>
        <w:t>impa</w:t>
      </w:r>
      <w:r w:rsidRPr="00C507E1">
        <w:rPr>
          <w:rFonts w:ascii="Arial" w:hAnsi="Arial" w:cs="Arial"/>
          <w:i/>
          <w:spacing w:val="2"/>
        </w:rPr>
        <w:t>r</w:t>
      </w:r>
      <w:r w:rsidRPr="00C507E1">
        <w:rPr>
          <w:rFonts w:ascii="Arial" w:hAnsi="Arial" w:cs="Arial"/>
          <w:i/>
        </w:rPr>
        <w:t>ando</w:t>
      </w:r>
      <w:r w:rsidRPr="00C507E1">
        <w:rPr>
          <w:rFonts w:ascii="Arial" w:hAnsi="Arial" w:cs="Arial"/>
          <w:i/>
          <w:spacing w:val="29"/>
        </w:rPr>
        <w:t xml:space="preserve"> </w:t>
      </w:r>
      <w:r w:rsidRPr="00C507E1">
        <w:rPr>
          <w:rFonts w:ascii="Arial" w:hAnsi="Arial" w:cs="Arial"/>
          <w:i/>
        </w:rPr>
        <w:t>ad</w:t>
      </w:r>
      <w:r w:rsidRPr="00C507E1">
        <w:rPr>
          <w:rFonts w:ascii="Arial" w:hAnsi="Arial" w:cs="Arial"/>
          <w:i/>
          <w:spacing w:val="30"/>
        </w:rPr>
        <w:t xml:space="preserve"> </w:t>
      </w:r>
      <w:r w:rsidRPr="00C507E1">
        <w:rPr>
          <w:rFonts w:ascii="Arial" w:hAnsi="Arial" w:cs="Arial"/>
          <w:i/>
        </w:rPr>
        <w:t>in</w:t>
      </w:r>
      <w:r w:rsidRPr="00C507E1">
        <w:rPr>
          <w:rFonts w:ascii="Arial" w:hAnsi="Arial" w:cs="Arial"/>
          <w:i/>
          <w:spacing w:val="2"/>
        </w:rPr>
        <w:t>t</w:t>
      </w:r>
      <w:r w:rsidRPr="00C507E1">
        <w:rPr>
          <w:rFonts w:ascii="Arial" w:hAnsi="Arial" w:cs="Arial"/>
          <w:i/>
        </w:rPr>
        <w:t>eragire</w:t>
      </w:r>
      <w:r w:rsidRPr="00C507E1">
        <w:rPr>
          <w:rFonts w:ascii="Arial" w:hAnsi="Arial" w:cs="Arial"/>
          <w:i/>
          <w:spacing w:val="31"/>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spacing w:val="31"/>
        </w:rPr>
        <w:t xml:space="preserve"> </w:t>
      </w:r>
      <w:r w:rsidRPr="00C507E1">
        <w:rPr>
          <w:rFonts w:ascii="Arial" w:hAnsi="Arial" w:cs="Arial"/>
          <w:i/>
        </w:rPr>
        <w:t>gli</w:t>
      </w:r>
      <w:r w:rsidRPr="00C507E1">
        <w:rPr>
          <w:rFonts w:ascii="Arial" w:hAnsi="Arial" w:cs="Arial"/>
          <w:i/>
          <w:spacing w:val="31"/>
        </w:rPr>
        <w:t xml:space="preserve"> </w:t>
      </w:r>
      <w:r w:rsidRPr="00C507E1">
        <w:rPr>
          <w:rFonts w:ascii="Arial" w:hAnsi="Arial" w:cs="Arial"/>
          <w:i/>
        </w:rPr>
        <w:t>al</w:t>
      </w:r>
      <w:r w:rsidRPr="00C507E1">
        <w:rPr>
          <w:rFonts w:ascii="Arial" w:hAnsi="Arial" w:cs="Arial"/>
          <w:i/>
          <w:spacing w:val="2"/>
        </w:rPr>
        <w:t>t</w:t>
      </w:r>
      <w:r w:rsidRPr="00C507E1">
        <w:rPr>
          <w:rFonts w:ascii="Arial" w:hAnsi="Arial" w:cs="Arial"/>
          <w:i/>
        </w:rPr>
        <w:t>ri</w:t>
      </w:r>
      <w:r w:rsidRPr="00C507E1">
        <w:rPr>
          <w:rFonts w:ascii="Arial" w:hAnsi="Arial" w:cs="Arial"/>
          <w:i/>
          <w:spacing w:val="28"/>
        </w:rPr>
        <w:t xml:space="preserve"> </w:t>
      </w:r>
      <w:r w:rsidRPr="00C507E1">
        <w:rPr>
          <w:rFonts w:ascii="Arial" w:hAnsi="Arial" w:cs="Arial"/>
          <w:i/>
        </w:rPr>
        <w:t>in</w:t>
      </w:r>
      <w:r w:rsidRPr="00C507E1">
        <w:rPr>
          <w:rFonts w:ascii="Arial" w:hAnsi="Arial" w:cs="Arial"/>
          <w:i/>
          <w:spacing w:val="31"/>
        </w:rPr>
        <w:t xml:space="preserve"> </w:t>
      </w:r>
      <w:r w:rsidRPr="00C507E1">
        <w:rPr>
          <w:rFonts w:ascii="Arial" w:hAnsi="Arial" w:cs="Arial"/>
          <w:i/>
          <w:spacing w:val="-2"/>
        </w:rPr>
        <w:t>u</w:t>
      </w:r>
      <w:r w:rsidRPr="00C507E1">
        <w:rPr>
          <w:rFonts w:ascii="Arial" w:hAnsi="Arial" w:cs="Arial"/>
          <w:i/>
        </w:rPr>
        <w:t>n</w:t>
      </w:r>
      <w:r w:rsidRPr="00C507E1">
        <w:rPr>
          <w:rFonts w:ascii="Arial" w:hAnsi="Arial" w:cs="Arial"/>
          <w:i/>
          <w:spacing w:val="32"/>
        </w:rPr>
        <w:t xml:space="preserve"> </w:t>
      </w:r>
      <w:r w:rsidRPr="00C507E1">
        <w:rPr>
          <w:rFonts w:ascii="Arial" w:hAnsi="Arial" w:cs="Arial"/>
          <w:i/>
        </w:rPr>
        <w:t>rapp</w:t>
      </w:r>
      <w:r w:rsidRPr="00C507E1">
        <w:rPr>
          <w:rFonts w:ascii="Arial" w:hAnsi="Arial" w:cs="Arial"/>
          <w:i/>
          <w:spacing w:val="-1"/>
        </w:rPr>
        <w:t>o</w:t>
      </w:r>
      <w:r w:rsidRPr="00C507E1">
        <w:rPr>
          <w:rFonts w:ascii="Arial" w:hAnsi="Arial" w:cs="Arial"/>
          <w:i/>
        </w:rPr>
        <w:t>r</w:t>
      </w:r>
      <w:r w:rsidRPr="00C507E1">
        <w:rPr>
          <w:rFonts w:ascii="Arial" w:hAnsi="Arial" w:cs="Arial"/>
          <w:i/>
          <w:spacing w:val="2"/>
        </w:rPr>
        <w:t>t</w:t>
      </w:r>
      <w:r w:rsidRPr="00C507E1">
        <w:rPr>
          <w:rFonts w:ascii="Arial" w:hAnsi="Arial" w:cs="Arial"/>
          <w:i/>
        </w:rPr>
        <w:t>o</w:t>
      </w:r>
      <w:r w:rsidRPr="00C507E1">
        <w:rPr>
          <w:rFonts w:ascii="Arial" w:hAnsi="Arial" w:cs="Arial"/>
          <w:i/>
          <w:spacing w:val="31"/>
        </w:rPr>
        <w:t xml:space="preserve"> </w:t>
      </w:r>
      <w:r w:rsidRPr="00C507E1">
        <w:rPr>
          <w:rFonts w:ascii="Arial" w:hAnsi="Arial" w:cs="Arial"/>
          <w:i/>
        </w:rPr>
        <w:t>p</w:t>
      </w:r>
      <w:r w:rsidRPr="00C507E1">
        <w:rPr>
          <w:rFonts w:ascii="Arial" w:hAnsi="Arial" w:cs="Arial"/>
          <w:i/>
          <w:spacing w:val="-1"/>
        </w:rPr>
        <w:t>os</w:t>
      </w:r>
      <w:r w:rsidRPr="00C507E1">
        <w:rPr>
          <w:rFonts w:ascii="Arial" w:hAnsi="Arial" w:cs="Arial"/>
          <w:i/>
        </w:rPr>
        <w:t>i</w:t>
      </w:r>
      <w:r w:rsidRPr="00C507E1">
        <w:rPr>
          <w:rFonts w:ascii="Arial" w:hAnsi="Arial" w:cs="Arial"/>
          <w:i/>
          <w:spacing w:val="2"/>
        </w:rPr>
        <w:t>t</w:t>
      </w:r>
      <w:r w:rsidRPr="00C507E1">
        <w:rPr>
          <w:rFonts w:ascii="Arial" w:hAnsi="Arial" w:cs="Arial"/>
          <w:i/>
        </w:rPr>
        <w:t>i</w:t>
      </w:r>
      <w:r w:rsidRPr="00C507E1">
        <w:rPr>
          <w:rFonts w:ascii="Arial" w:hAnsi="Arial" w:cs="Arial"/>
          <w:i/>
          <w:spacing w:val="-1"/>
        </w:rPr>
        <w:t>v</w:t>
      </w:r>
      <w:r w:rsidRPr="00C507E1">
        <w:rPr>
          <w:rFonts w:ascii="Arial" w:hAnsi="Arial" w:cs="Arial"/>
          <w:i/>
        </w:rPr>
        <w:t>o</w:t>
      </w:r>
      <w:r w:rsidRPr="00C507E1">
        <w:rPr>
          <w:rFonts w:ascii="Arial" w:hAnsi="Arial" w:cs="Arial"/>
          <w:i/>
          <w:spacing w:val="29"/>
        </w:rPr>
        <w:t xml:space="preserve"> </w:t>
      </w:r>
      <w:r w:rsidRPr="00C507E1">
        <w:rPr>
          <w:rFonts w:ascii="Arial" w:hAnsi="Arial" w:cs="Arial"/>
          <w:i/>
        </w:rPr>
        <w:t>e</w:t>
      </w:r>
      <w:r w:rsidRPr="00C507E1">
        <w:rPr>
          <w:rFonts w:ascii="Arial" w:hAnsi="Arial" w:cs="Arial"/>
          <w:i/>
          <w:spacing w:val="30"/>
        </w:rPr>
        <w:t xml:space="preserve"> </w:t>
      </w:r>
      <w:r w:rsidRPr="00C507E1">
        <w:rPr>
          <w:rFonts w:ascii="Arial" w:hAnsi="Arial" w:cs="Arial"/>
          <w:i/>
        </w:rPr>
        <w:t>nel</w:t>
      </w:r>
      <w:r w:rsidRPr="00C507E1">
        <w:rPr>
          <w:rFonts w:ascii="Arial" w:hAnsi="Arial" w:cs="Arial"/>
          <w:i/>
          <w:spacing w:val="31"/>
        </w:rPr>
        <w:t xml:space="preserve"> </w:t>
      </w:r>
      <w:r w:rsidRPr="00C507E1">
        <w:rPr>
          <w:rFonts w:ascii="Arial" w:hAnsi="Arial" w:cs="Arial"/>
          <w:i/>
        </w:rPr>
        <w:t>pieno</w:t>
      </w:r>
      <w:r w:rsidRPr="00C507E1">
        <w:rPr>
          <w:rFonts w:ascii="Arial" w:hAnsi="Arial" w:cs="Arial"/>
          <w:i/>
          <w:w w:val="99"/>
        </w:rPr>
        <w:t xml:space="preserve"> </w:t>
      </w:r>
      <w:r w:rsidRPr="00C507E1">
        <w:rPr>
          <w:rFonts w:ascii="Arial" w:hAnsi="Arial" w:cs="Arial"/>
          <w:i/>
        </w:rPr>
        <w:t>ri</w:t>
      </w:r>
      <w:r w:rsidRPr="00C507E1">
        <w:rPr>
          <w:rFonts w:ascii="Arial" w:hAnsi="Arial" w:cs="Arial"/>
          <w:i/>
          <w:spacing w:val="-1"/>
        </w:rPr>
        <w:t>s</w:t>
      </w:r>
      <w:r w:rsidRPr="00C507E1">
        <w:rPr>
          <w:rFonts w:ascii="Arial" w:hAnsi="Arial" w:cs="Arial"/>
          <w:i/>
        </w:rPr>
        <w:t>pe</w:t>
      </w:r>
      <w:r w:rsidRPr="00C507E1">
        <w:rPr>
          <w:rFonts w:ascii="Arial" w:hAnsi="Arial" w:cs="Arial"/>
          <w:i/>
          <w:spacing w:val="2"/>
        </w:rPr>
        <w:t>tt</w:t>
      </w:r>
      <w:r w:rsidRPr="00C507E1">
        <w:rPr>
          <w:rFonts w:ascii="Arial" w:hAnsi="Arial" w:cs="Arial"/>
          <w:i/>
        </w:rPr>
        <w:t>o</w:t>
      </w:r>
      <w:r w:rsidRPr="00C507E1">
        <w:rPr>
          <w:rFonts w:ascii="Arial" w:hAnsi="Arial" w:cs="Arial"/>
          <w:i/>
          <w:spacing w:val="-9"/>
        </w:rPr>
        <w:t xml:space="preserve"> </w:t>
      </w:r>
      <w:r w:rsidRPr="00C507E1">
        <w:rPr>
          <w:rFonts w:ascii="Arial" w:hAnsi="Arial" w:cs="Arial"/>
          <w:i/>
        </w:rPr>
        <w:t>delle</w:t>
      </w:r>
      <w:r w:rsidRPr="00C507E1">
        <w:rPr>
          <w:rFonts w:ascii="Arial" w:hAnsi="Arial" w:cs="Arial"/>
          <w:i/>
          <w:spacing w:val="-7"/>
        </w:rPr>
        <w:t xml:space="preserve"> </w:t>
      </w:r>
      <w:r w:rsidRPr="00C507E1">
        <w:rPr>
          <w:rFonts w:ascii="Arial" w:hAnsi="Arial" w:cs="Arial"/>
          <w:i/>
        </w:rPr>
        <w:t>reg</w:t>
      </w:r>
      <w:r w:rsidRPr="00C507E1">
        <w:rPr>
          <w:rFonts w:ascii="Arial" w:hAnsi="Arial" w:cs="Arial"/>
          <w:i/>
          <w:spacing w:val="-1"/>
        </w:rPr>
        <w:t>o</w:t>
      </w:r>
      <w:r w:rsidRPr="00C507E1">
        <w:rPr>
          <w:rFonts w:ascii="Arial" w:hAnsi="Arial" w:cs="Arial"/>
          <w:i/>
        </w:rPr>
        <w:t>le</w:t>
      </w:r>
      <w:r w:rsidRPr="00C507E1">
        <w:rPr>
          <w:rFonts w:ascii="Arial" w:hAnsi="Arial" w:cs="Arial"/>
          <w:i/>
          <w:spacing w:val="-8"/>
        </w:rPr>
        <w:t xml:space="preserve"> </w:t>
      </w:r>
      <w:r w:rsidRPr="00C507E1">
        <w:rPr>
          <w:rFonts w:ascii="Arial" w:hAnsi="Arial" w:cs="Arial"/>
          <w:i/>
        </w:rPr>
        <w:t>del</w:t>
      </w:r>
      <w:r w:rsidRPr="00C507E1">
        <w:rPr>
          <w:rFonts w:ascii="Arial" w:hAnsi="Arial" w:cs="Arial"/>
          <w:i/>
          <w:spacing w:val="-6"/>
        </w:rPr>
        <w:t xml:space="preserve"> </w:t>
      </w:r>
      <w:r w:rsidRPr="00C507E1">
        <w:rPr>
          <w:rFonts w:ascii="Arial" w:hAnsi="Arial" w:cs="Arial"/>
          <w:i/>
          <w:spacing w:val="-1"/>
        </w:rPr>
        <w:t>v</w:t>
      </w:r>
      <w:r w:rsidRPr="00C507E1">
        <w:rPr>
          <w:rFonts w:ascii="Arial" w:hAnsi="Arial" w:cs="Arial"/>
          <w:i/>
        </w:rPr>
        <w:t>i</w:t>
      </w:r>
      <w:r w:rsidRPr="00C507E1">
        <w:rPr>
          <w:rFonts w:ascii="Arial" w:hAnsi="Arial" w:cs="Arial"/>
          <w:i/>
          <w:spacing w:val="-1"/>
        </w:rPr>
        <w:t>v</w:t>
      </w:r>
      <w:r w:rsidRPr="00C507E1">
        <w:rPr>
          <w:rFonts w:ascii="Arial" w:hAnsi="Arial" w:cs="Arial"/>
          <w:i/>
        </w:rPr>
        <w:t>ere</w:t>
      </w:r>
      <w:r w:rsidRPr="00C507E1">
        <w:rPr>
          <w:rFonts w:ascii="Arial" w:hAnsi="Arial" w:cs="Arial"/>
          <w:i/>
          <w:spacing w:val="-8"/>
        </w:rPr>
        <w:t xml:space="preserve"> </w:t>
      </w:r>
      <w:r w:rsidRPr="00C507E1">
        <w:rPr>
          <w:rFonts w:ascii="Arial" w:hAnsi="Arial" w:cs="Arial"/>
          <w:i/>
        </w:rPr>
        <w:t>ci</w:t>
      </w:r>
      <w:r w:rsidRPr="00C507E1">
        <w:rPr>
          <w:rFonts w:ascii="Arial" w:hAnsi="Arial" w:cs="Arial"/>
          <w:i/>
          <w:spacing w:val="-1"/>
        </w:rPr>
        <w:t>v</w:t>
      </w:r>
      <w:r w:rsidRPr="00C507E1">
        <w:rPr>
          <w:rFonts w:ascii="Arial" w:hAnsi="Arial" w:cs="Arial"/>
          <w:i/>
        </w:rPr>
        <w:t>ile.</w:t>
      </w:r>
    </w:p>
    <w:p w:rsidR="00544A39" w:rsidRPr="00C507E1" w:rsidRDefault="00544A39" w:rsidP="00544A39">
      <w:pPr>
        <w:pStyle w:val="Paragrafoelenco"/>
        <w:jc w:val="both"/>
        <w:rPr>
          <w:rFonts w:ascii="Arial" w:hAnsi="Arial" w:cs="Arial"/>
          <w:i/>
        </w:rPr>
      </w:pPr>
    </w:p>
    <w:p w:rsidR="00544A39" w:rsidRPr="00C507E1" w:rsidRDefault="00544A39" w:rsidP="00544A39">
      <w:pPr>
        <w:numPr>
          <w:ilvl w:val="0"/>
          <w:numId w:val="16"/>
        </w:numPr>
        <w:kinsoku w:val="0"/>
        <w:overflowPunct w:val="0"/>
        <w:ind w:right="115"/>
        <w:jc w:val="both"/>
        <w:rPr>
          <w:rFonts w:ascii="Arial" w:hAnsi="Arial" w:cs="Arial"/>
          <w:i/>
        </w:rPr>
      </w:pPr>
      <w:r w:rsidRPr="00C507E1">
        <w:rPr>
          <w:rFonts w:ascii="Arial" w:hAnsi="Arial" w:cs="Arial"/>
          <w:i/>
          <w:spacing w:val="-1"/>
        </w:rPr>
        <w:t>L</w:t>
      </w:r>
      <w:r w:rsidRPr="00C507E1">
        <w:rPr>
          <w:rFonts w:ascii="Arial" w:hAnsi="Arial" w:cs="Arial"/>
          <w:i/>
        </w:rPr>
        <w:t>a</w:t>
      </w:r>
      <w:r w:rsidRPr="00C507E1">
        <w:rPr>
          <w:rFonts w:ascii="Arial" w:hAnsi="Arial" w:cs="Arial"/>
          <w:i/>
          <w:spacing w:val="49"/>
        </w:rPr>
        <w:t xml:space="preserve"> </w:t>
      </w:r>
      <w:r w:rsidRPr="00C507E1">
        <w:rPr>
          <w:rFonts w:ascii="Arial" w:hAnsi="Arial" w:cs="Arial"/>
          <w:i/>
        </w:rPr>
        <w:t>men</w:t>
      </w:r>
      <w:r w:rsidRPr="00C507E1">
        <w:rPr>
          <w:rFonts w:ascii="Arial" w:hAnsi="Arial" w:cs="Arial"/>
          <w:i/>
          <w:spacing w:val="-1"/>
        </w:rPr>
        <w:t>s</w:t>
      </w:r>
      <w:r w:rsidRPr="00C507E1">
        <w:rPr>
          <w:rFonts w:ascii="Arial" w:hAnsi="Arial" w:cs="Arial"/>
          <w:i/>
        </w:rPr>
        <w:t>a</w:t>
      </w:r>
      <w:r w:rsidRPr="00C507E1">
        <w:rPr>
          <w:rFonts w:ascii="Arial" w:hAnsi="Arial" w:cs="Arial"/>
          <w:i/>
          <w:spacing w:val="52"/>
        </w:rPr>
        <w:t xml:space="preserve"> </w:t>
      </w:r>
      <w:r w:rsidRPr="00C507E1">
        <w:rPr>
          <w:rFonts w:ascii="Arial" w:hAnsi="Arial" w:cs="Arial"/>
          <w:i/>
        </w:rPr>
        <w:t>c</w:t>
      </w:r>
      <w:r w:rsidRPr="00C507E1">
        <w:rPr>
          <w:rFonts w:ascii="Arial" w:hAnsi="Arial" w:cs="Arial"/>
          <w:i/>
          <w:spacing w:val="-1"/>
        </w:rPr>
        <w:t>os</w:t>
      </w:r>
      <w:r w:rsidRPr="00C507E1">
        <w:rPr>
          <w:rFonts w:ascii="Arial" w:hAnsi="Arial" w:cs="Arial"/>
          <w:i/>
          <w:spacing w:val="2"/>
        </w:rPr>
        <w:t>t</w:t>
      </w:r>
      <w:r w:rsidRPr="00C507E1">
        <w:rPr>
          <w:rFonts w:ascii="Arial" w:hAnsi="Arial" w:cs="Arial"/>
          <w:i/>
        </w:rPr>
        <w:t>i</w:t>
      </w:r>
      <w:r w:rsidRPr="00C507E1">
        <w:rPr>
          <w:rFonts w:ascii="Arial" w:hAnsi="Arial" w:cs="Arial"/>
          <w:i/>
          <w:spacing w:val="2"/>
        </w:rPr>
        <w:t>t</w:t>
      </w:r>
      <w:r w:rsidRPr="00C507E1">
        <w:rPr>
          <w:rFonts w:ascii="Arial" w:hAnsi="Arial" w:cs="Arial"/>
          <w:i/>
          <w:spacing w:val="-2"/>
        </w:rPr>
        <w:t>u</w:t>
      </w:r>
      <w:r w:rsidRPr="00C507E1">
        <w:rPr>
          <w:rFonts w:ascii="Arial" w:hAnsi="Arial" w:cs="Arial"/>
          <w:i/>
        </w:rPr>
        <w:t>i</w:t>
      </w:r>
      <w:r w:rsidRPr="00C507E1">
        <w:rPr>
          <w:rFonts w:ascii="Arial" w:hAnsi="Arial" w:cs="Arial"/>
          <w:i/>
          <w:spacing w:val="-1"/>
        </w:rPr>
        <w:t>s</w:t>
      </w:r>
      <w:r w:rsidRPr="00C507E1">
        <w:rPr>
          <w:rFonts w:ascii="Arial" w:hAnsi="Arial" w:cs="Arial"/>
          <w:i/>
        </w:rPr>
        <w:t>ce</w:t>
      </w:r>
      <w:r w:rsidRPr="00C507E1">
        <w:rPr>
          <w:rFonts w:ascii="Arial" w:hAnsi="Arial" w:cs="Arial"/>
          <w:i/>
          <w:spacing w:val="51"/>
        </w:rPr>
        <w:t xml:space="preserve"> </w:t>
      </w:r>
      <w:r w:rsidRPr="00C507E1">
        <w:rPr>
          <w:rFonts w:ascii="Arial" w:hAnsi="Arial" w:cs="Arial"/>
          <w:i/>
          <w:spacing w:val="-2"/>
        </w:rPr>
        <w:t>u</w:t>
      </w:r>
      <w:r w:rsidRPr="00C507E1">
        <w:rPr>
          <w:rFonts w:ascii="Arial" w:hAnsi="Arial" w:cs="Arial"/>
          <w:i/>
        </w:rPr>
        <w:t>n</w:t>
      </w:r>
      <w:r w:rsidRPr="00C507E1">
        <w:rPr>
          <w:rFonts w:ascii="Arial" w:hAnsi="Arial" w:cs="Arial"/>
          <w:i/>
          <w:spacing w:val="49"/>
        </w:rPr>
        <w:t xml:space="preserve"> </w:t>
      </w:r>
      <w:r w:rsidRPr="00C507E1">
        <w:rPr>
          <w:rFonts w:ascii="Arial" w:hAnsi="Arial" w:cs="Arial"/>
          <w:i/>
          <w:spacing w:val="2"/>
        </w:rPr>
        <w:t>t</w:t>
      </w:r>
      <w:r w:rsidRPr="00C507E1">
        <w:rPr>
          <w:rFonts w:ascii="Arial" w:hAnsi="Arial" w:cs="Arial"/>
          <w:i/>
        </w:rPr>
        <w:t>a</w:t>
      </w:r>
      <w:r w:rsidRPr="00C507E1">
        <w:rPr>
          <w:rFonts w:ascii="Arial" w:hAnsi="Arial" w:cs="Arial"/>
          <w:i/>
          <w:spacing w:val="-1"/>
        </w:rPr>
        <w:t>ss</w:t>
      </w:r>
      <w:r w:rsidRPr="00C507E1">
        <w:rPr>
          <w:rFonts w:ascii="Arial" w:hAnsi="Arial" w:cs="Arial"/>
          <w:i/>
        </w:rPr>
        <w:t>ello</w:t>
      </w:r>
      <w:r w:rsidRPr="00C507E1">
        <w:rPr>
          <w:rFonts w:ascii="Arial" w:hAnsi="Arial" w:cs="Arial"/>
          <w:i/>
          <w:spacing w:val="48"/>
        </w:rPr>
        <w:t xml:space="preserve"> </w:t>
      </w:r>
      <w:r w:rsidRPr="00C507E1">
        <w:rPr>
          <w:rFonts w:ascii="Arial" w:hAnsi="Arial" w:cs="Arial"/>
          <w:i/>
        </w:rPr>
        <w:t>del</w:t>
      </w:r>
      <w:r w:rsidRPr="00C507E1">
        <w:rPr>
          <w:rFonts w:ascii="Arial" w:hAnsi="Arial" w:cs="Arial"/>
          <w:i/>
          <w:spacing w:val="52"/>
        </w:rPr>
        <w:t xml:space="preserve"> </w:t>
      </w:r>
      <w:r w:rsidRPr="00C507E1">
        <w:rPr>
          <w:rFonts w:ascii="Arial" w:hAnsi="Arial" w:cs="Arial"/>
          <w:i/>
        </w:rPr>
        <w:t>perc</w:t>
      </w:r>
      <w:r w:rsidRPr="00C507E1">
        <w:rPr>
          <w:rFonts w:ascii="Arial" w:hAnsi="Arial" w:cs="Arial"/>
          <w:i/>
          <w:spacing w:val="-1"/>
        </w:rPr>
        <w:t>o</w:t>
      </w:r>
      <w:r w:rsidRPr="00C507E1">
        <w:rPr>
          <w:rFonts w:ascii="Arial" w:hAnsi="Arial" w:cs="Arial"/>
          <w:i/>
          <w:spacing w:val="2"/>
        </w:rPr>
        <w:t>r</w:t>
      </w:r>
      <w:r w:rsidRPr="00C507E1">
        <w:rPr>
          <w:rFonts w:ascii="Arial" w:hAnsi="Arial" w:cs="Arial"/>
          <w:i/>
          <w:spacing w:val="-1"/>
        </w:rPr>
        <w:t>s</w:t>
      </w:r>
      <w:r w:rsidRPr="00C507E1">
        <w:rPr>
          <w:rFonts w:ascii="Arial" w:hAnsi="Arial" w:cs="Arial"/>
          <w:i/>
        </w:rPr>
        <w:t>o</w:t>
      </w:r>
      <w:r w:rsidRPr="00C507E1">
        <w:rPr>
          <w:rFonts w:ascii="Arial" w:hAnsi="Arial" w:cs="Arial"/>
          <w:i/>
          <w:spacing w:val="48"/>
        </w:rPr>
        <w:t xml:space="preserve"> </w:t>
      </w:r>
      <w:r w:rsidRPr="00C507E1">
        <w:rPr>
          <w:rFonts w:ascii="Arial" w:hAnsi="Arial" w:cs="Arial"/>
          <w:i/>
          <w:spacing w:val="2"/>
        </w:rPr>
        <w:t>e</w:t>
      </w:r>
      <w:r w:rsidRPr="00C507E1">
        <w:rPr>
          <w:rFonts w:ascii="Arial" w:hAnsi="Arial" w:cs="Arial"/>
          <w:i/>
        </w:rPr>
        <w:t>d</w:t>
      </w:r>
      <w:r w:rsidRPr="00C507E1">
        <w:rPr>
          <w:rFonts w:ascii="Arial" w:hAnsi="Arial" w:cs="Arial"/>
          <w:i/>
          <w:spacing w:val="-2"/>
        </w:rPr>
        <w:t>u</w:t>
      </w:r>
      <w:r w:rsidRPr="00C507E1">
        <w:rPr>
          <w:rFonts w:ascii="Arial" w:hAnsi="Arial" w:cs="Arial"/>
          <w:i/>
        </w:rPr>
        <w:t>ca</w:t>
      </w:r>
      <w:r w:rsidRPr="00C507E1">
        <w:rPr>
          <w:rFonts w:ascii="Arial" w:hAnsi="Arial" w:cs="Arial"/>
          <w:i/>
          <w:spacing w:val="2"/>
        </w:rPr>
        <w:t>t</w:t>
      </w:r>
      <w:r w:rsidRPr="00C507E1">
        <w:rPr>
          <w:rFonts w:ascii="Arial" w:hAnsi="Arial" w:cs="Arial"/>
          <w:i/>
        </w:rPr>
        <w:t>i</w:t>
      </w:r>
      <w:r w:rsidRPr="00C507E1">
        <w:rPr>
          <w:rFonts w:ascii="Arial" w:hAnsi="Arial" w:cs="Arial"/>
          <w:i/>
          <w:spacing w:val="-1"/>
        </w:rPr>
        <w:t>v</w:t>
      </w:r>
      <w:r w:rsidRPr="00C507E1">
        <w:rPr>
          <w:rFonts w:ascii="Arial" w:hAnsi="Arial" w:cs="Arial"/>
          <w:i/>
        </w:rPr>
        <w:t>o</w:t>
      </w:r>
      <w:r w:rsidRPr="00C507E1">
        <w:rPr>
          <w:rFonts w:ascii="Arial" w:hAnsi="Arial" w:cs="Arial"/>
          <w:i/>
          <w:spacing w:val="47"/>
        </w:rPr>
        <w:t xml:space="preserve"> </w:t>
      </w:r>
      <w:r w:rsidRPr="00C507E1">
        <w:rPr>
          <w:rFonts w:ascii="Arial" w:hAnsi="Arial" w:cs="Arial"/>
          <w:i/>
        </w:rPr>
        <w:t>in</w:t>
      </w:r>
      <w:r w:rsidRPr="00C507E1">
        <w:rPr>
          <w:rFonts w:ascii="Arial" w:hAnsi="Arial" w:cs="Arial"/>
          <w:i/>
          <w:spacing w:val="50"/>
        </w:rPr>
        <w:t xml:space="preserve"> </w:t>
      </w:r>
      <w:r w:rsidRPr="00C507E1">
        <w:rPr>
          <w:rFonts w:ascii="Arial" w:hAnsi="Arial" w:cs="Arial"/>
          <w:i/>
          <w:spacing w:val="1"/>
        </w:rPr>
        <w:t>s</w:t>
      </w:r>
      <w:r w:rsidRPr="00C507E1">
        <w:rPr>
          <w:rFonts w:ascii="Arial" w:hAnsi="Arial" w:cs="Arial"/>
          <w:i/>
        </w:rPr>
        <w:t>en</w:t>
      </w:r>
      <w:r w:rsidRPr="00C507E1">
        <w:rPr>
          <w:rFonts w:ascii="Arial" w:hAnsi="Arial" w:cs="Arial"/>
          <w:i/>
          <w:spacing w:val="-1"/>
        </w:rPr>
        <w:t>s</w:t>
      </w:r>
      <w:r w:rsidRPr="00C507E1">
        <w:rPr>
          <w:rFonts w:ascii="Arial" w:hAnsi="Arial" w:cs="Arial"/>
          <w:i/>
        </w:rPr>
        <w:t>o</w:t>
      </w:r>
      <w:r w:rsidRPr="00C507E1">
        <w:rPr>
          <w:rFonts w:ascii="Arial" w:hAnsi="Arial" w:cs="Arial"/>
          <w:i/>
          <w:spacing w:val="50"/>
        </w:rPr>
        <w:t xml:space="preserve"> </w:t>
      </w:r>
      <w:r w:rsidRPr="00C507E1">
        <w:rPr>
          <w:rFonts w:ascii="Arial" w:hAnsi="Arial" w:cs="Arial"/>
          <w:i/>
        </w:rPr>
        <w:t>generale</w:t>
      </w:r>
      <w:r w:rsidRPr="00C507E1">
        <w:rPr>
          <w:rFonts w:ascii="Arial" w:hAnsi="Arial" w:cs="Arial"/>
          <w:i/>
          <w:spacing w:val="48"/>
        </w:rPr>
        <w:t xml:space="preserve"> </w:t>
      </w:r>
      <w:r w:rsidRPr="00C507E1">
        <w:rPr>
          <w:rFonts w:ascii="Arial" w:hAnsi="Arial" w:cs="Arial"/>
          <w:i/>
          <w:spacing w:val="2"/>
        </w:rPr>
        <w:t>e</w:t>
      </w:r>
      <w:r w:rsidRPr="00C507E1">
        <w:rPr>
          <w:rFonts w:ascii="Arial" w:hAnsi="Arial" w:cs="Arial"/>
          <w:i/>
        </w:rPr>
        <w:t>,</w:t>
      </w:r>
      <w:r w:rsidRPr="00C507E1">
        <w:rPr>
          <w:rFonts w:ascii="Arial" w:hAnsi="Arial" w:cs="Arial"/>
          <w:i/>
          <w:spacing w:val="47"/>
        </w:rPr>
        <w:t xml:space="preserve"> </w:t>
      </w:r>
      <w:r w:rsidRPr="00C507E1">
        <w:rPr>
          <w:rFonts w:ascii="Arial" w:hAnsi="Arial" w:cs="Arial"/>
          <w:i/>
        </w:rPr>
        <w:t>p</w:t>
      </w:r>
      <w:r w:rsidRPr="00C507E1">
        <w:rPr>
          <w:rFonts w:ascii="Arial" w:hAnsi="Arial" w:cs="Arial"/>
          <w:i/>
          <w:spacing w:val="3"/>
        </w:rPr>
        <w:t>i</w:t>
      </w:r>
      <w:r w:rsidRPr="00C507E1">
        <w:rPr>
          <w:rFonts w:ascii="Arial" w:hAnsi="Arial" w:cs="Arial"/>
          <w:i/>
        </w:rPr>
        <w:t>ù</w:t>
      </w:r>
      <w:r w:rsidRPr="00C507E1">
        <w:rPr>
          <w:rFonts w:ascii="Arial" w:hAnsi="Arial" w:cs="Arial"/>
          <w:i/>
          <w:w w:val="99"/>
        </w:rPr>
        <w:t xml:space="preserve"> </w:t>
      </w:r>
      <w:r w:rsidRPr="00C507E1">
        <w:rPr>
          <w:rFonts w:ascii="Arial" w:hAnsi="Arial" w:cs="Arial"/>
          <w:i/>
          <w:spacing w:val="-1"/>
        </w:rPr>
        <w:t>s</w:t>
      </w:r>
      <w:r w:rsidRPr="00C507E1">
        <w:rPr>
          <w:rFonts w:ascii="Arial" w:hAnsi="Arial" w:cs="Arial"/>
          <w:i/>
        </w:rPr>
        <w:t>peci</w:t>
      </w:r>
      <w:r w:rsidRPr="00C507E1">
        <w:rPr>
          <w:rFonts w:ascii="Arial" w:hAnsi="Arial" w:cs="Arial"/>
          <w:i/>
          <w:spacing w:val="-1"/>
        </w:rPr>
        <w:t>f</w:t>
      </w:r>
      <w:r w:rsidRPr="00C507E1">
        <w:rPr>
          <w:rFonts w:ascii="Arial" w:hAnsi="Arial" w:cs="Arial"/>
          <w:i/>
        </w:rPr>
        <w:t>icamen</w:t>
      </w:r>
      <w:r w:rsidRPr="00C507E1">
        <w:rPr>
          <w:rFonts w:ascii="Arial" w:hAnsi="Arial" w:cs="Arial"/>
          <w:i/>
          <w:spacing w:val="2"/>
        </w:rPr>
        <w:t>t</w:t>
      </w:r>
      <w:r w:rsidRPr="00C507E1">
        <w:rPr>
          <w:rFonts w:ascii="Arial" w:hAnsi="Arial" w:cs="Arial"/>
          <w:i/>
        </w:rPr>
        <w:t>e,</w:t>
      </w:r>
      <w:r w:rsidRPr="00C507E1">
        <w:rPr>
          <w:rFonts w:ascii="Arial" w:hAnsi="Arial" w:cs="Arial"/>
          <w:i/>
          <w:spacing w:val="18"/>
        </w:rPr>
        <w:t xml:space="preserve"> </w:t>
      </w:r>
      <w:r w:rsidRPr="00C507E1">
        <w:rPr>
          <w:rFonts w:ascii="Arial" w:hAnsi="Arial" w:cs="Arial"/>
          <w:i/>
          <w:spacing w:val="-2"/>
        </w:rPr>
        <w:t>u</w:t>
      </w:r>
      <w:r w:rsidRPr="00C507E1">
        <w:rPr>
          <w:rFonts w:ascii="Arial" w:hAnsi="Arial" w:cs="Arial"/>
          <w:i/>
        </w:rPr>
        <w:t>n</w:t>
      </w:r>
      <w:r w:rsidRPr="00C507E1">
        <w:rPr>
          <w:rFonts w:ascii="Arial" w:hAnsi="Arial" w:cs="Arial"/>
          <w:i/>
          <w:spacing w:val="-1"/>
        </w:rPr>
        <w:t>’o</w:t>
      </w:r>
      <w:r w:rsidRPr="00C507E1">
        <w:rPr>
          <w:rFonts w:ascii="Arial" w:hAnsi="Arial" w:cs="Arial"/>
          <w:i/>
        </w:rPr>
        <w:t>p</w:t>
      </w:r>
      <w:r w:rsidRPr="00C507E1">
        <w:rPr>
          <w:rFonts w:ascii="Arial" w:hAnsi="Arial" w:cs="Arial"/>
          <w:i/>
          <w:spacing w:val="3"/>
        </w:rPr>
        <w:t>p</w:t>
      </w:r>
      <w:r w:rsidRPr="00C507E1">
        <w:rPr>
          <w:rFonts w:ascii="Arial" w:hAnsi="Arial" w:cs="Arial"/>
          <w:i/>
          <w:spacing w:val="-1"/>
        </w:rPr>
        <w:t>o</w:t>
      </w:r>
      <w:r w:rsidRPr="00C507E1">
        <w:rPr>
          <w:rFonts w:ascii="Arial" w:hAnsi="Arial" w:cs="Arial"/>
          <w:i/>
        </w:rPr>
        <w:t>r</w:t>
      </w:r>
      <w:r w:rsidRPr="00C507E1">
        <w:rPr>
          <w:rFonts w:ascii="Arial" w:hAnsi="Arial" w:cs="Arial"/>
          <w:i/>
          <w:spacing w:val="2"/>
        </w:rPr>
        <w:t>t</w:t>
      </w:r>
      <w:r w:rsidRPr="00C507E1">
        <w:rPr>
          <w:rFonts w:ascii="Arial" w:hAnsi="Arial" w:cs="Arial"/>
          <w:i/>
          <w:spacing w:val="-2"/>
        </w:rPr>
        <w:t>u</w:t>
      </w:r>
      <w:r w:rsidRPr="00C507E1">
        <w:rPr>
          <w:rFonts w:ascii="Arial" w:hAnsi="Arial" w:cs="Arial"/>
          <w:i/>
        </w:rPr>
        <w:t>ni</w:t>
      </w:r>
      <w:r w:rsidRPr="00C507E1">
        <w:rPr>
          <w:rFonts w:ascii="Arial" w:hAnsi="Arial" w:cs="Arial"/>
          <w:i/>
          <w:spacing w:val="2"/>
        </w:rPr>
        <w:t>t</w:t>
      </w:r>
      <w:r w:rsidRPr="00C507E1">
        <w:rPr>
          <w:rFonts w:ascii="Arial" w:hAnsi="Arial" w:cs="Arial"/>
          <w:i/>
        </w:rPr>
        <w:t>à</w:t>
      </w:r>
      <w:r w:rsidRPr="00C507E1">
        <w:rPr>
          <w:rFonts w:ascii="Arial" w:hAnsi="Arial" w:cs="Arial"/>
          <w:i/>
          <w:spacing w:val="22"/>
        </w:rPr>
        <w:t xml:space="preserve"> </w:t>
      </w:r>
      <w:r w:rsidRPr="00C507E1">
        <w:rPr>
          <w:rFonts w:ascii="Arial" w:hAnsi="Arial" w:cs="Arial"/>
          <w:i/>
        </w:rPr>
        <w:t>per</w:t>
      </w:r>
      <w:r w:rsidRPr="00C507E1">
        <w:rPr>
          <w:rFonts w:ascii="Arial" w:hAnsi="Arial" w:cs="Arial"/>
          <w:i/>
          <w:spacing w:val="21"/>
        </w:rPr>
        <w:t xml:space="preserve"> </w:t>
      </w:r>
      <w:r w:rsidRPr="00C507E1">
        <w:rPr>
          <w:rFonts w:ascii="Arial" w:hAnsi="Arial" w:cs="Arial"/>
          <w:i/>
        </w:rPr>
        <w:t>g</w:t>
      </w:r>
      <w:r w:rsidRPr="00C507E1">
        <w:rPr>
          <w:rFonts w:ascii="Arial" w:hAnsi="Arial" w:cs="Arial"/>
          <w:i/>
          <w:spacing w:val="-2"/>
        </w:rPr>
        <w:t>l</w:t>
      </w:r>
      <w:r w:rsidRPr="00C507E1">
        <w:rPr>
          <w:rFonts w:ascii="Arial" w:hAnsi="Arial" w:cs="Arial"/>
          <w:i/>
        </w:rPr>
        <w:t>i</w:t>
      </w:r>
      <w:r w:rsidRPr="00C507E1">
        <w:rPr>
          <w:rFonts w:ascii="Arial" w:hAnsi="Arial" w:cs="Arial"/>
          <w:i/>
          <w:spacing w:val="21"/>
        </w:rPr>
        <w:t xml:space="preserve"> </w:t>
      </w:r>
      <w:r w:rsidRPr="00C507E1">
        <w:rPr>
          <w:rFonts w:ascii="Arial" w:hAnsi="Arial" w:cs="Arial"/>
          <w:i/>
        </w:rPr>
        <w:t>al</w:t>
      </w:r>
      <w:r w:rsidRPr="00C507E1">
        <w:rPr>
          <w:rFonts w:ascii="Arial" w:hAnsi="Arial" w:cs="Arial"/>
          <w:i/>
          <w:spacing w:val="-2"/>
        </w:rPr>
        <w:t>u</w:t>
      </w:r>
      <w:r w:rsidRPr="00C507E1">
        <w:rPr>
          <w:rFonts w:ascii="Arial" w:hAnsi="Arial" w:cs="Arial"/>
          <w:i/>
        </w:rPr>
        <w:t>nni</w:t>
      </w:r>
      <w:r w:rsidRPr="00C507E1">
        <w:rPr>
          <w:rFonts w:ascii="Arial" w:hAnsi="Arial" w:cs="Arial"/>
          <w:i/>
          <w:spacing w:val="17"/>
        </w:rPr>
        <w:t xml:space="preserve"> </w:t>
      </w:r>
      <w:r w:rsidRPr="00C507E1">
        <w:rPr>
          <w:rFonts w:ascii="Arial" w:hAnsi="Arial" w:cs="Arial"/>
          <w:i/>
        </w:rPr>
        <w:t>di</w:t>
      </w:r>
      <w:r w:rsidRPr="00C507E1">
        <w:rPr>
          <w:rFonts w:ascii="Arial" w:hAnsi="Arial" w:cs="Arial"/>
          <w:i/>
          <w:spacing w:val="21"/>
        </w:rPr>
        <w:t xml:space="preserve"> </w:t>
      </w:r>
      <w:r w:rsidRPr="00C507E1">
        <w:rPr>
          <w:rFonts w:ascii="Arial" w:hAnsi="Arial" w:cs="Arial"/>
          <w:i/>
        </w:rPr>
        <w:t>a</w:t>
      </w:r>
      <w:r w:rsidRPr="00C507E1">
        <w:rPr>
          <w:rFonts w:ascii="Arial" w:hAnsi="Arial" w:cs="Arial"/>
          <w:i/>
          <w:spacing w:val="-1"/>
        </w:rPr>
        <w:t>vv</w:t>
      </w:r>
      <w:r w:rsidRPr="00C507E1">
        <w:rPr>
          <w:rFonts w:ascii="Arial" w:hAnsi="Arial" w:cs="Arial"/>
          <w:i/>
        </w:rPr>
        <w:t>aler</w:t>
      </w:r>
      <w:r w:rsidRPr="00C507E1">
        <w:rPr>
          <w:rFonts w:ascii="Arial" w:hAnsi="Arial" w:cs="Arial"/>
          <w:i/>
          <w:spacing w:val="-1"/>
        </w:rPr>
        <w:t>s</w:t>
      </w:r>
      <w:r w:rsidRPr="00C507E1">
        <w:rPr>
          <w:rFonts w:ascii="Arial" w:hAnsi="Arial" w:cs="Arial"/>
          <w:i/>
        </w:rPr>
        <w:t>i</w:t>
      </w:r>
      <w:r w:rsidRPr="00C507E1">
        <w:rPr>
          <w:rFonts w:ascii="Arial" w:hAnsi="Arial" w:cs="Arial"/>
          <w:i/>
          <w:spacing w:val="21"/>
        </w:rPr>
        <w:t xml:space="preserve"> </w:t>
      </w:r>
      <w:r w:rsidRPr="00C507E1">
        <w:rPr>
          <w:rFonts w:ascii="Arial" w:hAnsi="Arial" w:cs="Arial"/>
          <w:i/>
        </w:rPr>
        <w:t>di</w:t>
      </w:r>
      <w:r w:rsidRPr="00C507E1">
        <w:rPr>
          <w:rFonts w:ascii="Arial" w:hAnsi="Arial" w:cs="Arial"/>
          <w:i/>
          <w:spacing w:val="21"/>
        </w:rPr>
        <w:t xml:space="preserve"> </w:t>
      </w:r>
      <w:r w:rsidRPr="00C507E1">
        <w:rPr>
          <w:rFonts w:ascii="Arial" w:hAnsi="Arial" w:cs="Arial"/>
          <w:i/>
          <w:spacing w:val="-2"/>
        </w:rPr>
        <w:t>u</w:t>
      </w:r>
      <w:r w:rsidRPr="00C507E1">
        <w:rPr>
          <w:rFonts w:ascii="Arial" w:hAnsi="Arial" w:cs="Arial"/>
          <w:i/>
        </w:rPr>
        <w:t>na</w:t>
      </w:r>
      <w:r w:rsidRPr="00C507E1">
        <w:rPr>
          <w:rFonts w:ascii="Arial" w:hAnsi="Arial" w:cs="Arial"/>
          <w:i/>
          <w:spacing w:val="21"/>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rre</w:t>
      </w:r>
      <w:r w:rsidRPr="00C507E1">
        <w:rPr>
          <w:rFonts w:ascii="Arial" w:hAnsi="Arial" w:cs="Arial"/>
          <w:i/>
          <w:spacing w:val="2"/>
        </w:rPr>
        <w:t>tt</w:t>
      </w:r>
      <w:r w:rsidRPr="00C507E1">
        <w:rPr>
          <w:rFonts w:ascii="Arial" w:hAnsi="Arial" w:cs="Arial"/>
          <w:i/>
        </w:rPr>
        <w:t>a</w:t>
      </w:r>
      <w:r w:rsidRPr="00C507E1">
        <w:rPr>
          <w:rFonts w:ascii="Arial" w:hAnsi="Arial" w:cs="Arial"/>
          <w:i/>
          <w:spacing w:val="19"/>
        </w:rPr>
        <w:t xml:space="preserve"> </w:t>
      </w:r>
      <w:r w:rsidRPr="00C507E1">
        <w:rPr>
          <w:rFonts w:ascii="Arial" w:hAnsi="Arial" w:cs="Arial"/>
          <w:i/>
        </w:rPr>
        <w:t>ed</w:t>
      </w:r>
      <w:r w:rsidRPr="00C507E1">
        <w:rPr>
          <w:rFonts w:ascii="Arial" w:hAnsi="Arial" w:cs="Arial"/>
          <w:i/>
          <w:spacing w:val="-2"/>
        </w:rPr>
        <w:t>u</w:t>
      </w:r>
      <w:r w:rsidRPr="00C507E1">
        <w:rPr>
          <w:rFonts w:ascii="Arial" w:hAnsi="Arial" w:cs="Arial"/>
          <w:i/>
        </w:rPr>
        <w:t>ca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w w:val="99"/>
        </w:rPr>
        <w:t xml:space="preserve"> </w:t>
      </w:r>
      <w:r w:rsidRPr="00C507E1">
        <w:rPr>
          <w:rFonts w:ascii="Arial" w:hAnsi="Arial" w:cs="Arial"/>
          <w:i/>
        </w:rPr>
        <w:t>alimen</w:t>
      </w:r>
      <w:r w:rsidRPr="00C507E1">
        <w:rPr>
          <w:rFonts w:ascii="Arial" w:hAnsi="Arial" w:cs="Arial"/>
          <w:i/>
          <w:spacing w:val="2"/>
        </w:rPr>
        <w:t>t</w:t>
      </w:r>
      <w:r w:rsidRPr="00C507E1">
        <w:rPr>
          <w:rFonts w:ascii="Arial" w:hAnsi="Arial" w:cs="Arial"/>
          <w:i/>
        </w:rPr>
        <w:t>are;</w:t>
      </w:r>
      <w:r w:rsidRPr="00C507E1">
        <w:rPr>
          <w:rFonts w:ascii="Arial" w:hAnsi="Arial" w:cs="Arial"/>
          <w:i/>
          <w:spacing w:val="8"/>
        </w:rPr>
        <w:t xml:space="preserve"> </w:t>
      </w:r>
      <w:r w:rsidRPr="00C507E1">
        <w:rPr>
          <w:rFonts w:ascii="Arial" w:hAnsi="Arial" w:cs="Arial"/>
          <w:i/>
        </w:rPr>
        <w:t>per</w:t>
      </w:r>
      <w:r w:rsidRPr="00C507E1">
        <w:rPr>
          <w:rFonts w:ascii="Arial" w:hAnsi="Arial" w:cs="Arial"/>
          <w:i/>
          <w:spacing w:val="2"/>
        </w:rPr>
        <w:t>t</w:t>
      </w:r>
      <w:r w:rsidRPr="00C507E1">
        <w:rPr>
          <w:rFonts w:ascii="Arial" w:hAnsi="Arial" w:cs="Arial"/>
          <w:i/>
        </w:rPr>
        <w:t>a</w:t>
      </w:r>
      <w:r w:rsidRPr="00C507E1">
        <w:rPr>
          <w:rFonts w:ascii="Arial" w:hAnsi="Arial" w:cs="Arial"/>
          <w:i/>
          <w:spacing w:val="-2"/>
        </w:rPr>
        <w:t>n</w:t>
      </w:r>
      <w:r w:rsidRPr="00C507E1">
        <w:rPr>
          <w:rFonts w:ascii="Arial" w:hAnsi="Arial" w:cs="Arial"/>
          <w:i/>
          <w:spacing w:val="2"/>
        </w:rPr>
        <w:t>t</w:t>
      </w:r>
      <w:r w:rsidRPr="00C507E1">
        <w:rPr>
          <w:rFonts w:ascii="Arial" w:hAnsi="Arial" w:cs="Arial"/>
          <w:i/>
          <w:spacing w:val="-1"/>
        </w:rPr>
        <w:t>o</w:t>
      </w:r>
      <w:r w:rsidRPr="00C507E1">
        <w:rPr>
          <w:rFonts w:ascii="Arial" w:hAnsi="Arial" w:cs="Arial"/>
          <w:i/>
        </w:rPr>
        <w:t>,</w:t>
      </w:r>
      <w:r w:rsidRPr="00C507E1">
        <w:rPr>
          <w:rFonts w:ascii="Arial" w:hAnsi="Arial" w:cs="Arial"/>
          <w:i/>
          <w:spacing w:val="9"/>
        </w:rPr>
        <w:t xml:space="preserve"> </w:t>
      </w:r>
      <w:r w:rsidRPr="00C507E1">
        <w:rPr>
          <w:rFonts w:ascii="Arial" w:hAnsi="Arial" w:cs="Arial"/>
          <w:i/>
          <w:spacing w:val="-1"/>
        </w:rPr>
        <w:t>s</w:t>
      </w:r>
      <w:r w:rsidRPr="00C507E1">
        <w:rPr>
          <w:rFonts w:ascii="Arial" w:hAnsi="Arial" w:cs="Arial"/>
          <w:i/>
        </w:rPr>
        <w:t>i</w:t>
      </w:r>
      <w:r w:rsidRPr="00C507E1">
        <w:rPr>
          <w:rFonts w:ascii="Arial" w:hAnsi="Arial" w:cs="Arial"/>
          <w:i/>
          <w:spacing w:val="11"/>
        </w:rPr>
        <w:t xml:space="preserve"> </w:t>
      </w:r>
      <w:r w:rsidRPr="00C507E1">
        <w:rPr>
          <w:rFonts w:ascii="Arial" w:hAnsi="Arial" w:cs="Arial"/>
          <w:i/>
          <w:spacing w:val="1"/>
        </w:rPr>
        <w:t>s</w:t>
      </w:r>
      <w:r w:rsidRPr="00C507E1">
        <w:rPr>
          <w:rFonts w:ascii="Arial" w:hAnsi="Arial" w:cs="Arial"/>
          <w:i/>
          <w:spacing w:val="-1"/>
        </w:rPr>
        <w:t>o</w:t>
      </w:r>
      <w:r w:rsidRPr="00C507E1">
        <w:rPr>
          <w:rFonts w:ascii="Arial" w:hAnsi="Arial" w:cs="Arial"/>
          <w:i/>
          <w:spacing w:val="2"/>
        </w:rPr>
        <w:t>tt</w:t>
      </w:r>
      <w:r w:rsidRPr="00C507E1">
        <w:rPr>
          <w:rFonts w:ascii="Arial" w:hAnsi="Arial" w:cs="Arial"/>
          <w:i/>
          <w:spacing w:val="-1"/>
        </w:rPr>
        <w:t>o</w:t>
      </w:r>
      <w:r w:rsidRPr="00C507E1">
        <w:rPr>
          <w:rFonts w:ascii="Arial" w:hAnsi="Arial" w:cs="Arial"/>
          <w:i/>
        </w:rPr>
        <w:t>linea</w:t>
      </w:r>
      <w:r w:rsidRPr="00C507E1">
        <w:rPr>
          <w:rFonts w:ascii="Arial" w:hAnsi="Arial" w:cs="Arial"/>
          <w:i/>
          <w:spacing w:val="12"/>
        </w:rPr>
        <w:t xml:space="preserve"> </w:t>
      </w:r>
      <w:r w:rsidRPr="00C507E1">
        <w:rPr>
          <w:rFonts w:ascii="Arial" w:hAnsi="Arial" w:cs="Arial"/>
          <w:i/>
        </w:rPr>
        <w:t>che</w:t>
      </w:r>
      <w:r w:rsidRPr="00C507E1">
        <w:rPr>
          <w:rFonts w:ascii="Arial" w:hAnsi="Arial" w:cs="Arial"/>
          <w:i/>
          <w:spacing w:val="11"/>
        </w:rPr>
        <w:t xml:space="preserve"> </w:t>
      </w:r>
      <w:r w:rsidRPr="00C507E1">
        <w:rPr>
          <w:rFonts w:ascii="Arial" w:hAnsi="Arial" w:cs="Arial"/>
          <w:i/>
        </w:rPr>
        <w:t>e</w:t>
      </w:r>
      <w:r w:rsidRPr="00C507E1">
        <w:rPr>
          <w:rFonts w:ascii="Arial" w:hAnsi="Arial" w:cs="Arial"/>
          <w:i/>
          <w:spacing w:val="-1"/>
        </w:rPr>
        <w:t>ss</w:t>
      </w:r>
      <w:r w:rsidRPr="00C507E1">
        <w:rPr>
          <w:rFonts w:ascii="Arial" w:hAnsi="Arial" w:cs="Arial"/>
          <w:i/>
        </w:rPr>
        <w:t>a</w:t>
      </w:r>
      <w:r w:rsidRPr="00C507E1">
        <w:rPr>
          <w:rFonts w:ascii="Arial" w:hAnsi="Arial" w:cs="Arial"/>
          <w:i/>
          <w:spacing w:val="12"/>
        </w:rPr>
        <w:t xml:space="preserve"> </w:t>
      </w:r>
      <w:r w:rsidRPr="00C507E1">
        <w:rPr>
          <w:rFonts w:ascii="Arial" w:hAnsi="Arial" w:cs="Arial"/>
          <w:i/>
        </w:rPr>
        <w:t>rappr</w:t>
      </w:r>
      <w:r w:rsidRPr="00C507E1">
        <w:rPr>
          <w:rFonts w:ascii="Arial" w:hAnsi="Arial" w:cs="Arial"/>
          <w:i/>
          <w:spacing w:val="-1"/>
        </w:rPr>
        <w:t>es</w:t>
      </w:r>
      <w:r w:rsidRPr="00C507E1">
        <w:rPr>
          <w:rFonts w:ascii="Arial" w:hAnsi="Arial" w:cs="Arial"/>
          <w:i/>
        </w:rPr>
        <w:t>en</w:t>
      </w:r>
      <w:r w:rsidRPr="00C507E1">
        <w:rPr>
          <w:rFonts w:ascii="Arial" w:hAnsi="Arial" w:cs="Arial"/>
          <w:i/>
          <w:spacing w:val="2"/>
        </w:rPr>
        <w:t>t</w:t>
      </w:r>
      <w:r w:rsidRPr="00C507E1">
        <w:rPr>
          <w:rFonts w:ascii="Arial" w:hAnsi="Arial" w:cs="Arial"/>
          <w:i/>
        </w:rPr>
        <w:t>a</w:t>
      </w:r>
      <w:r w:rsidRPr="00C507E1">
        <w:rPr>
          <w:rFonts w:ascii="Arial" w:hAnsi="Arial" w:cs="Arial"/>
          <w:i/>
          <w:spacing w:val="11"/>
        </w:rPr>
        <w:t xml:space="preserve"> </w:t>
      </w:r>
      <w:r w:rsidRPr="00C507E1">
        <w:rPr>
          <w:rFonts w:ascii="Arial" w:hAnsi="Arial" w:cs="Arial"/>
          <w:i/>
        </w:rPr>
        <w:t>anche</w:t>
      </w:r>
      <w:r w:rsidRPr="00C507E1">
        <w:rPr>
          <w:rFonts w:ascii="Arial" w:hAnsi="Arial" w:cs="Arial"/>
          <w:i/>
          <w:spacing w:val="12"/>
        </w:rPr>
        <w:t xml:space="preserve"> </w:t>
      </w:r>
      <w:r w:rsidRPr="00C507E1">
        <w:rPr>
          <w:rFonts w:ascii="Arial" w:hAnsi="Arial" w:cs="Arial"/>
          <w:i/>
          <w:spacing w:val="-2"/>
        </w:rPr>
        <w:t>u</w:t>
      </w:r>
      <w:r w:rsidRPr="00C507E1">
        <w:rPr>
          <w:rFonts w:ascii="Arial" w:hAnsi="Arial" w:cs="Arial"/>
          <w:i/>
        </w:rPr>
        <w:t>n</w:t>
      </w:r>
      <w:r w:rsidRPr="00C507E1">
        <w:rPr>
          <w:rFonts w:ascii="Arial" w:hAnsi="Arial" w:cs="Arial"/>
          <w:i/>
          <w:spacing w:val="11"/>
        </w:rPr>
        <w:t xml:space="preserve"> </w:t>
      </w:r>
      <w:r w:rsidRPr="00C507E1">
        <w:rPr>
          <w:rFonts w:ascii="Arial" w:hAnsi="Arial" w:cs="Arial"/>
          <w:i/>
        </w:rPr>
        <w:t>m</w:t>
      </w:r>
      <w:r w:rsidRPr="00C507E1">
        <w:rPr>
          <w:rFonts w:ascii="Arial" w:hAnsi="Arial" w:cs="Arial"/>
          <w:i/>
          <w:spacing w:val="-1"/>
        </w:rPr>
        <w:t>o</w:t>
      </w:r>
      <w:r w:rsidRPr="00C507E1">
        <w:rPr>
          <w:rFonts w:ascii="Arial" w:hAnsi="Arial" w:cs="Arial"/>
          <w:i/>
        </w:rPr>
        <w:t>m</w:t>
      </w:r>
      <w:r w:rsidRPr="00C507E1">
        <w:rPr>
          <w:rFonts w:ascii="Arial" w:hAnsi="Arial" w:cs="Arial"/>
          <w:i/>
          <w:spacing w:val="2"/>
        </w:rPr>
        <w:t>e</w:t>
      </w:r>
      <w:r w:rsidRPr="00C507E1">
        <w:rPr>
          <w:rFonts w:ascii="Arial" w:hAnsi="Arial" w:cs="Arial"/>
          <w:i/>
        </w:rPr>
        <w:t>n</w:t>
      </w:r>
      <w:r w:rsidRPr="00C507E1">
        <w:rPr>
          <w:rFonts w:ascii="Arial" w:hAnsi="Arial" w:cs="Arial"/>
          <w:i/>
          <w:spacing w:val="2"/>
        </w:rPr>
        <w:t>t</w:t>
      </w:r>
      <w:r w:rsidRPr="00C507E1">
        <w:rPr>
          <w:rFonts w:ascii="Arial" w:hAnsi="Arial" w:cs="Arial"/>
          <w:i/>
        </w:rPr>
        <w:t>o</w:t>
      </w:r>
      <w:r w:rsidRPr="00C507E1">
        <w:rPr>
          <w:rFonts w:ascii="Arial" w:hAnsi="Arial" w:cs="Arial"/>
          <w:i/>
          <w:spacing w:val="11"/>
        </w:rPr>
        <w:t xml:space="preserve"> </w:t>
      </w:r>
      <w:r w:rsidRPr="00C507E1">
        <w:rPr>
          <w:rFonts w:ascii="Arial" w:hAnsi="Arial" w:cs="Arial"/>
          <w:i/>
        </w:rPr>
        <w:t>di</w:t>
      </w:r>
      <w:r w:rsidRPr="00C507E1">
        <w:rPr>
          <w:rFonts w:ascii="Arial" w:hAnsi="Arial" w:cs="Arial"/>
          <w:i/>
          <w:spacing w:val="11"/>
        </w:rPr>
        <w:t xml:space="preserve"> </w:t>
      </w:r>
      <w:r w:rsidRPr="00C507E1">
        <w:rPr>
          <w:rFonts w:ascii="Arial" w:hAnsi="Arial" w:cs="Arial"/>
          <w:i/>
        </w:rPr>
        <w:t>ed</w:t>
      </w:r>
      <w:r w:rsidRPr="00C507E1">
        <w:rPr>
          <w:rFonts w:ascii="Arial" w:hAnsi="Arial" w:cs="Arial"/>
          <w:i/>
          <w:spacing w:val="-2"/>
        </w:rPr>
        <w:t>u</w:t>
      </w:r>
      <w:r w:rsidRPr="00C507E1">
        <w:rPr>
          <w:rFonts w:ascii="Arial" w:hAnsi="Arial" w:cs="Arial"/>
          <w:i/>
        </w:rPr>
        <w:t>ca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Pr>
          <w:rFonts w:ascii="Arial" w:hAnsi="Arial" w:cs="Arial"/>
          <w:i/>
        </w:rPr>
        <w:t xml:space="preserve"> </w:t>
      </w:r>
      <w:r w:rsidRPr="00C507E1">
        <w:rPr>
          <w:rFonts w:ascii="Arial" w:hAnsi="Arial" w:cs="Arial"/>
          <w:i/>
        </w:rPr>
        <w:t>al</w:t>
      </w:r>
      <w:r w:rsidRPr="00C507E1">
        <w:rPr>
          <w:rFonts w:ascii="Arial" w:hAnsi="Arial" w:cs="Arial"/>
          <w:i/>
          <w:spacing w:val="37"/>
        </w:rPr>
        <w:t xml:space="preserve"> </w:t>
      </w:r>
      <w:r w:rsidRPr="00C507E1">
        <w:rPr>
          <w:rFonts w:ascii="Arial" w:hAnsi="Arial" w:cs="Arial"/>
          <w:i/>
        </w:rPr>
        <w:t>g</w:t>
      </w:r>
      <w:r w:rsidRPr="00C507E1">
        <w:rPr>
          <w:rFonts w:ascii="Arial" w:hAnsi="Arial" w:cs="Arial"/>
          <w:i/>
          <w:spacing w:val="-2"/>
        </w:rPr>
        <w:t>u</w:t>
      </w:r>
      <w:r w:rsidRPr="00C507E1">
        <w:rPr>
          <w:rFonts w:ascii="Arial" w:hAnsi="Arial" w:cs="Arial"/>
          <w:i/>
          <w:spacing w:val="-1"/>
        </w:rPr>
        <w:t>s</w:t>
      </w:r>
      <w:r w:rsidRPr="00C507E1">
        <w:rPr>
          <w:rFonts w:ascii="Arial" w:hAnsi="Arial" w:cs="Arial"/>
          <w:i/>
          <w:spacing w:val="2"/>
        </w:rPr>
        <w:t>t</w:t>
      </w:r>
      <w:r w:rsidRPr="00C507E1">
        <w:rPr>
          <w:rFonts w:ascii="Arial" w:hAnsi="Arial" w:cs="Arial"/>
          <w:i/>
          <w:spacing w:val="1"/>
        </w:rPr>
        <w:t>o</w:t>
      </w:r>
      <w:r w:rsidRPr="00C507E1">
        <w:rPr>
          <w:rFonts w:ascii="Arial" w:hAnsi="Arial" w:cs="Arial"/>
          <w:i/>
        </w:rPr>
        <w:t>,</w:t>
      </w:r>
      <w:r w:rsidRPr="00C507E1">
        <w:rPr>
          <w:rFonts w:ascii="Arial" w:hAnsi="Arial" w:cs="Arial"/>
          <w:i/>
          <w:spacing w:val="36"/>
        </w:rPr>
        <w:t xml:space="preserve"> </w:t>
      </w:r>
      <w:r w:rsidRPr="00C507E1">
        <w:rPr>
          <w:rFonts w:ascii="Arial" w:hAnsi="Arial" w:cs="Arial"/>
          <w:i/>
          <w:spacing w:val="-2"/>
        </w:rPr>
        <w:t>u</w:t>
      </w:r>
      <w:r w:rsidRPr="00C507E1">
        <w:rPr>
          <w:rFonts w:ascii="Arial" w:hAnsi="Arial" w:cs="Arial"/>
          <w:i/>
        </w:rPr>
        <w:t>na</w:t>
      </w:r>
      <w:r w:rsidRPr="00C507E1">
        <w:rPr>
          <w:rFonts w:ascii="Arial" w:hAnsi="Arial" w:cs="Arial"/>
          <w:i/>
          <w:spacing w:val="37"/>
        </w:rPr>
        <w:t xml:space="preserve"> </w:t>
      </w:r>
      <w:r w:rsidRPr="00C507E1">
        <w:rPr>
          <w:rFonts w:ascii="Arial" w:hAnsi="Arial" w:cs="Arial"/>
          <w:i/>
          <w:spacing w:val="3"/>
        </w:rPr>
        <w:t>p</w:t>
      </w:r>
      <w:r w:rsidRPr="00C507E1">
        <w:rPr>
          <w:rFonts w:ascii="Arial" w:hAnsi="Arial" w:cs="Arial"/>
          <w:i/>
          <w:spacing w:val="-1"/>
        </w:rPr>
        <w:t>oss</w:t>
      </w:r>
      <w:r w:rsidRPr="00C507E1">
        <w:rPr>
          <w:rFonts w:ascii="Arial" w:hAnsi="Arial" w:cs="Arial"/>
          <w:i/>
        </w:rPr>
        <w:t>ibili</w:t>
      </w:r>
      <w:r w:rsidRPr="00C507E1">
        <w:rPr>
          <w:rFonts w:ascii="Arial" w:hAnsi="Arial" w:cs="Arial"/>
          <w:i/>
          <w:spacing w:val="2"/>
        </w:rPr>
        <w:t>t</w:t>
      </w:r>
      <w:r w:rsidRPr="00C507E1">
        <w:rPr>
          <w:rFonts w:ascii="Arial" w:hAnsi="Arial" w:cs="Arial"/>
          <w:i/>
        </w:rPr>
        <w:t>à</w:t>
      </w:r>
      <w:r w:rsidRPr="00C507E1">
        <w:rPr>
          <w:rFonts w:ascii="Arial" w:hAnsi="Arial" w:cs="Arial"/>
          <w:i/>
          <w:spacing w:val="36"/>
        </w:rPr>
        <w:t xml:space="preserve"> </w:t>
      </w:r>
      <w:r w:rsidRPr="00C507E1">
        <w:rPr>
          <w:rFonts w:ascii="Arial" w:hAnsi="Arial" w:cs="Arial"/>
          <w:i/>
        </w:rPr>
        <w:t>di</w:t>
      </w:r>
      <w:r w:rsidRPr="00C507E1">
        <w:rPr>
          <w:rFonts w:ascii="Arial" w:hAnsi="Arial" w:cs="Arial"/>
          <w:i/>
          <w:spacing w:val="38"/>
        </w:rPr>
        <w:t xml:space="preserve"> </w:t>
      </w:r>
      <w:r w:rsidRPr="00C507E1">
        <w:rPr>
          <w:rFonts w:ascii="Arial" w:hAnsi="Arial" w:cs="Arial"/>
          <w:i/>
        </w:rPr>
        <w:t>acc</w:t>
      </w:r>
      <w:r w:rsidRPr="00C507E1">
        <w:rPr>
          <w:rFonts w:ascii="Arial" w:hAnsi="Arial" w:cs="Arial"/>
          <w:i/>
          <w:spacing w:val="-1"/>
        </w:rPr>
        <w:t>os</w:t>
      </w:r>
      <w:r w:rsidRPr="00C507E1">
        <w:rPr>
          <w:rFonts w:ascii="Arial" w:hAnsi="Arial" w:cs="Arial"/>
          <w:i/>
          <w:spacing w:val="2"/>
        </w:rPr>
        <w:t>t</w:t>
      </w:r>
      <w:r w:rsidRPr="00C507E1">
        <w:rPr>
          <w:rFonts w:ascii="Arial" w:hAnsi="Arial" w:cs="Arial"/>
          <w:i/>
        </w:rPr>
        <w:t>ar</w:t>
      </w:r>
      <w:r w:rsidRPr="00C507E1">
        <w:rPr>
          <w:rFonts w:ascii="Arial" w:hAnsi="Arial" w:cs="Arial"/>
          <w:i/>
          <w:spacing w:val="-1"/>
        </w:rPr>
        <w:t>s</w:t>
      </w:r>
      <w:r w:rsidRPr="00C507E1">
        <w:rPr>
          <w:rFonts w:ascii="Arial" w:hAnsi="Arial" w:cs="Arial"/>
          <w:i/>
        </w:rPr>
        <w:t>i</w:t>
      </w:r>
      <w:r w:rsidRPr="00C507E1">
        <w:rPr>
          <w:rFonts w:ascii="Arial" w:hAnsi="Arial" w:cs="Arial"/>
          <w:i/>
          <w:spacing w:val="37"/>
        </w:rPr>
        <w:t xml:space="preserve"> </w:t>
      </w:r>
      <w:r w:rsidRPr="00C507E1">
        <w:rPr>
          <w:rFonts w:ascii="Arial" w:hAnsi="Arial" w:cs="Arial"/>
          <w:i/>
        </w:rPr>
        <w:t>a</w:t>
      </w:r>
      <w:r w:rsidRPr="00C507E1">
        <w:rPr>
          <w:rFonts w:ascii="Arial" w:hAnsi="Arial" w:cs="Arial"/>
          <w:i/>
          <w:spacing w:val="37"/>
        </w:rPr>
        <w:t xml:space="preserve"> </w:t>
      </w:r>
      <w:r w:rsidRPr="00C507E1">
        <w:rPr>
          <w:rFonts w:ascii="Arial" w:hAnsi="Arial" w:cs="Arial"/>
          <w:i/>
        </w:rPr>
        <w:t>cibi</w:t>
      </w:r>
      <w:r w:rsidRPr="00C507E1">
        <w:rPr>
          <w:rFonts w:ascii="Arial" w:hAnsi="Arial" w:cs="Arial"/>
          <w:i/>
          <w:spacing w:val="37"/>
        </w:rPr>
        <w:t xml:space="preserve"> </w:t>
      </w:r>
      <w:r w:rsidRPr="00C507E1">
        <w:rPr>
          <w:rFonts w:ascii="Arial" w:hAnsi="Arial" w:cs="Arial"/>
          <w:i/>
        </w:rPr>
        <w:t>di</w:t>
      </w:r>
      <w:r w:rsidRPr="00C507E1">
        <w:rPr>
          <w:rFonts w:ascii="Arial" w:hAnsi="Arial" w:cs="Arial"/>
          <w:i/>
          <w:spacing w:val="-1"/>
        </w:rPr>
        <w:t>v</w:t>
      </w:r>
      <w:r w:rsidRPr="00C507E1">
        <w:rPr>
          <w:rFonts w:ascii="Arial" w:hAnsi="Arial" w:cs="Arial"/>
          <w:i/>
        </w:rPr>
        <w:t>er</w:t>
      </w:r>
      <w:r w:rsidRPr="00C507E1">
        <w:rPr>
          <w:rFonts w:ascii="Arial" w:hAnsi="Arial" w:cs="Arial"/>
          <w:i/>
          <w:spacing w:val="-1"/>
        </w:rPr>
        <w:t>s</w:t>
      </w:r>
      <w:r w:rsidRPr="00C507E1">
        <w:rPr>
          <w:rFonts w:ascii="Arial" w:hAnsi="Arial" w:cs="Arial"/>
          <w:i/>
        </w:rPr>
        <w:t>i,</w:t>
      </w:r>
      <w:r w:rsidRPr="00C507E1">
        <w:rPr>
          <w:rFonts w:ascii="Arial" w:hAnsi="Arial" w:cs="Arial"/>
          <w:i/>
          <w:spacing w:val="37"/>
        </w:rPr>
        <w:t xml:space="preserve"> </w:t>
      </w:r>
      <w:r w:rsidRPr="00C507E1">
        <w:rPr>
          <w:rFonts w:ascii="Arial" w:hAnsi="Arial" w:cs="Arial"/>
          <w:i/>
          <w:spacing w:val="-2"/>
        </w:rPr>
        <w:t>u</w:t>
      </w:r>
      <w:r w:rsidRPr="00C507E1">
        <w:rPr>
          <w:rFonts w:ascii="Arial" w:hAnsi="Arial" w:cs="Arial"/>
          <w:i/>
        </w:rPr>
        <w:t>n</w:t>
      </w:r>
      <w:r w:rsidRPr="00C507E1">
        <w:rPr>
          <w:rFonts w:ascii="Arial" w:hAnsi="Arial" w:cs="Arial"/>
          <w:i/>
          <w:spacing w:val="2"/>
        </w:rPr>
        <w:t>’</w:t>
      </w:r>
      <w:r w:rsidRPr="00C507E1">
        <w:rPr>
          <w:rFonts w:ascii="Arial" w:hAnsi="Arial" w:cs="Arial"/>
          <w:i/>
          <w:spacing w:val="-1"/>
        </w:rPr>
        <w:t>o</w:t>
      </w:r>
      <w:r w:rsidRPr="00C507E1">
        <w:rPr>
          <w:rFonts w:ascii="Arial" w:hAnsi="Arial" w:cs="Arial"/>
          <w:i/>
        </w:rPr>
        <w:t>cca</w:t>
      </w:r>
      <w:r w:rsidRPr="00C507E1">
        <w:rPr>
          <w:rFonts w:ascii="Arial" w:hAnsi="Arial" w:cs="Arial"/>
          <w:i/>
          <w:spacing w:val="-1"/>
        </w:rPr>
        <w:t>s</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36"/>
        </w:rPr>
        <w:t xml:space="preserve"> </w:t>
      </w:r>
      <w:r w:rsidRPr="00C507E1">
        <w:rPr>
          <w:rFonts w:ascii="Arial" w:hAnsi="Arial" w:cs="Arial"/>
          <w:i/>
        </w:rPr>
        <w:t>per</w:t>
      </w:r>
      <w:r w:rsidRPr="00C507E1">
        <w:rPr>
          <w:rFonts w:ascii="Arial" w:hAnsi="Arial" w:cs="Arial"/>
          <w:i/>
          <w:spacing w:val="39"/>
        </w:rPr>
        <w:t xml:space="preserve"> </w:t>
      </w:r>
      <w:r w:rsidRPr="00C507E1">
        <w:rPr>
          <w:rFonts w:ascii="Arial" w:hAnsi="Arial" w:cs="Arial"/>
          <w:i/>
          <w:spacing w:val="-1"/>
        </w:rPr>
        <w:t>f</w:t>
      </w:r>
      <w:r w:rsidRPr="00C507E1">
        <w:rPr>
          <w:rFonts w:ascii="Arial" w:hAnsi="Arial" w:cs="Arial"/>
          <w:i/>
        </w:rPr>
        <w:t>a</w:t>
      </w:r>
      <w:r w:rsidRPr="00C507E1">
        <w:rPr>
          <w:rFonts w:ascii="Arial" w:hAnsi="Arial" w:cs="Arial"/>
          <w:i/>
          <w:spacing w:val="-1"/>
        </w:rPr>
        <w:t>vo</w:t>
      </w:r>
      <w:r w:rsidRPr="00C507E1">
        <w:rPr>
          <w:rFonts w:ascii="Arial" w:hAnsi="Arial" w:cs="Arial"/>
          <w:i/>
        </w:rPr>
        <w:t>ri</w:t>
      </w:r>
      <w:r w:rsidRPr="00C507E1">
        <w:rPr>
          <w:rFonts w:ascii="Arial" w:hAnsi="Arial" w:cs="Arial"/>
          <w:i/>
          <w:spacing w:val="2"/>
        </w:rPr>
        <w:t>r</w:t>
      </w:r>
      <w:r w:rsidRPr="00C507E1">
        <w:rPr>
          <w:rFonts w:ascii="Arial" w:hAnsi="Arial" w:cs="Arial"/>
          <w:i/>
        </w:rPr>
        <w:t>e</w:t>
      </w:r>
      <w:r w:rsidRPr="00C507E1">
        <w:rPr>
          <w:rFonts w:ascii="Arial" w:hAnsi="Arial" w:cs="Arial"/>
          <w:i/>
          <w:w w:val="99"/>
        </w:rPr>
        <w:t xml:space="preserve"> </w:t>
      </w:r>
      <w:r w:rsidRPr="00C507E1">
        <w:rPr>
          <w:rFonts w:ascii="Arial" w:hAnsi="Arial" w:cs="Arial"/>
          <w:i/>
          <w:spacing w:val="-2"/>
        </w:rPr>
        <w:t>u</w:t>
      </w:r>
      <w:r w:rsidRPr="00C507E1">
        <w:rPr>
          <w:rFonts w:ascii="Arial" w:hAnsi="Arial" w:cs="Arial"/>
          <w:i/>
        </w:rPr>
        <w:t>n</w:t>
      </w:r>
      <w:r w:rsidRPr="00C507E1">
        <w:rPr>
          <w:rFonts w:ascii="Arial" w:hAnsi="Arial" w:cs="Arial"/>
          <w:i/>
          <w:spacing w:val="-1"/>
        </w:rPr>
        <w:t>’</w:t>
      </w:r>
      <w:r w:rsidRPr="00C507E1">
        <w:rPr>
          <w:rFonts w:ascii="Arial" w:hAnsi="Arial" w:cs="Arial"/>
          <w:i/>
        </w:rPr>
        <w:t>alimen</w:t>
      </w:r>
      <w:r w:rsidRPr="00C507E1">
        <w:rPr>
          <w:rFonts w:ascii="Arial" w:hAnsi="Arial" w:cs="Arial"/>
          <w:i/>
          <w:spacing w:val="2"/>
        </w:rPr>
        <w:t>t</w:t>
      </w:r>
      <w:r w:rsidRPr="00C507E1">
        <w:rPr>
          <w:rFonts w:ascii="Arial" w:hAnsi="Arial" w:cs="Arial"/>
          <w:i/>
        </w:rPr>
        <w:t>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14"/>
        </w:rPr>
        <w:t xml:space="preserve"> </w:t>
      </w:r>
      <w:r w:rsidRPr="00C507E1">
        <w:rPr>
          <w:rFonts w:ascii="Arial" w:hAnsi="Arial" w:cs="Arial"/>
          <w:i/>
        </w:rPr>
        <w:t>più</w:t>
      </w:r>
      <w:r w:rsidRPr="00C507E1">
        <w:rPr>
          <w:rFonts w:ascii="Arial" w:hAnsi="Arial" w:cs="Arial"/>
          <w:i/>
          <w:spacing w:val="-15"/>
        </w:rPr>
        <w:t xml:space="preserve"> </w:t>
      </w:r>
      <w:r w:rsidRPr="00C507E1">
        <w:rPr>
          <w:rFonts w:ascii="Arial" w:hAnsi="Arial" w:cs="Arial"/>
          <w:i/>
          <w:spacing w:val="-1"/>
        </w:rPr>
        <w:t>v</w:t>
      </w:r>
      <w:r w:rsidRPr="00C507E1">
        <w:rPr>
          <w:rFonts w:ascii="Arial" w:hAnsi="Arial" w:cs="Arial"/>
          <w:i/>
        </w:rPr>
        <w:t>aria.</w:t>
      </w:r>
    </w:p>
    <w:p w:rsidR="00544A39" w:rsidRPr="00C507E1" w:rsidRDefault="00544A39" w:rsidP="00544A39">
      <w:pPr>
        <w:kinsoku w:val="0"/>
        <w:overflowPunct w:val="0"/>
        <w:jc w:val="both"/>
        <w:rPr>
          <w:rFonts w:ascii="Arial" w:hAnsi="Arial" w:cs="Arial"/>
          <w:i/>
        </w:rPr>
      </w:pPr>
    </w:p>
    <w:p w:rsidR="00544A39" w:rsidRPr="00C507E1" w:rsidRDefault="00544A39" w:rsidP="00544A39">
      <w:pPr>
        <w:tabs>
          <w:tab w:val="left" w:pos="3928"/>
        </w:tabs>
        <w:kinsoku w:val="0"/>
        <w:overflowPunct w:val="0"/>
        <w:ind w:left="3707" w:right="4"/>
        <w:jc w:val="both"/>
        <w:outlineLvl w:val="1"/>
        <w:rPr>
          <w:rFonts w:ascii="Arial" w:hAnsi="Arial" w:cs="Arial"/>
          <w:i/>
        </w:rPr>
      </w:pPr>
      <w:r w:rsidRPr="00C507E1">
        <w:rPr>
          <w:rFonts w:ascii="Arial" w:hAnsi="Arial" w:cs="Arial"/>
          <w:b/>
          <w:bCs/>
          <w:i/>
          <w:spacing w:val="3"/>
        </w:rPr>
        <w:t>G</w:t>
      </w:r>
      <w:r w:rsidRPr="00C507E1">
        <w:rPr>
          <w:rFonts w:ascii="Arial" w:hAnsi="Arial" w:cs="Arial"/>
          <w:b/>
          <w:bCs/>
          <w:i/>
          <w:spacing w:val="-1"/>
        </w:rPr>
        <w:t>ES</w:t>
      </w:r>
      <w:r w:rsidRPr="00C507E1">
        <w:rPr>
          <w:rFonts w:ascii="Arial" w:hAnsi="Arial" w:cs="Arial"/>
          <w:b/>
          <w:bCs/>
          <w:i/>
        </w:rPr>
        <w:t>T</w:t>
      </w:r>
      <w:r w:rsidRPr="00C507E1">
        <w:rPr>
          <w:rFonts w:ascii="Arial" w:hAnsi="Arial" w:cs="Arial"/>
          <w:b/>
          <w:bCs/>
          <w:i/>
          <w:spacing w:val="-1"/>
        </w:rPr>
        <w:t>I</w:t>
      </w:r>
      <w:r w:rsidRPr="00C507E1">
        <w:rPr>
          <w:rFonts w:ascii="Arial" w:hAnsi="Arial" w:cs="Arial"/>
          <w:b/>
          <w:bCs/>
          <w:i/>
          <w:spacing w:val="3"/>
        </w:rPr>
        <w:t>O</w:t>
      </w:r>
      <w:r w:rsidRPr="00C507E1">
        <w:rPr>
          <w:rFonts w:ascii="Arial" w:hAnsi="Arial" w:cs="Arial"/>
          <w:b/>
          <w:bCs/>
          <w:i/>
          <w:spacing w:val="-1"/>
        </w:rPr>
        <w:t>N</w:t>
      </w:r>
      <w:r w:rsidRPr="00C507E1">
        <w:rPr>
          <w:rFonts w:ascii="Arial" w:hAnsi="Arial" w:cs="Arial"/>
          <w:b/>
          <w:bCs/>
          <w:i/>
        </w:rPr>
        <w:t>E</w:t>
      </w:r>
      <w:r w:rsidRPr="00C507E1">
        <w:rPr>
          <w:rFonts w:ascii="Arial" w:hAnsi="Arial" w:cs="Arial"/>
          <w:b/>
          <w:bCs/>
          <w:i/>
          <w:spacing w:val="-10"/>
        </w:rPr>
        <w:t xml:space="preserve"> </w:t>
      </w:r>
      <w:r w:rsidRPr="00C507E1">
        <w:rPr>
          <w:rFonts w:ascii="Arial" w:hAnsi="Arial" w:cs="Arial"/>
          <w:b/>
          <w:bCs/>
          <w:i/>
          <w:spacing w:val="-1"/>
        </w:rPr>
        <w:t>DE</w:t>
      </w:r>
      <w:r w:rsidRPr="00C507E1">
        <w:rPr>
          <w:rFonts w:ascii="Arial" w:hAnsi="Arial" w:cs="Arial"/>
          <w:b/>
          <w:bCs/>
          <w:i/>
        </w:rPr>
        <w:t>L</w:t>
      </w:r>
      <w:r w:rsidRPr="00C507E1">
        <w:rPr>
          <w:rFonts w:ascii="Arial" w:hAnsi="Arial" w:cs="Arial"/>
          <w:b/>
          <w:bCs/>
          <w:i/>
          <w:spacing w:val="-9"/>
        </w:rPr>
        <w:t xml:space="preserve"> </w:t>
      </w:r>
      <w:r w:rsidRPr="00C507E1">
        <w:rPr>
          <w:rFonts w:ascii="Arial" w:hAnsi="Arial" w:cs="Arial"/>
          <w:b/>
          <w:bCs/>
          <w:i/>
          <w:spacing w:val="-1"/>
        </w:rPr>
        <w:t>SE</w:t>
      </w:r>
      <w:r w:rsidRPr="00C507E1">
        <w:rPr>
          <w:rFonts w:ascii="Arial" w:hAnsi="Arial" w:cs="Arial"/>
          <w:b/>
          <w:bCs/>
          <w:i/>
          <w:spacing w:val="1"/>
        </w:rPr>
        <w:t>R</w:t>
      </w:r>
      <w:r w:rsidRPr="00C507E1">
        <w:rPr>
          <w:rFonts w:ascii="Arial" w:hAnsi="Arial" w:cs="Arial"/>
          <w:b/>
          <w:bCs/>
          <w:i/>
          <w:spacing w:val="-1"/>
        </w:rPr>
        <w:t>VI</w:t>
      </w:r>
      <w:r w:rsidRPr="00C507E1">
        <w:rPr>
          <w:rFonts w:ascii="Arial" w:hAnsi="Arial" w:cs="Arial"/>
          <w:b/>
          <w:bCs/>
          <w:i/>
          <w:spacing w:val="1"/>
        </w:rPr>
        <w:t>Z</w:t>
      </w:r>
      <w:r w:rsidRPr="00C507E1">
        <w:rPr>
          <w:rFonts w:ascii="Arial" w:hAnsi="Arial" w:cs="Arial"/>
          <w:b/>
          <w:bCs/>
          <w:i/>
          <w:spacing w:val="-1"/>
        </w:rPr>
        <w:t>I</w:t>
      </w:r>
      <w:r w:rsidRPr="00C507E1">
        <w:rPr>
          <w:rFonts w:ascii="Arial" w:hAnsi="Arial" w:cs="Arial"/>
          <w:b/>
          <w:bCs/>
          <w:i/>
        </w:rPr>
        <w:t>O</w:t>
      </w:r>
    </w:p>
    <w:p w:rsidR="00544A39" w:rsidRPr="00C507E1" w:rsidRDefault="00544A39" w:rsidP="00544A39">
      <w:pPr>
        <w:kinsoku w:val="0"/>
        <w:overflowPunct w:val="0"/>
        <w:jc w:val="both"/>
        <w:rPr>
          <w:rFonts w:ascii="Arial" w:hAnsi="Arial" w:cs="Arial"/>
          <w:i/>
        </w:rPr>
      </w:pPr>
    </w:p>
    <w:p w:rsidR="00544A39" w:rsidRPr="00C507E1" w:rsidRDefault="00544A39" w:rsidP="00544A39">
      <w:pPr>
        <w:numPr>
          <w:ilvl w:val="1"/>
          <w:numId w:val="5"/>
        </w:numPr>
        <w:tabs>
          <w:tab w:val="left" w:pos="679"/>
        </w:tabs>
        <w:kinsoku w:val="0"/>
        <w:overflowPunct w:val="0"/>
        <w:ind w:left="679" w:right="111" w:hanging="567"/>
        <w:jc w:val="both"/>
        <w:rPr>
          <w:rFonts w:ascii="Arial" w:hAnsi="Arial" w:cs="Arial"/>
          <w:i/>
        </w:rPr>
      </w:pPr>
      <w:r w:rsidRPr="00C507E1">
        <w:rPr>
          <w:rFonts w:ascii="Arial" w:hAnsi="Arial" w:cs="Arial"/>
          <w:i/>
          <w:spacing w:val="2"/>
        </w:rPr>
        <w:t>I</w:t>
      </w:r>
      <w:r w:rsidRPr="00C507E1">
        <w:rPr>
          <w:rFonts w:ascii="Arial" w:hAnsi="Arial" w:cs="Arial"/>
          <w:i/>
        </w:rPr>
        <w:t>l</w:t>
      </w:r>
      <w:r w:rsidRPr="00C507E1">
        <w:rPr>
          <w:rFonts w:ascii="Arial" w:hAnsi="Arial" w:cs="Arial"/>
          <w:i/>
          <w:spacing w:val="-1"/>
        </w:rPr>
        <w:t xml:space="preserve"> 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rPr>
        <w:t>io di</w:t>
      </w:r>
      <w:r w:rsidRPr="00C507E1">
        <w:rPr>
          <w:rFonts w:ascii="Arial" w:hAnsi="Arial" w:cs="Arial"/>
          <w:i/>
          <w:spacing w:val="2"/>
        </w:rPr>
        <w:t xml:space="preserve"> </w:t>
      </w:r>
      <w:r w:rsidRPr="00C507E1">
        <w:rPr>
          <w:rFonts w:ascii="Arial" w:hAnsi="Arial" w:cs="Arial"/>
          <w:i/>
        </w:rPr>
        <w:t>men</w:t>
      </w:r>
      <w:r w:rsidRPr="00C507E1">
        <w:rPr>
          <w:rFonts w:ascii="Arial" w:hAnsi="Arial" w:cs="Arial"/>
          <w:i/>
          <w:spacing w:val="-1"/>
        </w:rPr>
        <w:t>s</w:t>
      </w:r>
      <w:r w:rsidRPr="00C507E1">
        <w:rPr>
          <w:rFonts w:ascii="Arial" w:hAnsi="Arial" w:cs="Arial"/>
          <w:i/>
        </w:rPr>
        <w:t>a</w:t>
      </w:r>
      <w:r w:rsidRPr="00C507E1">
        <w:rPr>
          <w:rFonts w:ascii="Arial" w:hAnsi="Arial" w:cs="Arial"/>
          <w:i/>
          <w:spacing w:val="1"/>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1"/>
        </w:rPr>
        <w:t>o</w:t>
      </w:r>
      <w:r w:rsidRPr="00C507E1">
        <w:rPr>
          <w:rFonts w:ascii="Arial" w:hAnsi="Arial" w:cs="Arial"/>
          <w:i/>
        </w:rPr>
        <w:t>la</w:t>
      </w:r>
      <w:r w:rsidRPr="00C507E1">
        <w:rPr>
          <w:rFonts w:ascii="Arial" w:hAnsi="Arial" w:cs="Arial"/>
          <w:i/>
          <w:spacing w:val="-1"/>
        </w:rPr>
        <w:t>s</w:t>
      </w:r>
      <w:r w:rsidRPr="00C507E1">
        <w:rPr>
          <w:rFonts w:ascii="Arial" w:hAnsi="Arial" w:cs="Arial"/>
          <w:i/>
          <w:spacing w:val="2"/>
        </w:rPr>
        <w:t>t</w:t>
      </w:r>
      <w:r w:rsidRPr="00C507E1">
        <w:rPr>
          <w:rFonts w:ascii="Arial" w:hAnsi="Arial" w:cs="Arial"/>
          <w:i/>
        </w:rPr>
        <w:t>ica</w:t>
      </w:r>
      <w:r w:rsidRPr="00C507E1">
        <w:rPr>
          <w:rFonts w:ascii="Arial" w:hAnsi="Arial" w:cs="Arial"/>
          <w:i/>
          <w:spacing w:val="-1"/>
        </w:rPr>
        <w:t xml:space="preserve"> </w:t>
      </w:r>
      <w:r w:rsidRPr="00C507E1">
        <w:rPr>
          <w:rFonts w:ascii="Arial" w:hAnsi="Arial" w:cs="Arial"/>
          <w:i/>
        </w:rPr>
        <w:t>è</w:t>
      </w:r>
      <w:r w:rsidRPr="00C507E1">
        <w:rPr>
          <w:rFonts w:ascii="Arial" w:hAnsi="Arial" w:cs="Arial"/>
          <w:i/>
          <w:spacing w:val="1"/>
        </w:rPr>
        <w:t xml:space="preserve"> </w:t>
      </w:r>
      <w:r w:rsidRPr="00C507E1">
        <w:rPr>
          <w:rFonts w:ascii="Arial" w:hAnsi="Arial" w:cs="Arial"/>
          <w:i/>
        </w:rPr>
        <w:t>a</w:t>
      </w:r>
      <w:r w:rsidRPr="00C507E1">
        <w:rPr>
          <w:rFonts w:ascii="Arial" w:hAnsi="Arial" w:cs="Arial"/>
          <w:i/>
          <w:spacing w:val="-1"/>
        </w:rPr>
        <w:t>ss</w:t>
      </w:r>
      <w:r w:rsidRPr="00C507E1">
        <w:rPr>
          <w:rFonts w:ascii="Arial" w:hAnsi="Arial" w:cs="Arial"/>
          <w:i/>
        </w:rPr>
        <w:t>ic</w:t>
      </w:r>
      <w:r w:rsidRPr="00C507E1">
        <w:rPr>
          <w:rFonts w:ascii="Arial" w:hAnsi="Arial" w:cs="Arial"/>
          <w:i/>
          <w:spacing w:val="-2"/>
        </w:rPr>
        <w:t>u</w:t>
      </w:r>
      <w:r w:rsidRPr="00C507E1">
        <w:rPr>
          <w:rFonts w:ascii="Arial" w:hAnsi="Arial" w:cs="Arial"/>
          <w:i/>
        </w:rPr>
        <w:t>ra</w:t>
      </w:r>
      <w:r w:rsidRPr="00C507E1">
        <w:rPr>
          <w:rFonts w:ascii="Arial" w:hAnsi="Arial" w:cs="Arial"/>
          <w:i/>
          <w:spacing w:val="2"/>
        </w:rPr>
        <w:t>t</w:t>
      </w:r>
      <w:r w:rsidRPr="00C507E1">
        <w:rPr>
          <w:rFonts w:ascii="Arial" w:hAnsi="Arial" w:cs="Arial"/>
          <w:i/>
        </w:rPr>
        <w:t>o</w:t>
      </w:r>
      <w:r w:rsidRPr="00C507E1">
        <w:rPr>
          <w:rFonts w:ascii="Arial" w:hAnsi="Arial" w:cs="Arial"/>
          <w:i/>
          <w:spacing w:val="1"/>
        </w:rPr>
        <w:t xml:space="preserve"> </w:t>
      </w:r>
      <w:r w:rsidRPr="00C507E1">
        <w:rPr>
          <w:rFonts w:ascii="Arial" w:hAnsi="Arial" w:cs="Arial"/>
          <w:i/>
        </w:rPr>
        <w:t>dal</w:t>
      </w:r>
      <w:r w:rsidRPr="00C507E1">
        <w:rPr>
          <w:rFonts w:ascii="Arial" w:hAnsi="Arial" w:cs="Arial"/>
          <w:i/>
          <w:spacing w:val="1"/>
        </w:rPr>
        <w:t xml:space="preserve"> </w:t>
      </w:r>
      <w:r w:rsidRPr="00C507E1">
        <w:rPr>
          <w:rFonts w:ascii="Arial" w:hAnsi="Arial" w:cs="Arial"/>
          <w:i/>
          <w:spacing w:val="-2"/>
        </w:rPr>
        <w:t>C</w:t>
      </w:r>
      <w:r w:rsidRPr="00C507E1">
        <w:rPr>
          <w:rFonts w:ascii="Arial" w:hAnsi="Arial" w:cs="Arial"/>
          <w:i/>
          <w:spacing w:val="-1"/>
        </w:rPr>
        <w:t>o</w:t>
      </w:r>
      <w:r w:rsidRPr="00C507E1">
        <w:rPr>
          <w:rFonts w:ascii="Arial" w:hAnsi="Arial" w:cs="Arial"/>
          <w:i/>
        </w:rPr>
        <w:t>m</w:t>
      </w:r>
      <w:r w:rsidRPr="00C507E1">
        <w:rPr>
          <w:rFonts w:ascii="Arial" w:hAnsi="Arial" w:cs="Arial"/>
          <w:i/>
          <w:spacing w:val="-2"/>
        </w:rPr>
        <w:t>u</w:t>
      </w:r>
      <w:r w:rsidRPr="00C507E1">
        <w:rPr>
          <w:rFonts w:ascii="Arial" w:hAnsi="Arial" w:cs="Arial"/>
          <w:i/>
        </w:rPr>
        <w:t>n</w:t>
      </w:r>
      <w:r w:rsidRPr="00C507E1">
        <w:rPr>
          <w:rFonts w:ascii="Arial" w:hAnsi="Arial" w:cs="Arial"/>
          <w:i/>
          <w:spacing w:val="2"/>
        </w:rPr>
        <w:t>e</w:t>
      </w:r>
      <w:r w:rsidRPr="00C507E1">
        <w:rPr>
          <w:rFonts w:ascii="Arial" w:hAnsi="Arial" w:cs="Arial"/>
          <w:i/>
        </w:rPr>
        <w:t>,</w:t>
      </w:r>
      <w:r w:rsidRPr="00C507E1">
        <w:rPr>
          <w:rFonts w:ascii="Arial" w:hAnsi="Arial" w:cs="Arial"/>
          <w:i/>
          <w:spacing w:val="-1"/>
        </w:rPr>
        <w:t xml:space="preserve"> </w:t>
      </w:r>
      <w:r w:rsidRPr="00C507E1">
        <w:rPr>
          <w:rFonts w:ascii="Arial" w:hAnsi="Arial" w:cs="Arial"/>
          <w:i/>
        </w:rPr>
        <w:t>che</w:t>
      </w:r>
      <w:r w:rsidRPr="00C507E1">
        <w:rPr>
          <w:rFonts w:ascii="Arial" w:hAnsi="Arial" w:cs="Arial"/>
          <w:i/>
          <w:spacing w:val="1"/>
        </w:rPr>
        <w:t xml:space="preserve"> </w:t>
      </w:r>
      <w:r w:rsidRPr="00C507E1">
        <w:rPr>
          <w:rFonts w:ascii="Arial" w:hAnsi="Arial" w:cs="Arial"/>
          <w:i/>
          <w:spacing w:val="-1"/>
        </w:rPr>
        <w:t>v</w:t>
      </w:r>
      <w:r w:rsidRPr="00C507E1">
        <w:rPr>
          <w:rFonts w:ascii="Arial" w:hAnsi="Arial" w:cs="Arial"/>
          <w:i/>
        </w:rPr>
        <w:t>i</w:t>
      </w:r>
      <w:r w:rsidRPr="00C507E1">
        <w:rPr>
          <w:rFonts w:ascii="Arial" w:hAnsi="Arial" w:cs="Arial"/>
          <w:i/>
          <w:spacing w:val="1"/>
        </w:rPr>
        <w:t xml:space="preserve"> </w:t>
      </w:r>
      <w:r w:rsidRPr="00C507E1">
        <w:rPr>
          <w:rFonts w:ascii="Arial" w:hAnsi="Arial" w:cs="Arial"/>
          <w:i/>
        </w:rPr>
        <w:t>pr</w:t>
      </w:r>
      <w:r w:rsidRPr="00C507E1">
        <w:rPr>
          <w:rFonts w:ascii="Arial" w:hAnsi="Arial" w:cs="Arial"/>
          <w:i/>
          <w:spacing w:val="-1"/>
        </w:rPr>
        <w:t>ovv</w:t>
      </w:r>
      <w:r w:rsidRPr="00C507E1">
        <w:rPr>
          <w:rFonts w:ascii="Arial" w:hAnsi="Arial" w:cs="Arial"/>
          <w:i/>
        </w:rPr>
        <w:t>ede</w:t>
      </w:r>
      <w:r w:rsidRPr="00C507E1">
        <w:rPr>
          <w:rFonts w:ascii="Arial" w:hAnsi="Arial" w:cs="Arial"/>
          <w:i/>
          <w:spacing w:val="1"/>
        </w:rPr>
        <w:t xml:space="preserve"> </w:t>
      </w:r>
      <w:r w:rsidRPr="00C507E1">
        <w:rPr>
          <w:rFonts w:ascii="Arial" w:hAnsi="Arial" w:cs="Arial"/>
          <w:i/>
          <w:spacing w:val="2"/>
        </w:rPr>
        <w:t>t</w:t>
      </w:r>
      <w:r w:rsidRPr="00C507E1">
        <w:rPr>
          <w:rFonts w:ascii="Arial" w:hAnsi="Arial" w:cs="Arial"/>
          <w:i/>
        </w:rPr>
        <w:t>rami</w:t>
      </w:r>
      <w:r w:rsidRPr="00C507E1">
        <w:rPr>
          <w:rFonts w:ascii="Arial" w:hAnsi="Arial" w:cs="Arial"/>
          <w:i/>
          <w:spacing w:val="2"/>
        </w:rPr>
        <w:t>t</w:t>
      </w:r>
      <w:r w:rsidRPr="00C507E1">
        <w:rPr>
          <w:rFonts w:ascii="Arial" w:hAnsi="Arial" w:cs="Arial"/>
          <w:i/>
        </w:rPr>
        <w:t>e</w:t>
      </w:r>
      <w:r w:rsidRPr="00C507E1">
        <w:rPr>
          <w:rFonts w:ascii="Arial" w:hAnsi="Arial" w:cs="Arial"/>
          <w:i/>
          <w:spacing w:val="2"/>
        </w:rPr>
        <w:t xml:space="preserve"> </w:t>
      </w:r>
      <w:r w:rsidRPr="00C507E1">
        <w:rPr>
          <w:rFonts w:ascii="Arial" w:hAnsi="Arial" w:cs="Arial"/>
          <w:i/>
        </w:rPr>
        <w:t>a</w:t>
      </w:r>
      <w:r w:rsidRPr="00C507E1">
        <w:rPr>
          <w:rFonts w:ascii="Arial" w:hAnsi="Arial" w:cs="Arial"/>
          <w:i/>
          <w:spacing w:val="-1"/>
        </w:rPr>
        <w:t>ff</w:t>
      </w:r>
      <w:r w:rsidRPr="00C507E1">
        <w:rPr>
          <w:rFonts w:ascii="Arial" w:hAnsi="Arial" w:cs="Arial"/>
          <w:i/>
        </w:rPr>
        <w:t>idame</w:t>
      </w:r>
      <w:r w:rsidRPr="00C507E1">
        <w:rPr>
          <w:rFonts w:ascii="Arial" w:hAnsi="Arial" w:cs="Arial"/>
          <w:i/>
          <w:spacing w:val="-2"/>
        </w:rPr>
        <w:t>n</w:t>
      </w:r>
      <w:r w:rsidRPr="00C507E1">
        <w:rPr>
          <w:rFonts w:ascii="Arial" w:hAnsi="Arial" w:cs="Arial"/>
          <w:i/>
          <w:spacing w:val="2"/>
        </w:rPr>
        <w:t>t</w:t>
      </w:r>
      <w:r w:rsidRPr="00C507E1">
        <w:rPr>
          <w:rFonts w:ascii="Arial" w:hAnsi="Arial" w:cs="Arial"/>
          <w:i/>
        </w:rPr>
        <w:t>o</w:t>
      </w:r>
      <w:r w:rsidRPr="00C507E1">
        <w:rPr>
          <w:rFonts w:ascii="Arial" w:hAnsi="Arial" w:cs="Arial"/>
          <w:i/>
          <w:w w:val="99"/>
        </w:rPr>
        <w:t xml:space="preserve"> </w:t>
      </w:r>
      <w:r w:rsidRPr="00C507E1">
        <w:rPr>
          <w:rFonts w:ascii="Arial" w:hAnsi="Arial" w:cs="Arial"/>
          <w:i/>
        </w:rPr>
        <w:t>della</w:t>
      </w:r>
      <w:r w:rsidRPr="00C507E1">
        <w:rPr>
          <w:rFonts w:ascii="Arial" w:hAnsi="Arial" w:cs="Arial"/>
          <w:i/>
          <w:spacing w:val="-4"/>
        </w:rPr>
        <w:t xml:space="preserve"> </w:t>
      </w:r>
      <w:r w:rsidRPr="00C507E1">
        <w:rPr>
          <w:rFonts w:ascii="Arial" w:hAnsi="Arial" w:cs="Arial"/>
          <w:i/>
        </w:rPr>
        <w:t>ge</w:t>
      </w:r>
      <w:r w:rsidRPr="00C507E1">
        <w:rPr>
          <w:rFonts w:ascii="Arial" w:hAnsi="Arial" w:cs="Arial"/>
          <w:i/>
          <w:spacing w:val="-1"/>
        </w:rPr>
        <w:t>s</w:t>
      </w:r>
      <w:r w:rsidRPr="00C507E1">
        <w:rPr>
          <w:rFonts w:ascii="Arial" w:hAnsi="Arial" w:cs="Arial"/>
          <w:i/>
          <w:spacing w:val="2"/>
        </w:rPr>
        <w:t>t</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4"/>
        </w:rPr>
        <w:t xml:space="preserve"> </w:t>
      </w:r>
      <w:r w:rsidRPr="00C507E1">
        <w:rPr>
          <w:rFonts w:ascii="Arial" w:hAnsi="Arial" w:cs="Arial"/>
          <w:i/>
        </w:rPr>
        <w:t>a</w:t>
      </w:r>
      <w:r w:rsidRPr="00C507E1">
        <w:rPr>
          <w:rFonts w:ascii="Arial" w:hAnsi="Arial" w:cs="Arial"/>
          <w:i/>
          <w:spacing w:val="-4"/>
        </w:rPr>
        <w:t xml:space="preserve"> </w:t>
      </w:r>
      <w:r w:rsidRPr="00C507E1">
        <w:rPr>
          <w:rFonts w:ascii="Arial" w:hAnsi="Arial" w:cs="Arial"/>
          <w:i/>
          <w:spacing w:val="1"/>
        </w:rPr>
        <w:t>s</w:t>
      </w:r>
      <w:r w:rsidRPr="00C507E1">
        <w:rPr>
          <w:rFonts w:ascii="Arial" w:hAnsi="Arial" w:cs="Arial"/>
          <w:i/>
          <w:spacing w:val="-1"/>
        </w:rPr>
        <w:t>o</w:t>
      </w:r>
      <w:r w:rsidRPr="00C507E1">
        <w:rPr>
          <w:rFonts w:ascii="Arial" w:hAnsi="Arial" w:cs="Arial"/>
          <w:i/>
        </w:rPr>
        <w:t>gge</w:t>
      </w:r>
      <w:r w:rsidRPr="00C507E1">
        <w:rPr>
          <w:rFonts w:ascii="Arial" w:hAnsi="Arial" w:cs="Arial"/>
          <w:i/>
          <w:spacing w:val="2"/>
        </w:rPr>
        <w:t>tt</w:t>
      </w:r>
      <w:r w:rsidRPr="00C507E1">
        <w:rPr>
          <w:rFonts w:ascii="Arial" w:hAnsi="Arial" w:cs="Arial"/>
          <w:i/>
        </w:rPr>
        <w:t>i</w:t>
      </w:r>
      <w:r w:rsidRPr="00C507E1">
        <w:rPr>
          <w:rFonts w:ascii="Arial" w:hAnsi="Arial" w:cs="Arial"/>
          <w:i/>
          <w:spacing w:val="-5"/>
        </w:rPr>
        <w:t xml:space="preserve"> </w:t>
      </w:r>
      <w:r w:rsidRPr="00C507E1">
        <w:rPr>
          <w:rFonts w:ascii="Arial" w:hAnsi="Arial" w:cs="Arial"/>
          <w:i/>
          <w:spacing w:val="2"/>
        </w:rPr>
        <w:t>t</w:t>
      </w:r>
      <w:r w:rsidRPr="00C507E1">
        <w:rPr>
          <w:rFonts w:ascii="Arial" w:hAnsi="Arial" w:cs="Arial"/>
          <w:i/>
        </w:rPr>
        <w:t>er</w:t>
      </w:r>
      <w:r w:rsidRPr="00C507E1">
        <w:rPr>
          <w:rFonts w:ascii="Arial" w:hAnsi="Arial" w:cs="Arial"/>
          <w:i/>
          <w:spacing w:val="-1"/>
        </w:rPr>
        <w:t>z</w:t>
      </w:r>
      <w:r w:rsidRPr="00C507E1">
        <w:rPr>
          <w:rFonts w:ascii="Arial" w:hAnsi="Arial" w:cs="Arial"/>
          <w:i/>
        </w:rPr>
        <w:t>i</w:t>
      </w:r>
      <w:r w:rsidRPr="00C507E1">
        <w:rPr>
          <w:rFonts w:ascii="Arial" w:hAnsi="Arial" w:cs="Arial"/>
          <w:i/>
          <w:spacing w:val="-3"/>
        </w:rPr>
        <w:t xml:space="preserve"> </w:t>
      </w:r>
      <w:r w:rsidRPr="00C507E1">
        <w:rPr>
          <w:rFonts w:ascii="Arial" w:hAnsi="Arial" w:cs="Arial"/>
          <w:i/>
        </w:rPr>
        <w:t>e</w:t>
      </w:r>
      <w:r w:rsidRPr="00C507E1">
        <w:rPr>
          <w:rFonts w:ascii="Arial" w:hAnsi="Arial" w:cs="Arial"/>
          <w:i/>
          <w:spacing w:val="-1"/>
        </w:rPr>
        <w:t>s</w:t>
      </w:r>
      <w:r w:rsidRPr="00C507E1">
        <w:rPr>
          <w:rFonts w:ascii="Arial" w:hAnsi="Arial" w:cs="Arial"/>
          <w:i/>
          <w:spacing w:val="2"/>
        </w:rPr>
        <w:t>t</w:t>
      </w:r>
      <w:r w:rsidRPr="00C507E1">
        <w:rPr>
          <w:rFonts w:ascii="Arial" w:hAnsi="Arial" w:cs="Arial"/>
          <w:i/>
        </w:rPr>
        <w:t>erni</w:t>
      </w:r>
      <w:r w:rsidRPr="00C507E1">
        <w:rPr>
          <w:rFonts w:ascii="Arial" w:hAnsi="Arial" w:cs="Arial"/>
          <w:i/>
          <w:spacing w:val="-3"/>
        </w:rPr>
        <w:t xml:space="preserve"> </w:t>
      </w:r>
      <w:r w:rsidRPr="00C507E1">
        <w:rPr>
          <w:rFonts w:ascii="Arial" w:hAnsi="Arial" w:cs="Arial"/>
          <w:i/>
        </w:rPr>
        <w:t>all</w:t>
      </w:r>
      <w:r w:rsidRPr="00C507E1">
        <w:rPr>
          <w:rFonts w:ascii="Arial" w:hAnsi="Arial" w:cs="Arial"/>
          <w:i/>
          <w:spacing w:val="-1"/>
        </w:rPr>
        <w:t>'</w:t>
      </w:r>
      <w:r w:rsidRPr="00C507E1">
        <w:rPr>
          <w:rFonts w:ascii="Arial" w:hAnsi="Arial" w:cs="Arial"/>
          <w:i/>
          <w:spacing w:val="1"/>
        </w:rPr>
        <w:t>E</w:t>
      </w:r>
      <w:r w:rsidRPr="00C507E1">
        <w:rPr>
          <w:rFonts w:ascii="Arial" w:hAnsi="Arial" w:cs="Arial"/>
          <w:i/>
        </w:rPr>
        <w:t>n</w:t>
      </w:r>
      <w:r w:rsidRPr="00C507E1">
        <w:rPr>
          <w:rFonts w:ascii="Arial" w:hAnsi="Arial" w:cs="Arial"/>
          <w:i/>
          <w:spacing w:val="2"/>
        </w:rPr>
        <w:t>t</w:t>
      </w:r>
      <w:r w:rsidRPr="00C507E1">
        <w:rPr>
          <w:rFonts w:ascii="Arial" w:hAnsi="Arial" w:cs="Arial"/>
          <w:i/>
        </w:rPr>
        <w:t>e,</w:t>
      </w:r>
      <w:r w:rsidRPr="00C507E1">
        <w:rPr>
          <w:rFonts w:ascii="Arial" w:hAnsi="Arial" w:cs="Arial"/>
          <w:i/>
          <w:spacing w:val="-6"/>
        </w:rPr>
        <w:t xml:space="preserve"> </w:t>
      </w:r>
      <w:r w:rsidRPr="00C507E1">
        <w:rPr>
          <w:rFonts w:ascii="Arial" w:hAnsi="Arial" w:cs="Arial"/>
          <w:i/>
        </w:rPr>
        <w:t>nel</w:t>
      </w:r>
      <w:r w:rsidRPr="00C507E1">
        <w:rPr>
          <w:rFonts w:ascii="Arial" w:hAnsi="Arial" w:cs="Arial"/>
          <w:i/>
          <w:spacing w:val="-3"/>
        </w:rPr>
        <w:t xml:space="preserve"> </w:t>
      </w:r>
      <w:r w:rsidRPr="00C507E1">
        <w:rPr>
          <w:rFonts w:ascii="Arial" w:hAnsi="Arial" w:cs="Arial"/>
          <w:i/>
        </w:rPr>
        <w:t>r</w:t>
      </w:r>
      <w:r w:rsidRPr="00C507E1">
        <w:rPr>
          <w:rFonts w:ascii="Arial" w:hAnsi="Arial" w:cs="Arial"/>
          <w:i/>
          <w:spacing w:val="3"/>
        </w:rPr>
        <w:t>i</w:t>
      </w:r>
      <w:r w:rsidRPr="00C507E1">
        <w:rPr>
          <w:rFonts w:ascii="Arial" w:hAnsi="Arial" w:cs="Arial"/>
          <w:i/>
          <w:spacing w:val="-1"/>
        </w:rPr>
        <w:t>s</w:t>
      </w:r>
      <w:r w:rsidRPr="00C507E1">
        <w:rPr>
          <w:rFonts w:ascii="Arial" w:hAnsi="Arial" w:cs="Arial"/>
          <w:i/>
        </w:rPr>
        <w:t>pe</w:t>
      </w:r>
      <w:r w:rsidRPr="00C507E1">
        <w:rPr>
          <w:rFonts w:ascii="Arial" w:hAnsi="Arial" w:cs="Arial"/>
          <w:i/>
          <w:spacing w:val="2"/>
        </w:rPr>
        <w:t>tt</w:t>
      </w:r>
      <w:r w:rsidRPr="00C507E1">
        <w:rPr>
          <w:rFonts w:ascii="Arial" w:hAnsi="Arial" w:cs="Arial"/>
          <w:i/>
        </w:rPr>
        <w:t>o</w:t>
      </w:r>
      <w:r w:rsidRPr="00C507E1">
        <w:rPr>
          <w:rFonts w:ascii="Arial" w:hAnsi="Arial" w:cs="Arial"/>
          <w:i/>
          <w:spacing w:val="-4"/>
        </w:rPr>
        <w:t xml:space="preserve"> </w:t>
      </w:r>
      <w:r w:rsidRPr="00C507E1">
        <w:rPr>
          <w:rFonts w:ascii="Arial" w:hAnsi="Arial" w:cs="Arial"/>
          <w:i/>
        </w:rPr>
        <w:t>della</w:t>
      </w:r>
      <w:r w:rsidRPr="00C507E1">
        <w:rPr>
          <w:rFonts w:ascii="Arial" w:hAnsi="Arial" w:cs="Arial"/>
          <w:i/>
          <w:spacing w:val="-4"/>
        </w:rPr>
        <w:t xml:space="preserve"> </w:t>
      </w:r>
      <w:r w:rsidRPr="00C507E1">
        <w:rPr>
          <w:rFonts w:ascii="Arial" w:hAnsi="Arial" w:cs="Arial"/>
          <w:i/>
          <w:spacing w:val="-1"/>
        </w:rPr>
        <w:t>v</w:t>
      </w:r>
      <w:r w:rsidRPr="00C507E1">
        <w:rPr>
          <w:rFonts w:ascii="Arial" w:hAnsi="Arial" w:cs="Arial"/>
          <w:i/>
        </w:rPr>
        <w:t>igen</w:t>
      </w:r>
      <w:r w:rsidRPr="00C507E1">
        <w:rPr>
          <w:rFonts w:ascii="Arial" w:hAnsi="Arial" w:cs="Arial"/>
          <w:i/>
          <w:spacing w:val="2"/>
        </w:rPr>
        <w:t>t</w:t>
      </w:r>
      <w:r w:rsidRPr="00C507E1">
        <w:rPr>
          <w:rFonts w:ascii="Arial" w:hAnsi="Arial" w:cs="Arial"/>
          <w:i/>
        </w:rPr>
        <w:t>e</w:t>
      </w:r>
      <w:r w:rsidRPr="00C507E1">
        <w:rPr>
          <w:rFonts w:ascii="Arial" w:hAnsi="Arial" w:cs="Arial"/>
          <w:i/>
          <w:spacing w:val="-4"/>
        </w:rPr>
        <w:t xml:space="preserve"> </w:t>
      </w:r>
      <w:r w:rsidRPr="00C507E1">
        <w:rPr>
          <w:rFonts w:ascii="Arial" w:hAnsi="Arial" w:cs="Arial"/>
          <w:i/>
        </w:rPr>
        <w:t>n</w:t>
      </w:r>
      <w:r w:rsidRPr="00C507E1">
        <w:rPr>
          <w:rFonts w:ascii="Arial" w:hAnsi="Arial" w:cs="Arial"/>
          <w:i/>
          <w:spacing w:val="-1"/>
        </w:rPr>
        <w:t>o</w:t>
      </w:r>
      <w:r w:rsidRPr="00C507E1">
        <w:rPr>
          <w:rFonts w:ascii="Arial" w:hAnsi="Arial" w:cs="Arial"/>
          <w:i/>
        </w:rPr>
        <w:t>rma</w:t>
      </w:r>
      <w:r w:rsidRPr="00C507E1">
        <w:rPr>
          <w:rFonts w:ascii="Arial" w:hAnsi="Arial" w:cs="Arial"/>
          <w:i/>
          <w:spacing w:val="2"/>
        </w:rPr>
        <w:t>t</w:t>
      </w:r>
      <w:r w:rsidRPr="00C507E1">
        <w:rPr>
          <w:rFonts w:ascii="Arial" w:hAnsi="Arial" w:cs="Arial"/>
          <w:i/>
        </w:rPr>
        <w:t>i</w:t>
      </w:r>
      <w:r w:rsidRPr="00C507E1">
        <w:rPr>
          <w:rFonts w:ascii="Arial" w:hAnsi="Arial" w:cs="Arial"/>
          <w:i/>
          <w:spacing w:val="-1"/>
        </w:rPr>
        <w:t>v</w:t>
      </w:r>
      <w:r w:rsidRPr="00C507E1">
        <w:rPr>
          <w:rFonts w:ascii="Arial" w:hAnsi="Arial" w:cs="Arial"/>
          <w:i/>
        </w:rPr>
        <w:t>a</w:t>
      </w:r>
      <w:r w:rsidRPr="00C507E1">
        <w:rPr>
          <w:rFonts w:ascii="Arial" w:hAnsi="Arial" w:cs="Arial"/>
          <w:i/>
          <w:spacing w:val="-3"/>
        </w:rPr>
        <w:t xml:space="preserve"> </w:t>
      </w:r>
      <w:r w:rsidRPr="00C507E1">
        <w:rPr>
          <w:rFonts w:ascii="Arial" w:hAnsi="Arial" w:cs="Arial"/>
          <w:i/>
          <w:spacing w:val="-1"/>
        </w:rPr>
        <w:t>s</w:t>
      </w:r>
      <w:r w:rsidRPr="00C507E1">
        <w:rPr>
          <w:rFonts w:ascii="Arial" w:hAnsi="Arial" w:cs="Arial"/>
          <w:i/>
          <w:spacing w:val="-2"/>
        </w:rPr>
        <w:t>u</w:t>
      </w:r>
      <w:r w:rsidRPr="00C507E1">
        <w:rPr>
          <w:rFonts w:ascii="Arial" w:hAnsi="Arial" w:cs="Arial"/>
          <w:i/>
        </w:rPr>
        <w:t>gli</w:t>
      </w:r>
      <w:r w:rsidRPr="00C507E1">
        <w:rPr>
          <w:rFonts w:ascii="Arial" w:hAnsi="Arial" w:cs="Arial"/>
          <w:i/>
          <w:spacing w:val="-3"/>
        </w:rPr>
        <w:t xml:space="preserve"> </w:t>
      </w:r>
      <w:r w:rsidRPr="00C507E1">
        <w:rPr>
          <w:rFonts w:ascii="Arial" w:hAnsi="Arial" w:cs="Arial"/>
          <w:i/>
        </w:rPr>
        <w:t>appal</w:t>
      </w:r>
      <w:r w:rsidRPr="00C507E1">
        <w:rPr>
          <w:rFonts w:ascii="Arial" w:hAnsi="Arial" w:cs="Arial"/>
          <w:i/>
          <w:spacing w:val="2"/>
        </w:rPr>
        <w:t>t</w:t>
      </w:r>
      <w:r w:rsidRPr="00C507E1">
        <w:rPr>
          <w:rFonts w:ascii="Arial" w:hAnsi="Arial" w:cs="Arial"/>
          <w:i/>
        </w:rPr>
        <w:t>i</w:t>
      </w:r>
      <w:r w:rsidRPr="00C507E1">
        <w:rPr>
          <w:rFonts w:ascii="Arial" w:hAnsi="Arial" w:cs="Arial"/>
          <w:i/>
          <w:w w:val="99"/>
        </w:rPr>
        <w:t xml:space="preserve"> </w:t>
      </w:r>
      <w:r w:rsidRPr="00C507E1">
        <w:rPr>
          <w:rFonts w:ascii="Arial" w:hAnsi="Arial" w:cs="Arial"/>
          <w:i/>
        </w:rPr>
        <w:t>p</w:t>
      </w:r>
      <w:r w:rsidRPr="00C507E1">
        <w:rPr>
          <w:rFonts w:ascii="Arial" w:hAnsi="Arial" w:cs="Arial"/>
          <w:i/>
          <w:spacing w:val="-2"/>
        </w:rPr>
        <w:t>u</w:t>
      </w:r>
      <w:r w:rsidRPr="00C507E1">
        <w:rPr>
          <w:rFonts w:ascii="Arial" w:hAnsi="Arial" w:cs="Arial"/>
          <w:i/>
        </w:rPr>
        <w:t>bblici</w:t>
      </w:r>
      <w:r w:rsidRPr="00C507E1">
        <w:rPr>
          <w:rFonts w:ascii="Arial" w:hAnsi="Arial" w:cs="Arial"/>
          <w:i/>
          <w:spacing w:val="5"/>
        </w:rPr>
        <w:t xml:space="preserve"> </w:t>
      </w:r>
      <w:r w:rsidRPr="00C507E1">
        <w:rPr>
          <w:rFonts w:ascii="Arial" w:hAnsi="Arial" w:cs="Arial"/>
          <w:i/>
          <w:spacing w:val="-3"/>
        </w:rPr>
        <w:t>d</w:t>
      </w:r>
      <w:r w:rsidRPr="00C507E1">
        <w:rPr>
          <w:rFonts w:ascii="Arial" w:hAnsi="Arial" w:cs="Arial"/>
          <w:i/>
        </w:rPr>
        <w:t>i</w:t>
      </w:r>
      <w:r w:rsidRPr="00C507E1">
        <w:rPr>
          <w:rFonts w:ascii="Arial" w:hAnsi="Arial" w:cs="Arial"/>
          <w:i/>
          <w:spacing w:val="6"/>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rPr>
        <w:t>i</w:t>
      </w:r>
      <w:r w:rsidRPr="00C507E1">
        <w:rPr>
          <w:rFonts w:ascii="Arial" w:hAnsi="Arial" w:cs="Arial"/>
          <w:i/>
          <w:spacing w:val="6"/>
        </w:rPr>
        <w:t xml:space="preserve"> </w:t>
      </w:r>
      <w:r w:rsidRPr="00C507E1">
        <w:rPr>
          <w:rFonts w:ascii="Arial" w:hAnsi="Arial" w:cs="Arial"/>
          <w:i/>
        </w:rPr>
        <w:t>e</w:t>
      </w:r>
      <w:r w:rsidRPr="00C507E1">
        <w:rPr>
          <w:rFonts w:ascii="Arial" w:hAnsi="Arial" w:cs="Arial"/>
          <w:i/>
          <w:spacing w:val="5"/>
        </w:rPr>
        <w:t xml:space="preserve"> </w:t>
      </w:r>
      <w:r w:rsidRPr="00C507E1">
        <w:rPr>
          <w:rFonts w:ascii="Arial" w:hAnsi="Arial" w:cs="Arial"/>
          <w:i/>
          <w:spacing w:val="-3"/>
        </w:rPr>
        <w:t>d</w:t>
      </w:r>
      <w:r w:rsidRPr="00C507E1">
        <w:rPr>
          <w:rFonts w:ascii="Arial" w:hAnsi="Arial" w:cs="Arial"/>
          <w:i/>
        </w:rPr>
        <w:t>i</w:t>
      </w:r>
      <w:r w:rsidRPr="00C507E1">
        <w:rPr>
          <w:rFonts w:ascii="Arial" w:hAnsi="Arial" w:cs="Arial"/>
          <w:i/>
          <w:spacing w:val="4"/>
        </w:rPr>
        <w:t xml:space="preserve"> </w:t>
      </w:r>
      <w:r w:rsidRPr="00C507E1">
        <w:rPr>
          <w:rFonts w:ascii="Arial" w:hAnsi="Arial" w:cs="Arial"/>
          <w:i/>
          <w:spacing w:val="-1"/>
        </w:rPr>
        <w:t>fo</w:t>
      </w:r>
      <w:r w:rsidRPr="00C507E1">
        <w:rPr>
          <w:rFonts w:ascii="Arial" w:hAnsi="Arial" w:cs="Arial"/>
          <w:i/>
        </w:rPr>
        <w:t>rni</w:t>
      </w:r>
      <w:r w:rsidRPr="00C507E1">
        <w:rPr>
          <w:rFonts w:ascii="Arial" w:hAnsi="Arial" w:cs="Arial"/>
          <w:i/>
          <w:spacing w:val="2"/>
        </w:rPr>
        <w:t>t</w:t>
      </w:r>
      <w:r w:rsidRPr="00C507E1">
        <w:rPr>
          <w:rFonts w:ascii="Arial" w:hAnsi="Arial" w:cs="Arial"/>
          <w:i/>
          <w:spacing w:val="-2"/>
        </w:rPr>
        <w:t>u</w:t>
      </w:r>
      <w:r w:rsidRPr="00C507E1">
        <w:rPr>
          <w:rFonts w:ascii="Arial" w:hAnsi="Arial" w:cs="Arial"/>
          <w:i/>
        </w:rPr>
        <w:t>r</w:t>
      </w:r>
      <w:r w:rsidRPr="00C507E1">
        <w:rPr>
          <w:rFonts w:ascii="Arial" w:hAnsi="Arial" w:cs="Arial"/>
          <w:i/>
          <w:spacing w:val="2"/>
        </w:rPr>
        <w:t>e</w:t>
      </w:r>
      <w:r w:rsidRPr="00C507E1">
        <w:rPr>
          <w:rFonts w:ascii="Arial" w:hAnsi="Arial" w:cs="Arial"/>
          <w:i/>
        </w:rPr>
        <w:t>,</w:t>
      </w:r>
      <w:r w:rsidRPr="00C507E1">
        <w:rPr>
          <w:rFonts w:ascii="Arial" w:hAnsi="Arial" w:cs="Arial"/>
          <w:i/>
          <w:spacing w:val="4"/>
        </w:rPr>
        <w:t xml:space="preserve"> </w:t>
      </w:r>
      <w:r w:rsidRPr="00C507E1">
        <w:rPr>
          <w:rFonts w:ascii="Arial" w:hAnsi="Arial" w:cs="Arial"/>
          <w:i/>
        </w:rPr>
        <w:t>median</w:t>
      </w:r>
      <w:r w:rsidRPr="00C507E1">
        <w:rPr>
          <w:rFonts w:ascii="Arial" w:hAnsi="Arial" w:cs="Arial"/>
          <w:i/>
          <w:spacing w:val="2"/>
        </w:rPr>
        <w:t>t</w:t>
      </w:r>
      <w:r w:rsidRPr="00C507E1">
        <w:rPr>
          <w:rFonts w:ascii="Arial" w:hAnsi="Arial" w:cs="Arial"/>
          <w:i/>
        </w:rPr>
        <w:t>e</w:t>
      </w:r>
      <w:r w:rsidRPr="00C507E1">
        <w:rPr>
          <w:rFonts w:ascii="Arial" w:hAnsi="Arial" w:cs="Arial"/>
          <w:i/>
          <w:spacing w:val="5"/>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spacing w:val="-2"/>
        </w:rPr>
        <w:t>n</w:t>
      </w:r>
      <w:r w:rsidRPr="00C507E1">
        <w:rPr>
          <w:rFonts w:ascii="Arial" w:hAnsi="Arial" w:cs="Arial"/>
          <w:i/>
          <w:spacing w:val="-1"/>
        </w:rPr>
        <w:t>v</w:t>
      </w:r>
      <w:r w:rsidRPr="00C507E1">
        <w:rPr>
          <w:rFonts w:ascii="Arial" w:hAnsi="Arial" w:cs="Arial"/>
          <w:i/>
        </w:rPr>
        <w:t>en</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5"/>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spacing w:val="6"/>
        </w:rPr>
        <w:t xml:space="preserve"> </w:t>
      </w:r>
      <w:r w:rsidRPr="00C507E1">
        <w:rPr>
          <w:rFonts w:ascii="Arial" w:hAnsi="Arial" w:cs="Arial"/>
          <w:i/>
          <w:spacing w:val="-1"/>
        </w:rPr>
        <w:t>so</w:t>
      </w:r>
      <w:r w:rsidRPr="00C507E1">
        <w:rPr>
          <w:rFonts w:ascii="Arial" w:hAnsi="Arial" w:cs="Arial"/>
          <w:i/>
        </w:rPr>
        <w:t>gge</w:t>
      </w:r>
      <w:r w:rsidRPr="00C507E1">
        <w:rPr>
          <w:rFonts w:ascii="Arial" w:hAnsi="Arial" w:cs="Arial"/>
          <w:i/>
          <w:spacing w:val="2"/>
        </w:rPr>
        <w:t>tt</w:t>
      </w:r>
      <w:r w:rsidRPr="00C507E1">
        <w:rPr>
          <w:rFonts w:ascii="Arial" w:hAnsi="Arial" w:cs="Arial"/>
          <w:i/>
        </w:rPr>
        <w:t>i</w:t>
      </w:r>
      <w:r w:rsidRPr="00C507E1">
        <w:rPr>
          <w:rFonts w:ascii="Arial" w:hAnsi="Arial" w:cs="Arial"/>
          <w:i/>
          <w:spacing w:val="4"/>
        </w:rPr>
        <w:t xml:space="preserve"> </w:t>
      </w:r>
      <w:r w:rsidRPr="00C507E1">
        <w:rPr>
          <w:rFonts w:ascii="Arial" w:hAnsi="Arial" w:cs="Arial"/>
          <w:i/>
        </w:rPr>
        <w:t>che</w:t>
      </w:r>
      <w:r w:rsidRPr="00C507E1">
        <w:rPr>
          <w:rFonts w:ascii="Arial" w:hAnsi="Arial" w:cs="Arial"/>
          <w:i/>
          <w:spacing w:val="5"/>
        </w:rPr>
        <w:t xml:space="preserve"> </w:t>
      </w:r>
      <w:r w:rsidRPr="00C507E1">
        <w:rPr>
          <w:rFonts w:ascii="Arial" w:hAnsi="Arial" w:cs="Arial"/>
          <w:i/>
        </w:rPr>
        <w:t>diano</w:t>
      </w:r>
      <w:r w:rsidRPr="00C507E1">
        <w:rPr>
          <w:rFonts w:ascii="Arial" w:hAnsi="Arial" w:cs="Arial"/>
          <w:i/>
          <w:spacing w:val="4"/>
        </w:rPr>
        <w:t xml:space="preserve"> </w:t>
      </w:r>
      <w:r w:rsidRPr="00C507E1">
        <w:rPr>
          <w:rFonts w:ascii="Arial" w:hAnsi="Arial" w:cs="Arial"/>
          <w:i/>
        </w:rPr>
        <w:t>anche</w:t>
      </w:r>
      <w:r w:rsidRPr="00C507E1">
        <w:rPr>
          <w:rFonts w:ascii="Arial" w:hAnsi="Arial" w:cs="Arial"/>
          <w:i/>
          <w:w w:val="99"/>
        </w:rPr>
        <w:t xml:space="preserve"> </w:t>
      </w:r>
      <w:r w:rsidRPr="00C507E1">
        <w:rPr>
          <w:rFonts w:ascii="Arial" w:hAnsi="Arial" w:cs="Arial"/>
          <w:i/>
        </w:rPr>
        <w:t>garan</w:t>
      </w:r>
      <w:r w:rsidRPr="00C507E1">
        <w:rPr>
          <w:rFonts w:ascii="Arial" w:hAnsi="Arial" w:cs="Arial"/>
          <w:i/>
          <w:spacing w:val="-1"/>
        </w:rPr>
        <w:t>z</w:t>
      </w:r>
      <w:r w:rsidRPr="00C507E1">
        <w:rPr>
          <w:rFonts w:ascii="Arial" w:hAnsi="Arial" w:cs="Arial"/>
          <w:i/>
        </w:rPr>
        <w:t>ia</w:t>
      </w:r>
      <w:r w:rsidRPr="00C507E1">
        <w:rPr>
          <w:rFonts w:ascii="Arial" w:hAnsi="Arial" w:cs="Arial"/>
          <w:i/>
          <w:spacing w:val="8"/>
        </w:rPr>
        <w:t xml:space="preserve"> </w:t>
      </w:r>
      <w:r w:rsidRPr="00C507E1">
        <w:rPr>
          <w:rFonts w:ascii="Arial" w:hAnsi="Arial" w:cs="Arial"/>
          <w:i/>
          <w:spacing w:val="-1"/>
        </w:rPr>
        <w:t>s</w:t>
      </w:r>
      <w:r w:rsidRPr="00C507E1">
        <w:rPr>
          <w:rFonts w:ascii="Arial" w:hAnsi="Arial" w:cs="Arial"/>
          <w:i/>
          <w:spacing w:val="-2"/>
        </w:rPr>
        <w:t>u</w:t>
      </w:r>
      <w:r w:rsidRPr="00C507E1">
        <w:rPr>
          <w:rFonts w:ascii="Arial" w:hAnsi="Arial" w:cs="Arial"/>
          <w:i/>
        </w:rPr>
        <w:t>l</w:t>
      </w:r>
      <w:r w:rsidRPr="00C507E1">
        <w:rPr>
          <w:rFonts w:ascii="Arial" w:hAnsi="Arial" w:cs="Arial"/>
          <w:i/>
          <w:spacing w:val="9"/>
        </w:rPr>
        <w:t xml:space="preserve"> </w:t>
      </w:r>
      <w:r w:rsidRPr="00C507E1">
        <w:rPr>
          <w:rFonts w:ascii="Arial" w:hAnsi="Arial" w:cs="Arial"/>
          <w:i/>
        </w:rPr>
        <w:t>li</w:t>
      </w:r>
      <w:r w:rsidRPr="00C507E1">
        <w:rPr>
          <w:rFonts w:ascii="Arial" w:hAnsi="Arial" w:cs="Arial"/>
          <w:i/>
          <w:spacing w:val="-1"/>
        </w:rPr>
        <w:t>v</w:t>
      </w:r>
      <w:r w:rsidRPr="00C507E1">
        <w:rPr>
          <w:rFonts w:ascii="Arial" w:hAnsi="Arial" w:cs="Arial"/>
          <w:i/>
        </w:rPr>
        <w:t>ello</w:t>
      </w:r>
      <w:r w:rsidRPr="00C507E1">
        <w:rPr>
          <w:rFonts w:ascii="Arial" w:hAnsi="Arial" w:cs="Arial"/>
          <w:i/>
          <w:spacing w:val="7"/>
        </w:rPr>
        <w:t xml:space="preserve"> </w:t>
      </w:r>
      <w:r w:rsidRPr="00C507E1">
        <w:rPr>
          <w:rFonts w:ascii="Arial" w:hAnsi="Arial" w:cs="Arial"/>
          <w:i/>
        </w:rPr>
        <w:t>q</w:t>
      </w:r>
      <w:r w:rsidRPr="00C507E1">
        <w:rPr>
          <w:rFonts w:ascii="Arial" w:hAnsi="Arial" w:cs="Arial"/>
          <w:i/>
          <w:spacing w:val="-2"/>
        </w:rPr>
        <w:t>u</w:t>
      </w:r>
      <w:r w:rsidRPr="00C507E1">
        <w:rPr>
          <w:rFonts w:ascii="Arial" w:hAnsi="Arial" w:cs="Arial"/>
          <w:i/>
        </w:rPr>
        <w:t>an</w:t>
      </w:r>
      <w:r w:rsidRPr="00C507E1">
        <w:rPr>
          <w:rFonts w:ascii="Arial" w:hAnsi="Arial" w:cs="Arial"/>
          <w:i/>
          <w:spacing w:val="2"/>
        </w:rPr>
        <w:t>t</w:t>
      </w:r>
      <w:r w:rsidRPr="00C507E1">
        <w:rPr>
          <w:rFonts w:ascii="Arial" w:hAnsi="Arial" w:cs="Arial"/>
          <w:i/>
          <w:spacing w:val="-2"/>
        </w:rPr>
        <w:t>i</w:t>
      </w:r>
      <w:r w:rsidRPr="00C507E1">
        <w:rPr>
          <w:rFonts w:ascii="Arial" w:hAnsi="Arial" w:cs="Arial"/>
          <w:i/>
          <w:spacing w:val="2"/>
        </w:rPr>
        <w:t>t</w:t>
      </w:r>
      <w:r w:rsidRPr="00C507E1">
        <w:rPr>
          <w:rFonts w:ascii="Arial" w:hAnsi="Arial" w:cs="Arial"/>
          <w:i/>
          <w:spacing w:val="-2"/>
        </w:rPr>
        <w:t>a</w:t>
      </w:r>
      <w:r w:rsidRPr="00C507E1">
        <w:rPr>
          <w:rFonts w:ascii="Arial" w:hAnsi="Arial" w:cs="Arial"/>
          <w:i/>
          <w:spacing w:val="2"/>
        </w:rPr>
        <w:t>t</w:t>
      </w:r>
      <w:r w:rsidRPr="00C507E1">
        <w:rPr>
          <w:rFonts w:ascii="Arial" w:hAnsi="Arial" w:cs="Arial"/>
          <w:i/>
        </w:rPr>
        <w:t>i</w:t>
      </w:r>
      <w:r w:rsidRPr="00C507E1">
        <w:rPr>
          <w:rFonts w:ascii="Arial" w:hAnsi="Arial" w:cs="Arial"/>
          <w:i/>
          <w:spacing w:val="-1"/>
        </w:rPr>
        <w:t>v</w:t>
      </w:r>
      <w:r w:rsidRPr="00C507E1">
        <w:rPr>
          <w:rFonts w:ascii="Arial" w:hAnsi="Arial" w:cs="Arial"/>
          <w:i/>
        </w:rPr>
        <w:t>o</w:t>
      </w:r>
      <w:r w:rsidRPr="00C507E1">
        <w:rPr>
          <w:rFonts w:ascii="Arial" w:hAnsi="Arial" w:cs="Arial"/>
          <w:i/>
          <w:spacing w:val="8"/>
        </w:rPr>
        <w:t xml:space="preserve"> </w:t>
      </w:r>
      <w:r w:rsidRPr="00C507E1">
        <w:rPr>
          <w:rFonts w:ascii="Arial" w:hAnsi="Arial" w:cs="Arial"/>
          <w:i/>
        </w:rPr>
        <w:t>e</w:t>
      </w:r>
      <w:r w:rsidRPr="00C507E1">
        <w:rPr>
          <w:rFonts w:ascii="Arial" w:hAnsi="Arial" w:cs="Arial"/>
          <w:i/>
          <w:spacing w:val="8"/>
        </w:rPr>
        <w:t xml:space="preserve"> </w:t>
      </w:r>
      <w:r w:rsidRPr="00C507E1">
        <w:rPr>
          <w:rFonts w:ascii="Arial" w:hAnsi="Arial" w:cs="Arial"/>
          <w:i/>
        </w:rPr>
        <w:t>di</w:t>
      </w:r>
      <w:r w:rsidRPr="00C507E1">
        <w:rPr>
          <w:rFonts w:ascii="Arial" w:hAnsi="Arial" w:cs="Arial"/>
          <w:i/>
          <w:spacing w:val="-3"/>
        </w:rPr>
        <w:t>e</w:t>
      </w:r>
      <w:r w:rsidRPr="00C507E1">
        <w:rPr>
          <w:rFonts w:ascii="Arial" w:hAnsi="Arial" w:cs="Arial"/>
          <w:i/>
          <w:spacing w:val="2"/>
        </w:rPr>
        <w:t>t</w:t>
      </w:r>
      <w:r w:rsidRPr="00C507E1">
        <w:rPr>
          <w:rFonts w:ascii="Arial" w:hAnsi="Arial" w:cs="Arial"/>
          <w:i/>
        </w:rPr>
        <w:t>e</w:t>
      </w:r>
      <w:r w:rsidRPr="00C507E1">
        <w:rPr>
          <w:rFonts w:ascii="Arial" w:hAnsi="Arial" w:cs="Arial"/>
          <w:i/>
          <w:spacing w:val="2"/>
        </w:rPr>
        <w:t>t</w:t>
      </w:r>
      <w:r w:rsidRPr="00C507E1">
        <w:rPr>
          <w:rFonts w:ascii="Arial" w:hAnsi="Arial" w:cs="Arial"/>
          <w:i/>
          <w:spacing w:val="-2"/>
        </w:rPr>
        <w:t>i</w:t>
      </w:r>
      <w:r w:rsidRPr="00C507E1">
        <w:rPr>
          <w:rFonts w:ascii="Arial" w:hAnsi="Arial" w:cs="Arial"/>
          <w:i/>
        </w:rPr>
        <w:t>co</w:t>
      </w:r>
      <w:r w:rsidRPr="00C507E1">
        <w:rPr>
          <w:rFonts w:ascii="Arial" w:hAnsi="Arial" w:cs="Arial"/>
          <w:i/>
          <w:spacing w:val="8"/>
        </w:rPr>
        <w:t xml:space="preserve"> </w:t>
      </w:r>
      <w:r w:rsidRPr="00C507E1">
        <w:rPr>
          <w:rFonts w:ascii="Arial" w:hAnsi="Arial" w:cs="Arial"/>
          <w:i/>
        </w:rPr>
        <w:t>dei</w:t>
      </w:r>
      <w:r w:rsidRPr="00C507E1">
        <w:rPr>
          <w:rFonts w:ascii="Arial" w:hAnsi="Arial" w:cs="Arial"/>
          <w:i/>
          <w:spacing w:val="9"/>
        </w:rPr>
        <w:t xml:space="preserve"> </w:t>
      </w:r>
      <w:r w:rsidRPr="00C507E1">
        <w:rPr>
          <w:rFonts w:ascii="Arial" w:hAnsi="Arial" w:cs="Arial"/>
          <w:i/>
        </w:rPr>
        <w:t>cibi,</w:t>
      </w:r>
      <w:r w:rsidRPr="00C507E1">
        <w:rPr>
          <w:rFonts w:ascii="Arial" w:hAnsi="Arial" w:cs="Arial"/>
          <w:i/>
          <w:spacing w:val="5"/>
        </w:rPr>
        <w:t xml:space="preserve"> </w:t>
      </w:r>
      <w:r w:rsidRPr="00C507E1">
        <w:rPr>
          <w:rFonts w:ascii="Arial" w:hAnsi="Arial" w:cs="Arial"/>
          <w:i/>
        </w:rPr>
        <w:t>ai</w:t>
      </w:r>
      <w:r w:rsidRPr="00C507E1">
        <w:rPr>
          <w:rFonts w:ascii="Arial" w:hAnsi="Arial" w:cs="Arial"/>
          <w:i/>
          <w:spacing w:val="9"/>
        </w:rPr>
        <w:t xml:space="preserve"> </w:t>
      </w:r>
      <w:r w:rsidRPr="00C507E1">
        <w:rPr>
          <w:rFonts w:ascii="Arial" w:hAnsi="Arial" w:cs="Arial"/>
          <w:i/>
          <w:spacing w:val="-1"/>
        </w:rPr>
        <w:t>f</w:t>
      </w:r>
      <w:r w:rsidRPr="00C507E1">
        <w:rPr>
          <w:rFonts w:ascii="Arial" w:hAnsi="Arial" w:cs="Arial"/>
          <w:i/>
          <w:spacing w:val="-2"/>
        </w:rPr>
        <w:t>i</w:t>
      </w:r>
      <w:r w:rsidRPr="00C507E1">
        <w:rPr>
          <w:rFonts w:ascii="Arial" w:hAnsi="Arial" w:cs="Arial"/>
          <w:i/>
        </w:rPr>
        <w:t>ni</w:t>
      </w:r>
      <w:r w:rsidRPr="00C507E1">
        <w:rPr>
          <w:rFonts w:ascii="Arial" w:hAnsi="Arial" w:cs="Arial"/>
          <w:i/>
          <w:spacing w:val="8"/>
        </w:rPr>
        <w:t xml:space="preserve"> </w:t>
      </w:r>
      <w:r w:rsidRPr="00C507E1">
        <w:rPr>
          <w:rFonts w:ascii="Arial" w:hAnsi="Arial" w:cs="Arial"/>
          <w:i/>
        </w:rPr>
        <w:t>di</w:t>
      </w:r>
      <w:r w:rsidRPr="00C507E1">
        <w:rPr>
          <w:rFonts w:ascii="Arial" w:hAnsi="Arial" w:cs="Arial"/>
          <w:i/>
          <w:spacing w:val="7"/>
        </w:rPr>
        <w:t xml:space="preserve"> </w:t>
      </w:r>
      <w:r w:rsidRPr="00C507E1">
        <w:rPr>
          <w:rFonts w:ascii="Arial" w:hAnsi="Arial" w:cs="Arial"/>
          <w:i/>
          <w:spacing w:val="-2"/>
        </w:rPr>
        <w:t>u</w:t>
      </w:r>
      <w:r w:rsidRPr="00C507E1">
        <w:rPr>
          <w:rFonts w:ascii="Arial" w:hAnsi="Arial" w:cs="Arial"/>
          <w:i/>
        </w:rPr>
        <w:t>na</w:t>
      </w:r>
      <w:r w:rsidRPr="00C507E1">
        <w:rPr>
          <w:rFonts w:ascii="Arial" w:hAnsi="Arial" w:cs="Arial"/>
          <w:i/>
          <w:spacing w:val="8"/>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rre</w:t>
      </w:r>
      <w:r w:rsidRPr="00C507E1">
        <w:rPr>
          <w:rFonts w:ascii="Arial" w:hAnsi="Arial" w:cs="Arial"/>
          <w:i/>
          <w:spacing w:val="2"/>
        </w:rPr>
        <w:t>tt</w:t>
      </w:r>
      <w:r w:rsidRPr="00C507E1">
        <w:rPr>
          <w:rFonts w:ascii="Arial" w:hAnsi="Arial" w:cs="Arial"/>
          <w:i/>
        </w:rPr>
        <w:t>a</w:t>
      </w:r>
      <w:r w:rsidRPr="00C507E1">
        <w:rPr>
          <w:rFonts w:ascii="Arial" w:hAnsi="Arial" w:cs="Arial"/>
          <w:i/>
          <w:spacing w:val="7"/>
        </w:rPr>
        <w:t xml:space="preserve"> </w:t>
      </w:r>
      <w:r w:rsidRPr="00C507E1">
        <w:rPr>
          <w:rFonts w:ascii="Arial" w:hAnsi="Arial" w:cs="Arial"/>
          <w:i/>
        </w:rPr>
        <w:t>ed</w:t>
      </w:r>
      <w:r w:rsidRPr="00C507E1">
        <w:rPr>
          <w:rFonts w:ascii="Arial" w:hAnsi="Arial" w:cs="Arial"/>
          <w:i/>
          <w:spacing w:val="-2"/>
        </w:rPr>
        <w:t>u</w:t>
      </w:r>
      <w:r w:rsidRPr="00C507E1">
        <w:rPr>
          <w:rFonts w:ascii="Arial" w:hAnsi="Arial" w:cs="Arial"/>
          <w:i/>
        </w:rPr>
        <w:t>ca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w w:val="99"/>
        </w:rPr>
        <w:t xml:space="preserve"> </w:t>
      </w:r>
      <w:r w:rsidRPr="00C507E1">
        <w:rPr>
          <w:rFonts w:ascii="Arial" w:hAnsi="Arial" w:cs="Arial"/>
          <w:i/>
        </w:rPr>
        <w:t>alimen</w:t>
      </w:r>
      <w:r w:rsidRPr="00C507E1">
        <w:rPr>
          <w:rFonts w:ascii="Arial" w:hAnsi="Arial" w:cs="Arial"/>
          <w:i/>
          <w:spacing w:val="2"/>
        </w:rPr>
        <w:t>t</w:t>
      </w:r>
      <w:r w:rsidRPr="00C507E1">
        <w:rPr>
          <w:rFonts w:ascii="Arial" w:hAnsi="Arial" w:cs="Arial"/>
          <w:i/>
        </w:rPr>
        <w:t>are.</w:t>
      </w:r>
    </w:p>
    <w:p w:rsidR="00544A39" w:rsidRPr="00C507E1" w:rsidRDefault="00544A39" w:rsidP="00544A39">
      <w:pPr>
        <w:kinsoku w:val="0"/>
        <w:overflowPunct w:val="0"/>
        <w:jc w:val="both"/>
        <w:rPr>
          <w:rFonts w:ascii="Arial" w:hAnsi="Arial" w:cs="Arial"/>
          <w:i/>
        </w:rPr>
      </w:pPr>
    </w:p>
    <w:p w:rsidR="00544A39" w:rsidRDefault="00544A39" w:rsidP="00544A39">
      <w:pPr>
        <w:numPr>
          <w:ilvl w:val="1"/>
          <w:numId w:val="5"/>
        </w:numPr>
        <w:tabs>
          <w:tab w:val="left" w:pos="679"/>
        </w:tabs>
        <w:kinsoku w:val="0"/>
        <w:overflowPunct w:val="0"/>
        <w:ind w:left="679" w:right="112" w:hanging="567"/>
        <w:jc w:val="both"/>
        <w:rPr>
          <w:rFonts w:ascii="Arial" w:hAnsi="Arial" w:cs="Arial"/>
          <w:i/>
        </w:rPr>
      </w:pPr>
      <w:r w:rsidRPr="00C507E1">
        <w:rPr>
          <w:rFonts w:ascii="Arial" w:hAnsi="Arial" w:cs="Arial"/>
          <w:i/>
          <w:spacing w:val="2"/>
        </w:rPr>
        <w:lastRenderedPageBreak/>
        <w:t>I</w:t>
      </w:r>
      <w:r w:rsidRPr="00C507E1">
        <w:rPr>
          <w:rFonts w:ascii="Arial" w:hAnsi="Arial" w:cs="Arial"/>
          <w:i/>
        </w:rPr>
        <w:t>l</w:t>
      </w:r>
      <w:r w:rsidRPr="00C507E1">
        <w:rPr>
          <w:rFonts w:ascii="Arial" w:hAnsi="Arial" w:cs="Arial"/>
          <w:i/>
          <w:spacing w:val="51"/>
        </w:rPr>
        <w:t xml:space="preserve"> </w:t>
      </w:r>
      <w:r w:rsidRPr="00C507E1">
        <w:rPr>
          <w:rFonts w:ascii="Arial" w:hAnsi="Arial" w:cs="Arial"/>
          <w:i/>
        </w:rPr>
        <w:t>menu</w:t>
      </w:r>
      <w:r w:rsidRPr="00C507E1">
        <w:rPr>
          <w:rFonts w:ascii="Arial" w:hAnsi="Arial" w:cs="Arial"/>
          <w:i/>
          <w:spacing w:val="52"/>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1"/>
        </w:rPr>
        <w:t>o</w:t>
      </w:r>
      <w:r w:rsidRPr="00C507E1">
        <w:rPr>
          <w:rFonts w:ascii="Arial" w:hAnsi="Arial" w:cs="Arial"/>
          <w:i/>
        </w:rPr>
        <w:t>la</w:t>
      </w:r>
      <w:r w:rsidRPr="00C507E1">
        <w:rPr>
          <w:rFonts w:ascii="Arial" w:hAnsi="Arial" w:cs="Arial"/>
          <w:i/>
          <w:spacing w:val="-1"/>
        </w:rPr>
        <w:t>s</w:t>
      </w:r>
      <w:r w:rsidRPr="00C507E1">
        <w:rPr>
          <w:rFonts w:ascii="Arial" w:hAnsi="Arial" w:cs="Arial"/>
          <w:i/>
          <w:spacing w:val="2"/>
        </w:rPr>
        <w:t>t</w:t>
      </w:r>
      <w:r w:rsidRPr="00C507E1">
        <w:rPr>
          <w:rFonts w:ascii="Arial" w:hAnsi="Arial" w:cs="Arial"/>
          <w:i/>
        </w:rPr>
        <w:t>ico</w:t>
      </w:r>
      <w:r w:rsidRPr="00C507E1">
        <w:rPr>
          <w:rFonts w:ascii="Arial" w:hAnsi="Arial" w:cs="Arial"/>
          <w:i/>
          <w:spacing w:val="53"/>
        </w:rPr>
        <w:t xml:space="preserve"> </w:t>
      </w:r>
      <w:r w:rsidRPr="00C507E1">
        <w:rPr>
          <w:rFonts w:ascii="Arial" w:hAnsi="Arial" w:cs="Arial"/>
          <w:i/>
          <w:spacing w:val="-1"/>
        </w:rPr>
        <w:t>v</w:t>
      </w:r>
      <w:r w:rsidRPr="00C507E1">
        <w:rPr>
          <w:rFonts w:ascii="Arial" w:hAnsi="Arial" w:cs="Arial"/>
          <w:i/>
        </w:rPr>
        <w:t>ie</w:t>
      </w:r>
      <w:r w:rsidRPr="00C507E1">
        <w:rPr>
          <w:rFonts w:ascii="Arial" w:hAnsi="Arial" w:cs="Arial"/>
          <w:i/>
          <w:spacing w:val="-2"/>
        </w:rPr>
        <w:t>n</w:t>
      </w:r>
      <w:r w:rsidRPr="00C507E1">
        <w:rPr>
          <w:rFonts w:ascii="Arial" w:hAnsi="Arial" w:cs="Arial"/>
          <w:i/>
        </w:rPr>
        <w:t>e</w:t>
      </w:r>
      <w:r w:rsidRPr="00C507E1">
        <w:rPr>
          <w:rFonts w:ascii="Arial" w:hAnsi="Arial" w:cs="Arial"/>
          <w:i/>
          <w:spacing w:val="53"/>
        </w:rPr>
        <w:t xml:space="preserve"> </w:t>
      </w:r>
      <w:r w:rsidRPr="00C507E1">
        <w:rPr>
          <w:rFonts w:ascii="Arial" w:hAnsi="Arial" w:cs="Arial"/>
          <w:i/>
        </w:rPr>
        <w:t>elab</w:t>
      </w:r>
      <w:r w:rsidRPr="00C507E1">
        <w:rPr>
          <w:rFonts w:ascii="Arial" w:hAnsi="Arial" w:cs="Arial"/>
          <w:i/>
          <w:spacing w:val="-1"/>
        </w:rPr>
        <w:t>o</w:t>
      </w:r>
      <w:r w:rsidRPr="00C507E1">
        <w:rPr>
          <w:rFonts w:ascii="Arial" w:hAnsi="Arial" w:cs="Arial"/>
          <w:i/>
        </w:rPr>
        <w:t>ra</w:t>
      </w:r>
      <w:r w:rsidRPr="00C507E1">
        <w:rPr>
          <w:rFonts w:ascii="Arial" w:hAnsi="Arial" w:cs="Arial"/>
          <w:i/>
          <w:spacing w:val="2"/>
        </w:rPr>
        <w:t>t</w:t>
      </w:r>
      <w:r w:rsidRPr="00C507E1">
        <w:rPr>
          <w:rFonts w:ascii="Arial" w:hAnsi="Arial" w:cs="Arial"/>
          <w:i/>
        </w:rPr>
        <w:t>o</w:t>
      </w:r>
      <w:r w:rsidRPr="00C507E1">
        <w:rPr>
          <w:rFonts w:ascii="Arial" w:hAnsi="Arial" w:cs="Arial"/>
          <w:i/>
          <w:spacing w:val="52"/>
        </w:rPr>
        <w:t xml:space="preserve"> </w:t>
      </w:r>
      <w:r w:rsidRPr="00C507E1">
        <w:rPr>
          <w:rFonts w:ascii="Arial" w:hAnsi="Arial" w:cs="Arial"/>
          <w:i/>
        </w:rPr>
        <w:t>da</w:t>
      </w:r>
      <w:r w:rsidRPr="00C507E1">
        <w:rPr>
          <w:rFonts w:ascii="Arial" w:hAnsi="Arial" w:cs="Arial"/>
          <w:i/>
          <w:spacing w:val="55"/>
        </w:rPr>
        <w:t xml:space="preserve"> </w:t>
      </w:r>
      <w:r w:rsidRPr="00C507E1">
        <w:rPr>
          <w:rFonts w:ascii="Arial" w:hAnsi="Arial" w:cs="Arial"/>
          <w:i/>
          <w:spacing w:val="-2"/>
        </w:rPr>
        <w:t>u</w:t>
      </w:r>
      <w:r w:rsidRPr="00C507E1">
        <w:rPr>
          <w:rFonts w:ascii="Arial" w:hAnsi="Arial" w:cs="Arial"/>
          <w:i/>
        </w:rPr>
        <w:t>n</w:t>
      </w:r>
      <w:r w:rsidRPr="00C507E1">
        <w:rPr>
          <w:rFonts w:ascii="Arial" w:hAnsi="Arial" w:cs="Arial"/>
          <w:i/>
          <w:spacing w:val="54"/>
        </w:rPr>
        <w:t xml:space="preserve"> </w:t>
      </w:r>
      <w:r w:rsidRPr="00C507E1">
        <w:rPr>
          <w:rFonts w:ascii="Arial" w:hAnsi="Arial" w:cs="Arial"/>
          <w:i/>
          <w:spacing w:val="-3"/>
        </w:rPr>
        <w:t>d</w:t>
      </w:r>
      <w:r w:rsidRPr="00C507E1">
        <w:rPr>
          <w:rFonts w:ascii="Arial" w:hAnsi="Arial" w:cs="Arial"/>
          <w:i/>
        </w:rPr>
        <w:t>ie</w:t>
      </w:r>
      <w:r w:rsidRPr="00C507E1">
        <w:rPr>
          <w:rFonts w:ascii="Arial" w:hAnsi="Arial" w:cs="Arial"/>
          <w:i/>
          <w:spacing w:val="-1"/>
        </w:rPr>
        <w:t>t</w:t>
      </w:r>
      <w:r w:rsidRPr="00C507E1">
        <w:rPr>
          <w:rFonts w:ascii="Arial" w:hAnsi="Arial" w:cs="Arial"/>
          <w:i/>
        </w:rPr>
        <w:t>i</w:t>
      </w:r>
      <w:r w:rsidRPr="00C507E1">
        <w:rPr>
          <w:rFonts w:ascii="Arial" w:hAnsi="Arial" w:cs="Arial"/>
          <w:i/>
          <w:spacing w:val="-1"/>
        </w:rPr>
        <w:t>s</w:t>
      </w:r>
      <w:r w:rsidRPr="00C507E1">
        <w:rPr>
          <w:rFonts w:ascii="Arial" w:hAnsi="Arial" w:cs="Arial"/>
          <w:i/>
          <w:spacing w:val="2"/>
        </w:rPr>
        <w:t>t</w:t>
      </w:r>
      <w:r w:rsidRPr="00C507E1">
        <w:rPr>
          <w:rFonts w:ascii="Arial" w:hAnsi="Arial" w:cs="Arial"/>
          <w:i/>
        </w:rPr>
        <w:t>a,</w:t>
      </w:r>
      <w:r w:rsidRPr="00C507E1">
        <w:rPr>
          <w:rFonts w:ascii="Arial" w:hAnsi="Arial" w:cs="Arial"/>
          <w:i/>
          <w:spacing w:val="50"/>
        </w:rPr>
        <w:t xml:space="preserve"> </w:t>
      </w:r>
      <w:r w:rsidRPr="00C507E1">
        <w:rPr>
          <w:rFonts w:ascii="Arial" w:hAnsi="Arial" w:cs="Arial"/>
          <w:i/>
          <w:spacing w:val="2"/>
        </w:rPr>
        <w:t>t</w:t>
      </w:r>
      <w:r w:rsidRPr="00C507E1">
        <w:rPr>
          <w:rFonts w:ascii="Arial" w:hAnsi="Arial" w:cs="Arial"/>
          <w:i/>
        </w:rPr>
        <w:t>enendo</w:t>
      </w:r>
      <w:r w:rsidRPr="00C507E1">
        <w:rPr>
          <w:rFonts w:ascii="Arial" w:hAnsi="Arial" w:cs="Arial"/>
          <w:i/>
          <w:spacing w:val="53"/>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spacing w:val="2"/>
        </w:rPr>
        <w:t>t</w:t>
      </w:r>
      <w:r w:rsidRPr="00C507E1">
        <w:rPr>
          <w:rFonts w:ascii="Arial" w:hAnsi="Arial" w:cs="Arial"/>
          <w:i/>
        </w:rPr>
        <w:t>o</w:t>
      </w:r>
      <w:r w:rsidRPr="00C507E1">
        <w:rPr>
          <w:rFonts w:ascii="Arial" w:hAnsi="Arial" w:cs="Arial"/>
          <w:i/>
          <w:spacing w:val="52"/>
        </w:rPr>
        <w:t xml:space="preserve"> </w:t>
      </w:r>
      <w:r w:rsidRPr="00C507E1">
        <w:rPr>
          <w:rFonts w:ascii="Arial" w:hAnsi="Arial" w:cs="Arial"/>
          <w:i/>
        </w:rPr>
        <w:t>di</w:t>
      </w:r>
      <w:r w:rsidRPr="00C507E1">
        <w:rPr>
          <w:rFonts w:ascii="Arial" w:hAnsi="Arial" w:cs="Arial"/>
          <w:i/>
          <w:spacing w:val="50"/>
        </w:rPr>
        <w:t xml:space="preserve"> </w:t>
      </w:r>
      <w:r w:rsidRPr="00C507E1">
        <w:rPr>
          <w:rFonts w:ascii="Arial" w:hAnsi="Arial" w:cs="Arial"/>
          <w:i/>
        </w:rPr>
        <w:t>preci</w:t>
      </w:r>
      <w:r w:rsidRPr="00C507E1">
        <w:rPr>
          <w:rFonts w:ascii="Arial" w:hAnsi="Arial" w:cs="Arial"/>
          <w:i/>
          <w:spacing w:val="-1"/>
        </w:rPr>
        <w:t>s</w:t>
      </w:r>
      <w:r w:rsidRPr="00C507E1">
        <w:rPr>
          <w:rFonts w:ascii="Arial" w:hAnsi="Arial" w:cs="Arial"/>
          <w:i/>
        </w:rPr>
        <w:t>e</w:t>
      </w:r>
      <w:r w:rsidRPr="00C507E1">
        <w:rPr>
          <w:rFonts w:ascii="Arial" w:hAnsi="Arial" w:cs="Arial"/>
          <w:i/>
          <w:spacing w:val="53"/>
        </w:rPr>
        <w:t xml:space="preserve"> </w:t>
      </w:r>
      <w:r w:rsidRPr="00C507E1">
        <w:rPr>
          <w:rFonts w:ascii="Arial" w:hAnsi="Arial" w:cs="Arial"/>
          <w:i/>
        </w:rPr>
        <w:t>indica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ni</w:t>
      </w:r>
      <w:r w:rsidRPr="00C507E1">
        <w:rPr>
          <w:rFonts w:ascii="Arial" w:hAnsi="Arial" w:cs="Arial"/>
          <w:i/>
          <w:w w:val="99"/>
        </w:rPr>
        <w:t xml:space="preserve"> </w:t>
      </w:r>
      <w:r w:rsidRPr="00C507E1">
        <w:rPr>
          <w:rFonts w:ascii="Arial" w:hAnsi="Arial" w:cs="Arial"/>
          <w:i/>
        </w:rPr>
        <w:t>na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nali.</w:t>
      </w:r>
    </w:p>
    <w:p w:rsidR="00544A39" w:rsidRDefault="00544A39" w:rsidP="00544A39">
      <w:pPr>
        <w:pStyle w:val="Paragrafoelenco"/>
        <w:rPr>
          <w:rFonts w:ascii="Arial" w:hAnsi="Arial" w:cs="Arial"/>
          <w:i/>
        </w:rPr>
      </w:pPr>
    </w:p>
    <w:p w:rsidR="00544A39" w:rsidRPr="00C507E1" w:rsidRDefault="00544A39" w:rsidP="00544A39">
      <w:pPr>
        <w:numPr>
          <w:ilvl w:val="1"/>
          <w:numId w:val="5"/>
        </w:numPr>
        <w:tabs>
          <w:tab w:val="left" w:pos="679"/>
        </w:tabs>
        <w:kinsoku w:val="0"/>
        <w:overflowPunct w:val="0"/>
        <w:ind w:left="679" w:right="112" w:hanging="567"/>
        <w:jc w:val="both"/>
        <w:rPr>
          <w:rFonts w:ascii="Arial" w:hAnsi="Arial" w:cs="Arial"/>
          <w:i/>
        </w:rPr>
      </w:pPr>
      <w:r w:rsidRPr="00C507E1">
        <w:rPr>
          <w:rFonts w:ascii="Arial" w:hAnsi="Arial" w:cs="Arial"/>
          <w:i/>
          <w:spacing w:val="-1"/>
        </w:rPr>
        <w:t>L</w:t>
      </w:r>
      <w:r w:rsidRPr="00C507E1">
        <w:rPr>
          <w:rFonts w:ascii="Arial" w:hAnsi="Arial" w:cs="Arial"/>
          <w:i/>
        </w:rPr>
        <w:t>a</w:t>
      </w:r>
      <w:r w:rsidRPr="00C507E1">
        <w:rPr>
          <w:rFonts w:ascii="Arial" w:hAnsi="Arial" w:cs="Arial"/>
          <w:i/>
          <w:spacing w:val="4"/>
        </w:rPr>
        <w:t xml:space="preserve"> </w:t>
      </w:r>
      <w:r w:rsidRPr="00C507E1">
        <w:rPr>
          <w:rFonts w:ascii="Arial" w:hAnsi="Arial" w:cs="Arial"/>
          <w:i/>
        </w:rPr>
        <w:t>gramma</w:t>
      </w:r>
      <w:r w:rsidRPr="00C507E1">
        <w:rPr>
          <w:rFonts w:ascii="Arial" w:hAnsi="Arial" w:cs="Arial"/>
          <w:i/>
          <w:spacing w:val="2"/>
        </w:rPr>
        <w:t>t</w:t>
      </w:r>
      <w:r w:rsidRPr="00C507E1">
        <w:rPr>
          <w:rFonts w:ascii="Arial" w:hAnsi="Arial" w:cs="Arial"/>
          <w:i/>
          <w:spacing w:val="-2"/>
        </w:rPr>
        <w:t>u</w:t>
      </w:r>
      <w:r w:rsidRPr="00C507E1">
        <w:rPr>
          <w:rFonts w:ascii="Arial" w:hAnsi="Arial" w:cs="Arial"/>
          <w:i/>
        </w:rPr>
        <w:t>ra</w:t>
      </w:r>
      <w:r w:rsidRPr="00C507E1">
        <w:rPr>
          <w:rFonts w:ascii="Arial" w:hAnsi="Arial" w:cs="Arial"/>
          <w:i/>
          <w:spacing w:val="4"/>
        </w:rPr>
        <w:t xml:space="preserve"> </w:t>
      </w:r>
      <w:r w:rsidRPr="00C507E1">
        <w:rPr>
          <w:rFonts w:ascii="Arial" w:hAnsi="Arial" w:cs="Arial"/>
          <w:i/>
        </w:rPr>
        <w:t>delle</w:t>
      </w:r>
      <w:r w:rsidRPr="00C507E1">
        <w:rPr>
          <w:rFonts w:ascii="Arial" w:hAnsi="Arial" w:cs="Arial"/>
          <w:i/>
          <w:spacing w:val="4"/>
        </w:rPr>
        <w:t xml:space="preserve"> </w:t>
      </w:r>
      <w:r w:rsidRPr="00C507E1">
        <w:rPr>
          <w:rFonts w:ascii="Arial" w:hAnsi="Arial" w:cs="Arial"/>
          <w:i/>
        </w:rPr>
        <w:t>pi</w:t>
      </w:r>
      <w:r w:rsidRPr="00C507E1">
        <w:rPr>
          <w:rFonts w:ascii="Arial" w:hAnsi="Arial" w:cs="Arial"/>
          <w:i/>
          <w:spacing w:val="2"/>
        </w:rPr>
        <w:t>et</w:t>
      </w:r>
      <w:r w:rsidRPr="00C507E1">
        <w:rPr>
          <w:rFonts w:ascii="Arial" w:hAnsi="Arial" w:cs="Arial"/>
          <w:i/>
        </w:rPr>
        <w:t>an</w:t>
      </w:r>
      <w:r w:rsidRPr="00C507E1">
        <w:rPr>
          <w:rFonts w:ascii="Arial" w:hAnsi="Arial" w:cs="Arial"/>
          <w:i/>
          <w:spacing w:val="-1"/>
        </w:rPr>
        <w:t>z</w:t>
      </w:r>
      <w:r w:rsidRPr="00C507E1">
        <w:rPr>
          <w:rFonts w:ascii="Arial" w:hAnsi="Arial" w:cs="Arial"/>
          <w:i/>
        </w:rPr>
        <w:t>e</w:t>
      </w:r>
      <w:r w:rsidRPr="00C507E1">
        <w:rPr>
          <w:rFonts w:ascii="Arial" w:hAnsi="Arial" w:cs="Arial"/>
          <w:i/>
          <w:spacing w:val="3"/>
        </w:rPr>
        <w:t xml:space="preserve"> </w:t>
      </w:r>
      <w:r w:rsidRPr="00C507E1">
        <w:rPr>
          <w:rFonts w:ascii="Arial" w:hAnsi="Arial" w:cs="Arial"/>
          <w:i/>
        </w:rPr>
        <w:t>è</w:t>
      </w:r>
      <w:r w:rsidRPr="00C507E1">
        <w:rPr>
          <w:rFonts w:ascii="Arial" w:hAnsi="Arial" w:cs="Arial"/>
          <w:i/>
          <w:spacing w:val="3"/>
        </w:rPr>
        <w:t xml:space="preserve"> </w:t>
      </w:r>
      <w:r w:rsidRPr="00C507E1">
        <w:rPr>
          <w:rFonts w:ascii="Arial" w:hAnsi="Arial" w:cs="Arial"/>
          <w:i/>
        </w:rPr>
        <w:t>deci</w:t>
      </w:r>
      <w:r w:rsidRPr="00C507E1">
        <w:rPr>
          <w:rFonts w:ascii="Arial" w:hAnsi="Arial" w:cs="Arial"/>
          <w:i/>
          <w:spacing w:val="-1"/>
        </w:rPr>
        <w:t>s</w:t>
      </w:r>
      <w:r w:rsidRPr="00C507E1">
        <w:rPr>
          <w:rFonts w:ascii="Arial" w:hAnsi="Arial" w:cs="Arial"/>
          <w:i/>
        </w:rPr>
        <w:t>a</w:t>
      </w:r>
      <w:r w:rsidRPr="00C507E1">
        <w:rPr>
          <w:rFonts w:ascii="Arial" w:hAnsi="Arial" w:cs="Arial"/>
          <w:i/>
          <w:spacing w:val="5"/>
        </w:rPr>
        <w:t xml:space="preserve"> </w:t>
      </w:r>
      <w:r w:rsidRPr="00C507E1">
        <w:rPr>
          <w:rFonts w:ascii="Arial" w:hAnsi="Arial" w:cs="Arial"/>
          <w:i/>
        </w:rPr>
        <w:t>dallo</w:t>
      </w:r>
      <w:r w:rsidRPr="00C507E1">
        <w:rPr>
          <w:rFonts w:ascii="Arial" w:hAnsi="Arial" w:cs="Arial"/>
          <w:i/>
          <w:spacing w:val="2"/>
        </w:rPr>
        <w:t xml:space="preserve"> </w:t>
      </w:r>
      <w:r w:rsidRPr="00C507E1">
        <w:rPr>
          <w:rFonts w:ascii="Arial" w:hAnsi="Arial" w:cs="Arial"/>
          <w:i/>
          <w:spacing w:val="-1"/>
        </w:rPr>
        <w:t>s</w:t>
      </w:r>
      <w:r w:rsidRPr="00C507E1">
        <w:rPr>
          <w:rFonts w:ascii="Arial" w:hAnsi="Arial" w:cs="Arial"/>
          <w:i/>
        </w:rPr>
        <w:t>p</w:t>
      </w:r>
      <w:r w:rsidRPr="00C507E1">
        <w:rPr>
          <w:rFonts w:ascii="Arial" w:hAnsi="Arial" w:cs="Arial"/>
          <w:i/>
          <w:spacing w:val="2"/>
        </w:rPr>
        <w:t>e</w:t>
      </w:r>
      <w:r w:rsidRPr="00C507E1">
        <w:rPr>
          <w:rFonts w:ascii="Arial" w:hAnsi="Arial" w:cs="Arial"/>
          <w:i/>
        </w:rPr>
        <w:t>ci</w:t>
      </w:r>
      <w:r w:rsidRPr="00C507E1">
        <w:rPr>
          <w:rFonts w:ascii="Arial" w:hAnsi="Arial" w:cs="Arial"/>
          <w:i/>
          <w:spacing w:val="-1"/>
        </w:rPr>
        <w:t>f</w:t>
      </w:r>
      <w:r w:rsidRPr="00C507E1">
        <w:rPr>
          <w:rFonts w:ascii="Arial" w:hAnsi="Arial" w:cs="Arial"/>
          <w:i/>
        </w:rPr>
        <w:t>ico</w:t>
      </w:r>
      <w:r w:rsidRPr="00C507E1">
        <w:rPr>
          <w:rFonts w:ascii="Arial" w:hAnsi="Arial" w:cs="Arial"/>
          <w:i/>
          <w:spacing w:val="3"/>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rPr>
        <w:t>io</w:t>
      </w:r>
      <w:r w:rsidRPr="00C507E1">
        <w:rPr>
          <w:rFonts w:ascii="Arial" w:hAnsi="Arial" w:cs="Arial"/>
          <w:i/>
          <w:spacing w:val="4"/>
        </w:rPr>
        <w:t xml:space="preserve"> </w:t>
      </w:r>
      <w:r w:rsidRPr="00C507E1">
        <w:rPr>
          <w:rFonts w:ascii="Arial" w:hAnsi="Arial" w:cs="Arial"/>
          <w:i/>
        </w:rPr>
        <w:t>dell</w:t>
      </w:r>
      <w:r w:rsidRPr="00C507E1">
        <w:rPr>
          <w:rFonts w:ascii="Arial" w:hAnsi="Arial" w:cs="Arial"/>
          <w:i/>
          <w:spacing w:val="2"/>
        </w:rPr>
        <w:t>’</w:t>
      </w:r>
      <w:r w:rsidRPr="00C507E1">
        <w:rPr>
          <w:rFonts w:ascii="Arial" w:hAnsi="Arial" w:cs="Arial"/>
          <w:i/>
          <w:spacing w:val="-5"/>
        </w:rPr>
        <w:t>A</w:t>
      </w:r>
      <w:r w:rsidRPr="00C507E1">
        <w:rPr>
          <w:rFonts w:ascii="Arial" w:hAnsi="Arial" w:cs="Arial"/>
          <w:i/>
          <w:spacing w:val="-1"/>
        </w:rPr>
        <w:t>s</w:t>
      </w:r>
      <w:r w:rsidRPr="00C507E1">
        <w:rPr>
          <w:rFonts w:ascii="Arial" w:hAnsi="Arial" w:cs="Arial"/>
          <w:i/>
          <w:spacing w:val="3"/>
        </w:rPr>
        <w:t>l</w:t>
      </w:r>
      <w:r w:rsidRPr="00C507E1">
        <w:rPr>
          <w:rFonts w:ascii="Arial" w:hAnsi="Arial" w:cs="Arial"/>
          <w:i/>
        </w:rPr>
        <w:t>,</w:t>
      </w:r>
      <w:r w:rsidRPr="00C507E1">
        <w:rPr>
          <w:rFonts w:ascii="Arial" w:hAnsi="Arial" w:cs="Arial"/>
          <w:i/>
          <w:spacing w:val="1"/>
        </w:rPr>
        <w:t xml:space="preserve"> </w:t>
      </w:r>
      <w:r w:rsidRPr="00C507E1">
        <w:rPr>
          <w:rFonts w:ascii="Arial" w:hAnsi="Arial" w:cs="Arial"/>
          <w:i/>
        </w:rPr>
        <w:t>il</w:t>
      </w:r>
      <w:r w:rsidRPr="00C507E1">
        <w:rPr>
          <w:rFonts w:ascii="Arial" w:hAnsi="Arial" w:cs="Arial"/>
          <w:i/>
          <w:spacing w:val="5"/>
        </w:rPr>
        <w:t xml:space="preserve"> </w:t>
      </w:r>
      <w:r w:rsidRPr="00C507E1">
        <w:rPr>
          <w:rFonts w:ascii="Arial" w:hAnsi="Arial" w:cs="Arial"/>
          <w:i/>
          <w:spacing w:val="3"/>
        </w:rPr>
        <w:t>q</w:t>
      </w:r>
      <w:r w:rsidRPr="00C507E1">
        <w:rPr>
          <w:rFonts w:ascii="Arial" w:hAnsi="Arial" w:cs="Arial"/>
          <w:i/>
          <w:spacing w:val="-2"/>
        </w:rPr>
        <w:t>u</w:t>
      </w:r>
      <w:r w:rsidRPr="00C507E1">
        <w:rPr>
          <w:rFonts w:ascii="Arial" w:hAnsi="Arial" w:cs="Arial"/>
          <w:i/>
        </w:rPr>
        <w:t>ale</w:t>
      </w:r>
      <w:r w:rsidRPr="00C507E1">
        <w:rPr>
          <w:rFonts w:ascii="Arial" w:hAnsi="Arial" w:cs="Arial"/>
          <w:i/>
          <w:spacing w:val="3"/>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spacing w:val="2"/>
        </w:rPr>
        <w:t>t</w:t>
      </w:r>
      <w:r w:rsidRPr="00C507E1">
        <w:rPr>
          <w:rFonts w:ascii="Arial" w:hAnsi="Arial" w:cs="Arial"/>
          <w:i/>
        </w:rPr>
        <w:t>r</w:t>
      </w:r>
      <w:r w:rsidRPr="00C507E1">
        <w:rPr>
          <w:rFonts w:ascii="Arial" w:hAnsi="Arial" w:cs="Arial"/>
          <w:i/>
          <w:spacing w:val="-1"/>
        </w:rPr>
        <w:t>o</w:t>
      </w:r>
      <w:r w:rsidRPr="00C507E1">
        <w:rPr>
          <w:rFonts w:ascii="Arial" w:hAnsi="Arial" w:cs="Arial"/>
          <w:i/>
        </w:rPr>
        <w:t>lla</w:t>
      </w:r>
      <w:r w:rsidRPr="00C507E1">
        <w:rPr>
          <w:rFonts w:ascii="Arial" w:hAnsi="Arial" w:cs="Arial"/>
          <w:i/>
          <w:spacing w:val="4"/>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w w:val="99"/>
        </w:rPr>
        <w:t xml:space="preserve"> </w:t>
      </w:r>
      <w:r w:rsidRPr="00C507E1">
        <w:rPr>
          <w:rFonts w:ascii="Arial" w:hAnsi="Arial" w:cs="Arial"/>
          <w:i/>
        </w:rPr>
        <w:t>la</w:t>
      </w:r>
      <w:r w:rsidRPr="00C507E1">
        <w:rPr>
          <w:rFonts w:ascii="Arial" w:hAnsi="Arial" w:cs="Arial"/>
          <w:i/>
          <w:spacing w:val="-7"/>
        </w:rPr>
        <w:t xml:space="preserve"> </w:t>
      </w:r>
      <w:r w:rsidRPr="00C507E1">
        <w:rPr>
          <w:rFonts w:ascii="Arial" w:hAnsi="Arial" w:cs="Arial"/>
          <w:i/>
        </w:rPr>
        <w:t>ma</w:t>
      </w:r>
      <w:r w:rsidRPr="00C507E1">
        <w:rPr>
          <w:rFonts w:ascii="Arial" w:hAnsi="Arial" w:cs="Arial"/>
          <w:i/>
          <w:spacing w:val="-1"/>
        </w:rPr>
        <w:t>ss</w:t>
      </w:r>
      <w:r w:rsidRPr="00C507E1">
        <w:rPr>
          <w:rFonts w:ascii="Arial" w:hAnsi="Arial" w:cs="Arial"/>
          <w:i/>
        </w:rPr>
        <w:t>ima</w:t>
      </w:r>
      <w:r w:rsidRPr="00C507E1">
        <w:rPr>
          <w:rFonts w:ascii="Arial" w:hAnsi="Arial" w:cs="Arial"/>
          <w:i/>
          <w:spacing w:val="-7"/>
        </w:rPr>
        <w:t xml:space="preserve"> </w:t>
      </w:r>
      <w:r w:rsidRPr="00C507E1">
        <w:rPr>
          <w:rFonts w:ascii="Arial" w:hAnsi="Arial" w:cs="Arial"/>
          <w:i/>
        </w:rPr>
        <w:t>a</w:t>
      </w:r>
      <w:r w:rsidRPr="00C507E1">
        <w:rPr>
          <w:rFonts w:ascii="Arial" w:hAnsi="Arial" w:cs="Arial"/>
          <w:i/>
          <w:spacing w:val="2"/>
        </w:rPr>
        <w:t>tt</w:t>
      </w:r>
      <w:r w:rsidRPr="00C507E1">
        <w:rPr>
          <w:rFonts w:ascii="Arial" w:hAnsi="Arial" w:cs="Arial"/>
          <w:i/>
        </w:rPr>
        <w:t>en</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7"/>
        </w:rPr>
        <w:t xml:space="preserve"> </w:t>
      </w:r>
      <w:r w:rsidRPr="00C507E1">
        <w:rPr>
          <w:rFonts w:ascii="Arial" w:hAnsi="Arial" w:cs="Arial"/>
          <w:i/>
          <w:spacing w:val="-2"/>
        </w:rPr>
        <w:t>c</w:t>
      </w:r>
      <w:r w:rsidRPr="00C507E1">
        <w:rPr>
          <w:rFonts w:ascii="Arial" w:hAnsi="Arial" w:cs="Arial"/>
          <w:i/>
        </w:rPr>
        <w:t>he</w:t>
      </w:r>
      <w:r w:rsidRPr="00C507E1">
        <w:rPr>
          <w:rFonts w:ascii="Arial" w:hAnsi="Arial" w:cs="Arial"/>
          <w:i/>
          <w:spacing w:val="-7"/>
        </w:rPr>
        <w:t xml:space="preserve"> </w:t>
      </w:r>
      <w:r w:rsidRPr="00C507E1">
        <w:rPr>
          <w:rFonts w:ascii="Arial" w:hAnsi="Arial" w:cs="Arial"/>
          <w:i/>
          <w:spacing w:val="2"/>
        </w:rPr>
        <w:t>t</w:t>
      </w:r>
      <w:r w:rsidRPr="00C507E1">
        <w:rPr>
          <w:rFonts w:ascii="Arial" w:hAnsi="Arial" w:cs="Arial"/>
          <w:i/>
          <w:spacing w:val="-2"/>
        </w:rPr>
        <w:t>u</w:t>
      </w:r>
      <w:r w:rsidRPr="00C507E1">
        <w:rPr>
          <w:rFonts w:ascii="Arial" w:hAnsi="Arial" w:cs="Arial"/>
          <w:i/>
          <w:spacing w:val="-1"/>
        </w:rPr>
        <w:t>t</w:t>
      </w:r>
      <w:r w:rsidRPr="00C507E1">
        <w:rPr>
          <w:rFonts w:ascii="Arial" w:hAnsi="Arial" w:cs="Arial"/>
          <w:i/>
          <w:spacing w:val="2"/>
        </w:rPr>
        <w:t>t</w:t>
      </w:r>
      <w:r w:rsidRPr="00C507E1">
        <w:rPr>
          <w:rFonts w:ascii="Arial" w:hAnsi="Arial" w:cs="Arial"/>
          <w:i/>
        </w:rPr>
        <w:t>o</w:t>
      </w:r>
      <w:r w:rsidRPr="00C507E1">
        <w:rPr>
          <w:rFonts w:ascii="Arial" w:hAnsi="Arial" w:cs="Arial"/>
          <w:i/>
          <w:spacing w:val="-9"/>
        </w:rPr>
        <w:t xml:space="preserve"> </w:t>
      </w:r>
      <w:r w:rsidRPr="00C507E1">
        <w:rPr>
          <w:rFonts w:ascii="Arial" w:hAnsi="Arial" w:cs="Arial"/>
          <w:i/>
        </w:rPr>
        <w:t>rien</w:t>
      </w:r>
      <w:r w:rsidRPr="00C507E1">
        <w:rPr>
          <w:rFonts w:ascii="Arial" w:hAnsi="Arial" w:cs="Arial"/>
          <w:i/>
          <w:spacing w:val="2"/>
        </w:rPr>
        <w:t>t</w:t>
      </w:r>
      <w:r w:rsidRPr="00C507E1">
        <w:rPr>
          <w:rFonts w:ascii="Arial" w:hAnsi="Arial" w:cs="Arial"/>
          <w:i/>
        </w:rPr>
        <w:t>ri</w:t>
      </w:r>
      <w:r w:rsidRPr="00C507E1">
        <w:rPr>
          <w:rFonts w:ascii="Arial" w:hAnsi="Arial" w:cs="Arial"/>
          <w:i/>
          <w:spacing w:val="-6"/>
        </w:rPr>
        <w:t xml:space="preserve"> </w:t>
      </w:r>
      <w:r w:rsidRPr="00C507E1">
        <w:rPr>
          <w:rFonts w:ascii="Arial" w:hAnsi="Arial" w:cs="Arial"/>
          <w:i/>
        </w:rPr>
        <w:t>nei</w:t>
      </w:r>
      <w:r w:rsidRPr="00C507E1">
        <w:rPr>
          <w:rFonts w:ascii="Arial" w:hAnsi="Arial" w:cs="Arial"/>
          <w:i/>
          <w:spacing w:val="-7"/>
        </w:rPr>
        <w:t xml:space="preserve"> </w:t>
      </w:r>
      <w:r w:rsidRPr="00C507E1">
        <w:rPr>
          <w:rFonts w:ascii="Arial" w:hAnsi="Arial" w:cs="Arial"/>
          <w:i/>
          <w:spacing w:val="-3"/>
        </w:rPr>
        <w:t>g</w:t>
      </w:r>
      <w:r w:rsidRPr="00C507E1">
        <w:rPr>
          <w:rFonts w:ascii="Arial" w:hAnsi="Arial" w:cs="Arial"/>
          <w:i/>
        </w:rPr>
        <w:t>i</w:t>
      </w:r>
      <w:r w:rsidRPr="00C507E1">
        <w:rPr>
          <w:rFonts w:ascii="Arial" w:hAnsi="Arial" w:cs="Arial"/>
          <w:i/>
          <w:spacing w:val="-2"/>
        </w:rPr>
        <w:t>u</w:t>
      </w:r>
      <w:r w:rsidRPr="00C507E1">
        <w:rPr>
          <w:rFonts w:ascii="Arial" w:hAnsi="Arial" w:cs="Arial"/>
          <w:i/>
          <w:spacing w:val="-1"/>
        </w:rPr>
        <w:t>s</w:t>
      </w:r>
      <w:r w:rsidRPr="00C507E1">
        <w:rPr>
          <w:rFonts w:ascii="Arial" w:hAnsi="Arial" w:cs="Arial"/>
          <w:i/>
          <w:spacing w:val="2"/>
        </w:rPr>
        <w:t>t</w:t>
      </w:r>
      <w:r w:rsidRPr="00C507E1">
        <w:rPr>
          <w:rFonts w:ascii="Arial" w:hAnsi="Arial" w:cs="Arial"/>
          <w:i/>
        </w:rPr>
        <w:t>i</w:t>
      </w:r>
      <w:r w:rsidRPr="00C507E1">
        <w:rPr>
          <w:rFonts w:ascii="Arial" w:hAnsi="Arial" w:cs="Arial"/>
          <w:i/>
          <w:spacing w:val="-6"/>
        </w:rPr>
        <w:t xml:space="preserve"> </w:t>
      </w:r>
      <w:r w:rsidRPr="00C507E1">
        <w:rPr>
          <w:rFonts w:ascii="Arial" w:hAnsi="Arial" w:cs="Arial"/>
          <w:i/>
          <w:spacing w:val="-2"/>
        </w:rPr>
        <w:t>p</w:t>
      </w:r>
      <w:r w:rsidRPr="00C507E1">
        <w:rPr>
          <w:rFonts w:ascii="Arial" w:hAnsi="Arial" w:cs="Arial"/>
          <w:i/>
        </w:rPr>
        <w:t>arame</w:t>
      </w:r>
      <w:r w:rsidRPr="00C507E1">
        <w:rPr>
          <w:rFonts w:ascii="Arial" w:hAnsi="Arial" w:cs="Arial"/>
          <w:i/>
          <w:spacing w:val="2"/>
        </w:rPr>
        <w:t>t</w:t>
      </w:r>
      <w:r w:rsidRPr="00C507E1">
        <w:rPr>
          <w:rFonts w:ascii="Arial" w:hAnsi="Arial" w:cs="Arial"/>
          <w:i/>
        </w:rPr>
        <w:t>ri.</w:t>
      </w:r>
    </w:p>
    <w:p w:rsidR="00544A39" w:rsidRPr="00C507E1" w:rsidRDefault="00544A39" w:rsidP="00544A39">
      <w:pPr>
        <w:kinsoku w:val="0"/>
        <w:overflowPunct w:val="0"/>
        <w:ind w:right="85"/>
        <w:jc w:val="both"/>
        <w:rPr>
          <w:rFonts w:ascii="Arial" w:hAnsi="Arial" w:cs="Arial"/>
          <w:i/>
        </w:rPr>
      </w:pPr>
      <w:r>
        <w:rPr>
          <w:rFonts w:ascii="Arial" w:hAnsi="Arial" w:cs="Arial"/>
          <w:i/>
          <w:spacing w:val="2"/>
        </w:rPr>
        <w:t xml:space="preserve">          </w:t>
      </w:r>
      <w:r w:rsidRPr="00C507E1">
        <w:rPr>
          <w:rFonts w:ascii="Arial" w:hAnsi="Arial" w:cs="Arial"/>
          <w:i/>
          <w:spacing w:val="2"/>
        </w:rPr>
        <w:t>I</w:t>
      </w:r>
      <w:r w:rsidRPr="00C507E1">
        <w:rPr>
          <w:rFonts w:ascii="Arial" w:hAnsi="Arial" w:cs="Arial"/>
          <w:i/>
        </w:rPr>
        <w:t>l</w:t>
      </w:r>
      <w:r w:rsidRPr="00C507E1">
        <w:rPr>
          <w:rFonts w:ascii="Arial" w:hAnsi="Arial" w:cs="Arial"/>
          <w:i/>
          <w:spacing w:val="-7"/>
        </w:rPr>
        <w:t xml:space="preserve"> </w:t>
      </w:r>
      <w:r w:rsidRPr="00C507E1">
        <w:rPr>
          <w:rFonts w:ascii="Arial" w:hAnsi="Arial" w:cs="Arial"/>
          <w:i/>
        </w:rPr>
        <w:t>menù</w:t>
      </w:r>
      <w:r w:rsidRPr="00C507E1">
        <w:rPr>
          <w:rFonts w:ascii="Arial" w:hAnsi="Arial" w:cs="Arial"/>
          <w:i/>
          <w:spacing w:val="-8"/>
        </w:rPr>
        <w:t xml:space="preserve"> </w:t>
      </w:r>
      <w:r w:rsidRPr="00C507E1">
        <w:rPr>
          <w:rFonts w:ascii="Arial" w:hAnsi="Arial" w:cs="Arial"/>
          <w:i/>
          <w:spacing w:val="-1"/>
        </w:rPr>
        <w:t>v</w:t>
      </w:r>
      <w:r w:rsidRPr="00C507E1">
        <w:rPr>
          <w:rFonts w:ascii="Arial" w:hAnsi="Arial" w:cs="Arial"/>
          <w:i/>
        </w:rPr>
        <w:t>iene</w:t>
      </w:r>
      <w:r w:rsidRPr="00C507E1">
        <w:rPr>
          <w:rFonts w:ascii="Arial" w:hAnsi="Arial" w:cs="Arial"/>
          <w:i/>
          <w:spacing w:val="-7"/>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m</w:t>
      </w:r>
      <w:r w:rsidRPr="00C507E1">
        <w:rPr>
          <w:rFonts w:ascii="Arial" w:hAnsi="Arial" w:cs="Arial"/>
          <w:i/>
          <w:spacing w:val="-2"/>
        </w:rPr>
        <w:t>u</w:t>
      </w:r>
      <w:r w:rsidRPr="00C507E1">
        <w:rPr>
          <w:rFonts w:ascii="Arial" w:hAnsi="Arial" w:cs="Arial"/>
          <w:i/>
        </w:rPr>
        <w:t>nica</w:t>
      </w:r>
      <w:r w:rsidRPr="00C507E1">
        <w:rPr>
          <w:rFonts w:ascii="Arial" w:hAnsi="Arial" w:cs="Arial"/>
          <w:i/>
          <w:spacing w:val="2"/>
        </w:rPr>
        <w:t>t</w:t>
      </w:r>
      <w:r w:rsidRPr="00C507E1">
        <w:rPr>
          <w:rFonts w:ascii="Arial" w:hAnsi="Arial" w:cs="Arial"/>
          <w:i/>
        </w:rPr>
        <w:t>o</w:t>
      </w:r>
      <w:r w:rsidRPr="00C507E1">
        <w:rPr>
          <w:rFonts w:ascii="Arial" w:hAnsi="Arial" w:cs="Arial"/>
          <w:i/>
          <w:spacing w:val="-9"/>
        </w:rPr>
        <w:t xml:space="preserve"> </w:t>
      </w:r>
      <w:r w:rsidRPr="00C507E1">
        <w:rPr>
          <w:rFonts w:ascii="Arial" w:hAnsi="Arial" w:cs="Arial"/>
          <w:i/>
        </w:rPr>
        <w:t>alle</w:t>
      </w:r>
      <w:r w:rsidRPr="00C507E1">
        <w:rPr>
          <w:rFonts w:ascii="Arial" w:hAnsi="Arial" w:cs="Arial"/>
          <w:i/>
          <w:spacing w:val="-7"/>
        </w:rPr>
        <w:t xml:space="preserve"> </w:t>
      </w:r>
      <w:r w:rsidRPr="00C507E1">
        <w:rPr>
          <w:rFonts w:ascii="Arial" w:hAnsi="Arial" w:cs="Arial"/>
          <w:i/>
          <w:spacing w:val="-1"/>
        </w:rPr>
        <w:t>f</w:t>
      </w:r>
      <w:r w:rsidRPr="00C507E1">
        <w:rPr>
          <w:rFonts w:ascii="Arial" w:hAnsi="Arial" w:cs="Arial"/>
          <w:i/>
        </w:rPr>
        <w:t>amiglie</w:t>
      </w:r>
      <w:r w:rsidRPr="00C507E1">
        <w:rPr>
          <w:rFonts w:ascii="Arial" w:hAnsi="Arial" w:cs="Arial"/>
          <w:i/>
          <w:spacing w:val="-7"/>
        </w:rPr>
        <w:t xml:space="preserve"> </w:t>
      </w:r>
      <w:r w:rsidRPr="00C507E1">
        <w:rPr>
          <w:rFonts w:ascii="Arial" w:hAnsi="Arial" w:cs="Arial"/>
          <w:i/>
        </w:rPr>
        <w:t>anche</w:t>
      </w:r>
      <w:r w:rsidRPr="00C507E1">
        <w:rPr>
          <w:rFonts w:ascii="Arial" w:hAnsi="Arial" w:cs="Arial"/>
          <w:i/>
          <w:spacing w:val="-8"/>
        </w:rPr>
        <w:t xml:space="preserve"> </w:t>
      </w:r>
      <w:r w:rsidRPr="00C507E1">
        <w:rPr>
          <w:rFonts w:ascii="Arial" w:hAnsi="Arial" w:cs="Arial"/>
          <w:i/>
          <w:spacing w:val="2"/>
        </w:rPr>
        <w:t>t</w:t>
      </w:r>
      <w:r w:rsidRPr="00C507E1">
        <w:rPr>
          <w:rFonts w:ascii="Arial" w:hAnsi="Arial" w:cs="Arial"/>
          <w:i/>
        </w:rPr>
        <w:t>r</w:t>
      </w:r>
      <w:r w:rsidRPr="00C507E1">
        <w:rPr>
          <w:rFonts w:ascii="Arial" w:hAnsi="Arial" w:cs="Arial"/>
          <w:i/>
          <w:spacing w:val="-2"/>
        </w:rPr>
        <w:t>a</w:t>
      </w:r>
      <w:r w:rsidRPr="00C507E1">
        <w:rPr>
          <w:rFonts w:ascii="Arial" w:hAnsi="Arial" w:cs="Arial"/>
          <w:i/>
        </w:rPr>
        <w:t>mi</w:t>
      </w:r>
      <w:r w:rsidRPr="00C507E1">
        <w:rPr>
          <w:rFonts w:ascii="Arial" w:hAnsi="Arial" w:cs="Arial"/>
          <w:i/>
          <w:spacing w:val="1"/>
        </w:rPr>
        <w:t>t</w:t>
      </w:r>
      <w:r w:rsidRPr="00C507E1">
        <w:rPr>
          <w:rFonts w:ascii="Arial" w:hAnsi="Arial" w:cs="Arial"/>
          <w:i/>
        </w:rPr>
        <w:t>e</w:t>
      </w:r>
      <w:r w:rsidRPr="00C507E1">
        <w:rPr>
          <w:rFonts w:ascii="Arial" w:hAnsi="Arial" w:cs="Arial"/>
          <w:i/>
          <w:spacing w:val="-7"/>
        </w:rPr>
        <w:t xml:space="preserve"> </w:t>
      </w:r>
      <w:r w:rsidRPr="00C507E1">
        <w:rPr>
          <w:rFonts w:ascii="Arial" w:hAnsi="Arial" w:cs="Arial"/>
          <w:i/>
        </w:rPr>
        <w:t>la</w:t>
      </w:r>
      <w:r w:rsidRPr="00C507E1">
        <w:rPr>
          <w:rFonts w:ascii="Arial" w:hAnsi="Arial" w:cs="Arial"/>
          <w:i/>
          <w:spacing w:val="-6"/>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2"/>
        </w:rPr>
        <w:t>u</w:t>
      </w:r>
      <w:r w:rsidRPr="00C507E1">
        <w:rPr>
          <w:rFonts w:ascii="Arial" w:hAnsi="Arial" w:cs="Arial"/>
          <w:i/>
          <w:spacing w:val="-1"/>
        </w:rPr>
        <w:t>o</w:t>
      </w:r>
      <w:r w:rsidRPr="00C507E1">
        <w:rPr>
          <w:rFonts w:ascii="Arial" w:hAnsi="Arial" w:cs="Arial"/>
          <w:i/>
        </w:rPr>
        <w:t>la.</w:t>
      </w:r>
    </w:p>
    <w:p w:rsidR="00544A39" w:rsidRPr="00C507E1" w:rsidRDefault="00544A39" w:rsidP="00544A39">
      <w:pPr>
        <w:kinsoku w:val="0"/>
        <w:overflowPunct w:val="0"/>
        <w:jc w:val="both"/>
        <w:rPr>
          <w:rFonts w:ascii="Arial" w:hAnsi="Arial" w:cs="Arial"/>
          <w:i/>
        </w:rPr>
      </w:pPr>
    </w:p>
    <w:p w:rsidR="00544A39" w:rsidRPr="00C507E1" w:rsidRDefault="00544A39" w:rsidP="00544A39">
      <w:pPr>
        <w:numPr>
          <w:ilvl w:val="1"/>
          <w:numId w:val="5"/>
        </w:numPr>
        <w:tabs>
          <w:tab w:val="left" w:pos="679"/>
        </w:tabs>
        <w:kinsoku w:val="0"/>
        <w:overflowPunct w:val="0"/>
        <w:ind w:left="679" w:right="114" w:hanging="567"/>
        <w:jc w:val="both"/>
        <w:rPr>
          <w:rFonts w:ascii="Arial" w:hAnsi="Arial" w:cs="Arial"/>
          <w:i/>
        </w:rPr>
      </w:pPr>
      <w:r w:rsidRPr="00C507E1">
        <w:rPr>
          <w:rFonts w:ascii="Arial" w:hAnsi="Arial" w:cs="Arial"/>
          <w:i/>
        </w:rPr>
        <w:t>È</w:t>
      </w:r>
      <w:r w:rsidRPr="00C507E1">
        <w:rPr>
          <w:rFonts w:ascii="Arial" w:hAnsi="Arial" w:cs="Arial"/>
          <w:i/>
          <w:spacing w:val="4"/>
        </w:rPr>
        <w:t xml:space="preserve"> </w:t>
      </w:r>
      <w:r w:rsidRPr="00C507E1">
        <w:rPr>
          <w:rFonts w:ascii="Arial" w:hAnsi="Arial" w:cs="Arial"/>
          <w:i/>
        </w:rPr>
        <w:t>pre</w:t>
      </w:r>
      <w:r w:rsidRPr="00C507E1">
        <w:rPr>
          <w:rFonts w:ascii="Arial" w:hAnsi="Arial" w:cs="Arial"/>
          <w:i/>
          <w:spacing w:val="-1"/>
        </w:rPr>
        <w:t>v</w:t>
      </w:r>
      <w:r w:rsidRPr="00C507E1">
        <w:rPr>
          <w:rFonts w:ascii="Arial" w:hAnsi="Arial" w:cs="Arial"/>
          <w:i/>
        </w:rPr>
        <w:t>i</w:t>
      </w:r>
      <w:r w:rsidRPr="00C507E1">
        <w:rPr>
          <w:rFonts w:ascii="Arial" w:hAnsi="Arial" w:cs="Arial"/>
          <w:i/>
          <w:spacing w:val="-1"/>
        </w:rPr>
        <w:t>s</w:t>
      </w:r>
      <w:r w:rsidRPr="00C507E1">
        <w:rPr>
          <w:rFonts w:ascii="Arial" w:hAnsi="Arial" w:cs="Arial"/>
          <w:i/>
          <w:spacing w:val="2"/>
        </w:rPr>
        <w:t>t</w:t>
      </w:r>
      <w:r w:rsidRPr="00C507E1">
        <w:rPr>
          <w:rFonts w:ascii="Arial" w:hAnsi="Arial" w:cs="Arial"/>
          <w:i/>
        </w:rPr>
        <w:t>a</w:t>
      </w:r>
      <w:r w:rsidRPr="00C507E1">
        <w:rPr>
          <w:rFonts w:ascii="Arial" w:hAnsi="Arial" w:cs="Arial"/>
          <w:i/>
          <w:spacing w:val="5"/>
        </w:rPr>
        <w:t xml:space="preserve"> </w:t>
      </w:r>
      <w:r w:rsidRPr="00C507E1">
        <w:rPr>
          <w:rFonts w:ascii="Arial" w:hAnsi="Arial" w:cs="Arial"/>
          <w:i/>
        </w:rPr>
        <w:t>la</w:t>
      </w:r>
      <w:r w:rsidRPr="00C507E1">
        <w:rPr>
          <w:rFonts w:ascii="Arial" w:hAnsi="Arial" w:cs="Arial"/>
          <w:i/>
          <w:spacing w:val="5"/>
        </w:rPr>
        <w:t xml:space="preserve"> </w:t>
      </w:r>
      <w:r w:rsidRPr="00C507E1">
        <w:rPr>
          <w:rFonts w:ascii="Arial" w:hAnsi="Arial" w:cs="Arial"/>
          <w:i/>
        </w:rPr>
        <w:t>p</w:t>
      </w:r>
      <w:r w:rsidRPr="00C507E1">
        <w:rPr>
          <w:rFonts w:ascii="Arial" w:hAnsi="Arial" w:cs="Arial"/>
          <w:i/>
          <w:spacing w:val="-1"/>
        </w:rPr>
        <w:t>oss</w:t>
      </w:r>
      <w:r w:rsidRPr="00C507E1">
        <w:rPr>
          <w:rFonts w:ascii="Arial" w:hAnsi="Arial" w:cs="Arial"/>
          <w:i/>
        </w:rPr>
        <w:t>ibili</w:t>
      </w:r>
      <w:r w:rsidRPr="00C507E1">
        <w:rPr>
          <w:rFonts w:ascii="Arial" w:hAnsi="Arial" w:cs="Arial"/>
          <w:i/>
          <w:spacing w:val="2"/>
        </w:rPr>
        <w:t>t</w:t>
      </w:r>
      <w:r w:rsidRPr="00C507E1">
        <w:rPr>
          <w:rFonts w:ascii="Arial" w:hAnsi="Arial" w:cs="Arial"/>
          <w:i/>
        </w:rPr>
        <w:t>à</w:t>
      </w:r>
      <w:r w:rsidRPr="00C507E1">
        <w:rPr>
          <w:rFonts w:ascii="Arial" w:hAnsi="Arial" w:cs="Arial"/>
          <w:i/>
          <w:spacing w:val="4"/>
        </w:rPr>
        <w:t xml:space="preserve"> </w:t>
      </w:r>
      <w:r w:rsidRPr="00C507E1">
        <w:rPr>
          <w:rFonts w:ascii="Arial" w:hAnsi="Arial" w:cs="Arial"/>
          <w:i/>
        </w:rPr>
        <w:t>di</w:t>
      </w:r>
      <w:r w:rsidRPr="00C507E1">
        <w:rPr>
          <w:rFonts w:ascii="Arial" w:hAnsi="Arial" w:cs="Arial"/>
          <w:i/>
          <w:spacing w:val="2"/>
        </w:rPr>
        <w:t xml:space="preserve"> </w:t>
      </w:r>
      <w:r w:rsidRPr="00C507E1">
        <w:rPr>
          <w:rFonts w:ascii="Arial" w:hAnsi="Arial" w:cs="Arial"/>
          <w:i/>
        </w:rPr>
        <w:t>die</w:t>
      </w:r>
      <w:r w:rsidRPr="00C507E1">
        <w:rPr>
          <w:rFonts w:ascii="Arial" w:hAnsi="Arial" w:cs="Arial"/>
          <w:i/>
          <w:spacing w:val="2"/>
        </w:rPr>
        <w:t>t</w:t>
      </w:r>
      <w:r w:rsidRPr="00C507E1">
        <w:rPr>
          <w:rFonts w:ascii="Arial" w:hAnsi="Arial" w:cs="Arial"/>
          <w:i/>
        </w:rPr>
        <w:t>e</w:t>
      </w:r>
      <w:r w:rsidRPr="00C507E1">
        <w:rPr>
          <w:rFonts w:ascii="Arial" w:hAnsi="Arial" w:cs="Arial"/>
          <w:i/>
          <w:spacing w:val="4"/>
        </w:rPr>
        <w:t xml:space="preserve"> </w:t>
      </w:r>
      <w:r w:rsidRPr="00C507E1">
        <w:rPr>
          <w:rFonts w:ascii="Arial" w:hAnsi="Arial" w:cs="Arial"/>
          <w:i/>
          <w:spacing w:val="-1"/>
        </w:rPr>
        <w:t>s</w:t>
      </w:r>
      <w:r w:rsidRPr="00C507E1">
        <w:rPr>
          <w:rFonts w:ascii="Arial" w:hAnsi="Arial" w:cs="Arial"/>
          <w:i/>
        </w:rPr>
        <w:t>peciali</w:t>
      </w:r>
      <w:r w:rsidRPr="00C507E1">
        <w:rPr>
          <w:rFonts w:ascii="Arial" w:hAnsi="Arial" w:cs="Arial"/>
          <w:i/>
          <w:spacing w:val="5"/>
        </w:rPr>
        <w:t xml:space="preserve"> </w:t>
      </w:r>
      <w:r w:rsidRPr="00C507E1">
        <w:rPr>
          <w:rFonts w:ascii="Arial" w:hAnsi="Arial" w:cs="Arial"/>
          <w:i/>
        </w:rPr>
        <w:t>per</w:t>
      </w:r>
      <w:r w:rsidRPr="00C507E1">
        <w:rPr>
          <w:rFonts w:ascii="Arial" w:hAnsi="Arial" w:cs="Arial"/>
          <w:i/>
          <w:spacing w:val="3"/>
        </w:rPr>
        <w:t xml:space="preserve"> </w:t>
      </w:r>
      <w:r w:rsidRPr="00C507E1">
        <w:rPr>
          <w:rFonts w:ascii="Arial" w:hAnsi="Arial" w:cs="Arial"/>
          <w:i/>
        </w:rPr>
        <w:t>a</w:t>
      </w:r>
      <w:r w:rsidRPr="00C507E1">
        <w:rPr>
          <w:rFonts w:ascii="Arial" w:hAnsi="Arial" w:cs="Arial"/>
          <w:i/>
          <w:spacing w:val="1"/>
        </w:rPr>
        <w:t>l</w:t>
      </w:r>
      <w:r w:rsidRPr="00C507E1">
        <w:rPr>
          <w:rFonts w:ascii="Arial" w:hAnsi="Arial" w:cs="Arial"/>
          <w:i/>
          <w:spacing w:val="-2"/>
        </w:rPr>
        <w:t>u</w:t>
      </w:r>
      <w:r w:rsidRPr="00C507E1">
        <w:rPr>
          <w:rFonts w:ascii="Arial" w:hAnsi="Arial" w:cs="Arial"/>
          <w:i/>
        </w:rPr>
        <w:t>nni</w:t>
      </w:r>
      <w:r w:rsidRPr="00C507E1">
        <w:rPr>
          <w:rFonts w:ascii="Arial" w:hAnsi="Arial" w:cs="Arial"/>
          <w:i/>
          <w:spacing w:val="2"/>
        </w:rPr>
        <w:t xml:space="preserve"> </w:t>
      </w:r>
      <w:r w:rsidRPr="00C507E1">
        <w:rPr>
          <w:rFonts w:ascii="Arial" w:hAnsi="Arial" w:cs="Arial"/>
          <w:i/>
        </w:rPr>
        <w:t>che</w:t>
      </w:r>
      <w:r w:rsidRPr="00C507E1">
        <w:rPr>
          <w:rFonts w:ascii="Arial" w:hAnsi="Arial" w:cs="Arial"/>
          <w:i/>
          <w:spacing w:val="4"/>
        </w:rPr>
        <w:t xml:space="preserve"> </w:t>
      </w:r>
      <w:r w:rsidRPr="00C507E1">
        <w:rPr>
          <w:rFonts w:ascii="Arial" w:hAnsi="Arial" w:cs="Arial"/>
          <w:i/>
        </w:rPr>
        <w:t>abbiano</w:t>
      </w:r>
      <w:r w:rsidRPr="00C507E1">
        <w:rPr>
          <w:rFonts w:ascii="Arial" w:hAnsi="Arial" w:cs="Arial"/>
          <w:i/>
          <w:spacing w:val="3"/>
        </w:rPr>
        <w:t xml:space="preserve"> </w:t>
      </w:r>
      <w:r w:rsidRPr="00C507E1">
        <w:rPr>
          <w:rFonts w:ascii="Arial" w:hAnsi="Arial" w:cs="Arial"/>
          <w:i/>
        </w:rPr>
        <w:t>par</w:t>
      </w:r>
      <w:r w:rsidRPr="00C507E1">
        <w:rPr>
          <w:rFonts w:ascii="Arial" w:hAnsi="Arial" w:cs="Arial"/>
          <w:i/>
          <w:spacing w:val="2"/>
        </w:rPr>
        <w:t>t</w:t>
      </w:r>
      <w:r w:rsidRPr="00C507E1">
        <w:rPr>
          <w:rFonts w:ascii="Arial" w:hAnsi="Arial" w:cs="Arial"/>
          <w:i/>
        </w:rPr>
        <w:t>ic</w:t>
      </w:r>
      <w:r w:rsidRPr="00C507E1">
        <w:rPr>
          <w:rFonts w:ascii="Arial" w:hAnsi="Arial" w:cs="Arial"/>
          <w:i/>
          <w:spacing w:val="-1"/>
        </w:rPr>
        <w:t>o</w:t>
      </w:r>
      <w:r w:rsidRPr="00C507E1">
        <w:rPr>
          <w:rFonts w:ascii="Arial" w:hAnsi="Arial" w:cs="Arial"/>
          <w:i/>
        </w:rPr>
        <w:t>lari</w:t>
      </w:r>
      <w:r w:rsidRPr="00C507E1">
        <w:rPr>
          <w:rFonts w:ascii="Arial" w:hAnsi="Arial" w:cs="Arial"/>
          <w:i/>
          <w:spacing w:val="2"/>
        </w:rPr>
        <w:t xml:space="preserve"> </w:t>
      </w:r>
      <w:r w:rsidRPr="00C507E1">
        <w:rPr>
          <w:rFonts w:ascii="Arial" w:hAnsi="Arial" w:cs="Arial"/>
          <w:i/>
        </w:rPr>
        <w:t>pr</w:t>
      </w:r>
      <w:r w:rsidRPr="00C507E1">
        <w:rPr>
          <w:rFonts w:ascii="Arial" w:hAnsi="Arial" w:cs="Arial"/>
          <w:i/>
          <w:spacing w:val="-1"/>
        </w:rPr>
        <w:t>o</w:t>
      </w:r>
      <w:r w:rsidRPr="00C507E1">
        <w:rPr>
          <w:rFonts w:ascii="Arial" w:hAnsi="Arial" w:cs="Arial"/>
          <w:i/>
        </w:rPr>
        <w:t>blemi</w:t>
      </w:r>
      <w:r w:rsidRPr="00C507E1">
        <w:rPr>
          <w:rFonts w:ascii="Arial" w:hAnsi="Arial" w:cs="Arial"/>
          <w:i/>
          <w:spacing w:val="4"/>
        </w:rPr>
        <w:t xml:space="preserve"> </w:t>
      </w:r>
      <w:r w:rsidRPr="00C507E1">
        <w:rPr>
          <w:rFonts w:ascii="Arial" w:hAnsi="Arial" w:cs="Arial"/>
          <w:i/>
        </w:rPr>
        <w:t>di</w:t>
      </w:r>
      <w:r w:rsidRPr="00C507E1">
        <w:rPr>
          <w:rFonts w:ascii="Arial" w:hAnsi="Arial" w:cs="Arial"/>
          <w:i/>
          <w:spacing w:val="5"/>
        </w:rPr>
        <w:t xml:space="preserve"> </w:t>
      </w:r>
      <w:r w:rsidRPr="00C507E1">
        <w:rPr>
          <w:rFonts w:ascii="Arial" w:hAnsi="Arial" w:cs="Arial"/>
          <w:i/>
          <w:spacing w:val="-1"/>
        </w:rPr>
        <w:t>s</w:t>
      </w:r>
      <w:r w:rsidRPr="00C507E1">
        <w:rPr>
          <w:rFonts w:ascii="Arial" w:hAnsi="Arial" w:cs="Arial"/>
          <w:i/>
        </w:rPr>
        <w:t>al</w:t>
      </w:r>
      <w:r w:rsidRPr="00C507E1">
        <w:rPr>
          <w:rFonts w:ascii="Arial" w:hAnsi="Arial" w:cs="Arial"/>
          <w:i/>
          <w:spacing w:val="-2"/>
        </w:rPr>
        <w:t>u</w:t>
      </w:r>
      <w:r w:rsidRPr="00C507E1">
        <w:rPr>
          <w:rFonts w:ascii="Arial" w:hAnsi="Arial" w:cs="Arial"/>
          <w:i/>
          <w:spacing w:val="2"/>
        </w:rPr>
        <w:t>te</w:t>
      </w:r>
      <w:r w:rsidRPr="00C507E1">
        <w:rPr>
          <w:rFonts w:ascii="Arial" w:hAnsi="Arial" w:cs="Arial"/>
          <w:i/>
        </w:rPr>
        <w:t>;</w:t>
      </w:r>
      <w:r w:rsidRPr="00C507E1">
        <w:rPr>
          <w:rFonts w:ascii="Arial" w:hAnsi="Arial" w:cs="Arial"/>
          <w:i/>
          <w:w w:val="99"/>
        </w:rPr>
        <w:t xml:space="preserve"> </w:t>
      </w:r>
      <w:r w:rsidRPr="00C507E1">
        <w:rPr>
          <w:rFonts w:ascii="Arial" w:hAnsi="Arial" w:cs="Arial"/>
          <w:i/>
        </w:rPr>
        <w:t>in</w:t>
      </w:r>
      <w:r w:rsidRPr="00C507E1">
        <w:rPr>
          <w:rFonts w:ascii="Arial" w:hAnsi="Arial" w:cs="Arial"/>
          <w:i/>
          <w:spacing w:val="-7"/>
        </w:rPr>
        <w:t xml:space="preserve"> </w:t>
      </w:r>
      <w:r w:rsidRPr="00C507E1">
        <w:rPr>
          <w:rFonts w:ascii="Arial" w:hAnsi="Arial" w:cs="Arial"/>
          <w:i/>
          <w:spacing w:val="2"/>
        </w:rPr>
        <w:t>t</w:t>
      </w:r>
      <w:r w:rsidRPr="00C507E1">
        <w:rPr>
          <w:rFonts w:ascii="Arial" w:hAnsi="Arial" w:cs="Arial"/>
          <w:i/>
          <w:spacing w:val="-2"/>
        </w:rPr>
        <w:t>a</w:t>
      </w:r>
      <w:r w:rsidRPr="00C507E1">
        <w:rPr>
          <w:rFonts w:ascii="Arial" w:hAnsi="Arial" w:cs="Arial"/>
          <w:i/>
        </w:rPr>
        <w:t>le</w:t>
      </w:r>
      <w:r w:rsidRPr="00C507E1">
        <w:rPr>
          <w:rFonts w:ascii="Arial" w:hAnsi="Arial" w:cs="Arial"/>
          <w:i/>
          <w:spacing w:val="-7"/>
        </w:rPr>
        <w:t xml:space="preserve"> </w:t>
      </w:r>
      <w:r w:rsidRPr="00C507E1">
        <w:rPr>
          <w:rFonts w:ascii="Arial" w:hAnsi="Arial" w:cs="Arial"/>
          <w:i/>
        </w:rPr>
        <w:t>ca</w:t>
      </w:r>
      <w:r w:rsidRPr="00C507E1">
        <w:rPr>
          <w:rFonts w:ascii="Arial" w:hAnsi="Arial" w:cs="Arial"/>
          <w:i/>
          <w:spacing w:val="-1"/>
        </w:rPr>
        <w:t>s</w:t>
      </w:r>
      <w:r w:rsidRPr="00C507E1">
        <w:rPr>
          <w:rFonts w:ascii="Arial" w:hAnsi="Arial" w:cs="Arial"/>
          <w:i/>
        </w:rPr>
        <w:t>o</w:t>
      </w:r>
      <w:r w:rsidRPr="00C507E1">
        <w:rPr>
          <w:rFonts w:ascii="Arial" w:hAnsi="Arial" w:cs="Arial"/>
          <w:i/>
          <w:spacing w:val="-8"/>
        </w:rPr>
        <w:t xml:space="preserve"> </w:t>
      </w:r>
      <w:r w:rsidRPr="00C507E1">
        <w:rPr>
          <w:rFonts w:ascii="Arial" w:hAnsi="Arial" w:cs="Arial"/>
          <w:i/>
        </w:rPr>
        <w:t>la</w:t>
      </w:r>
      <w:r w:rsidRPr="00C507E1">
        <w:rPr>
          <w:rFonts w:ascii="Arial" w:hAnsi="Arial" w:cs="Arial"/>
          <w:i/>
          <w:spacing w:val="-6"/>
        </w:rPr>
        <w:t xml:space="preserve"> </w:t>
      </w:r>
      <w:r w:rsidRPr="00C507E1">
        <w:rPr>
          <w:rFonts w:ascii="Arial" w:hAnsi="Arial" w:cs="Arial"/>
          <w:i/>
        </w:rPr>
        <w:t>die</w:t>
      </w:r>
      <w:r w:rsidRPr="00C507E1">
        <w:rPr>
          <w:rFonts w:ascii="Arial" w:hAnsi="Arial" w:cs="Arial"/>
          <w:i/>
          <w:spacing w:val="2"/>
        </w:rPr>
        <w:t>t</w:t>
      </w:r>
      <w:r w:rsidRPr="00C507E1">
        <w:rPr>
          <w:rFonts w:ascii="Arial" w:hAnsi="Arial" w:cs="Arial"/>
          <w:i/>
        </w:rPr>
        <w:t>a</w:t>
      </w:r>
      <w:r w:rsidRPr="00C507E1">
        <w:rPr>
          <w:rFonts w:ascii="Arial" w:hAnsi="Arial" w:cs="Arial"/>
          <w:i/>
          <w:spacing w:val="-6"/>
        </w:rPr>
        <w:t xml:space="preserve"> </w:t>
      </w:r>
      <w:r w:rsidRPr="00C507E1">
        <w:rPr>
          <w:rFonts w:ascii="Arial" w:hAnsi="Arial" w:cs="Arial"/>
          <w:i/>
        </w:rPr>
        <w:t>indi</w:t>
      </w:r>
      <w:r w:rsidRPr="00C507E1">
        <w:rPr>
          <w:rFonts w:ascii="Arial" w:hAnsi="Arial" w:cs="Arial"/>
          <w:i/>
          <w:spacing w:val="-3"/>
        </w:rPr>
        <w:t>v</w:t>
      </w:r>
      <w:r w:rsidRPr="00C507E1">
        <w:rPr>
          <w:rFonts w:ascii="Arial" w:hAnsi="Arial" w:cs="Arial"/>
          <w:i/>
        </w:rPr>
        <w:t>id</w:t>
      </w:r>
      <w:r w:rsidRPr="00C507E1">
        <w:rPr>
          <w:rFonts w:ascii="Arial" w:hAnsi="Arial" w:cs="Arial"/>
          <w:i/>
          <w:spacing w:val="-2"/>
        </w:rPr>
        <w:t>u</w:t>
      </w:r>
      <w:r w:rsidRPr="00C507E1">
        <w:rPr>
          <w:rFonts w:ascii="Arial" w:hAnsi="Arial" w:cs="Arial"/>
          <w:i/>
        </w:rPr>
        <w:t>ale</w:t>
      </w:r>
      <w:r w:rsidRPr="00C507E1">
        <w:rPr>
          <w:rFonts w:ascii="Arial" w:hAnsi="Arial" w:cs="Arial"/>
          <w:i/>
          <w:spacing w:val="-7"/>
        </w:rPr>
        <w:t xml:space="preserve"> </w:t>
      </w:r>
      <w:r w:rsidRPr="00C507E1">
        <w:rPr>
          <w:rFonts w:ascii="Arial" w:hAnsi="Arial" w:cs="Arial"/>
          <w:i/>
        </w:rPr>
        <w:t>d</w:t>
      </w:r>
      <w:r w:rsidRPr="00C507E1">
        <w:rPr>
          <w:rFonts w:ascii="Arial" w:hAnsi="Arial" w:cs="Arial"/>
          <w:i/>
          <w:spacing w:val="-1"/>
        </w:rPr>
        <w:t>ov</w:t>
      </w:r>
      <w:r w:rsidRPr="00C507E1">
        <w:rPr>
          <w:rFonts w:ascii="Arial" w:hAnsi="Arial" w:cs="Arial"/>
          <w:i/>
        </w:rPr>
        <w:t>rà</w:t>
      </w:r>
      <w:r w:rsidRPr="00C507E1">
        <w:rPr>
          <w:rFonts w:ascii="Arial" w:hAnsi="Arial" w:cs="Arial"/>
          <w:i/>
          <w:spacing w:val="-6"/>
        </w:rPr>
        <w:t xml:space="preserve"> </w:t>
      </w:r>
      <w:r w:rsidRPr="00C507E1">
        <w:rPr>
          <w:rFonts w:ascii="Arial" w:hAnsi="Arial" w:cs="Arial"/>
          <w:i/>
          <w:spacing w:val="2"/>
        </w:rPr>
        <w:t>e</w:t>
      </w:r>
      <w:r w:rsidRPr="00C507E1">
        <w:rPr>
          <w:rFonts w:ascii="Arial" w:hAnsi="Arial" w:cs="Arial"/>
          <w:i/>
          <w:spacing w:val="-1"/>
        </w:rPr>
        <w:t>ss</w:t>
      </w:r>
      <w:r w:rsidRPr="00C507E1">
        <w:rPr>
          <w:rFonts w:ascii="Arial" w:hAnsi="Arial" w:cs="Arial"/>
          <w:i/>
        </w:rPr>
        <w:t>ere</w:t>
      </w:r>
      <w:r w:rsidRPr="00C507E1">
        <w:rPr>
          <w:rFonts w:ascii="Arial" w:hAnsi="Arial" w:cs="Arial"/>
          <w:i/>
          <w:spacing w:val="-5"/>
        </w:rPr>
        <w:t xml:space="preserve"> </w:t>
      </w:r>
      <w:r w:rsidRPr="00C507E1">
        <w:rPr>
          <w:rFonts w:ascii="Arial" w:hAnsi="Arial" w:cs="Arial"/>
          <w:i/>
        </w:rPr>
        <w:t>richie</w:t>
      </w:r>
      <w:r w:rsidRPr="00C507E1">
        <w:rPr>
          <w:rFonts w:ascii="Arial" w:hAnsi="Arial" w:cs="Arial"/>
          <w:i/>
          <w:spacing w:val="-1"/>
        </w:rPr>
        <w:t>s</w:t>
      </w:r>
      <w:r w:rsidRPr="00C507E1">
        <w:rPr>
          <w:rFonts w:ascii="Arial" w:hAnsi="Arial" w:cs="Arial"/>
          <w:i/>
          <w:spacing w:val="2"/>
        </w:rPr>
        <w:t>t</w:t>
      </w:r>
      <w:r w:rsidRPr="00C507E1">
        <w:rPr>
          <w:rFonts w:ascii="Arial" w:hAnsi="Arial" w:cs="Arial"/>
          <w:i/>
        </w:rPr>
        <w:t>a</w:t>
      </w:r>
      <w:r w:rsidRPr="00C507E1">
        <w:rPr>
          <w:rFonts w:ascii="Arial" w:hAnsi="Arial" w:cs="Arial"/>
          <w:i/>
          <w:spacing w:val="-6"/>
        </w:rPr>
        <w:t xml:space="preserve"> </w:t>
      </w:r>
      <w:r w:rsidRPr="00C507E1">
        <w:rPr>
          <w:rFonts w:ascii="Arial" w:hAnsi="Arial" w:cs="Arial"/>
          <w:i/>
        </w:rPr>
        <w:t>allegando</w:t>
      </w:r>
      <w:r w:rsidRPr="00C507E1">
        <w:rPr>
          <w:rFonts w:ascii="Arial" w:hAnsi="Arial" w:cs="Arial"/>
          <w:i/>
          <w:spacing w:val="-8"/>
        </w:rPr>
        <w:t xml:space="preserve"> </w:t>
      </w:r>
      <w:r w:rsidRPr="00C507E1">
        <w:rPr>
          <w:rFonts w:ascii="Arial" w:hAnsi="Arial" w:cs="Arial"/>
          <w:i/>
        </w:rPr>
        <w:t>il</w:t>
      </w:r>
      <w:r w:rsidRPr="00C507E1">
        <w:rPr>
          <w:rFonts w:ascii="Arial" w:hAnsi="Arial" w:cs="Arial"/>
          <w:i/>
          <w:spacing w:val="-6"/>
        </w:rPr>
        <w:t xml:space="preserve"> </w:t>
      </w:r>
      <w:r w:rsidRPr="00C507E1">
        <w:rPr>
          <w:rFonts w:ascii="Arial" w:hAnsi="Arial" w:cs="Arial"/>
          <w:i/>
        </w:rPr>
        <w:t>cer</w:t>
      </w:r>
      <w:r w:rsidRPr="00C507E1">
        <w:rPr>
          <w:rFonts w:ascii="Arial" w:hAnsi="Arial" w:cs="Arial"/>
          <w:i/>
          <w:spacing w:val="-1"/>
        </w:rPr>
        <w:t>t</w:t>
      </w:r>
      <w:r w:rsidRPr="00C507E1">
        <w:rPr>
          <w:rFonts w:ascii="Arial" w:hAnsi="Arial" w:cs="Arial"/>
          <w:i/>
        </w:rPr>
        <w:t>i</w:t>
      </w:r>
      <w:r w:rsidRPr="00C507E1">
        <w:rPr>
          <w:rFonts w:ascii="Arial" w:hAnsi="Arial" w:cs="Arial"/>
          <w:i/>
          <w:spacing w:val="-1"/>
        </w:rPr>
        <w:t>f</w:t>
      </w:r>
      <w:r w:rsidRPr="00C507E1">
        <w:rPr>
          <w:rFonts w:ascii="Arial" w:hAnsi="Arial" w:cs="Arial"/>
          <w:i/>
        </w:rPr>
        <w:t>i</w:t>
      </w:r>
      <w:r w:rsidRPr="00C507E1">
        <w:rPr>
          <w:rFonts w:ascii="Arial" w:hAnsi="Arial" w:cs="Arial"/>
          <w:i/>
          <w:spacing w:val="-2"/>
        </w:rPr>
        <w:t>c</w:t>
      </w:r>
      <w:r w:rsidRPr="00C507E1">
        <w:rPr>
          <w:rFonts w:ascii="Arial" w:hAnsi="Arial" w:cs="Arial"/>
          <w:i/>
        </w:rPr>
        <w:t>a</w:t>
      </w:r>
      <w:r w:rsidRPr="00C507E1">
        <w:rPr>
          <w:rFonts w:ascii="Arial" w:hAnsi="Arial" w:cs="Arial"/>
          <w:i/>
          <w:spacing w:val="2"/>
        </w:rPr>
        <w:t>t</w:t>
      </w:r>
      <w:r w:rsidRPr="00C507E1">
        <w:rPr>
          <w:rFonts w:ascii="Arial" w:hAnsi="Arial" w:cs="Arial"/>
          <w:i/>
        </w:rPr>
        <w:t>o</w:t>
      </w:r>
      <w:r w:rsidRPr="00C507E1">
        <w:rPr>
          <w:rFonts w:ascii="Arial" w:hAnsi="Arial" w:cs="Arial"/>
          <w:i/>
          <w:spacing w:val="-8"/>
        </w:rPr>
        <w:t xml:space="preserve"> </w:t>
      </w:r>
      <w:r w:rsidRPr="00C507E1">
        <w:rPr>
          <w:rFonts w:ascii="Arial" w:hAnsi="Arial" w:cs="Arial"/>
          <w:i/>
        </w:rPr>
        <w:t>del</w:t>
      </w:r>
      <w:r w:rsidRPr="00C507E1">
        <w:rPr>
          <w:rFonts w:ascii="Arial" w:hAnsi="Arial" w:cs="Arial"/>
          <w:i/>
          <w:spacing w:val="-6"/>
        </w:rPr>
        <w:t xml:space="preserve"> </w:t>
      </w:r>
      <w:r w:rsidRPr="00C507E1">
        <w:rPr>
          <w:rFonts w:ascii="Arial" w:hAnsi="Arial" w:cs="Arial"/>
          <w:i/>
        </w:rPr>
        <w:t>medic</w:t>
      </w:r>
      <w:r w:rsidRPr="00C507E1">
        <w:rPr>
          <w:rFonts w:ascii="Arial" w:hAnsi="Arial" w:cs="Arial"/>
          <w:i/>
          <w:spacing w:val="-1"/>
        </w:rPr>
        <w:t>o</w:t>
      </w:r>
      <w:r w:rsidRPr="00C507E1">
        <w:rPr>
          <w:rFonts w:ascii="Arial" w:hAnsi="Arial" w:cs="Arial"/>
          <w:i/>
        </w:rPr>
        <w:t>.</w:t>
      </w:r>
    </w:p>
    <w:p w:rsidR="00544A39" w:rsidRPr="00C507E1" w:rsidRDefault="00544A39" w:rsidP="00544A39">
      <w:pPr>
        <w:numPr>
          <w:ilvl w:val="1"/>
          <w:numId w:val="5"/>
        </w:numPr>
        <w:tabs>
          <w:tab w:val="left" w:pos="679"/>
        </w:tabs>
        <w:kinsoku w:val="0"/>
        <w:overflowPunct w:val="0"/>
        <w:ind w:left="679" w:right="114" w:hanging="567"/>
        <w:jc w:val="both"/>
        <w:rPr>
          <w:rFonts w:ascii="Arial" w:hAnsi="Arial" w:cs="Arial"/>
          <w:i/>
        </w:rPr>
        <w:sectPr w:rsidR="00544A39" w:rsidRPr="00C507E1" w:rsidSect="0071479B">
          <w:footerReference w:type="default" r:id="rId7"/>
          <w:pgSz w:w="11906" w:h="16840"/>
          <w:pgMar w:top="1020" w:right="1020" w:bottom="1200" w:left="1020" w:header="0" w:footer="1077" w:gutter="0"/>
          <w:pgNumType w:start="1"/>
          <w:cols w:space="720"/>
          <w:noEndnote/>
          <w:docGrid w:linePitch="326"/>
        </w:sectPr>
      </w:pPr>
    </w:p>
    <w:p w:rsidR="00544A39" w:rsidRDefault="00544A39" w:rsidP="00544A39">
      <w:pPr>
        <w:numPr>
          <w:ilvl w:val="2"/>
          <w:numId w:val="5"/>
        </w:numPr>
        <w:kinsoku w:val="0"/>
        <w:overflowPunct w:val="0"/>
        <w:ind w:right="114"/>
        <w:jc w:val="both"/>
        <w:rPr>
          <w:rFonts w:ascii="Arial" w:hAnsi="Arial" w:cs="Arial"/>
          <w:i/>
        </w:rPr>
      </w:pPr>
      <w:r w:rsidRPr="00C507E1">
        <w:rPr>
          <w:rFonts w:ascii="Arial" w:hAnsi="Arial" w:cs="Arial"/>
          <w:i/>
          <w:spacing w:val="-1"/>
        </w:rPr>
        <w:lastRenderedPageBreak/>
        <w:t>So</w:t>
      </w:r>
      <w:r w:rsidRPr="00C507E1">
        <w:rPr>
          <w:rFonts w:ascii="Arial" w:hAnsi="Arial" w:cs="Arial"/>
          <w:i/>
        </w:rPr>
        <w:t>no</w:t>
      </w:r>
      <w:r w:rsidRPr="00C507E1">
        <w:rPr>
          <w:rFonts w:ascii="Arial" w:hAnsi="Arial" w:cs="Arial"/>
          <w:i/>
          <w:spacing w:val="42"/>
        </w:rPr>
        <w:t xml:space="preserve"> </w:t>
      </w:r>
      <w:r w:rsidRPr="00C507E1">
        <w:rPr>
          <w:rFonts w:ascii="Arial" w:hAnsi="Arial" w:cs="Arial"/>
          <w:i/>
        </w:rPr>
        <w:t>p</w:t>
      </w:r>
      <w:r w:rsidRPr="00C507E1">
        <w:rPr>
          <w:rFonts w:ascii="Arial" w:hAnsi="Arial" w:cs="Arial"/>
          <w:i/>
          <w:spacing w:val="2"/>
        </w:rPr>
        <w:t>r</w:t>
      </w:r>
      <w:r w:rsidRPr="00C507E1">
        <w:rPr>
          <w:rFonts w:ascii="Arial" w:hAnsi="Arial" w:cs="Arial"/>
          <w:i/>
        </w:rPr>
        <w:t>e</w:t>
      </w:r>
      <w:r w:rsidRPr="00C507E1">
        <w:rPr>
          <w:rFonts w:ascii="Arial" w:hAnsi="Arial" w:cs="Arial"/>
          <w:i/>
          <w:spacing w:val="-1"/>
        </w:rPr>
        <w:t>v</w:t>
      </w:r>
      <w:r w:rsidRPr="00C507E1">
        <w:rPr>
          <w:rFonts w:ascii="Arial" w:hAnsi="Arial" w:cs="Arial"/>
          <w:i/>
        </w:rPr>
        <w:t>i</w:t>
      </w:r>
      <w:r w:rsidRPr="00C507E1">
        <w:rPr>
          <w:rFonts w:ascii="Arial" w:hAnsi="Arial" w:cs="Arial"/>
          <w:i/>
          <w:spacing w:val="-1"/>
        </w:rPr>
        <w:t>s</w:t>
      </w:r>
      <w:r w:rsidRPr="00C507E1">
        <w:rPr>
          <w:rFonts w:ascii="Arial" w:hAnsi="Arial" w:cs="Arial"/>
          <w:i/>
          <w:spacing w:val="2"/>
        </w:rPr>
        <w:t>t</w:t>
      </w:r>
      <w:r w:rsidRPr="00C507E1">
        <w:rPr>
          <w:rFonts w:ascii="Arial" w:hAnsi="Arial" w:cs="Arial"/>
          <w:i/>
        </w:rPr>
        <w:t>e</w:t>
      </w:r>
      <w:r w:rsidRPr="00C507E1">
        <w:rPr>
          <w:rFonts w:ascii="Arial" w:hAnsi="Arial" w:cs="Arial"/>
          <w:i/>
          <w:spacing w:val="43"/>
        </w:rPr>
        <w:t xml:space="preserve"> </w:t>
      </w:r>
      <w:r w:rsidRPr="00C507E1">
        <w:rPr>
          <w:rFonts w:ascii="Arial" w:hAnsi="Arial" w:cs="Arial"/>
          <w:i/>
        </w:rPr>
        <w:t>anche</w:t>
      </w:r>
      <w:r w:rsidRPr="00C507E1">
        <w:rPr>
          <w:rFonts w:ascii="Arial" w:hAnsi="Arial" w:cs="Arial"/>
          <w:i/>
          <w:spacing w:val="43"/>
        </w:rPr>
        <w:t xml:space="preserve"> </w:t>
      </w:r>
      <w:r w:rsidRPr="00C507E1">
        <w:rPr>
          <w:rFonts w:ascii="Arial" w:hAnsi="Arial" w:cs="Arial"/>
          <w:i/>
        </w:rPr>
        <w:t>die</w:t>
      </w:r>
      <w:r w:rsidRPr="00C507E1">
        <w:rPr>
          <w:rFonts w:ascii="Arial" w:hAnsi="Arial" w:cs="Arial"/>
          <w:i/>
          <w:spacing w:val="2"/>
        </w:rPr>
        <w:t>t</w:t>
      </w:r>
      <w:r w:rsidRPr="00C507E1">
        <w:rPr>
          <w:rFonts w:ascii="Arial" w:hAnsi="Arial" w:cs="Arial"/>
          <w:i/>
        </w:rPr>
        <w:t>e</w:t>
      </w:r>
      <w:r w:rsidRPr="00C507E1">
        <w:rPr>
          <w:rFonts w:ascii="Arial" w:hAnsi="Arial" w:cs="Arial"/>
          <w:i/>
          <w:spacing w:val="43"/>
        </w:rPr>
        <w:t xml:space="preserve"> </w:t>
      </w:r>
      <w:r w:rsidRPr="00C507E1">
        <w:rPr>
          <w:rFonts w:ascii="Arial" w:hAnsi="Arial" w:cs="Arial"/>
          <w:i/>
          <w:spacing w:val="-1"/>
        </w:rPr>
        <w:t>v</w:t>
      </w:r>
      <w:r w:rsidRPr="00C507E1">
        <w:rPr>
          <w:rFonts w:ascii="Arial" w:hAnsi="Arial" w:cs="Arial"/>
          <w:i/>
        </w:rPr>
        <w:t>aria</w:t>
      </w:r>
      <w:r w:rsidRPr="00C507E1">
        <w:rPr>
          <w:rFonts w:ascii="Arial" w:hAnsi="Arial" w:cs="Arial"/>
          <w:i/>
          <w:spacing w:val="2"/>
        </w:rPr>
        <w:t>t</w:t>
      </w:r>
      <w:r w:rsidRPr="00C507E1">
        <w:rPr>
          <w:rFonts w:ascii="Arial" w:hAnsi="Arial" w:cs="Arial"/>
          <w:i/>
        </w:rPr>
        <w:t>e</w:t>
      </w:r>
      <w:r w:rsidRPr="00C507E1">
        <w:rPr>
          <w:rFonts w:ascii="Arial" w:hAnsi="Arial" w:cs="Arial"/>
          <w:i/>
          <w:spacing w:val="43"/>
        </w:rPr>
        <w:t xml:space="preserve"> </w:t>
      </w:r>
      <w:r w:rsidRPr="00C507E1">
        <w:rPr>
          <w:rFonts w:ascii="Arial" w:hAnsi="Arial" w:cs="Arial"/>
          <w:i/>
        </w:rPr>
        <w:t>per</w:t>
      </w:r>
      <w:r w:rsidRPr="00C507E1">
        <w:rPr>
          <w:rFonts w:ascii="Arial" w:hAnsi="Arial" w:cs="Arial"/>
          <w:i/>
          <w:spacing w:val="43"/>
        </w:rPr>
        <w:t xml:space="preserve"> </w:t>
      </w:r>
      <w:r w:rsidRPr="00C507E1">
        <w:rPr>
          <w:rFonts w:ascii="Arial" w:hAnsi="Arial" w:cs="Arial"/>
          <w:i/>
        </w:rPr>
        <w:t>m</w:t>
      </w:r>
      <w:r w:rsidRPr="00C507E1">
        <w:rPr>
          <w:rFonts w:ascii="Arial" w:hAnsi="Arial" w:cs="Arial"/>
          <w:i/>
          <w:spacing w:val="-1"/>
        </w:rPr>
        <w:t>ot</w:t>
      </w:r>
      <w:r w:rsidRPr="00C507E1">
        <w:rPr>
          <w:rFonts w:ascii="Arial" w:hAnsi="Arial" w:cs="Arial"/>
          <w:i/>
        </w:rPr>
        <w:t>i</w:t>
      </w:r>
      <w:r w:rsidRPr="00C507E1">
        <w:rPr>
          <w:rFonts w:ascii="Arial" w:hAnsi="Arial" w:cs="Arial"/>
          <w:i/>
          <w:spacing w:val="-1"/>
        </w:rPr>
        <w:t>v</w:t>
      </w:r>
      <w:r w:rsidRPr="00C507E1">
        <w:rPr>
          <w:rFonts w:ascii="Arial" w:hAnsi="Arial" w:cs="Arial"/>
          <w:i/>
        </w:rPr>
        <w:t>i</w:t>
      </w:r>
      <w:r w:rsidRPr="00C507E1">
        <w:rPr>
          <w:rFonts w:ascii="Arial" w:hAnsi="Arial" w:cs="Arial"/>
          <w:i/>
          <w:spacing w:val="44"/>
        </w:rPr>
        <w:t xml:space="preserve"> </w:t>
      </w:r>
      <w:r w:rsidRPr="00C507E1">
        <w:rPr>
          <w:rFonts w:ascii="Arial" w:hAnsi="Arial" w:cs="Arial"/>
          <w:i/>
          <w:spacing w:val="-3"/>
        </w:rPr>
        <w:t>r</w:t>
      </w:r>
      <w:r w:rsidRPr="00C507E1">
        <w:rPr>
          <w:rFonts w:ascii="Arial" w:hAnsi="Arial" w:cs="Arial"/>
          <w:i/>
        </w:rPr>
        <w:t>eligi</w:t>
      </w:r>
      <w:r w:rsidRPr="00C507E1">
        <w:rPr>
          <w:rFonts w:ascii="Arial" w:hAnsi="Arial" w:cs="Arial"/>
          <w:i/>
          <w:spacing w:val="-1"/>
        </w:rPr>
        <w:t>os</w:t>
      </w:r>
      <w:r w:rsidRPr="00C507E1">
        <w:rPr>
          <w:rFonts w:ascii="Arial" w:hAnsi="Arial" w:cs="Arial"/>
          <w:i/>
        </w:rPr>
        <w:t>i</w:t>
      </w:r>
      <w:r w:rsidRPr="00C507E1">
        <w:rPr>
          <w:rFonts w:ascii="Arial" w:hAnsi="Arial" w:cs="Arial"/>
          <w:i/>
          <w:spacing w:val="43"/>
        </w:rPr>
        <w:t xml:space="preserve"> </w:t>
      </w:r>
      <w:r w:rsidRPr="00C507E1">
        <w:rPr>
          <w:rFonts w:ascii="Arial" w:hAnsi="Arial" w:cs="Arial"/>
          <w:i/>
        </w:rPr>
        <w:t>o</w:t>
      </w:r>
      <w:r w:rsidRPr="00C507E1">
        <w:rPr>
          <w:rFonts w:ascii="Arial" w:hAnsi="Arial" w:cs="Arial"/>
          <w:i/>
          <w:spacing w:val="43"/>
        </w:rPr>
        <w:t xml:space="preserve"> </w:t>
      </w:r>
      <w:r w:rsidRPr="00C507E1">
        <w:rPr>
          <w:rFonts w:ascii="Arial" w:hAnsi="Arial" w:cs="Arial"/>
          <w:i/>
        </w:rPr>
        <w:t>per</w:t>
      </w:r>
      <w:r w:rsidRPr="00C507E1">
        <w:rPr>
          <w:rFonts w:ascii="Arial" w:hAnsi="Arial" w:cs="Arial"/>
          <w:i/>
          <w:spacing w:val="43"/>
        </w:rPr>
        <w:t xml:space="preserve"> </w:t>
      </w:r>
      <w:r w:rsidRPr="00C507E1">
        <w:rPr>
          <w:rFonts w:ascii="Arial" w:hAnsi="Arial" w:cs="Arial"/>
          <w:i/>
          <w:spacing w:val="-1"/>
        </w:rPr>
        <w:t>s</w:t>
      </w:r>
      <w:r w:rsidRPr="00C507E1">
        <w:rPr>
          <w:rFonts w:ascii="Arial" w:hAnsi="Arial" w:cs="Arial"/>
          <w:i/>
        </w:rPr>
        <w:t>cel</w:t>
      </w:r>
      <w:r w:rsidRPr="00C507E1">
        <w:rPr>
          <w:rFonts w:ascii="Arial" w:hAnsi="Arial" w:cs="Arial"/>
          <w:i/>
          <w:spacing w:val="2"/>
        </w:rPr>
        <w:t>t</w:t>
      </w:r>
      <w:r w:rsidRPr="00C507E1">
        <w:rPr>
          <w:rFonts w:ascii="Arial" w:hAnsi="Arial" w:cs="Arial"/>
          <w:i/>
        </w:rPr>
        <w:t>e</w:t>
      </w:r>
      <w:r w:rsidRPr="00C507E1">
        <w:rPr>
          <w:rFonts w:ascii="Arial" w:hAnsi="Arial" w:cs="Arial"/>
          <w:i/>
          <w:spacing w:val="43"/>
        </w:rPr>
        <w:t xml:space="preserve"> </w:t>
      </w:r>
      <w:r w:rsidRPr="00C507E1">
        <w:rPr>
          <w:rFonts w:ascii="Arial" w:hAnsi="Arial" w:cs="Arial"/>
          <w:i/>
        </w:rPr>
        <w:t>per</w:t>
      </w:r>
      <w:r w:rsidRPr="00C507E1">
        <w:rPr>
          <w:rFonts w:ascii="Arial" w:hAnsi="Arial" w:cs="Arial"/>
          <w:i/>
          <w:spacing w:val="-1"/>
        </w:rPr>
        <w:t>so</w:t>
      </w:r>
      <w:r w:rsidRPr="00C507E1">
        <w:rPr>
          <w:rFonts w:ascii="Arial" w:hAnsi="Arial" w:cs="Arial"/>
          <w:i/>
        </w:rPr>
        <w:t>nali</w:t>
      </w:r>
      <w:r>
        <w:rPr>
          <w:rFonts w:ascii="Arial" w:hAnsi="Arial" w:cs="Arial"/>
          <w:i/>
        </w:rPr>
        <w:t xml:space="preserve"> </w:t>
      </w:r>
    </w:p>
    <w:p w:rsidR="00544A39" w:rsidRPr="00C507E1" w:rsidRDefault="00544A39" w:rsidP="00544A39">
      <w:pPr>
        <w:kinsoku w:val="0"/>
        <w:overflowPunct w:val="0"/>
        <w:ind w:right="114"/>
        <w:jc w:val="both"/>
        <w:rPr>
          <w:rFonts w:ascii="Arial" w:hAnsi="Arial" w:cs="Arial"/>
          <w:i/>
        </w:rPr>
      </w:pPr>
      <w:r>
        <w:rPr>
          <w:rFonts w:ascii="Arial" w:hAnsi="Arial" w:cs="Arial"/>
          <w:i/>
          <w:spacing w:val="46"/>
        </w:rPr>
        <w:t xml:space="preserve">      </w:t>
      </w:r>
      <w:r w:rsidRPr="00C507E1">
        <w:rPr>
          <w:rFonts w:ascii="Arial" w:hAnsi="Arial" w:cs="Arial"/>
          <w:i/>
          <w:spacing w:val="-5"/>
        </w:rPr>
        <w:t>(</w:t>
      </w:r>
      <w:r w:rsidRPr="00C507E1">
        <w:rPr>
          <w:rFonts w:ascii="Arial" w:hAnsi="Arial" w:cs="Arial"/>
          <w:i/>
          <w:spacing w:val="-1"/>
        </w:rPr>
        <w:t>v</w:t>
      </w:r>
      <w:r w:rsidRPr="00C507E1">
        <w:rPr>
          <w:rFonts w:ascii="Arial" w:hAnsi="Arial" w:cs="Arial"/>
          <w:i/>
        </w:rPr>
        <w:t>ege</w:t>
      </w:r>
      <w:r w:rsidRPr="00C507E1">
        <w:rPr>
          <w:rFonts w:ascii="Arial" w:hAnsi="Arial" w:cs="Arial"/>
          <w:i/>
          <w:spacing w:val="2"/>
        </w:rPr>
        <w:t>t</w:t>
      </w:r>
      <w:r w:rsidRPr="00C507E1">
        <w:rPr>
          <w:rFonts w:ascii="Arial" w:hAnsi="Arial" w:cs="Arial"/>
          <w:i/>
        </w:rPr>
        <w:t>ariani,</w:t>
      </w:r>
      <w:r w:rsidRPr="00C507E1">
        <w:rPr>
          <w:rFonts w:ascii="Arial" w:hAnsi="Arial" w:cs="Arial"/>
          <w:i/>
          <w:w w:val="99"/>
        </w:rPr>
        <w:t xml:space="preserve"> </w:t>
      </w:r>
      <w:r w:rsidRPr="00C507E1">
        <w:rPr>
          <w:rFonts w:ascii="Arial" w:hAnsi="Arial" w:cs="Arial"/>
          <w:i/>
          <w:spacing w:val="-1"/>
        </w:rPr>
        <w:t>v</w:t>
      </w:r>
      <w:r w:rsidRPr="00C507E1">
        <w:rPr>
          <w:rFonts w:ascii="Arial" w:hAnsi="Arial" w:cs="Arial"/>
          <w:i/>
        </w:rPr>
        <w:t>egani).</w:t>
      </w:r>
    </w:p>
    <w:p w:rsidR="00544A39" w:rsidRDefault="00544A39" w:rsidP="00544A39">
      <w:pPr>
        <w:kinsoku w:val="0"/>
        <w:overflowPunct w:val="0"/>
        <w:ind w:right="112"/>
        <w:jc w:val="both"/>
        <w:rPr>
          <w:rFonts w:ascii="Arial" w:hAnsi="Arial" w:cs="Arial"/>
          <w:i/>
        </w:rPr>
      </w:pPr>
      <w:r>
        <w:rPr>
          <w:rFonts w:ascii="Arial" w:hAnsi="Arial" w:cs="Arial"/>
          <w:i/>
        </w:rPr>
        <w:t xml:space="preserve">           </w:t>
      </w:r>
      <w:r w:rsidRPr="00C507E1">
        <w:rPr>
          <w:rFonts w:ascii="Arial" w:hAnsi="Arial" w:cs="Arial"/>
          <w:i/>
        </w:rPr>
        <w:t>È</w:t>
      </w:r>
      <w:r w:rsidRPr="00C507E1">
        <w:rPr>
          <w:rFonts w:ascii="Arial" w:hAnsi="Arial" w:cs="Arial"/>
          <w:i/>
          <w:spacing w:val="30"/>
        </w:rPr>
        <w:t xml:space="preserve"> </w:t>
      </w:r>
      <w:r w:rsidRPr="00C507E1">
        <w:rPr>
          <w:rFonts w:ascii="Arial" w:hAnsi="Arial" w:cs="Arial"/>
          <w:i/>
        </w:rPr>
        <w:t>p</w:t>
      </w:r>
      <w:r w:rsidRPr="00C507E1">
        <w:rPr>
          <w:rFonts w:ascii="Arial" w:hAnsi="Arial" w:cs="Arial"/>
          <w:i/>
          <w:spacing w:val="-1"/>
        </w:rPr>
        <w:t>oss</w:t>
      </w:r>
      <w:r w:rsidRPr="00C507E1">
        <w:rPr>
          <w:rFonts w:ascii="Arial" w:hAnsi="Arial" w:cs="Arial"/>
          <w:i/>
        </w:rPr>
        <w:t>ibile</w:t>
      </w:r>
      <w:r w:rsidRPr="00C507E1">
        <w:rPr>
          <w:rFonts w:ascii="Arial" w:hAnsi="Arial" w:cs="Arial"/>
          <w:i/>
          <w:spacing w:val="30"/>
        </w:rPr>
        <w:t xml:space="preserve"> </w:t>
      </w:r>
      <w:r w:rsidRPr="00C507E1">
        <w:rPr>
          <w:rFonts w:ascii="Arial" w:hAnsi="Arial" w:cs="Arial"/>
          <w:i/>
        </w:rPr>
        <w:t>richiedere</w:t>
      </w:r>
      <w:r w:rsidRPr="00C507E1">
        <w:rPr>
          <w:rFonts w:ascii="Arial" w:hAnsi="Arial" w:cs="Arial"/>
          <w:i/>
          <w:spacing w:val="32"/>
        </w:rPr>
        <w:t xml:space="preserve"> </w:t>
      </w:r>
      <w:r w:rsidRPr="00C507E1">
        <w:rPr>
          <w:rFonts w:ascii="Arial" w:hAnsi="Arial" w:cs="Arial"/>
          <w:i/>
          <w:spacing w:val="-2"/>
        </w:rPr>
        <w:t>u</w:t>
      </w:r>
      <w:r w:rsidRPr="00C507E1">
        <w:rPr>
          <w:rFonts w:ascii="Arial" w:hAnsi="Arial" w:cs="Arial"/>
          <w:i/>
          <w:spacing w:val="3"/>
        </w:rPr>
        <w:t>n</w:t>
      </w:r>
      <w:r w:rsidRPr="00C507E1">
        <w:rPr>
          <w:rFonts w:ascii="Arial" w:hAnsi="Arial" w:cs="Arial"/>
          <w:i/>
        </w:rPr>
        <w:t>a</w:t>
      </w:r>
      <w:r w:rsidRPr="00C507E1">
        <w:rPr>
          <w:rFonts w:ascii="Arial" w:hAnsi="Arial" w:cs="Arial"/>
          <w:i/>
          <w:spacing w:val="31"/>
        </w:rPr>
        <w:t xml:space="preserve"> </w:t>
      </w:r>
      <w:r w:rsidRPr="00C507E1">
        <w:rPr>
          <w:rFonts w:ascii="Arial" w:hAnsi="Arial" w:cs="Arial"/>
          <w:i/>
        </w:rPr>
        <w:t>die</w:t>
      </w:r>
      <w:r w:rsidRPr="00C507E1">
        <w:rPr>
          <w:rFonts w:ascii="Arial" w:hAnsi="Arial" w:cs="Arial"/>
          <w:i/>
          <w:spacing w:val="2"/>
        </w:rPr>
        <w:t>t</w:t>
      </w:r>
      <w:r w:rsidRPr="00C507E1">
        <w:rPr>
          <w:rFonts w:ascii="Arial" w:hAnsi="Arial" w:cs="Arial"/>
          <w:i/>
        </w:rPr>
        <w:t>a</w:t>
      </w:r>
      <w:r w:rsidRPr="00C507E1">
        <w:rPr>
          <w:rFonts w:ascii="Arial" w:hAnsi="Arial" w:cs="Arial"/>
          <w:i/>
          <w:spacing w:val="31"/>
        </w:rPr>
        <w:t xml:space="preserve"> </w:t>
      </w:r>
      <w:r w:rsidRPr="00C507E1">
        <w:rPr>
          <w:rFonts w:ascii="Arial" w:hAnsi="Arial" w:cs="Arial"/>
          <w:i/>
        </w:rPr>
        <w:t>“in</w:t>
      </w:r>
      <w:r w:rsidRPr="00C507E1">
        <w:rPr>
          <w:rFonts w:ascii="Arial" w:hAnsi="Arial" w:cs="Arial"/>
          <w:i/>
          <w:spacing w:val="30"/>
        </w:rPr>
        <w:t xml:space="preserve"> </w:t>
      </w:r>
      <w:r w:rsidRPr="00C507E1">
        <w:rPr>
          <w:rFonts w:ascii="Arial" w:hAnsi="Arial" w:cs="Arial"/>
          <w:i/>
        </w:rPr>
        <w:t>bianc</w:t>
      </w:r>
      <w:r w:rsidRPr="00C507E1">
        <w:rPr>
          <w:rFonts w:ascii="Arial" w:hAnsi="Arial" w:cs="Arial"/>
          <w:i/>
          <w:spacing w:val="-1"/>
        </w:rPr>
        <w:t>o</w:t>
      </w:r>
      <w:r w:rsidRPr="00C507E1">
        <w:rPr>
          <w:rFonts w:ascii="Arial" w:hAnsi="Arial" w:cs="Arial"/>
          <w:i/>
        </w:rPr>
        <w:t>”</w:t>
      </w:r>
      <w:r w:rsidRPr="00C507E1">
        <w:rPr>
          <w:rFonts w:ascii="Arial" w:hAnsi="Arial" w:cs="Arial"/>
          <w:i/>
          <w:spacing w:val="30"/>
        </w:rPr>
        <w:t xml:space="preserve"> </w:t>
      </w:r>
      <w:r w:rsidRPr="00C507E1">
        <w:rPr>
          <w:rFonts w:ascii="Arial" w:hAnsi="Arial" w:cs="Arial"/>
          <w:i/>
          <w:spacing w:val="2"/>
        </w:rPr>
        <w:t>t</w:t>
      </w:r>
      <w:r w:rsidRPr="00C507E1">
        <w:rPr>
          <w:rFonts w:ascii="Arial" w:hAnsi="Arial" w:cs="Arial"/>
          <w:i/>
        </w:rPr>
        <w:t>emp</w:t>
      </w:r>
      <w:r w:rsidRPr="00C507E1">
        <w:rPr>
          <w:rFonts w:ascii="Arial" w:hAnsi="Arial" w:cs="Arial"/>
          <w:i/>
          <w:spacing w:val="-1"/>
        </w:rPr>
        <w:t>or</w:t>
      </w:r>
      <w:r w:rsidRPr="00C507E1">
        <w:rPr>
          <w:rFonts w:ascii="Arial" w:hAnsi="Arial" w:cs="Arial"/>
          <w:i/>
        </w:rPr>
        <w:t>ane</w:t>
      </w:r>
      <w:r w:rsidRPr="00C507E1">
        <w:rPr>
          <w:rFonts w:ascii="Arial" w:hAnsi="Arial" w:cs="Arial"/>
          <w:i/>
          <w:spacing w:val="3"/>
        </w:rPr>
        <w:t>a</w:t>
      </w:r>
      <w:r w:rsidRPr="00C507E1">
        <w:rPr>
          <w:rFonts w:ascii="Arial" w:hAnsi="Arial" w:cs="Arial"/>
          <w:i/>
        </w:rPr>
        <w:t>,</w:t>
      </w:r>
      <w:r w:rsidRPr="00C507E1">
        <w:rPr>
          <w:rFonts w:ascii="Arial" w:hAnsi="Arial" w:cs="Arial"/>
          <w:i/>
          <w:spacing w:val="28"/>
        </w:rPr>
        <w:t xml:space="preserve"> </w:t>
      </w:r>
      <w:r w:rsidRPr="00C507E1">
        <w:rPr>
          <w:rFonts w:ascii="Arial" w:hAnsi="Arial" w:cs="Arial"/>
          <w:i/>
        </w:rPr>
        <w:t>per</w:t>
      </w:r>
      <w:r w:rsidRPr="00C507E1">
        <w:rPr>
          <w:rFonts w:ascii="Arial" w:hAnsi="Arial" w:cs="Arial"/>
          <w:i/>
          <w:spacing w:val="32"/>
        </w:rPr>
        <w:t xml:space="preserve"> </w:t>
      </w:r>
      <w:r w:rsidRPr="00C507E1">
        <w:rPr>
          <w:rFonts w:ascii="Arial" w:hAnsi="Arial" w:cs="Arial"/>
          <w:i/>
        </w:rPr>
        <w:t>la</w:t>
      </w:r>
      <w:r w:rsidRPr="00C507E1">
        <w:rPr>
          <w:rFonts w:ascii="Arial" w:hAnsi="Arial" w:cs="Arial"/>
          <w:i/>
          <w:spacing w:val="31"/>
        </w:rPr>
        <w:t xml:space="preserve"> </w:t>
      </w:r>
      <w:r w:rsidRPr="00C507E1">
        <w:rPr>
          <w:rFonts w:ascii="Arial" w:hAnsi="Arial" w:cs="Arial"/>
          <w:i/>
        </w:rPr>
        <w:t>d</w:t>
      </w:r>
      <w:r w:rsidRPr="00C507E1">
        <w:rPr>
          <w:rFonts w:ascii="Arial" w:hAnsi="Arial" w:cs="Arial"/>
          <w:i/>
          <w:spacing w:val="-2"/>
        </w:rPr>
        <w:t>u</w:t>
      </w:r>
      <w:r w:rsidRPr="00C507E1">
        <w:rPr>
          <w:rFonts w:ascii="Arial" w:hAnsi="Arial" w:cs="Arial"/>
          <w:i/>
        </w:rPr>
        <w:t>ra</w:t>
      </w:r>
      <w:r w:rsidRPr="00C507E1">
        <w:rPr>
          <w:rFonts w:ascii="Arial" w:hAnsi="Arial" w:cs="Arial"/>
          <w:i/>
          <w:spacing w:val="4"/>
        </w:rPr>
        <w:t>t</w:t>
      </w:r>
      <w:r w:rsidRPr="00C507E1">
        <w:rPr>
          <w:rFonts w:ascii="Arial" w:hAnsi="Arial" w:cs="Arial"/>
          <w:i/>
        </w:rPr>
        <w:t>a</w:t>
      </w:r>
      <w:r w:rsidRPr="00C507E1">
        <w:rPr>
          <w:rFonts w:ascii="Arial" w:hAnsi="Arial" w:cs="Arial"/>
          <w:i/>
          <w:spacing w:val="31"/>
        </w:rPr>
        <w:t xml:space="preserve"> </w:t>
      </w:r>
      <w:r w:rsidRPr="00C507E1">
        <w:rPr>
          <w:rFonts w:ascii="Arial" w:hAnsi="Arial" w:cs="Arial"/>
          <w:i/>
        </w:rPr>
        <w:t>di</w:t>
      </w:r>
      <w:r w:rsidRPr="00C507E1">
        <w:rPr>
          <w:rFonts w:ascii="Arial" w:hAnsi="Arial" w:cs="Arial"/>
          <w:i/>
          <w:spacing w:val="31"/>
        </w:rPr>
        <w:t xml:space="preserve"> </w:t>
      </w:r>
      <w:r w:rsidRPr="00C507E1">
        <w:rPr>
          <w:rFonts w:ascii="Arial" w:hAnsi="Arial" w:cs="Arial"/>
          <w:i/>
        </w:rPr>
        <w:t>p</w:t>
      </w:r>
      <w:r w:rsidRPr="00C507E1">
        <w:rPr>
          <w:rFonts w:ascii="Arial" w:hAnsi="Arial" w:cs="Arial"/>
          <w:i/>
          <w:spacing w:val="-1"/>
        </w:rPr>
        <w:t>o</w:t>
      </w:r>
      <w:r w:rsidRPr="00C507E1">
        <w:rPr>
          <w:rFonts w:ascii="Arial" w:hAnsi="Arial" w:cs="Arial"/>
          <w:i/>
        </w:rPr>
        <w:t>chi</w:t>
      </w:r>
      <w:r>
        <w:rPr>
          <w:rFonts w:ascii="Arial" w:hAnsi="Arial" w:cs="Arial"/>
          <w:i/>
        </w:rPr>
        <w:t xml:space="preserve"> </w:t>
      </w:r>
    </w:p>
    <w:p w:rsidR="00544A39" w:rsidRPr="00C507E1" w:rsidRDefault="00544A39" w:rsidP="00544A39">
      <w:pPr>
        <w:kinsoku w:val="0"/>
        <w:overflowPunct w:val="0"/>
        <w:ind w:right="112"/>
        <w:jc w:val="both"/>
        <w:rPr>
          <w:rFonts w:ascii="Arial" w:hAnsi="Arial" w:cs="Arial"/>
          <w:i/>
        </w:rPr>
      </w:pPr>
      <w:r>
        <w:rPr>
          <w:rFonts w:ascii="Arial" w:hAnsi="Arial" w:cs="Arial"/>
          <w:i/>
        </w:rPr>
        <w:t xml:space="preserve">        </w:t>
      </w:r>
      <w:r w:rsidRPr="00C507E1">
        <w:rPr>
          <w:rFonts w:ascii="Arial" w:hAnsi="Arial" w:cs="Arial"/>
          <w:i/>
          <w:spacing w:val="30"/>
        </w:rPr>
        <w:t xml:space="preserve"> </w:t>
      </w:r>
      <w:r>
        <w:rPr>
          <w:rFonts w:ascii="Arial" w:hAnsi="Arial" w:cs="Arial"/>
          <w:i/>
          <w:spacing w:val="30"/>
        </w:rPr>
        <w:t xml:space="preserve"> </w:t>
      </w:r>
      <w:r w:rsidRPr="00C507E1">
        <w:rPr>
          <w:rFonts w:ascii="Arial" w:hAnsi="Arial" w:cs="Arial"/>
          <w:i/>
        </w:rPr>
        <w:t>gi</w:t>
      </w:r>
      <w:r w:rsidRPr="00C507E1">
        <w:rPr>
          <w:rFonts w:ascii="Arial" w:hAnsi="Arial" w:cs="Arial"/>
          <w:i/>
          <w:spacing w:val="-1"/>
        </w:rPr>
        <w:t>o</w:t>
      </w:r>
      <w:r w:rsidRPr="00C507E1">
        <w:rPr>
          <w:rFonts w:ascii="Arial" w:hAnsi="Arial" w:cs="Arial"/>
          <w:i/>
        </w:rPr>
        <w:t>rn</w:t>
      </w:r>
      <w:r w:rsidRPr="00C507E1">
        <w:rPr>
          <w:rFonts w:ascii="Arial" w:hAnsi="Arial" w:cs="Arial"/>
          <w:i/>
          <w:spacing w:val="3"/>
        </w:rPr>
        <w:t>i</w:t>
      </w:r>
      <w:r w:rsidRPr="00C507E1">
        <w:rPr>
          <w:rFonts w:ascii="Arial" w:hAnsi="Arial" w:cs="Arial"/>
          <w:i/>
        </w:rPr>
        <w:t>,</w:t>
      </w:r>
      <w:r w:rsidRPr="00C507E1">
        <w:rPr>
          <w:rFonts w:ascii="Arial" w:hAnsi="Arial" w:cs="Arial"/>
          <w:i/>
          <w:spacing w:val="28"/>
        </w:rPr>
        <w:t xml:space="preserve"> </w:t>
      </w:r>
      <w:r w:rsidRPr="00C507E1">
        <w:rPr>
          <w:rFonts w:ascii="Arial" w:hAnsi="Arial" w:cs="Arial"/>
          <w:i/>
        </w:rPr>
        <w:t>in</w:t>
      </w:r>
      <w:r w:rsidRPr="00C507E1">
        <w:rPr>
          <w:rFonts w:ascii="Arial" w:hAnsi="Arial" w:cs="Arial"/>
          <w:i/>
          <w:w w:val="99"/>
        </w:rPr>
        <w:t xml:space="preserve"> </w:t>
      </w:r>
      <w:r w:rsidRPr="00C507E1">
        <w:rPr>
          <w:rFonts w:ascii="Arial" w:hAnsi="Arial" w:cs="Arial"/>
          <w:i/>
        </w:rPr>
        <w:t>pre</w:t>
      </w:r>
      <w:r w:rsidRPr="00C507E1">
        <w:rPr>
          <w:rFonts w:ascii="Arial" w:hAnsi="Arial" w:cs="Arial"/>
          <w:i/>
          <w:spacing w:val="-1"/>
        </w:rPr>
        <w:t>s</w:t>
      </w:r>
      <w:r w:rsidRPr="00C507E1">
        <w:rPr>
          <w:rFonts w:ascii="Arial" w:hAnsi="Arial" w:cs="Arial"/>
          <w:i/>
        </w:rPr>
        <w:t>en</w:t>
      </w:r>
      <w:r w:rsidRPr="00C507E1">
        <w:rPr>
          <w:rFonts w:ascii="Arial" w:hAnsi="Arial" w:cs="Arial"/>
          <w:i/>
          <w:spacing w:val="-1"/>
        </w:rPr>
        <w:t>z</w:t>
      </w:r>
      <w:r w:rsidRPr="00C507E1">
        <w:rPr>
          <w:rFonts w:ascii="Arial" w:hAnsi="Arial" w:cs="Arial"/>
          <w:i/>
        </w:rPr>
        <w:t>a</w:t>
      </w:r>
      <w:r w:rsidRPr="00C507E1">
        <w:rPr>
          <w:rFonts w:ascii="Arial" w:hAnsi="Arial" w:cs="Arial"/>
          <w:i/>
          <w:spacing w:val="-12"/>
        </w:rPr>
        <w:t xml:space="preserve"> </w:t>
      </w:r>
      <w:r w:rsidRPr="00C507E1">
        <w:rPr>
          <w:rFonts w:ascii="Arial" w:hAnsi="Arial" w:cs="Arial"/>
          <w:i/>
        </w:rPr>
        <w:t>di</w:t>
      </w:r>
      <w:r w:rsidRPr="00C507E1">
        <w:rPr>
          <w:rFonts w:ascii="Arial" w:hAnsi="Arial" w:cs="Arial"/>
          <w:i/>
          <w:spacing w:val="-12"/>
        </w:rPr>
        <w:t xml:space="preserve"> </w:t>
      </w:r>
      <w:r w:rsidRPr="00C507E1">
        <w:rPr>
          <w:rFonts w:ascii="Arial" w:hAnsi="Arial" w:cs="Arial"/>
          <w:i/>
        </w:rPr>
        <w:t>indi</w:t>
      </w:r>
      <w:r w:rsidRPr="00C507E1">
        <w:rPr>
          <w:rFonts w:ascii="Arial" w:hAnsi="Arial" w:cs="Arial"/>
          <w:i/>
          <w:spacing w:val="-1"/>
        </w:rPr>
        <w:t>s</w:t>
      </w:r>
      <w:r w:rsidRPr="00C507E1">
        <w:rPr>
          <w:rFonts w:ascii="Arial" w:hAnsi="Arial" w:cs="Arial"/>
          <w:i/>
        </w:rPr>
        <w:t>p</w:t>
      </w:r>
      <w:r w:rsidRPr="00C507E1">
        <w:rPr>
          <w:rFonts w:ascii="Arial" w:hAnsi="Arial" w:cs="Arial"/>
          <w:i/>
          <w:spacing w:val="-1"/>
        </w:rPr>
        <w:t>os</w:t>
      </w:r>
      <w:r w:rsidRPr="00C507E1">
        <w:rPr>
          <w:rFonts w:ascii="Arial" w:hAnsi="Arial" w:cs="Arial"/>
          <w:i/>
        </w:rPr>
        <w:t>i</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w:t>
      </w:r>
      <w:r w:rsidRPr="00C507E1">
        <w:rPr>
          <w:rFonts w:ascii="Arial" w:hAnsi="Arial" w:cs="Arial"/>
          <w:i/>
          <w:spacing w:val="3"/>
        </w:rPr>
        <w:t>i</w:t>
      </w:r>
      <w:r w:rsidRPr="00C507E1">
        <w:rPr>
          <w:rFonts w:ascii="Arial" w:hAnsi="Arial" w:cs="Arial"/>
          <w:i/>
        </w:rPr>
        <w:t>.</w:t>
      </w:r>
    </w:p>
    <w:p w:rsidR="00544A39" w:rsidRPr="00C507E1" w:rsidRDefault="00544A39" w:rsidP="00544A39">
      <w:pPr>
        <w:kinsoku w:val="0"/>
        <w:overflowPunct w:val="0"/>
        <w:jc w:val="both"/>
        <w:rPr>
          <w:rFonts w:ascii="Arial" w:hAnsi="Arial" w:cs="Arial"/>
          <w:i/>
        </w:rPr>
      </w:pPr>
    </w:p>
    <w:p w:rsidR="00544A39" w:rsidRPr="00C507E1" w:rsidRDefault="00544A39" w:rsidP="00544A39">
      <w:pPr>
        <w:tabs>
          <w:tab w:val="left" w:pos="3506"/>
        </w:tabs>
        <w:kinsoku w:val="0"/>
        <w:overflowPunct w:val="0"/>
        <w:ind w:left="3285"/>
        <w:jc w:val="both"/>
        <w:outlineLvl w:val="1"/>
        <w:rPr>
          <w:rFonts w:ascii="Arial" w:hAnsi="Arial" w:cs="Arial"/>
          <w:i/>
        </w:rPr>
      </w:pPr>
      <w:r w:rsidRPr="00C507E1">
        <w:rPr>
          <w:rFonts w:ascii="Arial" w:hAnsi="Arial" w:cs="Arial"/>
          <w:b/>
          <w:bCs/>
          <w:i/>
          <w:spacing w:val="3"/>
        </w:rPr>
        <w:t>C</w:t>
      </w:r>
      <w:r w:rsidRPr="00C507E1">
        <w:rPr>
          <w:rFonts w:ascii="Arial" w:hAnsi="Arial" w:cs="Arial"/>
          <w:b/>
          <w:bCs/>
          <w:i/>
          <w:spacing w:val="-1"/>
        </w:rPr>
        <w:t>RI</w:t>
      </w:r>
      <w:r w:rsidRPr="00C507E1">
        <w:rPr>
          <w:rFonts w:ascii="Arial" w:hAnsi="Arial" w:cs="Arial"/>
          <w:b/>
          <w:bCs/>
          <w:i/>
        </w:rPr>
        <w:t>T</w:t>
      </w:r>
      <w:r w:rsidRPr="00C507E1">
        <w:rPr>
          <w:rFonts w:ascii="Arial" w:hAnsi="Arial" w:cs="Arial"/>
          <w:b/>
          <w:bCs/>
          <w:i/>
          <w:spacing w:val="1"/>
        </w:rPr>
        <w:t>E</w:t>
      </w:r>
      <w:r w:rsidRPr="00C507E1">
        <w:rPr>
          <w:rFonts w:ascii="Arial" w:hAnsi="Arial" w:cs="Arial"/>
          <w:b/>
          <w:bCs/>
          <w:i/>
          <w:spacing w:val="-1"/>
        </w:rPr>
        <w:t>R</w:t>
      </w:r>
      <w:r w:rsidRPr="00C507E1">
        <w:rPr>
          <w:rFonts w:ascii="Arial" w:hAnsi="Arial" w:cs="Arial"/>
          <w:b/>
          <w:bCs/>
          <w:i/>
        </w:rPr>
        <w:t>I</w:t>
      </w:r>
      <w:r w:rsidRPr="00C507E1">
        <w:rPr>
          <w:rFonts w:ascii="Arial" w:hAnsi="Arial" w:cs="Arial"/>
          <w:b/>
          <w:bCs/>
          <w:i/>
          <w:spacing w:val="-14"/>
        </w:rPr>
        <w:t xml:space="preserve"> </w:t>
      </w:r>
      <w:r w:rsidRPr="00C507E1">
        <w:rPr>
          <w:rFonts w:ascii="Arial" w:hAnsi="Arial" w:cs="Arial"/>
          <w:b/>
          <w:bCs/>
          <w:i/>
          <w:spacing w:val="3"/>
        </w:rPr>
        <w:t>O</w:t>
      </w:r>
      <w:r w:rsidRPr="00C507E1">
        <w:rPr>
          <w:rFonts w:ascii="Arial" w:hAnsi="Arial" w:cs="Arial"/>
          <w:b/>
          <w:bCs/>
          <w:i/>
          <w:spacing w:val="-1"/>
        </w:rPr>
        <w:t>R</w:t>
      </w:r>
      <w:r w:rsidRPr="00C507E1">
        <w:rPr>
          <w:rFonts w:ascii="Arial" w:hAnsi="Arial" w:cs="Arial"/>
          <w:b/>
          <w:bCs/>
          <w:i/>
        </w:rPr>
        <w:t>G</w:t>
      </w:r>
      <w:r w:rsidRPr="00C507E1">
        <w:rPr>
          <w:rFonts w:ascii="Arial" w:hAnsi="Arial" w:cs="Arial"/>
          <w:b/>
          <w:bCs/>
          <w:i/>
          <w:spacing w:val="1"/>
        </w:rPr>
        <w:t>A</w:t>
      </w:r>
      <w:r w:rsidRPr="00C507E1">
        <w:rPr>
          <w:rFonts w:ascii="Arial" w:hAnsi="Arial" w:cs="Arial"/>
          <w:b/>
          <w:bCs/>
          <w:i/>
          <w:spacing w:val="-1"/>
        </w:rPr>
        <w:t>NI</w:t>
      </w:r>
      <w:r w:rsidRPr="00C507E1">
        <w:rPr>
          <w:rFonts w:ascii="Arial" w:hAnsi="Arial" w:cs="Arial"/>
          <w:b/>
          <w:bCs/>
          <w:i/>
          <w:spacing w:val="1"/>
        </w:rPr>
        <w:t>ZZ</w:t>
      </w:r>
      <w:r w:rsidRPr="00C507E1">
        <w:rPr>
          <w:rFonts w:ascii="Arial" w:hAnsi="Arial" w:cs="Arial"/>
          <w:b/>
          <w:bCs/>
          <w:i/>
          <w:spacing w:val="-1"/>
        </w:rPr>
        <w:t>A</w:t>
      </w:r>
      <w:r w:rsidRPr="00C507E1">
        <w:rPr>
          <w:rFonts w:ascii="Arial" w:hAnsi="Arial" w:cs="Arial"/>
          <w:b/>
          <w:bCs/>
          <w:i/>
          <w:spacing w:val="2"/>
        </w:rPr>
        <w:t>T</w:t>
      </w:r>
      <w:r w:rsidRPr="00C507E1">
        <w:rPr>
          <w:rFonts w:ascii="Arial" w:hAnsi="Arial" w:cs="Arial"/>
          <w:b/>
          <w:bCs/>
          <w:i/>
          <w:spacing w:val="-1"/>
        </w:rPr>
        <w:t>IV</w:t>
      </w:r>
      <w:r w:rsidRPr="00C507E1">
        <w:rPr>
          <w:rFonts w:ascii="Arial" w:hAnsi="Arial" w:cs="Arial"/>
          <w:b/>
          <w:bCs/>
          <w:i/>
        </w:rPr>
        <w:t>I</w:t>
      </w:r>
      <w:r w:rsidRPr="00C507E1">
        <w:rPr>
          <w:rFonts w:ascii="Arial" w:hAnsi="Arial" w:cs="Arial"/>
          <w:b/>
          <w:bCs/>
          <w:i/>
          <w:spacing w:val="-11"/>
        </w:rPr>
        <w:t xml:space="preserve"> </w:t>
      </w:r>
      <w:r w:rsidRPr="00C507E1">
        <w:rPr>
          <w:rFonts w:ascii="Arial" w:hAnsi="Arial" w:cs="Arial"/>
          <w:b/>
          <w:bCs/>
          <w:i/>
        </w:rPr>
        <w:t>E</w:t>
      </w:r>
      <w:r w:rsidRPr="00C507E1">
        <w:rPr>
          <w:rFonts w:ascii="Arial" w:hAnsi="Arial" w:cs="Arial"/>
          <w:b/>
          <w:bCs/>
          <w:i/>
          <w:spacing w:val="-13"/>
        </w:rPr>
        <w:t xml:space="preserve"> </w:t>
      </w:r>
      <w:r w:rsidRPr="00C507E1">
        <w:rPr>
          <w:rFonts w:ascii="Arial" w:hAnsi="Arial" w:cs="Arial"/>
          <w:b/>
          <w:bCs/>
          <w:i/>
          <w:spacing w:val="2"/>
        </w:rPr>
        <w:t>D</w:t>
      </w:r>
      <w:r w:rsidRPr="00C507E1">
        <w:rPr>
          <w:rFonts w:ascii="Arial" w:hAnsi="Arial" w:cs="Arial"/>
          <w:b/>
          <w:bCs/>
          <w:i/>
          <w:spacing w:val="-1"/>
        </w:rPr>
        <w:t>ES</w:t>
      </w:r>
      <w:r w:rsidRPr="00C507E1">
        <w:rPr>
          <w:rFonts w:ascii="Arial" w:hAnsi="Arial" w:cs="Arial"/>
          <w:b/>
          <w:bCs/>
          <w:i/>
        </w:rPr>
        <w:t>T</w:t>
      </w:r>
      <w:r w:rsidRPr="00C507E1">
        <w:rPr>
          <w:rFonts w:ascii="Arial" w:hAnsi="Arial" w:cs="Arial"/>
          <w:b/>
          <w:bCs/>
          <w:i/>
          <w:spacing w:val="1"/>
        </w:rPr>
        <w:t>IN</w:t>
      </w:r>
      <w:r w:rsidRPr="00C507E1">
        <w:rPr>
          <w:rFonts w:ascii="Arial" w:hAnsi="Arial" w:cs="Arial"/>
          <w:b/>
          <w:bCs/>
          <w:i/>
          <w:spacing w:val="-1"/>
        </w:rPr>
        <w:t>A</w:t>
      </w:r>
      <w:r w:rsidRPr="00C507E1">
        <w:rPr>
          <w:rFonts w:ascii="Arial" w:hAnsi="Arial" w:cs="Arial"/>
          <w:b/>
          <w:bCs/>
          <w:i/>
        </w:rPr>
        <w:t>T</w:t>
      </w:r>
      <w:r w:rsidRPr="00C507E1">
        <w:rPr>
          <w:rFonts w:ascii="Arial" w:hAnsi="Arial" w:cs="Arial"/>
          <w:b/>
          <w:bCs/>
          <w:i/>
          <w:spacing w:val="1"/>
        </w:rPr>
        <w:t>A</w:t>
      </w:r>
      <w:r w:rsidRPr="00C507E1">
        <w:rPr>
          <w:rFonts w:ascii="Arial" w:hAnsi="Arial" w:cs="Arial"/>
          <w:b/>
          <w:bCs/>
          <w:i/>
          <w:spacing w:val="-1"/>
        </w:rPr>
        <w:t>R</w:t>
      </w:r>
      <w:r w:rsidRPr="00C507E1">
        <w:rPr>
          <w:rFonts w:ascii="Arial" w:hAnsi="Arial" w:cs="Arial"/>
          <w:b/>
          <w:bCs/>
          <w:i/>
        </w:rPr>
        <w:t>I</w:t>
      </w:r>
    </w:p>
    <w:p w:rsidR="00544A39" w:rsidRPr="00C507E1" w:rsidRDefault="00544A39" w:rsidP="00544A39">
      <w:pPr>
        <w:kinsoku w:val="0"/>
        <w:overflowPunct w:val="0"/>
        <w:jc w:val="both"/>
        <w:rPr>
          <w:rFonts w:ascii="Arial" w:hAnsi="Arial" w:cs="Arial"/>
          <w:i/>
        </w:rPr>
      </w:pPr>
    </w:p>
    <w:p w:rsidR="00544A39" w:rsidRPr="00C507E1" w:rsidRDefault="00544A39" w:rsidP="00544A39">
      <w:pPr>
        <w:numPr>
          <w:ilvl w:val="1"/>
          <w:numId w:val="4"/>
        </w:numPr>
        <w:tabs>
          <w:tab w:val="left" w:pos="679"/>
        </w:tabs>
        <w:kinsoku w:val="0"/>
        <w:overflowPunct w:val="0"/>
        <w:ind w:left="679" w:right="111" w:hanging="567"/>
        <w:jc w:val="both"/>
        <w:rPr>
          <w:rFonts w:ascii="Arial" w:hAnsi="Arial" w:cs="Arial"/>
          <w:i/>
        </w:rPr>
      </w:pPr>
      <w:r w:rsidRPr="00C507E1">
        <w:rPr>
          <w:rFonts w:ascii="Arial" w:hAnsi="Arial" w:cs="Arial"/>
          <w:i/>
        </w:rPr>
        <w:t>I</w:t>
      </w:r>
      <w:r w:rsidRPr="00C507E1">
        <w:rPr>
          <w:rFonts w:ascii="Arial" w:hAnsi="Arial" w:cs="Arial"/>
          <w:i/>
          <w:spacing w:val="34"/>
        </w:rPr>
        <w:t xml:space="preserve"> </w:t>
      </w:r>
      <w:r w:rsidRPr="00C507E1">
        <w:rPr>
          <w:rFonts w:ascii="Arial" w:hAnsi="Arial" w:cs="Arial"/>
          <w:i/>
        </w:rPr>
        <w:t>d</w:t>
      </w:r>
      <w:r w:rsidRPr="00C507E1">
        <w:rPr>
          <w:rFonts w:ascii="Arial" w:hAnsi="Arial" w:cs="Arial"/>
          <w:i/>
          <w:spacing w:val="-1"/>
        </w:rPr>
        <w:t>o</w:t>
      </w:r>
      <w:r w:rsidRPr="00C507E1">
        <w:rPr>
          <w:rFonts w:ascii="Arial" w:hAnsi="Arial" w:cs="Arial"/>
          <w:i/>
        </w:rPr>
        <w:t>cen</w:t>
      </w:r>
      <w:r w:rsidRPr="00C507E1">
        <w:rPr>
          <w:rFonts w:ascii="Arial" w:hAnsi="Arial" w:cs="Arial"/>
          <w:i/>
          <w:spacing w:val="2"/>
        </w:rPr>
        <w:t>t</w:t>
      </w:r>
      <w:r w:rsidRPr="00C507E1">
        <w:rPr>
          <w:rFonts w:ascii="Arial" w:hAnsi="Arial" w:cs="Arial"/>
          <w:i/>
        </w:rPr>
        <w:t>i</w:t>
      </w:r>
      <w:r w:rsidRPr="00C507E1">
        <w:rPr>
          <w:rFonts w:ascii="Arial" w:hAnsi="Arial" w:cs="Arial"/>
          <w:i/>
          <w:spacing w:val="33"/>
        </w:rPr>
        <w:t xml:space="preserve"> </w:t>
      </w:r>
      <w:r w:rsidRPr="00C507E1">
        <w:rPr>
          <w:rFonts w:ascii="Arial" w:hAnsi="Arial" w:cs="Arial"/>
          <w:i/>
          <w:spacing w:val="-1"/>
        </w:rPr>
        <w:t>s</w:t>
      </w:r>
      <w:r w:rsidRPr="00C507E1">
        <w:rPr>
          <w:rFonts w:ascii="Arial" w:hAnsi="Arial" w:cs="Arial"/>
          <w:i/>
          <w:spacing w:val="-2"/>
        </w:rPr>
        <w:t>u</w:t>
      </w:r>
      <w:r w:rsidRPr="00C507E1">
        <w:rPr>
          <w:rFonts w:ascii="Arial" w:hAnsi="Arial" w:cs="Arial"/>
          <w:i/>
        </w:rPr>
        <w:t>pplen</w:t>
      </w:r>
      <w:r w:rsidRPr="00C507E1">
        <w:rPr>
          <w:rFonts w:ascii="Arial" w:hAnsi="Arial" w:cs="Arial"/>
          <w:i/>
          <w:spacing w:val="-1"/>
        </w:rPr>
        <w:t>t</w:t>
      </w:r>
      <w:r w:rsidRPr="00C507E1">
        <w:rPr>
          <w:rFonts w:ascii="Arial" w:hAnsi="Arial" w:cs="Arial"/>
          <w:i/>
        </w:rPr>
        <w:t>i</w:t>
      </w:r>
      <w:r w:rsidRPr="00C507E1">
        <w:rPr>
          <w:rFonts w:ascii="Arial" w:hAnsi="Arial" w:cs="Arial"/>
          <w:i/>
          <w:spacing w:val="33"/>
        </w:rPr>
        <w:t xml:space="preserve"> </w:t>
      </w:r>
      <w:r w:rsidRPr="00C507E1">
        <w:rPr>
          <w:rFonts w:ascii="Arial" w:hAnsi="Arial" w:cs="Arial"/>
          <w:i/>
        </w:rPr>
        <w:t>in</w:t>
      </w:r>
      <w:r w:rsidRPr="00C507E1">
        <w:rPr>
          <w:rFonts w:ascii="Arial" w:hAnsi="Arial" w:cs="Arial"/>
          <w:i/>
          <w:spacing w:val="33"/>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rPr>
        <w:t>io</w:t>
      </w:r>
      <w:r w:rsidRPr="00C507E1">
        <w:rPr>
          <w:rFonts w:ascii="Arial" w:hAnsi="Arial" w:cs="Arial"/>
          <w:i/>
          <w:spacing w:val="31"/>
        </w:rPr>
        <w:t xml:space="preserve"> </w:t>
      </w:r>
      <w:r w:rsidRPr="00C507E1">
        <w:rPr>
          <w:rFonts w:ascii="Arial" w:hAnsi="Arial" w:cs="Arial"/>
          <w:i/>
        </w:rPr>
        <w:t>nelle</w:t>
      </w:r>
      <w:r w:rsidRPr="00C507E1">
        <w:rPr>
          <w:rFonts w:ascii="Arial" w:hAnsi="Arial" w:cs="Arial"/>
          <w:i/>
          <w:spacing w:val="31"/>
        </w:rPr>
        <w:t xml:space="preserve"> </w:t>
      </w:r>
      <w:r w:rsidRPr="00C507E1">
        <w:rPr>
          <w:rFonts w:ascii="Arial" w:hAnsi="Arial" w:cs="Arial"/>
          <w:i/>
        </w:rPr>
        <w:t>cla</w:t>
      </w:r>
      <w:r w:rsidRPr="00C507E1">
        <w:rPr>
          <w:rFonts w:ascii="Arial" w:hAnsi="Arial" w:cs="Arial"/>
          <w:i/>
          <w:spacing w:val="-1"/>
        </w:rPr>
        <w:t>ss</w:t>
      </w:r>
      <w:r w:rsidRPr="00C507E1">
        <w:rPr>
          <w:rFonts w:ascii="Arial" w:hAnsi="Arial" w:cs="Arial"/>
          <w:i/>
        </w:rPr>
        <w:t>i</w:t>
      </w:r>
      <w:r w:rsidRPr="00C507E1">
        <w:rPr>
          <w:rFonts w:ascii="Arial" w:hAnsi="Arial" w:cs="Arial"/>
          <w:i/>
          <w:spacing w:val="33"/>
        </w:rPr>
        <w:t xml:space="preserve"> </w:t>
      </w:r>
      <w:r w:rsidRPr="00C507E1">
        <w:rPr>
          <w:rFonts w:ascii="Arial" w:hAnsi="Arial" w:cs="Arial"/>
          <w:i/>
        </w:rPr>
        <w:t>e</w:t>
      </w:r>
      <w:r w:rsidRPr="00C507E1">
        <w:rPr>
          <w:rFonts w:ascii="Arial" w:hAnsi="Arial" w:cs="Arial"/>
          <w:i/>
          <w:spacing w:val="32"/>
        </w:rPr>
        <w:t xml:space="preserve"> </w:t>
      </w:r>
      <w:r w:rsidRPr="00C507E1">
        <w:rPr>
          <w:rFonts w:ascii="Arial" w:hAnsi="Arial" w:cs="Arial"/>
          <w:i/>
        </w:rPr>
        <w:t>nelle</w:t>
      </w:r>
      <w:r w:rsidRPr="00C507E1">
        <w:rPr>
          <w:rFonts w:ascii="Arial" w:hAnsi="Arial" w:cs="Arial"/>
          <w:i/>
          <w:spacing w:val="35"/>
        </w:rPr>
        <w:t xml:space="preserve"> </w:t>
      </w:r>
      <w:r w:rsidRPr="00C507E1">
        <w:rPr>
          <w:rFonts w:ascii="Arial" w:hAnsi="Arial" w:cs="Arial"/>
          <w:i/>
          <w:spacing w:val="-1"/>
        </w:rPr>
        <w:t>s</w:t>
      </w:r>
      <w:r w:rsidRPr="00C507E1">
        <w:rPr>
          <w:rFonts w:ascii="Arial" w:hAnsi="Arial" w:cs="Arial"/>
          <w:i/>
        </w:rPr>
        <w:t>e</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ni</w:t>
      </w:r>
      <w:r w:rsidRPr="00C507E1">
        <w:rPr>
          <w:rFonts w:ascii="Arial" w:hAnsi="Arial" w:cs="Arial"/>
          <w:i/>
          <w:spacing w:val="33"/>
        </w:rPr>
        <w:t xml:space="preserve"> </w:t>
      </w:r>
      <w:r w:rsidRPr="00C507E1">
        <w:rPr>
          <w:rFonts w:ascii="Arial" w:hAnsi="Arial" w:cs="Arial"/>
          <w:i/>
          <w:spacing w:val="2"/>
        </w:rPr>
        <w:t>d</w:t>
      </w:r>
      <w:r w:rsidRPr="00C507E1">
        <w:rPr>
          <w:rFonts w:ascii="Arial" w:hAnsi="Arial" w:cs="Arial"/>
          <w:i/>
        </w:rPr>
        <w:t>ell</w:t>
      </w:r>
      <w:r w:rsidRPr="00C507E1">
        <w:rPr>
          <w:rFonts w:ascii="Arial" w:hAnsi="Arial" w:cs="Arial"/>
          <w:i/>
          <w:spacing w:val="-1"/>
        </w:rPr>
        <w:t>’</w:t>
      </w:r>
      <w:r w:rsidRPr="00C507E1">
        <w:rPr>
          <w:rFonts w:ascii="Arial" w:hAnsi="Arial" w:cs="Arial"/>
          <w:i/>
          <w:spacing w:val="2"/>
        </w:rPr>
        <w:t>I</w:t>
      </w:r>
      <w:r w:rsidRPr="00C507E1">
        <w:rPr>
          <w:rFonts w:ascii="Arial" w:hAnsi="Arial" w:cs="Arial"/>
          <w:i/>
          <w:spacing w:val="-1"/>
        </w:rPr>
        <w:t>st</w:t>
      </w:r>
      <w:r w:rsidRPr="00C507E1">
        <w:rPr>
          <w:rFonts w:ascii="Arial" w:hAnsi="Arial" w:cs="Arial"/>
          <w:i/>
          <w:spacing w:val="-2"/>
        </w:rPr>
        <w:t>i</w:t>
      </w:r>
      <w:r w:rsidRPr="00C507E1">
        <w:rPr>
          <w:rFonts w:ascii="Arial" w:hAnsi="Arial" w:cs="Arial"/>
          <w:i/>
          <w:spacing w:val="2"/>
        </w:rPr>
        <w:t>t</w:t>
      </w:r>
      <w:r w:rsidRPr="00C507E1">
        <w:rPr>
          <w:rFonts w:ascii="Arial" w:hAnsi="Arial" w:cs="Arial"/>
          <w:i/>
          <w:spacing w:val="-2"/>
        </w:rPr>
        <w:t>u</w:t>
      </w:r>
      <w:r w:rsidRPr="00C507E1">
        <w:rPr>
          <w:rFonts w:ascii="Arial" w:hAnsi="Arial" w:cs="Arial"/>
          <w:i/>
          <w:spacing w:val="2"/>
        </w:rPr>
        <w:t>t</w:t>
      </w:r>
      <w:r w:rsidRPr="00C507E1">
        <w:rPr>
          <w:rFonts w:ascii="Arial" w:hAnsi="Arial" w:cs="Arial"/>
          <w:i/>
        </w:rPr>
        <w:t>o</w:t>
      </w:r>
      <w:r w:rsidRPr="00C507E1">
        <w:rPr>
          <w:rFonts w:ascii="Arial" w:hAnsi="Arial" w:cs="Arial"/>
          <w:i/>
          <w:spacing w:val="31"/>
        </w:rPr>
        <w:t xml:space="preserve"> </w:t>
      </w:r>
      <w:r w:rsidRPr="00C507E1">
        <w:rPr>
          <w:rFonts w:ascii="Arial" w:hAnsi="Arial" w:cs="Arial"/>
          <w:i/>
          <w:spacing w:val="-1"/>
        </w:rPr>
        <w:t>s</w:t>
      </w:r>
      <w:r w:rsidRPr="00C507E1">
        <w:rPr>
          <w:rFonts w:ascii="Arial" w:hAnsi="Arial" w:cs="Arial"/>
          <w:i/>
        </w:rPr>
        <w:t>ar</w:t>
      </w:r>
      <w:r w:rsidRPr="00C507E1">
        <w:rPr>
          <w:rFonts w:ascii="Arial" w:hAnsi="Arial" w:cs="Arial"/>
          <w:i/>
          <w:spacing w:val="3"/>
        </w:rPr>
        <w:t>a</w:t>
      </w:r>
      <w:r w:rsidRPr="00C507E1">
        <w:rPr>
          <w:rFonts w:ascii="Arial" w:hAnsi="Arial" w:cs="Arial"/>
          <w:i/>
        </w:rPr>
        <w:t>nno</w:t>
      </w:r>
      <w:r w:rsidRPr="00C507E1">
        <w:rPr>
          <w:rFonts w:ascii="Arial" w:hAnsi="Arial" w:cs="Arial"/>
          <w:i/>
          <w:spacing w:val="30"/>
        </w:rPr>
        <w:t xml:space="preserve"> </w:t>
      </w:r>
      <w:r w:rsidRPr="00C507E1">
        <w:rPr>
          <w:rFonts w:ascii="Arial" w:hAnsi="Arial" w:cs="Arial"/>
          <w:i/>
        </w:rPr>
        <w:t>in</w:t>
      </w:r>
      <w:r w:rsidRPr="00C507E1">
        <w:rPr>
          <w:rFonts w:ascii="Arial" w:hAnsi="Arial" w:cs="Arial"/>
          <w:i/>
          <w:spacing w:val="-1"/>
        </w:rPr>
        <w:t>fo</w:t>
      </w:r>
      <w:r w:rsidRPr="00C507E1">
        <w:rPr>
          <w:rFonts w:ascii="Arial" w:hAnsi="Arial" w:cs="Arial"/>
          <w:i/>
        </w:rPr>
        <w:t>rma</w:t>
      </w:r>
      <w:r w:rsidRPr="00C507E1">
        <w:rPr>
          <w:rFonts w:ascii="Arial" w:hAnsi="Arial" w:cs="Arial"/>
          <w:i/>
          <w:spacing w:val="2"/>
        </w:rPr>
        <w:t>t</w:t>
      </w:r>
      <w:r w:rsidRPr="00C507E1">
        <w:rPr>
          <w:rFonts w:ascii="Arial" w:hAnsi="Arial" w:cs="Arial"/>
          <w:i/>
        </w:rPr>
        <w:t>i</w:t>
      </w:r>
      <w:r w:rsidRPr="00C507E1">
        <w:rPr>
          <w:rFonts w:ascii="Arial" w:hAnsi="Arial" w:cs="Arial"/>
          <w:i/>
          <w:spacing w:val="33"/>
        </w:rPr>
        <w:t xml:space="preserve"> </w:t>
      </w:r>
      <w:r w:rsidRPr="00C507E1">
        <w:rPr>
          <w:rFonts w:ascii="Arial" w:hAnsi="Arial" w:cs="Arial"/>
          <w:i/>
        </w:rPr>
        <w:t>dalle</w:t>
      </w:r>
      <w:r w:rsidRPr="00C507E1">
        <w:rPr>
          <w:rFonts w:ascii="Arial" w:hAnsi="Arial" w:cs="Arial"/>
          <w:i/>
          <w:w w:val="99"/>
        </w:rPr>
        <w:t xml:space="preserve"> </w:t>
      </w:r>
      <w:r w:rsidRPr="00C507E1">
        <w:rPr>
          <w:rFonts w:ascii="Arial" w:hAnsi="Arial" w:cs="Arial"/>
          <w:i/>
        </w:rPr>
        <w:t>re</w:t>
      </w:r>
      <w:r w:rsidRPr="00C507E1">
        <w:rPr>
          <w:rFonts w:ascii="Arial" w:hAnsi="Arial" w:cs="Arial"/>
          <w:i/>
          <w:spacing w:val="-1"/>
        </w:rPr>
        <w:t>s</w:t>
      </w:r>
      <w:r w:rsidRPr="00C507E1">
        <w:rPr>
          <w:rFonts w:ascii="Arial" w:hAnsi="Arial" w:cs="Arial"/>
          <w:i/>
        </w:rPr>
        <w:t>p</w:t>
      </w:r>
      <w:r w:rsidRPr="00C507E1">
        <w:rPr>
          <w:rFonts w:ascii="Arial" w:hAnsi="Arial" w:cs="Arial"/>
          <w:i/>
          <w:spacing w:val="-1"/>
        </w:rPr>
        <w:t>o</w:t>
      </w:r>
      <w:r w:rsidRPr="00C507E1">
        <w:rPr>
          <w:rFonts w:ascii="Arial" w:hAnsi="Arial" w:cs="Arial"/>
          <w:i/>
        </w:rPr>
        <w:t>n</w:t>
      </w:r>
      <w:r w:rsidRPr="00C507E1">
        <w:rPr>
          <w:rFonts w:ascii="Arial" w:hAnsi="Arial" w:cs="Arial"/>
          <w:i/>
          <w:spacing w:val="-1"/>
        </w:rPr>
        <w:t>s</w:t>
      </w:r>
      <w:r w:rsidRPr="00C507E1">
        <w:rPr>
          <w:rFonts w:ascii="Arial" w:hAnsi="Arial" w:cs="Arial"/>
          <w:i/>
        </w:rPr>
        <w:t>abili</w:t>
      </w:r>
      <w:r w:rsidRPr="00C507E1">
        <w:rPr>
          <w:rFonts w:ascii="Arial" w:hAnsi="Arial" w:cs="Arial"/>
          <w:i/>
          <w:spacing w:val="-7"/>
        </w:rPr>
        <w:t xml:space="preserve"> </w:t>
      </w:r>
      <w:r w:rsidRPr="00C507E1">
        <w:rPr>
          <w:rFonts w:ascii="Arial" w:hAnsi="Arial" w:cs="Arial"/>
          <w:i/>
        </w:rPr>
        <w:t>di</w:t>
      </w:r>
      <w:r w:rsidRPr="00C507E1">
        <w:rPr>
          <w:rFonts w:ascii="Arial" w:hAnsi="Arial" w:cs="Arial"/>
          <w:i/>
          <w:spacing w:val="-6"/>
        </w:rPr>
        <w:t xml:space="preserve"> </w:t>
      </w:r>
      <w:r w:rsidRPr="00C507E1">
        <w:rPr>
          <w:rFonts w:ascii="Arial" w:hAnsi="Arial" w:cs="Arial"/>
          <w:i/>
        </w:rPr>
        <w:t>ple</w:t>
      </w:r>
      <w:r w:rsidRPr="00C507E1">
        <w:rPr>
          <w:rFonts w:ascii="Arial" w:hAnsi="Arial" w:cs="Arial"/>
          <w:i/>
          <w:spacing w:val="-1"/>
        </w:rPr>
        <w:t>ss</w:t>
      </w:r>
      <w:r w:rsidRPr="00C507E1">
        <w:rPr>
          <w:rFonts w:ascii="Arial" w:hAnsi="Arial" w:cs="Arial"/>
          <w:i/>
        </w:rPr>
        <w:t>o</w:t>
      </w:r>
      <w:r w:rsidRPr="00C507E1">
        <w:rPr>
          <w:rFonts w:ascii="Arial" w:hAnsi="Arial" w:cs="Arial"/>
          <w:i/>
          <w:spacing w:val="-8"/>
        </w:rPr>
        <w:t xml:space="preserve"> </w:t>
      </w:r>
      <w:r w:rsidRPr="00C507E1">
        <w:rPr>
          <w:rFonts w:ascii="Arial" w:hAnsi="Arial" w:cs="Arial"/>
          <w:i/>
        </w:rPr>
        <w:t>in</w:t>
      </w:r>
      <w:r w:rsidRPr="00C507E1">
        <w:rPr>
          <w:rFonts w:ascii="Arial" w:hAnsi="Arial" w:cs="Arial"/>
          <w:i/>
          <w:spacing w:val="-4"/>
        </w:rPr>
        <w:t xml:space="preserve"> </w:t>
      </w:r>
      <w:r w:rsidRPr="00C507E1">
        <w:rPr>
          <w:rFonts w:ascii="Arial" w:hAnsi="Arial" w:cs="Arial"/>
          <w:i/>
        </w:rPr>
        <w:t>meri</w:t>
      </w:r>
      <w:r w:rsidRPr="00C507E1">
        <w:rPr>
          <w:rFonts w:ascii="Arial" w:hAnsi="Arial" w:cs="Arial"/>
          <w:i/>
          <w:spacing w:val="2"/>
        </w:rPr>
        <w:t>t</w:t>
      </w:r>
      <w:r w:rsidRPr="00C507E1">
        <w:rPr>
          <w:rFonts w:ascii="Arial" w:hAnsi="Arial" w:cs="Arial"/>
          <w:i/>
        </w:rPr>
        <w:t>o</w:t>
      </w:r>
      <w:r w:rsidRPr="00C507E1">
        <w:rPr>
          <w:rFonts w:ascii="Arial" w:hAnsi="Arial" w:cs="Arial"/>
          <w:i/>
          <w:spacing w:val="-8"/>
        </w:rPr>
        <w:t xml:space="preserve"> </w:t>
      </w:r>
      <w:r w:rsidRPr="00C507E1">
        <w:rPr>
          <w:rFonts w:ascii="Arial" w:hAnsi="Arial" w:cs="Arial"/>
          <w:i/>
        </w:rPr>
        <w:t>agli</w:t>
      </w:r>
      <w:r w:rsidRPr="00C507E1">
        <w:rPr>
          <w:rFonts w:ascii="Arial" w:hAnsi="Arial" w:cs="Arial"/>
          <w:i/>
          <w:spacing w:val="-7"/>
        </w:rPr>
        <w:t xml:space="preserve"> </w:t>
      </w:r>
      <w:r w:rsidRPr="00C507E1">
        <w:rPr>
          <w:rFonts w:ascii="Arial" w:hAnsi="Arial" w:cs="Arial"/>
          <w:i/>
        </w:rPr>
        <w:t>al</w:t>
      </w:r>
      <w:r w:rsidRPr="00C507E1">
        <w:rPr>
          <w:rFonts w:ascii="Arial" w:hAnsi="Arial" w:cs="Arial"/>
          <w:i/>
          <w:spacing w:val="-2"/>
        </w:rPr>
        <w:t>u</w:t>
      </w:r>
      <w:r w:rsidRPr="00C507E1">
        <w:rPr>
          <w:rFonts w:ascii="Arial" w:hAnsi="Arial" w:cs="Arial"/>
          <w:i/>
        </w:rPr>
        <w:t>nni</w:t>
      </w:r>
      <w:r w:rsidRPr="00C507E1">
        <w:rPr>
          <w:rFonts w:ascii="Arial" w:hAnsi="Arial" w:cs="Arial"/>
          <w:i/>
          <w:spacing w:val="-6"/>
        </w:rPr>
        <w:t xml:space="preserve"> </w:t>
      </w:r>
      <w:r w:rsidRPr="00C507E1">
        <w:rPr>
          <w:rFonts w:ascii="Arial" w:hAnsi="Arial" w:cs="Arial"/>
          <w:i/>
        </w:rPr>
        <w:t>che</w:t>
      </w:r>
      <w:r w:rsidRPr="00C507E1">
        <w:rPr>
          <w:rFonts w:ascii="Arial" w:hAnsi="Arial" w:cs="Arial"/>
          <w:i/>
          <w:spacing w:val="-7"/>
        </w:rPr>
        <w:t xml:space="preserve"> </w:t>
      </w:r>
      <w:r w:rsidRPr="00C507E1">
        <w:rPr>
          <w:rFonts w:ascii="Arial" w:hAnsi="Arial" w:cs="Arial"/>
          <w:i/>
          <w:spacing w:val="-1"/>
        </w:rPr>
        <w:t>s</w:t>
      </w:r>
      <w:r w:rsidRPr="00C507E1">
        <w:rPr>
          <w:rFonts w:ascii="Arial" w:hAnsi="Arial" w:cs="Arial"/>
          <w:i/>
        </w:rPr>
        <w:t>eg</w:t>
      </w:r>
      <w:r w:rsidRPr="00C507E1">
        <w:rPr>
          <w:rFonts w:ascii="Arial" w:hAnsi="Arial" w:cs="Arial"/>
          <w:i/>
          <w:spacing w:val="-2"/>
        </w:rPr>
        <w:t>u</w:t>
      </w:r>
      <w:r w:rsidRPr="00C507E1">
        <w:rPr>
          <w:rFonts w:ascii="Arial" w:hAnsi="Arial" w:cs="Arial"/>
          <w:i/>
          <w:spacing w:val="-1"/>
        </w:rPr>
        <w:t>o</w:t>
      </w:r>
      <w:r w:rsidRPr="00C507E1">
        <w:rPr>
          <w:rFonts w:ascii="Arial" w:hAnsi="Arial" w:cs="Arial"/>
          <w:i/>
          <w:spacing w:val="3"/>
        </w:rPr>
        <w:t>n</w:t>
      </w:r>
      <w:r w:rsidRPr="00C507E1">
        <w:rPr>
          <w:rFonts w:ascii="Arial" w:hAnsi="Arial" w:cs="Arial"/>
          <w:i/>
        </w:rPr>
        <w:t>o</w:t>
      </w:r>
      <w:r w:rsidRPr="00C507E1">
        <w:rPr>
          <w:rFonts w:ascii="Arial" w:hAnsi="Arial" w:cs="Arial"/>
          <w:i/>
          <w:spacing w:val="-9"/>
        </w:rPr>
        <w:t xml:space="preserve"> </w:t>
      </w:r>
      <w:r w:rsidRPr="00C507E1">
        <w:rPr>
          <w:rFonts w:ascii="Arial" w:hAnsi="Arial" w:cs="Arial"/>
          <w:i/>
          <w:spacing w:val="-2"/>
        </w:rPr>
        <w:t>u</w:t>
      </w:r>
      <w:r w:rsidRPr="00C507E1">
        <w:rPr>
          <w:rFonts w:ascii="Arial" w:hAnsi="Arial" w:cs="Arial"/>
          <w:i/>
        </w:rPr>
        <w:t>na</w:t>
      </w:r>
      <w:r w:rsidRPr="00C507E1">
        <w:rPr>
          <w:rFonts w:ascii="Arial" w:hAnsi="Arial" w:cs="Arial"/>
          <w:i/>
          <w:spacing w:val="-6"/>
        </w:rPr>
        <w:t xml:space="preserve"> </w:t>
      </w:r>
      <w:r w:rsidRPr="00C507E1">
        <w:rPr>
          <w:rFonts w:ascii="Arial" w:hAnsi="Arial" w:cs="Arial"/>
          <w:i/>
        </w:rPr>
        <w:t>die</w:t>
      </w:r>
      <w:r w:rsidRPr="00C507E1">
        <w:rPr>
          <w:rFonts w:ascii="Arial" w:hAnsi="Arial" w:cs="Arial"/>
          <w:i/>
          <w:spacing w:val="2"/>
        </w:rPr>
        <w:t>t</w:t>
      </w:r>
      <w:r w:rsidRPr="00C507E1">
        <w:rPr>
          <w:rFonts w:ascii="Arial" w:hAnsi="Arial" w:cs="Arial"/>
          <w:i/>
        </w:rPr>
        <w:t>a</w:t>
      </w:r>
      <w:r w:rsidRPr="00C507E1">
        <w:rPr>
          <w:rFonts w:ascii="Arial" w:hAnsi="Arial" w:cs="Arial"/>
          <w:i/>
          <w:spacing w:val="-6"/>
        </w:rPr>
        <w:t xml:space="preserve"> </w:t>
      </w:r>
      <w:r w:rsidRPr="00C507E1">
        <w:rPr>
          <w:rFonts w:ascii="Arial" w:hAnsi="Arial" w:cs="Arial"/>
          <w:i/>
        </w:rPr>
        <w:t>di</w:t>
      </w:r>
      <w:r w:rsidRPr="00C507E1">
        <w:rPr>
          <w:rFonts w:ascii="Arial" w:hAnsi="Arial" w:cs="Arial"/>
          <w:i/>
          <w:spacing w:val="-1"/>
        </w:rPr>
        <w:t>ff</w:t>
      </w:r>
      <w:r w:rsidRPr="00C507E1">
        <w:rPr>
          <w:rFonts w:ascii="Arial" w:hAnsi="Arial" w:cs="Arial"/>
          <w:i/>
        </w:rPr>
        <w:t>ere</w:t>
      </w:r>
      <w:r w:rsidRPr="00C507E1">
        <w:rPr>
          <w:rFonts w:ascii="Arial" w:hAnsi="Arial" w:cs="Arial"/>
          <w:i/>
          <w:spacing w:val="3"/>
        </w:rPr>
        <w:t>n</w:t>
      </w:r>
      <w:r w:rsidRPr="00C507E1">
        <w:rPr>
          <w:rFonts w:ascii="Arial" w:hAnsi="Arial" w:cs="Arial"/>
          <w:i/>
          <w:spacing w:val="-1"/>
        </w:rPr>
        <w:t>z</w:t>
      </w:r>
      <w:r w:rsidRPr="00C507E1">
        <w:rPr>
          <w:rFonts w:ascii="Arial" w:hAnsi="Arial" w:cs="Arial"/>
          <w:i/>
        </w:rPr>
        <w:t>ia</w:t>
      </w:r>
      <w:r w:rsidRPr="00C507E1">
        <w:rPr>
          <w:rFonts w:ascii="Arial" w:hAnsi="Arial" w:cs="Arial"/>
          <w:i/>
          <w:spacing w:val="2"/>
        </w:rPr>
        <w:t>t</w:t>
      </w:r>
      <w:r w:rsidRPr="00C507E1">
        <w:rPr>
          <w:rFonts w:ascii="Arial" w:hAnsi="Arial" w:cs="Arial"/>
          <w:i/>
        </w:rPr>
        <w:t>a.</w:t>
      </w:r>
    </w:p>
    <w:p w:rsidR="00544A39" w:rsidRPr="00C507E1" w:rsidRDefault="00544A39" w:rsidP="00544A39">
      <w:pPr>
        <w:kinsoku w:val="0"/>
        <w:overflowPunct w:val="0"/>
        <w:jc w:val="both"/>
        <w:rPr>
          <w:rFonts w:ascii="Arial" w:hAnsi="Arial" w:cs="Arial"/>
          <w:i/>
        </w:rPr>
      </w:pPr>
    </w:p>
    <w:p w:rsidR="00544A39" w:rsidRPr="00C507E1" w:rsidRDefault="00544A39" w:rsidP="00544A39">
      <w:pPr>
        <w:numPr>
          <w:ilvl w:val="1"/>
          <w:numId w:val="4"/>
        </w:numPr>
        <w:tabs>
          <w:tab w:val="left" w:pos="679"/>
        </w:tabs>
        <w:kinsoku w:val="0"/>
        <w:overflowPunct w:val="0"/>
        <w:ind w:left="679" w:right="114" w:hanging="567"/>
        <w:jc w:val="both"/>
        <w:rPr>
          <w:rFonts w:ascii="Arial" w:hAnsi="Arial" w:cs="Arial"/>
          <w:i/>
          <w:color w:val="000000"/>
        </w:rPr>
      </w:pPr>
      <w:r w:rsidRPr="00C507E1">
        <w:rPr>
          <w:rFonts w:ascii="Arial" w:hAnsi="Arial" w:cs="Arial"/>
          <w:b/>
          <w:bCs/>
          <w:i/>
        </w:rPr>
        <w:t>I</w:t>
      </w:r>
      <w:r w:rsidRPr="00C507E1">
        <w:rPr>
          <w:rFonts w:ascii="Arial" w:hAnsi="Arial" w:cs="Arial"/>
          <w:b/>
          <w:bCs/>
          <w:i/>
          <w:spacing w:val="14"/>
        </w:rPr>
        <w:t xml:space="preserve"> </w:t>
      </w:r>
      <w:r w:rsidRPr="00C507E1">
        <w:rPr>
          <w:rFonts w:ascii="Arial" w:hAnsi="Arial" w:cs="Arial"/>
          <w:i/>
        </w:rPr>
        <w:t>d</w:t>
      </w:r>
      <w:r w:rsidRPr="00C507E1">
        <w:rPr>
          <w:rFonts w:ascii="Arial" w:hAnsi="Arial" w:cs="Arial"/>
          <w:i/>
          <w:spacing w:val="-1"/>
        </w:rPr>
        <w:t>o</w:t>
      </w:r>
      <w:r w:rsidRPr="00C507E1">
        <w:rPr>
          <w:rFonts w:ascii="Arial" w:hAnsi="Arial" w:cs="Arial"/>
          <w:i/>
        </w:rPr>
        <w:t>cen</w:t>
      </w:r>
      <w:r w:rsidRPr="00C507E1">
        <w:rPr>
          <w:rFonts w:ascii="Arial" w:hAnsi="Arial" w:cs="Arial"/>
          <w:i/>
          <w:spacing w:val="2"/>
        </w:rPr>
        <w:t>t</w:t>
      </w:r>
      <w:r w:rsidRPr="00C507E1">
        <w:rPr>
          <w:rFonts w:ascii="Arial" w:hAnsi="Arial" w:cs="Arial"/>
          <w:i/>
        </w:rPr>
        <w:t>i</w:t>
      </w:r>
      <w:r w:rsidRPr="00C507E1">
        <w:rPr>
          <w:rFonts w:ascii="Arial" w:hAnsi="Arial" w:cs="Arial"/>
          <w:i/>
          <w:spacing w:val="17"/>
        </w:rPr>
        <w:t xml:space="preserve"> </w:t>
      </w:r>
      <w:r w:rsidRPr="00C507E1">
        <w:rPr>
          <w:rFonts w:ascii="Arial" w:hAnsi="Arial" w:cs="Arial"/>
          <w:i/>
        </w:rPr>
        <w:t>in</w:t>
      </w:r>
      <w:r w:rsidRPr="00C507E1">
        <w:rPr>
          <w:rFonts w:ascii="Arial" w:hAnsi="Arial" w:cs="Arial"/>
          <w:i/>
          <w:spacing w:val="14"/>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rPr>
        <w:t>io</w:t>
      </w:r>
      <w:r w:rsidRPr="00C507E1">
        <w:rPr>
          <w:rFonts w:ascii="Arial" w:hAnsi="Arial" w:cs="Arial"/>
          <w:i/>
          <w:spacing w:val="15"/>
        </w:rPr>
        <w:t xml:space="preserve"> </w:t>
      </w:r>
      <w:r w:rsidRPr="00C507E1">
        <w:rPr>
          <w:rFonts w:ascii="Arial" w:hAnsi="Arial" w:cs="Arial"/>
          <w:i/>
        </w:rPr>
        <w:t>d</w:t>
      </w:r>
      <w:r w:rsidRPr="00C507E1">
        <w:rPr>
          <w:rFonts w:ascii="Arial" w:hAnsi="Arial" w:cs="Arial"/>
          <w:i/>
          <w:spacing w:val="-2"/>
        </w:rPr>
        <w:t>u</w:t>
      </w:r>
      <w:r w:rsidRPr="00C507E1">
        <w:rPr>
          <w:rFonts w:ascii="Arial" w:hAnsi="Arial" w:cs="Arial"/>
          <w:i/>
        </w:rPr>
        <w:t>r</w:t>
      </w:r>
      <w:r w:rsidRPr="00C507E1">
        <w:rPr>
          <w:rFonts w:ascii="Arial" w:hAnsi="Arial" w:cs="Arial"/>
          <w:i/>
          <w:spacing w:val="3"/>
        </w:rPr>
        <w:t>a</w:t>
      </w:r>
      <w:r w:rsidRPr="00C507E1">
        <w:rPr>
          <w:rFonts w:ascii="Arial" w:hAnsi="Arial" w:cs="Arial"/>
          <w:i/>
        </w:rPr>
        <w:t>n</w:t>
      </w:r>
      <w:r w:rsidRPr="00C507E1">
        <w:rPr>
          <w:rFonts w:ascii="Arial" w:hAnsi="Arial" w:cs="Arial"/>
          <w:i/>
          <w:spacing w:val="2"/>
        </w:rPr>
        <w:t>t</w:t>
      </w:r>
      <w:r w:rsidRPr="00C507E1">
        <w:rPr>
          <w:rFonts w:ascii="Arial" w:hAnsi="Arial" w:cs="Arial"/>
          <w:i/>
        </w:rPr>
        <w:t>e</w:t>
      </w:r>
      <w:r w:rsidRPr="00C507E1">
        <w:rPr>
          <w:rFonts w:ascii="Arial" w:hAnsi="Arial" w:cs="Arial"/>
          <w:i/>
          <w:spacing w:val="15"/>
        </w:rPr>
        <w:t xml:space="preserve"> </w:t>
      </w:r>
      <w:r w:rsidRPr="00C507E1">
        <w:rPr>
          <w:rFonts w:ascii="Arial" w:hAnsi="Arial" w:cs="Arial"/>
          <w:i/>
        </w:rPr>
        <w:t>la</w:t>
      </w:r>
      <w:r w:rsidRPr="00C507E1">
        <w:rPr>
          <w:rFonts w:ascii="Arial" w:hAnsi="Arial" w:cs="Arial"/>
          <w:i/>
          <w:spacing w:val="14"/>
        </w:rPr>
        <w:t xml:space="preserve"> </w:t>
      </w:r>
      <w:r w:rsidRPr="00C507E1">
        <w:rPr>
          <w:rFonts w:ascii="Arial" w:hAnsi="Arial" w:cs="Arial"/>
          <w:i/>
        </w:rPr>
        <w:t>men</w:t>
      </w:r>
      <w:r w:rsidRPr="00C507E1">
        <w:rPr>
          <w:rFonts w:ascii="Arial" w:hAnsi="Arial" w:cs="Arial"/>
          <w:i/>
          <w:spacing w:val="-1"/>
        </w:rPr>
        <w:t>s</w:t>
      </w:r>
      <w:r w:rsidRPr="00C507E1">
        <w:rPr>
          <w:rFonts w:ascii="Arial" w:hAnsi="Arial" w:cs="Arial"/>
          <w:i/>
        </w:rPr>
        <w:t>a</w:t>
      </w:r>
      <w:r w:rsidRPr="00C507E1">
        <w:rPr>
          <w:rFonts w:ascii="Arial" w:hAnsi="Arial" w:cs="Arial"/>
          <w:i/>
          <w:spacing w:val="17"/>
        </w:rPr>
        <w:t xml:space="preserve"> </w:t>
      </w:r>
      <w:r w:rsidRPr="00C507E1">
        <w:rPr>
          <w:rFonts w:ascii="Arial" w:hAnsi="Arial" w:cs="Arial"/>
          <w:i/>
        </w:rPr>
        <w:t>de</w:t>
      </w:r>
      <w:r w:rsidRPr="00C507E1">
        <w:rPr>
          <w:rFonts w:ascii="Arial" w:hAnsi="Arial" w:cs="Arial"/>
          <w:i/>
          <w:spacing w:val="-1"/>
        </w:rPr>
        <w:t>vo</w:t>
      </w:r>
      <w:r w:rsidRPr="00C507E1">
        <w:rPr>
          <w:rFonts w:ascii="Arial" w:hAnsi="Arial" w:cs="Arial"/>
          <w:i/>
        </w:rPr>
        <w:t>no</w:t>
      </w:r>
      <w:r w:rsidRPr="00C507E1">
        <w:rPr>
          <w:rFonts w:ascii="Arial" w:hAnsi="Arial" w:cs="Arial"/>
          <w:i/>
          <w:spacing w:val="14"/>
        </w:rPr>
        <w:t xml:space="preserve"> </w:t>
      </w:r>
      <w:r w:rsidRPr="00C507E1">
        <w:rPr>
          <w:rFonts w:ascii="Arial" w:hAnsi="Arial" w:cs="Arial"/>
          <w:i/>
          <w:spacing w:val="-1"/>
        </w:rPr>
        <w:t>v</w:t>
      </w:r>
      <w:r w:rsidRPr="00C507E1">
        <w:rPr>
          <w:rFonts w:ascii="Arial" w:hAnsi="Arial" w:cs="Arial"/>
          <w:i/>
        </w:rPr>
        <w:t>igilare</w:t>
      </w:r>
      <w:r w:rsidRPr="00C507E1">
        <w:rPr>
          <w:rFonts w:ascii="Arial" w:hAnsi="Arial" w:cs="Arial"/>
          <w:i/>
          <w:spacing w:val="16"/>
        </w:rPr>
        <w:t xml:space="preserve"> </w:t>
      </w:r>
      <w:r w:rsidRPr="00C507E1">
        <w:rPr>
          <w:rFonts w:ascii="Arial" w:hAnsi="Arial" w:cs="Arial"/>
          <w:i/>
        </w:rPr>
        <w:t>c</w:t>
      </w:r>
      <w:r w:rsidRPr="00C507E1">
        <w:rPr>
          <w:rFonts w:ascii="Arial" w:hAnsi="Arial" w:cs="Arial"/>
          <w:i/>
          <w:spacing w:val="-1"/>
        </w:rPr>
        <w:t>os</w:t>
      </w:r>
      <w:r w:rsidRPr="00C507E1">
        <w:rPr>
          <w:rFonts w:ascii="Arial" w:hAnsi="Arial" w:cs="Arial"/>
          <w:i/>
          <w:spacing w:val="2"/>
        </w:rPr>
        <w:t>t</w:t>
      </w:r>
      <w:r w:rsidRPr="00C507E1">
        <w:rPr>
          <w:rFonts w:ascii="Arial" w:hAnsi="Arial" w:cs="Arial"/>
          <w:i/>
        </w:rPr>
        <w:t>a</w:t>
      </w:r>
      <w:r w:rsidRPr="00C507E1">
        <w:rPr>
          <w:rFonts w:ascii="Arial" w:hAnsi="Arial" w:cs="Arial"/>
          <w:i/>
          <w:spacing w:val="-2"/>
        </w:rPr>
        <w:t>n</w:t>
      </w:r>
      <w:r w:rsidRPr="00C507E1">
        <w:rPr>
          <w:rFonts w:ascii="Arial" w:hAnsi="Arial" w:cs="Arial"/>
          <w:i/>
          <w:spacing w:val="2"/>
        </w:rPr>
        <w:t>t</w:t>
      </w:r>
      <w:r w:rsidRPr="00C507E1">
        <w:rPr>
          <w:rFonts w:ascii="Arial" w:hAnsi="Arial" w:cs="Arial"/>
          <w:i/>
        </w:rPr>
        <w:t>emen</w:t>
      </w:r>
      <w:r w:rsidRPr="00C507E1">
        <w:rPr>
          <w:rFonts w:ascii="Arial" w:hAnsi="Arial" w:cs="Arial"/>
          <w:i/>
          <w:spacing w:val="2"/>
        </w:rPr>
        <w:t>t</w:t>
      </w:r>
      <w:r w:rsidRPr="00C507E1">
        <w:rPr>
          <w:rFonts w:ascii="Arial" w:hAnsi="Arial" w:cs="Arial"/>
          <w:i/>
        </w:rPr>
        <w:t>e</w:t>
      </w:r>
      <w:r w:rsidRPr="00C507E1">
        <w:rPr>
          <w:rFonts w:ascii="Arial" w:hAnsi="Arial" w:cs="Arial"/>
          <w:i/>
          <w:spacing w:val="16"/>
        </w:rPr>
        <w:t xml:space="preserve"> </w:t>
      </w:r>
      <w:r w:rsidRPr="00C507E1">
        <w:rPr>
          <w:rFonts w:ascii="Arial" w:hAnsi="Arial" w:cs="Arial"/>
          <w:i/>
          <w:spacing w:val="-1"/>
        </w:rPr>
        <w:t>s</w:t>
      </w:r>
      <w:r w:rsidRPr="00C507E1">
        <w:rPr>
          <w:rFonts w:ascii="Arial" w:hAnsi="Arial" w:cs="Arial"/>
          <w:i/>
          <w:spacing w:val="-2"/>
        </w:rPr>
        <w:t>u</w:t>
      </w:r>
      <w:r w:rsidRPr="00C507E1">
        <w:rPr>
          <w:rFonts w:ascii="Arial" w:hAnsi="Arial" w:cs="Arial"/>
          <w:i/>
        </w:rPr>
        <w:t>gli</w:t>
      </w:r>
      <w:r w:rsidRPr="00C507E1">
        <w:rPr>
          <w:rFonts w:ascii="Arial" w:hAnsi="Arial" w:cs="Arial"/>
          <w:i/>
          <w:spacing w:val="17"/>
        </w:rPr>
        <w:t xml:space="preserve"> </w:t>
      </w:r>
      <w:r w:rsidRPr="00C507E1">
        <w:rPr>
          <w:rFonts w:ascii="Arial" w:hAnsi="Arial" w:cs="Arial"/>
          <w:i/>
        </w:rPr>
        <w:t>al</w:t>
      </w:r>
      <w:r w:rsidRPr="00C507E1">
        <w:rPr>
          <w:rFonts w:ascii="Arial" w:hAnsi="Arial" w:cs="Arial"/>
          <w:i/>
          <w:spacing w:val="-2"/>
        </w:rPr>
        <w:t>u</w:t>
      </w:r>
      <w:r w:rsidRPr="00C507E1">
        <w:rPr>
          <w:rFonts w:ascii="Arial" w:hAnsi="Arial" w:cs="Arial"/>
          <w:i/>
        </w:rPr>
        <w:t>nni,</w:t>
      </w:r>
      <w:r w:rsidRPr="00C507E1">
        <w:rPr>
          <w:rFonts w:ascii="Arial" w:hAnsi="Arial" w:cs="Arial"/>
          <w:i/>
          <w:spacing w:val="13"/>
        </w:rPr>
        <w:t xml:space="preserve"> </w:t>
      </w:r>
      <w:r w:rsidRPr="00C507E1">
        <w:rPr>
          <w:rFonts w:ascii="Arial" w:hAnsi="Arial" w:cs="Arial"/>
          <w:i/>
        </w:rPr>
        <w:t>per</w:t>
      </w:r>
      <w:r w:rsidRPr="00C507E1">
        <w:rPr>
          <w:rFonts w:ascii="Arial" w:hAnsi="Arial" w:cs="Arial"/>
          <w:i/>
          <w:spacing w:val="16"/>
        </w:rPr>
        <w:t xml:space="preserve"> </w:t>
      </w:r>
      <w:r w:rsidRPr="00C507E1">
        <w:rPr>
          <w:rFonts w:ascii="Arial" w:hAnsi="Arial" w:cs="Arial"/>
          <w:i/>
        </w:rPr>
        <w:t>c</w:t>
      </w:r>
      <w:r w:rsidRPr="00C507E1">
        <w:rPr>
          <w:rFonts w:ascii="Arial" w:hAnsi="Arial" w:cs="Arial"/>
          <w:i/>
          <w:spacing w:val="-2"/>
        </w:rPr>
        <w:t>u</w:t>
      </w:r>
      <w:r w:rsidRPr="00C507E1">
        <w:rPr>
          <w:rFonts w:ascii="Arial" w:hAnsi="Arial" w:cs="Arial"/>
          <w:i/>
        </w:rPr>
        <w:t>i</w:t>
      </w:r>
      <w:r w:rsidRPr="00C507E1">
        <w:rPr>
          <w:rFonts w:ascii="Arial" w:hAnsi="Arial" w:cs="Arial"/>
          <w:i/>
          <w:spacing w:val="16"/>
        </w:rPr>
        <w:t xml:space="preserve"> </w:t>
      </w:r>
      <w:r w:rsidRPr="00391F4A">
        <w:rPr>
          <w:rFonts w:ascii="Arial" w:hAnsi="Arial" w:cs="Arial"/>
          <w:bCs/>
          <w:i/>
          <w:color w:val="212121"/>
        </w:rPr>
        <w:t>è</w:t>
      </w:r>
      <w:r w:rsidRPr="00391F4A">
        <w:rPr>
          <w:rFonts w:ascii="Arial" w:hAnsi="Arial" w:cs="Arial"/>
          <w:bCs/>
          <w:i/>
          <w:color w:val="212121"/>
          <w:w w:val="99"/>
        </w:rPr>
        <w:t xml:space="preserve"> </w:t>
      </w:r>
      <w:r w:rsidRPr="00391F4A">
        <w:rPr>
          <w:rFonts w:ascii="Arial" w:hAnsi="Arial" w:cs="Arial"/>
          <w:bCs/>
          <w:i/>
          <w:color w:val="212121"/>
        </w:rPr>
        <w:t>n</w:t>
      </w:r>
      <w:r w:rsidRPr="00391F4A">
        <w:rPr>
          <w:rFonts w:ascii="Arial" w:hAnsi="Arial" w:cs="Arial"/>
          <w:bCs/>
          <w:i/>
          <w:color w:val="212121"/>
          <w:spacing w:val="-1"/>
        </w:rPr>
        <w:t>ece</w:t>
      </w:r>
      <w:r w:rsidRPr="00391F4A">
        <w:rPr>
          <w:rFonts w:ascii="Arial" w:hAnsi="Arial" w:cs="Arial"/>
          <w:bCs/>
          <w:i/>
          <w:color w:val="212121"/>
          <w:spacing w:val="1"/>
        </w:rPr>
        <w:t>ss</w:t>
      </w:r>
      <w:r w:rsidRPr="00391F4A">
        <w:rPr>
          <w:rFonts w:ascii="Arial" w:hAnsi="Arial" w:cs="Arial"/>
          <w:bCs/>
          <w:i/>
          <w:color w:val="212121"/>
        </w:rPr>
        <w:t>a</w:t>
      </w:r>
      <w:r w:rsidRPr="00391F4A">
        <w:rPr>
          <w:rFonts w:ascii="Arial" w:hAnsi="Arial" w:cs="Arial"/>
          <w:bCs/>
          <w:i/>
          <w:color w:val="212121"/>
          <w:spacing w:val="1"/>
        </w:rPr>
        <w:t>r</w:t>
      </w:r>
      <w:r w:rsidRPr="00391F4A">
        <w:rPr>
          <w:rFonts w:ascii="Arial" w:hAnsi="Arial" w:cs="Arial"/>
          <w:bCs/>
          <w:i/>
          <w:color w:val="212121"/>
        </w:rPr>
        <w:t>io</w:t>
      </w:r>
      <w:r w:rsidRPr="00391F4A">
        <w:rPr>
          <w:rFonts w:ascii="Arial" w:hAnsi="Arial" w:cs="Arial"/>
          <w:bCs/>
          <w:i/>
          <w:color w:val="212121"/>
          <w:spacing w:val="-8"/>
        </w:rPr>
        <w:t xml:space="preserve"> </w:t>
      </w:r>
      <w:r w:rsidRPr="00391F4A">
        <w:rPr>
          <w:rFonts w:ascii="Arial" w:hAnsi="Arial" w:cs="Arial"/>
          <w:bCs/>
          <w:i/>
          <w:color w:val="212121"/>
          <w:spacing w:val="-1"/>
        </w:rPr>
        <w:t>c</w:t>
      </w:r>
      <w:r w:rsidRPr="00391F4A">
        <w:rPr>
          <w:rFonts w:ascii="Arial" w:hAnsi="Arial" w:cs="Arial"/>
          <w:bCs/>
          <w:i/>
          <w:color w:val="212121"/>
        </w:rPr>
        <w:t>he</w:t>
      </w:r>
      <w:r w:rsidRPr="00391F4A">
        <w:rPr>
          <w:rFonts w:ascii="Arial" w:hAnsi="Arial" w:cs="Arial"/>
          <w:bCs/>
          <w:i/>
          <w:color w:val="212121"/>
          <w:spacing w:val="-4"/>
        </w:rPr>
        <w:t xml:space="preserve"> </w:t>
      </w:r>
      <w:r w:rsidRPr="00391F4A">
        <w:rPr>
          <w:rFonts w:ascii="Arial" w:hAnsi="Arial" w:cs="Arial"/>
          <w:bCs/>
          <w:i/>
          <w:color w:val="212121"/>
          <w:spacing w:val="1"/>
        </w:rPr>
        <w:t>s</w:t>
      </w:r>
      <w:r w:rsidRPr="00391F4A">
        <w:rPr>
          <w:rFonts w:ascii="Arial" w:hAnsi="Arial" w:cs="Arial"/>
          <w:bCs/>
          <w:i/>
          <w:color w:val="212121"/>
        </w:rPr>
        <w:t>i</w:t>
      </w:r>
      <w:r w:rsidRPr="00391F4A">
        <w:rPr>
          <w:rFonts w:ascii="Arial" w:hAnsi="Arial" w:cs="Arial"/>
          <w:bCs/>
          <w:i/>
          <w:color w:val="212121"/>
          <w:spacing w:val="-1"/>
        </w:rPr>
        <w:t>e</w:t>
      </w:r>
      <w:r w:rsidRPr="00391F4A">
        <w:rPr>
          <w:rFonts w:ascii="Arial" w:hAnsi="Arial" w:cs="Arial"/>
          <w:bCs/>
          <w:i/>
          <w:color w:val="212121"/>
        </w:rPr>
        <w:t>dano</w:t>
      </w:r>
      <w:r w:rsidRPr="00391F4A">
        <w:rPr>
          <w:rFonts w:ascii="Arial" w:hAnsi="Arial" w:cs="Arial"/>
          <w:bCs/>
          <w:i/>
          <w:color w:val="212121"/>
          <w:spacing w:val="-5"/>
        </w:rPr>
        <w:t xml:space="preserve"> </w:t>
      </w:r>
      <w:r w:rsidRPr="00391F4A">
        <w:rPr>
          <w:rFonts w:ascii="Arial" w:hAnsi="Arial" w:cs="Arial"/>
          <w:bCs/>
          <w:i/>
          <w:color w:val="212121"/>
        </w:rPr>
        <w:t>al</w:t>
      </w:r>
      <w:r w:rsidRPr="00391F4A">
        <w:rPr>
          <w:rFonts w:ascii="Arial" w:hAnsi="Arial" w:cs="Arial"/>
          <w:bCs/>
          <w:i/>
          <w:color w:val="212121"/>
          <w:spacing w:val="-6"/>
        </w:rPr>
        <w:t xml:space="preserve"> </w:t>
      </w:r>
      <w:r w:rsidRPr="00391F4A">
        <w:rPr>
          <w:rFonts w:ascii="Arial" w:hAnsi="Arial" w:cs="Arial"/>
          <w:bCs/>
          <w:i/>
          <w:color w:val="212121"/>
        </w:rPr>
        <w:t>ta</w:t>
      </w:r>
      <w:r w:rsidRPr="00391F4A">
        <w:rPr>
          <w:rFonts w:ascii="Arial" w:hAnsi="Arial" w:cs="Arial"/>
          <w:bCs/>
          <w:i/>
          <w:color w:val="212121"/>
          <w:spacing w:val="-2"/>
        </w:rPr>
        <w:t>v</w:t>
      </w:r>
      <w:r w:rsidRPr="00391F4A">
        <w:rPr>
          <w:rFonts w:ascii="Arial" w:hAnsi="Arial" w:cs="Arial"/>
          <w:bCs/>
          <w:i/>
          <w:color w:val="212121"/>
          <w:spacing w:val="-1"/>
        </w:rPr>
        <w:t>o</w:t>
      </w:r>
      <w:r w:rsidRPr="00391F4A">
        <w:rPr>
          <w:rFonts w:ascii="Arial" w:hAnsi="Arial" w:cs="Arial"/>
          <w:bCs/>
          <w:i/>
          <w:color w:val="212121"/>
          <w:spacing w:val="2"/>
        </w:rPr>
        <w:t>l</w:t>
      </w:r>
      <w:r w:rsidRPr="00391F4A">
        <w:rPr>
          <w:rFonts w:ascii="Arial" w:hAnsi="Arial" w:cs="Arial"/>
          <w:bCs/>
          <w:i/>
          <w:color w:val="212121"/>
        </w:rPr>
        <w:t>o</w:t>
      </w:r>
      <w:r w:rsidRPr="00391F4A">
        <w:rPr>
          <w:rFonts w:ascii="Arial" w:hAnsi="Arial" w:cs="Arial"/>
          <w:bCs/>
          <w:i/>
          <w:color w:val="212121"/>
          <w:spacing w:val="-8"/>
        </w:rPr>
        <w:t xml:space="preserve"> </w:t>
      </w:r>
      <w:r w:rsidRPr="00391F4A">
        <w:rPr>
          <w:rFonts w:ascii="Arial" w:hAnsi="Arial" w:cs="Arial"/>
          <w:bCs/>
          <w:i/>
          <w:color w:val="212121"/>
        </w:rPr>
        <w:t>d</w:t>
      </w:r>
      <w:r w:rsidRPr="00391F4A">
        <w:rPr>
          <w:rFonts w:ascii="Arial" w:hAnsi="Arial" w:cs="Arial"/>
          <w:bCs/>
          <w:i/>
          <w:color w:val="212121"/>
          <w:spacing w:val="-1"/>
        </w:rPr>
        <w:t>e</w:t>
      </w:r>
      <w:r w:rsidRPr="00391F4A">
        <w:rPr>
          <w:rFonts w:ascii="Arial" w:hAnsi="Arial" w:cs="Arial"/>
          <w:bCs/>
          <w:i/>
          <w:color w:val="212121"/>
        </w:rPr>
        <w:t>gli</w:t>
      </w:r>
      <w:r w:rsidRPr="00391F4A">
        <w:rPr>
          <w:rFonts w:ascii="Arial" w:hAnsi="Arial" w:cs="Arial"/>
          <w:bCs/>
          <w:i/>
          <w:color w:val="212121"/>
          <w:spacing w:val="-4"/>
        </w:rPr>
        <w:t xml:space="preserve"> </w:t>
      </w:r>
      <w:r w:rsidRPr="00391F4A">
        <w:rPr>
          <w:rFonts w:ascii="Arial" w:hAnsi="Arial" w:cs="Arial"/>
          <w:bCs/>
          <w:i/>
          <w:color w:val="212121"/>
        </w:rPr>
        <w:t>alunni</w:t>
      </w:r>
      <w:r w:rsidRPr="00391F4A">
        <w:rPr>
          <w:rFonts w:ascii="Arial" w:hAnsi="Arial" w:cs="Arial"/>
          <w:bCs/>
          <w:i/>
          <w:color w:val="212121"/>
          <w:spacing w:val="-7"/>
        </w:rPr>
        <w:t xml:space="preserve"> </w:t>
      </w:r>
      <w:r w:rsidRPr="00391F4A">
        <w:rPr>
          <w:rFonts w:ascii="Arial" w:hAnsi="Arial" w:cs="Arial"/>
          <w:bCs/>
          <w:i/>
          <w:color w:val="212121"/>
        </w:rPr>
        <w:t>e</w:t>
      </w:r>
      <w:r w:rsidRPr="00391F4A">
        <w:rPr>
          <w:rFonts w:ascii="Arial" w:hAnsi="Arial" w:cs="Arial"/>
          <w:bCs/>
          <w:i/>
          <w:color w:val="212121"/>
          <w:spacing w:val="-4"/>
        </w:rPr>
        <w:t xml:space="preserve"> </w:t>
      </w:r>
      <w:r w:rsidRPr="00391F4A">
        <w:rPr>
          <w:rFonts w:ascii="Arial" w:hAnsi="Arial" w:cs="Arial"/>
          <w:bCs/>
          <w:i/>
          <w:color w:val="212121"/>
          <w:spacing w:val="2"/>
        </w:rPr>
        <w:t>c</w:t>
      </w:r>
      <w:r w:rsidRPr="00391F4A">
        <w:rPr>
          <w:rFonts w:ascii="Arial" w:hAnsi="Arial" w:cs="Arial"/>
          <w:bCs/>
          <w:i/>
          <w:color w:val="212121"/>
          <w:spacing w:val="-1"/>
        </w:rPr>
        <w:t>o</w:t>
      </w:r>
      <w:r w:rsidRPr="00391F4A">
        <w:rPr>
          <w:rFonts w:ascii="Arial" w:hAnsi="Arial" w:cs="Arial"/>
          <w:bCs/>
          <w:i/>
          <w:color w:val="212121"/>
        </w:rPr>
        <w:t>n</w:t>
      </w:r>
      <w:r w:rsidRPr="00391F4A">
        <w:rPr>
          <w:rFonts w:ascii="Arial" w:hAnsi="Arial" w:cs="Arial"/>
          <w:bCs/>
          <w:i/>
          <w:color w:val="212121"/>
          <w:spacing w:val="1"/>
        </w:rPr>
        <w:t>s</w:t>
      </w:r>
      <w:r w:rsidRPr="00391F4A">
        <w:rPr>
          <w:rFonts w:ascii="Arial" w:hAnsi="Arial" w:cs="Arial"/>
          <w:bCs/>
          <w:i/>
          <w:color w:val="212121"/>
        </w:rPr>
        <w:t>u</w:t>
      </w:r>
      <w:r w:rsidRPr="00391F4A">
        <w:rPr>
          <w:rFonts w:ascii="Arial" w:hAnsi="Arial" w:cs="Arial"/>
          <w:bCs/>
          <w:i/>
          <w:color w:val="212121"/>
          <w:spacing w:val="-1"/>
        </w:rPr>
        <w:t>m</w:t>
      </w:r>
      <w:r w:rsidRPr="00391F4A">
        <w:rPr>
          <w:rFonts w:ascii="Arial" w:hAnsi="Arial" w:cs="Arial"/>
          <w:bCs/>
          <w:i/>
          <w:color w:val="212121"/>
        </w:rPr>
        <w:t>ino</w:t>
      </w:r>
      <w:r w:rsidRPr="00391F4A">
        <w:rPr>
          <w:rFonts w:ascii="Arial" w:hAnsi="Arial" w:cs="Arial"/>
          <w:bCs/>
          <w:i/>
          <w:color w:val="212121"/>
          <w:spacing w:val="-7"/>
        </w:rPr>
        <w:t xml:space="preserve"> </w:t>
      </w:r>
      <w:r w:rsidRPr="00391F4A">
        <w:rPr>
          <w:rFonts w:ascii="Arial" w:hAnsi="Arial" w:cs="Arial"/>
          <w:bCs/>
          <w:i/>
          <w:color w:val="212121"/>
        </w:rPr>
        <w:t>i</w:t>
      </w:r>
      <w:r w:rsidRPr="00391F4A">
        <w:rPr>
          <w:rFonts w:ascii="Arial" w:hAnsi="Arial" w:cs="Arial"/>
          <w:bCs/>
          <w:i/>
          <w:color w:val="212121"/>
          <w:spacing w:val="-7"/>
        </w:rPr>
        <w:t xml:space="preserve"> </w:t>
      </w:r>
      <w:r w:rsidRPr="00391F4A">
        <w:rPr>
          <w:rFonts w:ascii="Arial" w:hAnsi="Arial" w:cs="Arial"/>
          <w:bCs/>
          <w:i/>
          <w:color w:val="212121"/>
        </w:rPr>
        <w:t>pa</w:t>
      </w:r>
      <w:r w:rsidRPr="00391F4A">
        <w:rPr>
          <w:rFonts w:ascii="Arial" w:hAnsi="Arial" w:cs="Arial"/>
          <w:bCs/>
          <w:i/>
          <w:color w:val="212121"/>
          <w:spacing w:val="1"/>
        </w:rPr>
        <w:t>s</w:t>
      </w:r>
      <w:r w:rsidRPr="00391F4A">
        <w:rPr>
          <w:rFonts w:ascii="Arial" w:hAnsi="Arial" w:cs="Arial"/>
          <w:bCs/>
          <w:i/>
          <w:color w:val="212121"/>
        </w:rPr>
        <w:t>ti</w:t>
      </w:r>
      <w:r w:rsidRPr="00391F4A">
        <w:rPr>
          <w:rFonts w:ascii="Arial" w:hAnsi="Arial" w:cs="Arial"/>
          <w:bCs/>
          <w:i/>
          <w:color w:val="212121"/>
          <w:spacing w:val="-6"/>
        </w:rPr>
        <w:t xml:space="preserve"> </w:t>
      </w:r>
      <w:r w:rsidRPr="00391F4A">
        <w:rPr>
          <w:rFonts w:ascii="Arial" w:hAnsi="Arial" w:cs="Arial"/>
          <w:bCs/>
          <w:i/>
          <w:color w:val="212121"/>
        </w:rPr>
        <w:t>in</w:t>
      </w:r>
      <w:r w:rsidRPr="00391F4A">
        <w:rPr>
          <w:rFonts w:ascii="Arial" w:hAnsi="Arial" w:cs="Arial"/>
          <w:bCs/>
          <w:i/>
          <w:color w:val="212121"/>
          <w:spacing w:val="1"/>
        </w:rPr>
        <w:t>s</w:t>
      </w:r>
      <w:r w:rsidRPr="00391F4A">
        <w:rPr>
          <w:rFonts w:ascii="Arial" w:hAnsi="Arial" w:cs="Arial"/>
          <w:bCs/>
          <w:i/>
          <w:color w:val="212121"/>
        </w:rPr>
        <w:t>i</w:t>
      </w:r>
      <w:r w:rsidRPr="00391F4A">
        <w:rPr>
          <w:rFonts w:ascii="Arial" w:hAnsi="Arial" w:cs="Arial"/>
          <w:bCs/>
          <w:i/>
          <w:color w:val="212121"/>
          <w:spacing w:val="2"/>
        </w:rPr>
        <w:t>e</w:t>
      </w:r>
      <w:r w:rsidRPr="00391F4A">
        <w:rPr>
          <w:rFonts w:ascii="Arial" w:hAnsi="Arial" w:cs="Arial"/>
          <w:bCs/>
          <w:i/>
          <w:color w:val="212121"/>
          <w:spacing w:val="-1"/>
        </w:rPr>
        <w:t>m</w:t>
      </w:r>
      <w:r w:rsidRPr="00391F4A">
        <w:rPr>
          <w:rFonts w:ascii="Arial" w:hAnsi="Arial" w:cs="Arial"/>
          <w:bCs/>
          <w:i/>
          <w:color w:val="212121"/>
        </w:rPr>
        <w:t>e</w:t>
      </w:r>
      <w:r w:rsidRPr="00391F4A">
        <w:rPr>
          <w:rFonts w:ascii="Arial" w:hAnsi="Arial" w:cs="Arial"/>
          <w:bCs/>
          <w:i/>
          <w:color w:val="212121"/>
          <w:spacing w:val="-5"/>
        </w:rPr>
        <w:t xml:space="preserve"> </w:t>
      </w:r>
      <w:r w:rsidRPr="00391F4A">
        <w:rPr>
          <w:rFonts w:ascii="Arial" w:hAnsi="Arial" w:cs="Arial"/>
          <w:bCs/>
          <w:i/>
          <w:color w:val="212121"/>
        </w:rPr>
        <w:t>a</w:t>
      </w:r>
      <w:r w:rsidRPr="00391F4A">
        <w:rPr>
          <w:rFonts w:ascii="Arial" w:hAnsi="Arial" w:cs="Arial"/>
          <w:bCs/>
          <w:i/>
          <w:color w:val="212121"/>
          <w:spacing w:val="-6"/>
        </w:rPr>
        <w:t xml:space="preserve"> </w:t>
      </w:r>
      <w:r w:rsidRPr="00391F4A">
        <w:rPr>
          <w:rFonts w:ascii="Arial" w:hAnsi="Arial" w:cs="Arial"/>
          <w:bCs/>
          <w:i/>
          <w:color w:val="212121"/>
        </w:rPr>
        <w:t>l</w:t>
      </w:r>
      <w:r w:rsidRPr="00391F4A">
        <w:rPr>
          <w:rFonts w:ascii="Arial" w:hAnsi="Arial" w:cs="Arial"/>
          <w:bCs/>
          <w:i/>
          <w:color w:val="212121"/>
          <w:spacing w:val="-1"/>
        </w:rPr>
        <w:t>o</w:t>
      </w:r>
      <w:r w:rsidRPr="00391F4A">
        <w:rPr>
          <w:rFonts w:ascii="Arial" w:hAnsi="Arial" w:cs="Arial"/>
          <w:bCs/>
          <w:i/>
          <w:color w:val="212121"/>
          <w:spacing w:val="1"/>
        </w:rPr>
        <w:t>ro</w:t>
      </w:r>
      <w:r w:rsidRPr="00391F4A">
        <w:rPr>
          <w:rFonts w:ascii="Arial" w:hAnsi="Arial" w:cs="Arial"/>
          <w:i/>
          <w:color w:val="212121"/>
        </w:rPr>
        <w:t>.</w:t>
      </w:r>
    </w:p>
    <w:p w:rsidR="00544A39" w:rsidRPr="00C507E1" w:rsidRDefault="00544A39" w:rsidP="00544A39">
      <w:pPr>
        <w:kinsoku w:val="0"/>
        <w:overflowPunct w:val="0"/>
        <w:jc w:val="both"/>
        <w:rPr>
          <w:rFonts w:ascii="Arial" w:hAnsi="Arial" w:cs="Arial"/>
          <w:i/>
        </w:rPr>
      </w:pPr>
    </w:p>
    <w:p w:rsidR="00544A39" w:rsidRPr="00C507E1" w:rsidRDefault="00544A39" w:rsidP="00544A39">
      <w:pPr>
        <w:numPr>
          <w:ilvl w:val="1"/>
          <w:numId w:val="4"/>
        </w:numPr>
        <w:tabs>
          <w:tab w:val="left" w:pos="679"/>
        </w:tabs>
        <w:kinsoku w:val="0"/>
        <w:overflowPunct w:val="0"/>
        <w:ind w:left="679" w:right="112" w:hanging="567"/>
        <w:jc w:val="both"/>
        <w:rPr>
          <w:rFonts w:ascii="Arial" w:hAnsi="Arial" w:cs="Arial"/>
          <w:i/>
        </w:rPr>
      </w:pPr>
      <w:r w:rsidRPr="00C507E1">
        <w:rPr>
          <w:rFonts w:ascii="Arial" w:hAnsi="Arial" w:cs="Arial"/>
          <w:i/>
          <w:spacing w:val="-1"/>
        </w:rPr>
        <w:t>L</w:t>
      </w:r>
      <w:r w:rsidRPr="00C507E1">
        <w:rPr>
          <w:rFonts w:ascii="Arial" w:hAnsi="Arial" w:cs="Arial"/>
          <w:i/>
        </w:rPr>
        <w:t>a</w:t>
      </w:r>
      <w:r w:rsidRPr="00C507E1">
        <w:rPr>
          <w:rFonts w:ascii="Arial" w:hAnsi="Arial" w:cs="Arial"/>
          <w:i/>
          <w:spacing w:val="12"/>
        </w:rPr>
        <w:t xml:space="preserve"> </w:t>
      </w:r>
      <w:r w:rsidRPr="00C507E1">
        <w:rPr>
          <w:rFonts w:ascii="Arial" w:hAnsi="Arial" w:cs="Arial"/>
          <w:i/>
        </w:rPr>
        <w:t>re</w:t>
      </w:r>
      <w:r w:rsidRPr="00C507E1">
        <w:rPr>
          <w:rFonts w:ascii="Arial" w:hAnsi="Arial" w:cs="Arial"/>
          <w:i/>
          <w:spacing w:val="-1"/>
        </w:rPr>
        <w:t>f</w:t>
      </w:r>
      <w:r w:rsidRPr="00C507E1">
        <w:rPr>
          <w:rFonts w:ascii="Arial" w:hAnsi="Arial" w:cs="Arial"/>
          <w:i/>
          <w:spacing w:val="2"/>
        </w:rPr>
        <w:t>e</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14"/>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1"/>
        </w:rPr>
        <w:t>o</w:t>
      </w:r>
      <w:r w:rsidRPr="00C507E1">
        <w:rPr>
          <w:rFonts w:ascii="Arial" w:hAnsi="Arial" w:cs="Arial"/>
          <w:i/>
        </w:rPr>
        <w:t>la</w:t>
      </w:r>
      <w:r w:rsidRPr="00C507E1">
        <w:rPr>
          <w:rFonts w:ascii="Arial" w:hAnsi="Arial" w:cs="Arial"/>
          <w:i/>
          <w:spacing w:val="-1"/>
        </w:rPr>
        <w:t>s</w:t>
      </w:r>
      <w:r w:rsidRPr="00C507E1">
        <w:rPr>
          <w:rFonts w:ascii="Arial" w:hAnsi="Arial" w:cs="Arial"/>
          <w:i/>
          <w:spacing w:val="2"/>
        </w:rPr>
        <w:t>t</w:t>
      </w:r>
      <w:r w:rsidRPr="00C507E1">
        <w:rPr>
          <w:rFonts w:ascii="Arial" w:hAnsi="Arial" w:cs="Arial"/>
          <w:i/>
        </w:rPr>
        <w:t>ica</w:t>
      </w:r>
      <w:r w:rsidRPr="00C507E1">
        <w:rPr>
          <w:rFonts w:ascii="Arial" w:hAnsi="Arial" w:cs="Arial"/>
          <w:i/>
          <w:spacing w:val="12"/>
        </w:rPr>
        <w:t xml:space="preserve"> </w:t>
      </w:r>
      <w:r w:rsidRPr="00C507E1">
        <w:rPr>
          <w:rFonts w:ascii="Arial" w:hAnsi="Arial" w:cs="Arial"/>
          <w:i/>
        </w:rPr>
        <w:t>è</w:t>
      </w:r>
      <w:r w:rsidRPr="00C507E1">
        <w:rPr>
          <w:rFonts w:ascii="Arial" w:hAnsi="Arial" w:cs="Arial"/>
          <w:i/>
          <w:spacing w:val="14"/>
        </w:rPr>
        <w:t xml:space="preserve"> </w:t>
      </w:r>
      <w:r w:rsidRPr="00C507E1">
        <w:rPr>
          <w:rFonts w:ascii="Arial" w:hAnsi="Arial" w:cs="Arial"/>
          <w:i/>
        </w:rPr>
        <w:t>dire</w:t>
      </w:r>
      <w:r w:rsidRPr="00C507E1">
        <w:rPr>
          <w:rFonts w:ascii="Arial" w:hAnsi="Arial" w:cs="Arial"/>
          <w:i/>
          <w:spacing w:val="2"/>
        </w:rPr>
        <w:t>tt</w:t>
      </w:r>
      <w:r w:rsidRPr="00C507E1">
        <w:rPr>
          <w:rFonts w:ascii="Arial" w:hAnsi="Arial" w:cs="Arial"/>
          <w:i/>
        </w:rPr>
        <w:t>ame</w:t>
      </w:r>
      <w:r w:rsidRPr="00C507E1">
        <w:rPr>
          <w:rFonts w:ascii="Arial" w:hAnsi="Arial" w:cs="Arial"/>
          <w:i/>
          <w:spacing w:val="-2"/>
        </w:rPr>
        <w:t>n</w:t>
      </w:r>
      <w:r w:rsidRPr="00C507E1">
        <w:rPr>
          <w:rFonts w:ascii="Arial" w:hAnsi="Arial" w:cs="Arial"/>
          <w:i/>
          <w:spacing w:val="2"/>
        </w:rPr>
        <w:t>t</w:t>
      </w:r>
      <w:r w:rsidRPr="00C507E1">
        <w:rPr>
          <w:rFonts w:ascii="Arial" w:hAnsi="Arial" w:cs="Arial"/>
          <w:i/>
        </w:rPr>
        <w:t>e</w:t>
      </w:r>
      <w:r w:rsidRPr="00C507E1">
        <w:rPr>
          <w:rFonts w:ascii="Arial" w:hAnsi="Arial" w:cs="Arial"/>
          <w:i/>
          <w:spacing w:val="13"/>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llega</w:t>
      </w:r>
      <w:r w:rsidRPr="00C507E1">
        <w:rPr>
          <w:rFonts w:ascii="Arial" w:hAnsi="Arial" w:cs="Arial"/>
          <w:i/>
          <w:spacing w:val="2"/>
        </w:rPr>
        <w:t>t</w:t>
      </w:r>
      <w:r w:rsidRPr="00C507E1">
        <w:rPr>
          <w:rFonts w:ascii="Arial" w:hAnsi="Arial" w:cs="Arial"/>
          <w:i/>
        </w:rPr>
        <w:t>a</w:t>
      </w:r>
      <w:r w:rsidRPr="00C507E1">
        <w:rPr>
          <w:rFonts w:ascii="Arial" w:hAnsi="Arial" w:cs="Arial"/>
          <w:i/>
          <w:spacing w:val="12"/>
        </w:rPr>
        <w:t xml:space="preserve"> </w:t>
      </w:r>
      <w:r w:rsidRPr="00C507E1">
        <w:rPr>
          <w:rFonts w:ascii="Arial" w:hAnsi="Arial" w:cs="Arial"/>
          <w:i/>
        </w:rPr>
        <w:t>allo</w:t>
      </w:r>
      <w:r w:rsidRPr="00C507E1">
        <w:rPr>
          <w:rFonts w:ascii="Arial" w:hAnsi="Arial" w:cs="Arial"/>
          <w:i/>
          <w:spacing w:val="11"/>
        </w:rPr>
        <w:t xml:space="preserve"> </w:t>
      </w:r>
      <w:r w:rsidRPr="00C507E1">
        <w:rPr>
          <w:rFonts w:ascii="Arial" w:hAnsi="Arial" w:cs="Arial"/>
          <w:i/>
          <w:spacing w:val="-1"/>
        </w:rPr>
        <w:t>svo</w:t>
      </w:r>
      <w:r w:rsidRPr="00C507E1">
        <w:rPr>
          <w:rFonts w:ascii="Arial" w:hAnsi="Arial" w:cs="Arial"/>
          <w:i/>
        </w:rPr>
        <w:t>lgimen</w:t>
      </w:r>
      <w:r w:rsidRPr="00C507E1">
        <w:rPr>
          <w:rFonts w:ascii="Arial" w:hAnsi="Arial" w:cs="Arial"/>
          <w:i/>
          <w:spacing w:val="2"/>
        </w:rPr>
        <w:t>t</w:t>
      </w:r>
      <w:r w:rsidRPr="00C507E1">
        <w:rPr>
          <w:rFonts w:ascii="Arial" w:hAnsi="Arial" w:cs="Arial"/>
          <w:i/>
        </w:rPr>
        <w:t>o</w:t>
      </w:r>
      <w:r w:rsidRPr="00C507E1">
        <w:rPr>
          <w:rFonts w:ascii="Arial" w:hAnsi="Arial" w:cs="Arial"/>
          <w:i/>
          <w:spacing w:val="12"/>
        </w:rPr>
        <w:t xml:space="preserve"> </w:t>
      </w:r>
      <w:r w:rsidRPr="00C507E1">
        <w:rPr>
          <w:rFonts w:ascii="Arial" w:hAnsi="Arial" w:cs="Arial"/>
          <w:i/>
          <w:spacing w:val="2"/>
        </w:rPr>
        <w:t>d</w:t>
      </w:r>
      <w:r w:rsidRPr="00C507E1">
        <w:rPr>
          <w:rFonts w:ascii="Arial" w:hAnsi="Arial" w:cs="Arial"/>
          <w:i/>
        </w:rPr>
        <w:t>elle</w:t>
      </w:r>
      <w:r w:rsidRPr="00C507E1">
        <w:rPr>
          <w:rFonts w:ascii="Arial" w:hAnsi="Arial" w:cs="Arial"/>
          <w:i/>
          <w:spacing w:val="12"/>
        </w:rPr>
        <w:t xml:space="preserve"> </w:t>
      </w:r>
      <w:r w:rsidRPr="00C507E1">
        <w:rPr>
          <w:rFonts w:ascii="Arial" w:hAnsi="Arial" w:cs="Arial"/>
          <w:i/>
        </w:rPr>
        <w:t>a</w:t>
      </w:r>
      <w:r w:rsidRPr="00C507E1">
        <w:rPr>
          <w:rFonts w:ascii="Arial" w:hAnsi="Arial" w:cs="Arial"/>
          <w:i/>
          <w:spacing w:val="2"/>
        </w:rPr>
        <w:t>tt</w:t>
      </w:r>
      <w:r w:rsidRPr="00C507E1">
        <w:rPr>
          <w:rFonts w:ascii="Arial" w:hAnsi="Arial" w:cs="Arial"/>
          <w:i/>
        </w:rPr>
        <w:t>i</w:t>
      </w:r>
      <w:r w:rsidRPr="00C507E1">
        <w:rPr>
          <w:rFonts w:ascii="Arial" w:hAnsi="Arial" w:cs="Arial"/>
          <w:i/>
          <w:spacing w:val="-1"/>
        </w:rPr>
        <w:t>v</w:t>
      </w:r>
      <w:r w:rsidRPr="00C507E1">
        <w:rPr>
          <w:rFonts w:ascii="Arial" w:hAnsi="Arial" w:cs="Arial"/>
          <w:i/>
          <w:spacing w:val="-2"/>
        </w:rPr>
        <w:t>i</w:t>
      </w:r>
      <w:r w:rsidRPr="00C507E1">
        <w:rPr>
          <w:rFonts w:ascii="Arial" w:hAnsi="Arial" w:cs="Arial"/>
          <w:i/>
          <w:spacing w:val="2"/>
        </w:rPr>
        <w:t>t</w:t>
      </w:r>
      <w:r w:rsidRPr="00C507E1">
        <w:rPr>
          <w:rFonts w:ascii="Arial" w:hAnsi="Arial" w:cs="Arial"/>
          <w:i/>
        </w:rPr>
        <w:t>à</w:t>
      </w:r>
      <w:r w:rsidRPr="00C507E1">
        <w:rPr>
          <w:rFonts w:ascii="Arial" w:hAnsi="Arial" w:cs="Arial"/>
          <w:i/>
          <w:spacing w:val="12"/>
        </w:rPr>
        <w:t xml:space="preserve"> </w:t>
      </w:r>
      <w:r w:rsidRPr="00C507E1">
        <w:rPr>
          <w:rFonts w:ascii="Arial" w:hAnsi="Arial" w:cs="Arial"/>
          <w:i/>
        </w:rPr>
        <w:t>did</w:t>
      </w:r>
      <w:r w:rsidRPr="00C507E1">
        <w:rPr>
          <w:rFonts w:ascii="Arial" w:hAnsi="Arial" w:cs="Arial"/>
          <w:i/>
          <w:spacing w:val="-2"/>
        </w:rPr>
        <w:t>a</w:t>
      </w:r>
      <w:r w:rsidRPr="00C507E1">
        <w:rPr>
          <w:rFonts w:ascii="Arial" w:hAnsi="Arial" w:cs="Arial"/>
          <w:i/>
          <w:spacing w:val="2"/>
        </w:rPr>
        <w:t>t</w:t>
      </w:r>
      <w:r w:rsidRPr="00C507E1">
        <w:rPr>
          <w:rFonts w:ascii="Arial" w:hAnsi="Arial" w:cs="Arial"/>
          <w:i/>
          <w:spacing w:val="-1"/>
        </w:rPr>
        <w:t>t</w:t>
      </w:r>
      <w:r w:rsidRPr="00C507E1">
        <w:rPr>
          <w:rFonts w:ascii="Arial" w:hAnsi="Arial" w:cs="Arial"/>
          <w:i/>
        </w:rPr>
        <w:t>iche</w:t>
      </w:r>
      <w:r w:rsidRPr="00C507E1">
        <w:rPr>
          <w:rFonts w:ascii="Arial" w:hAnsi="Arial" w:cs="Arial"/>
          <w:i/>
          <w:spacing w:val="12"/>
        </w:rPr>
        <w:t xml:space="preserve"> </w:t>
      </w:r>
      <w:r w:rsidRPr="00C507E1">
        <w:rPr>
          <w:rFonts w:ascii="Arial" w:hAnsi="Arial" w:cs="Arial"/>
          <w:i/>
        </w:rPr>
        <w:t>e</w:t>
      </w:r>
      <w:r w:rsidRPr="00C507E1">
        <w:rPr>
          <w:rFonts w:ascii="Arial" w:hAnsi="Arial" w:cs="Arial"/>
          <w:i/>
          <w:w w:val="99"/>
        </w:rPr>
        <w:t xml:space="preserve"> </w:t>
      </w:r>
      <w:r w:rsidRPr="00C507E1">
        <w:rPr>
          <w:rFonts w:ascii="Arial" w:hAnsi="Arial" w:cs="Arial"/>
          <w:i/>
        </w:rPr>
        <w:t>q</w:t>
      </w:r>
      <w:r w:rsidRPr="00C507E1">
        <w:rPr>
          <w:rFonts w:ascii="Arial" w:hAnsi="Arial" w:cs="Arial"/>
          <w:i/>
          <w:spacing w:val="-2"/>
        </w:rPr>
        <w:t>u</w:t>
      </w:r>
      <w:r w:rsidRPr="00C507E1">
        <w:rPr>
          <w:rFonts w:ascii="Arial" w:hAnsi="Arial" w:cs="Arial"/>
          <w:i/>
        </w:rPr>
        <w:t>indi</w:t>
      </w:r>
      <w:r w:rsidRPr="00C507E1">
        <w:rPr>
          <w:rFonts w:ascii="Arial" w:hAnsi="Arial" w:cs="Arial"/>
          <w:i/>
          <w:spacing w:val="-10"/>
        </w:rPr>
        <w:t xml:space="preserve"> </w:t>
      </w:r>
      <w:r w:rsidRPr="00C507E1">
        <w:rPr>
          <w:rFonts w:ascii="Arial" w:hAnsi="Arial" w:cs="Arial"/>
          <w:i/>
        </w:rPr>
        <w:t>al</w:t>
      </w:r>
      <w:r w:rsidRPr="00C507E1">
        <w:rPr>
          <w:rFonts w:ascii="Arial" w:hAnsi="Arial" w:cs="Arial"/>
          <w:i/>
          <w:spacing w:val="-10"/>
        </w:rPr>
        <w:t xml:space="preserve"> </w:t>
      </w:r>
      <w:r w:rsidRPr="00C507E1">
        <w:rPr>
          <w:rFonts w:ascii="Arial" w:hAnsi="Arial" w:cs="Arial"/>
          <w:i/>
        </w:rPr>
        <w:t>calendario</w:t>
      </w:r>
      <w:r w:rsidRPr="00C507E1">
        <w:rPr>
          <w:rFonts w:ascii="Arial" w:hAnsi="Arial" w:cs="Arial"/>
          <w:i/>
          <w:spacing w:val="-11"/>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1"/>
        </w:rPr>
        <w:t>o</w:t>
      </w:r>
      <w:r w:rsidRPr="00C507E1">
        <w:rPr>
          <w:rFonts w:ascii="Arial" w:hAnsi="Arial" w:cs="Arial"/>
          <w:i/>
        </w:rPr>
        <w:t>la</w:t>
      </w:r>
      <w:r w:rsidRPr="00C507E1">
        <w:rPr>
          <w:rFonts w:ascii="Arial" w:hAnsi="Arial" w:cs="Arial"/>
          <w:i/>
          <w:spacing w:val="-1"/>
        </w:rPr>
        <w:t>s</w:t>
      </w:r>
      <w:r w:rsidRPr="00C507E1">
        <w:rPr>
          <w:rFonts w:ascii="Arial" w:hAnsi="Arial" w:cs="Arial"/>
          <w:i/>
          <w:spacing w:val="2"/>
        </w:rPr>
        <w:t>t</w:t>
      </w:r>
      <w:r w:rsidRPr="00C507E1">
        <w:rPr>
          <w:rFonts w:ascii="Arial" w:hAnsi="Arial" w:cs="Arial"/>
          <w:i/>
        </w:rPr>
        <w:t>ic</w:t>
      </w:r>
      <w:r w:rsidRPr="00C507E1">
        <w:rPr>
          <w:rFonts w:ascii="Arial" w:hAnsi="Arial" w:cs="Arial"/>
          <w:i/>
          <w:spacing w:val="-1"/>
        </w:rPr>
        <w:t>o</w:t>
      </w:r>
      <w:r w:rsidRPr="00C507E1">
        <w:rPr>
          <w:rFonts w:ascii="Arial" w:hAnsi="Arial" w:cs="Arial"/>
          <w:i/>
        </w:rPr>
        <w:t>.</w:t>
      </w:r>
    </w:p>
    <w:p w:rsidR="00544A39" w:rsidRPr="00C507E1" w:rsidRDefault="00544A39" w:rsidP="00544A39">
      <w:pPr>
        <w:kinsoku w:val="0"/>
        <w:overflowPunct w:val="0"/>
        <w:jc w:val="both"/>
        <w:rPr>
          <w:rFonts w:ascii="Arial" w:hAnsi="Arial" w:cs="Arial"/>
          <w:i/>
        </w:rPr>
      </w:pPr>
    </w:p>
    <w:p w:rsidR="00544A39" w:rsidRPr="00C507E1" w:rsidRDefault="00544A39" w:rsidP="00544A39">
      <w:pPr>
        <w:numPr>
          <w:ilvl w:val="1"/>
          <w:numId w:val="4"/>
        </w:numPr>
        <w:tabs>
          <w:tab w:val="left" w:pos="679"/>
        </w:tabs>
        <w:kinsoku w:val="0"/>
        <w:overflowPunct w:val="0"/>
        <w:ind w:left="679" w:right="111" w:hanging="567"/>
        <w:jc w:val="both"/>
        <w:rPr>
          <w:rFonts w:ascii="Arial" w:hAnsi="Arial" w:cs="Arial"/>
          <w:i/>
        </w:rPr>
      </w:pPr>
      <w:r w:rsidRPr="00C507E1">
        <w:rPr>
          <w:rFonts w:ascii="Arial" w:hAnsi="Arial" w:cs="Arial"/>
          <w:i/>
        </w:rPr>
        <w:t>I</w:t>
      </w:r>
      <w:r w:rsidRPr="00C507E1">
        <w:rPr>
          <w:rFonts w:ascii="Arial" w:hAnsi="Arial" w:cs="Arial"/>
          <w:i/>
          <w:spacing w:val="-1"/>
        </w:rPr>
        <w:t xml:space="preserve"> </w:t>
      </w:r>
      <w:r w:rsidRPr="00C507E1">
        <w:rPr>
          <w:rFonts w:ascii="Arial" w:hAnsi="Arial" w:cs="Arial"/>
          <w:i/>
        </w:rPr>
        <w:t>l</w:t>
      </w:r>
      <w:r w:rsidRPr="00C507E1">
        <w:rPr>
          <w:rFonts w:ascii="Arial" w:hAnsi="Arial" w:cs="Arial"/>
          <w:i/>
          <w:spacing w:val="-1"/>
        </w:rPr>
        <w:t>o</w:t>
      </w:r>
      <w:r w:rsidRPr="00C507E1">
        <w:rPr>
          <w:rFonts w:ascii="Arial" w:hAnsi="Arial" w:cs="Arial"/>
          <w:i/>
        </w:rPr>
        <w:t>cali</w:t>
      </w:r>
      <w:r w:rsidRPr="00C507E1">
        <w:rPr>
          <w:rFonts w:ascii="Arial" w:hAnsi="Arial" w:cs="Arial"/>
          <w:i/>
          <w:spacing w:val="-2"/>
        </w:rPr>
        <w:t xml:space="preserve"> </w:t>
      </w:r>
      <w:r w:rsidRPr="00C507E1">
        <w:rPr>
          <w:rFonts w:ascii="Arial" w:hAnsi="Arial" w:cs="Arial"/>
          <w:i/>
          <w:spacing w:val="-1"/>
        </w:rPr>
        <w:t>ov</w:t>
      </w:r>
      <w:r w:rsidRPr="00C507E1">
        <w:rPr>
          <w:rFonts w:ascii="Arial" w:hAnsi="Arial" w:cs="Arial"/>
          <w:i/>
        </w:rPr>
        <w:t>e</w:t>
      </w:r>
      <w:r w:rsidRPr="00C507E1">
        <w:rPr>
          <w:rFonts w:ascii="Arial" w:hAnsi="Arial" w:cs="Arial"/>
          <w:i/>
          <w:spacing w:val="-4"/>
        </w:rPr>
        <w:t xml:space="preserve"> </w:t>
      </w:r>
      <w:r w:rsidRPr="00C507E1">
        <w:rPr>
          <w:rFonts w:ascii="Arial" w:hAnsi="Arial" w:cs="Arial"/>
          <w:i/>
        </w:rPr>
        <w:t>il</w:t>
      </w:r>
      <w:r w:rsidRPr="00C507E1">
        <w:rPr>
          <w:rFonts w:ascii="Arial" w:hAnsi="Arial" w:cs="Arial"/>
          <w:i/>
          <w:spacing w:val="-2"/>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rPr>
        <w:t>io</w:t>
      </w:r>
      <w:r w:rsidRPr="00C507E1">
        <w:rPr>
          <w:rFonts w:ascii="Arial" w:hAnsi="Arial" w:cs="Arial"/>
          <w:i/>
          <w:spacing w:val="-4"/>
        </w:rPr>
        <w:t xml:space="preserve"> </w:t>
      </w:r>
      <w:r w:rsidRPr="00C507E1">
        <w:rPr>
          <w:rFonts w:ascii="Arial" w:hAnsi="Arial" w:cs="Arial"/>
          <w:i/>
          <w:spacing w:val="-1"/>
        </w:rPr>
        <w:t>v</w:t>
      </w:r>
      <w:r w:rsidRPr="00C507E1">
        <w:rPr>
          <w:rFonts w:ascii="Arial" w:hAnsi="Arial" w:cs="Arial"/>
          <w:i/>
        </w:rPr>
        <w:t>ie</w:t>
      </w:r>
      <w:r w:rsidRPr="00C507E1">
        <w:rPr>
          <w:rFonts w:ascii="Arial" w:hAnsi="Arial" w:cs="Arial"/>
          <w:i/>
          <w:spacing w:val="3"/>
        </w:rPr>
        <w:t>n</w:t>
      </w:r>
      <w:r w:rsidRPr="00C507E1">
        <w:rPr>
          <w:rFonts w:ascii="Arial" w:hAnsi="Arial" w:cs="Arial"/>
          <w:i/>
        </w:rPr>
        <w:t>e</w:t>
      </w:r>
      <w:r w:rsidRPr="00C507E1">
        <w:rPr>
          <w:rFonts w:ascii="Arial" w:hAnsi="Arial" w:cs="Arial"/>
          <w:i/>
          <w:spacing w:val="-3"/>
        </w:rPr>
        <w:t xml:space="preserve"> </w:t>
      </w:r>
      <w:r w:rsidRPr="00C507E1">
        <w:rPr>
          <w:rFonts w:ascii="Arial" w:hAnsi="Arial" w:cs="Arial"/>
          <w:i/>
        </w:rPr>
        <w:t>er</w:t>
      </w:r>
      <w:r w:rsidRPr="00C507E1">
        <w:rPr>
          <w:rFonts w:ascii="Arial" w:hAnsi="Arial" w:cs="Arial"/>
          <w:i/>
          <w:spacing w:val="-1"/>
        </w:rPr>
        <w:t>o</w:t>
      </w:r>
      <w:r w:rsidRPr="00C507E1">
        <w:rPr>
          <w:rFonts w:ascii="Arial" w:hAnsi="Arial" w:cs="Arial"/>
          <w:i/>
        </w:rPr>
        <w:t>ga</w:t>
      </w:r>
      <w:r w:rsidRPr="00C507E1">
        <w:rPr>
          <w:rFonts w:ascii="Arial" w:hAnsi="Arial" w:cs="Arial"/>
          <w:i/>
          <w:spacing w:val="2"/>
        </w:rPr>
        <w:t>t</w:t>
      </w:r>
      <w:r w:rsidRPr="00C507E1">
        <w:rPr>
          <w:rFonts w:ascii="Arial" w:hAnsi="Arial" w:cs="Arial"/>
          <w:i/>
        </w:rPr>
        <w:t>o</w:t>
      </w:r>
      <w:r w:rsidRPr="00C507E1">
        <w:rPr>
          <w:rFonts w:ascii="Arial" w:hAnsi="Arial" w:cs="Arial"/>
          <w:i/>
          <w:spacing w:val="-3"/>
        </w:rPr>
        <w:t xml:space="preserve"> </w:t>
      </w:r>
      <w:r w:rsidRPr="00C507E1">
        <w:rPr>
          <w:rFonts w:ascii="Arial" w:hAnsi="Arial" w:cs="Arial"/>
          <w:i/>
          <w:spacing w:val="-1"/>
        </w:rPr>
        <w:t>so</w:t>
      </w:r>
      <w:r w:rsidRPr="00C507E1">
        <w:rPr>
          <w:rFonts w:ascii="Arial" w:hAnsi="Arial" w:cs="Arial"/>
          <w:i/>
          <w:spacing w:val="3"/>
        </w:rPr>
        <w:t>n</w:t>
      </w:r>
      <w:r w:rsidRPr="00C507E1">
        <w:rPr>
          <w:rFonts w:ascii="Arial" w:hAnsi="Arial" w:cs="Arial"/>
          <w:i/>
        </w:rPr>
        <w:t>o</w:t>
      </w:r>
      <w:r w:rsidRPr="00C507E1">
        <w:rPr>
          <w:rFonts w:ascii="Arial" w:hAnsi="Arial" w:cs="Arial"/>
          <w:i/>
          <w:spacing w:val="-4"/>
        </w:rPr>
        <w:t xml:space="preserve"> </w:t>
      </w:r>
      <w:r w:rsidRPr="00C507E1">
        <w:rPr>
          <w:rFonts w:ascii="Arial" w:hAnsi="Arial" w:cs="Arial"/>
          <w:i/>
        </w:rPr>
        <w:t>q</w:t>
      </w:r>
      <w:r w:rsidRPr="00C507E1">
        <w:rPr>
          <w:rFonts w:ascii="Arial" w:hAnsi="Arial" w:cs="Arial"/>
          <w:i/>
          <w:spacing w:val="-2"/>
        </w:rPr>
        <w:t>u</w:t>
      </w:r>
      <w:r w:rsidRPr="00C507E1">
        <w:rPr>
          <w:rFonts w:ascii="Arial" w:hAnsi="Arial" w:cs="Arial"/>
          <w:i/>
        </w:rPr>
        <w:t>elli</w:t>
      </w:r>
      <w:r w:rsidRPr="00C507E1">
        <w:rPr>
          <w:rFonts w:ascii="Arial" w:hAnsi="Arial" w:cs="Arial"/>
          <w:i/>
          <w:spacing w:val="-3"/>
        </w:rPr>
        <w:t xml:space="preserve"> </w:t>
      </w:r>
      <w:r w:rsidRPr="00C507E1">
        <w:rPr>
          <w:rFonts w:ascii="Arial" w:hAnsi="Arial" w:cs="Arial"/>
          <w:i/>
        </w:rPr>
        <w:t>a</w:t>
      </w:r>
      <w:r w:rsidRPr="00C507E1">
        <w:rPr>
          <w:rFonts w:ascii="Arial" w:hAnsi="Arial" w:cs="Arial"/>
          <w:i/>
          <w:spacing w:val="3"/>
        </w:rPr>
        <w:t>p</w:t>
      </w:r>
      <w:r w:rsidRPr="00C507E1">
        <w:rPr>
          <w:rFonts w:ascii="Arial" w:hAnsi="Arial" w:cs="Arial"/>
          <w:i/>
        </w:rPr>
        <w:t>p</w:t>
      </w:r>
      <w:r w:rsidRPr="00C507E1">
        <w:rPr>
          <w:rFonts w:ascii="Arial" w:hAnsi="Arial" w:cs="Arial"/>
          <w:i/>
          <w:spacing w:val="-1"/>
        </w:rPr>
        <w:t>os</w:t>
      </w:r>
      <w:r w:rsidRPr="00C507E1">
        <w:rPr>
          <w:rFonts w:ascii="Arial" w:hAnsi="Arial" w:cs="Arial"/>
          <w:i/>
        </w:rPr>
        <w:t>i</w:t>
      </w:r>
      <w:r w:rsidRPr="00C507E1">
        <w:rPr>
          <w:rFonts w:ascii="Arial" w:hAnsi="Arial" w:cs="Arial"/>
          <w:i/>
          <w:spacing w:val="2"/>
        </w:rPr>
        <w:t>t</w:t>
      </w:r>
      <w:r w:rsidRPr="00C507E1">
        <w:rPr>
          <w:rFonts w:ascii="Arial" w:hAnsi="Arial" w:cs="Arial"/>
          <w:i/>
        </w:rPr>
        <w:t>amen</w:t>
      </w:r>
      <w:r w:rsidRPr="00C507E1">
        <w:rPr>
          <w:rFonts w:ascii="Arial" w:hAnsi="Arial" w:cs="Arial"/>
          <w:i/>
          <w:spacing w:val="2"/>
        </w:rPr>
        <w:t>t</w:t>
      </w:r>
      <w:r w:rsidRPr="00C507E1">
        <w:rPr>
          <w:rFonts w:ascii="Arial" w:hAnsi="Arial" w:cs="Arial"/>
          <w:i/>
        </w:rPr>
        <w:t>e</w:t>
      </w:r>
      <w:r w:rsidRPr="00C507E1">
        <w:rPr>
          <w:rFonts w:ascii="Arial" w:hAnsi="Arial" w:cs="Arial"/>
          <w:i/>
          <w:spacing w:val="-3"/>
        </w:rPr>
        <w:t xml:space="preserve"> </w:t>
      </w:r>
      <w:r w:rsidRPr="00C507E1">
        <w:rPr>
          <w:rFonts w:ascii="Arial" w:hAnsi="Arial" w:cs="Arial"/>
          <w:i/>
        </w:rPr>
        <w:t>adib</w:t>
      </w:r>
      <w:r w:rsidRPr="00C507E1">
        <w:rPr>
          <w:rFonts w:ascii="Arial" w:hAnsi="Arial" w:cs="Arial"/>
          <w:i/>
          <w:spacing w:val="-2"/>
        </w:rPr>
        <w:t>i</w:t>
      </w:r>
      <w:r w:rsidRPr="00C507E1">
        <w:rPr>
          <w:rFonts w:ascii="Arial" w:hAnsi="Arial" w:cs="Arial"/>
          <w:i/>
          <w:spacing w:val="2"/>
        </w:rPr>
        <w:t>t</w:t>
      </w:r>
      <w:r w:rsidRPr="00C507E1">
        <w:rPr>
          <w:rFonts w:ascii="Arial" w:hAnsi="Arial" w:cs="Arial"/>
          <w:i/>
        </w:rPr>
        <w:t>i</w:t>
      </w:r>
      <w:r w:rsidRPr="00C507E1">
        <w:rPr>
          <w:rFonts w:ascii="Arial" w:hAnsi="Arial" w:cs="Arial"/>
          <w:i/>
          <w:spacing w:val="-3"/>
        </w:rPr>
        <w:t xml:space="preserve"> </w:t>
      </w:r>
      <w:r w:rsidRPr="00C507E1">
        <w:rPr>
          <w:rFonts w:ascii="Arial" w:hAnsi="Arial" w:cs="Arial"/>
          <w:i/>
          <w:spacing w:val="-2"/>
        </w:rPr>
        <w:t>a</w:t>
      </w:r>
      <w:r w:rsidRPr="00C507E1">
        <w:rPr>
          <w:rFonts w:ascii="Arial" w:hAnsi="Arial" w:cs="Arial"/>
          <w:i/>
        </w:rPr>
        <w:t>llo</w:t>
      </w:r>
      <w:r w:rsidRPr="00C507E1">
        <w:rPr>
          <w:rFonts w:ascii="Arial" w:hAnsi="Arial" w:cs="Arial"/>
          <w:i/>
          <w:spacing w:val="-4"/>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1"/>
        </w:rPr>
        <w:t>o</w:t>
      </w:r>
      <w:r w:rsidRPr="00C507E1">
        <w:rPr>
          <w:rFonts w:ascii="Arial" w:hAnsi="Arial" w:cs="Arial"/>
          <w:i/>
        </w:rPr>
        <w:t>po</w:t>
      </w:r>
      <w:r w:rsidRPr="00C507E1">
        <w:rPr>
          <w:rFonts w:ascii="Arial" w:hAnsi="Arial" w:cs="Arial"/>
          <w:i/>
          <w:spacing w:val="-4"/>
        </w:rPr>
        <w:t xml:space="preserve"> </w:t>
      </w:r>
      <w:r w:rsidRPr="00C507E1">
        <w:rPr>
          <w:rFonts w:ascii="Arial" w:hAnsi="Arial" w:cs="Arial"/>
          <w:i/>
        </w:rPr>
        <w:t xml:space="preserve">dal </w:t>
      </w:r>
      <w:r w:rsidRPr="00C507E1">
        <w:rPr>
          <w:rFonts w:ascii="Arial" w:hAnsi="Arial" w:cs="Arial"/>
          <w:i/>
          <w:spacing w:val="-2"/>
        </w:rPr>
        <w:t>C</w:t>
      </w:r>
      <w:r w:rsidRPr="00C507E1">
        <w:rPr>
          <w:rFonts w:ascii="Arial" w:hAnsi="Arial" w:cs="Arial"/>
          <w:i/>
          <w:spacing w:val="1"/>
        </w:rPr>
        <w:t>o</w:t>
      </w:r>
      <w:r w:rsidRPr="00C507E1">
        <w:rPr>
          <w:rFonts w:ascii="Arial" w:hAnsi="Arial" w:cs="Arial"/>
          <w:i/>
        </w:rPr>
        <w:t>m</w:t>
      </w:r>
      <w:r w:rsidRPr="00C507E1">
        <w:rPr>
          <w:rFonts w:ascii="Arial" w:hAnsi="Arial" w:cs="Arial"/>
          <w:i/>
          <w:spacing w:val="-2"/>
        </w:rPr>
        <w:t>u</w:t>
      </w:r>
      <w:r w:rsidRPr="00C507E1">
        <w:rPr>
          <w:rFonts w:ascii="Arial" w:hAnsi="Arial" w:cs="Arial"/>
          <w:i/>
        </w:rPr>
        <w:t>n</w:t>
      </w:r>
      <w:r w:rsidRPr="00C507E1">
        <w:rPr>
          <w:rFonts w:ascii="Arial" w:hAnsi="Arial" w:cs="Arial"/>
          <w:i/>
          <w:spacing w:val="2"/>
        </w:rPr>
        <w:t>e</w:t>
      </w:r>
      <w:r w:rsidRPr="00C507E1">
        <w:rPr>
          <w:rFonts w:ascii="Arial" w:hAnsi="Arial" w:cs="Arial"/>
          <w:i/>
        </w:rPr>
        <w:t>,</w:t>
      </w:r>
      <w:r w:rsidRPr="00C507E1">
        <w:rPr>
          <w:rFonts w:ascii="Arial" w:hAnsi="Arial" w:cs="Arial"/>
          <w:i/>
          <w:w w:val="99"/>
        </w:rPr>
        <w:t xml:space="preserve"> </w:t>
      </w:r>
      <w:r w:rsidRPr="00C507E1">
        <w:rPr>
          <w:rFonts w:ascii="Arial" w:hAnsi="Arial" w:cs="Arial"/>
          <w:i/>
        </w:rPr>
        <w:t>che</w:t>
      </w:r>
      <w:r w:rsidRPr="00C507E1">
        <w:rPr>
          <w:rFonts w:ascii="Arial" w:hAnsi="Arial" w:cs="Arial"/>
          <w:i/>
          <w:spacing w:val="53"/>
        </w:rPr>
        <w:t xml:space="preserve"> </w:t>
      </w:r>
      <w:r w:rsidRPr="00C507E1">
        <w:rPr>
          <w:rFonts w:ascii="Arial" w:hAnsi="Arial" w:cs="Arial"/>
          <w:i/>
        </w:rPr>
        <w:t>ri</w:t>
      </w:r>
      <w:r w:rsidRPr="00C507E1">
        <w:rPr>
          <w:rFonts w:ascii="Arial" w:hAnsi="Arial" w:cs="Arial"/>
          <w:i/>
          <w:spacing w:val="-1"/>
        </w:rPr>
        <w:t>s</w:t>
      </w:r>
      <w:r w:rsidRPr="00C507E1">
        <w:rPr>
          <w:rFonts w:ascii="Arial" w:hAnsi="Arial" w:cs="Arial"/>
          <w:i/>
        </w:rPr>
        <w:t>p</w:t>
      </w:r>
      <w:r w:rsidRPr="00C507E1">
        <w:rPr>
          <w:rFonts w:ascii="Arial" w:hAnsi="Arial" w:cs="Arial"/>
          <w:i/>
          <w:spacing w:val="-1"/>
        </w:rPr>
        <w:t>o</w:t>
      </w:r>
      <w:r w:rsidRPr="00C507E1">
        <w:rPr>
          <w:rFonts w:ascii="Arial" w:hAnsi="Arial" w:cs="Arial"/>
          <w:i/>
        </w:rPr>
        <w:t>nd</w:t>
      </w:r>
      <w:r w:rsidRPr="00C507E1">
        <w:rPr>
          <w:rFonts w:ascii="Arial" w:hAnsi="Arial" w:cs="Arial"/>
          <w:i/>
          <w:spacing w:val="-1"/>
        </w:rPr>
        <w:t>o</w:t>
      </w:r>
      <w:r w:rsidRPr="00C507E1">
        <w:rPr>
          <w:rFonts w:ascii="Arial" w:hAnsi="Arial" w:cs="Arial"/>
          <w:i/>
        </w:rPr>
        <w:t>no</w:t>
      </w:r>
      <w:r w:rsidRPr="00C507E1">
        <w:rPr>
          <w:rFonts w:ascii="Arial" w:hAnsi="Arial" w:cs="Arial"/>
          <w:i/>
          <w:spacing w:val="53"/>
        </w:rPr>
        <w:t xml:space="preserve"> </w:t>
      </w:r>
      <w:r w:rsidRPr="00C507E1">
        <w:rPr>
          <w:rFonts w:ascii="Arial" w:hAnsi="Arial" w:cs="Arial"/>
          <w:i/>
        </w:rPr>
        <w:t>a cri</w:t>
      </w:r>
      <w:r w:rsidRPr="00C507E1">
        <w:rPr>
          <w:rFonts w:ascii="Arial" w:hAnsi="Arial" w:cs="Arial"/>
          <w:i/>
          <w:spacing w:val="2"/>
        </w:rPr>
        <w:t>t</w:t>
      </w:r>
      <w:r w:rsidRPr="00C507E1">
        <w:rPr>
          <w:rFonts w:ascii="Arial" w:hAnsi="Arial" w:cs="Arial"/>
          <w:i/>
        </w:rPr>
        <w:t>e</w:t>
      </w:r>
      <w:r w:rsidRPr="00C507E1">
        <w:rPr>
          <w:rFonts w:ascii="Arial" w:hAnsi="Arial" w:cs="Arial"/>
          <w:i/>
          <w:spacing w:val="-3"/>
        </w:rPr>
        <w:t>r</w:t>
      </w:r>
      <w:r w:rsidRPr="00C507E1">
        <w:rPr>
          <w:rFonts w:ascii="Arial" w:hAnsi="Arial" w:cs="Arial"/>
          <w:i/>
        </w:rPr>
        <w:t>i</w:t>
      </w:r>
      <w:r w:rsidRPr="00C507E1">
        <w:rPr>
          <w:rFonts w:ascii="Arial" w:hAnsi="Arial" w:cs="Arial"/>
          <w:i/>
          <w:spacing w:val="55"/>
        </w:rPr>
        <w:t xml:space="preserve"> </w:t>
      </w:r>
      <w:r w:rsidRPr="00C507E1">
        <w:rPr>
          <w:rFonts w:ascii="Arial" w:hAnsi="Arial" w:cs="Arial"/>
          <w:i/>
        </w:rPr>
        <w:t>di</w:t>
      </w:r>
      <w:r w:rsidRPr="00C507E1">
        <w:rPr>
          <w:rFonts w:ascii="Arial" w:hAnsi="Arial" w:cs="Arial"/>
          <w:i/>
          <w:spacing w:val="51"/>
        </w:rPr>
        <w:t xml:space="preserve"> </w:t>
      </w:r>
      <w:r w:rsidRPr="00C507E1">
        <w:rPr>
          <w:rFonts w:ascii="Arial" w:hAnsi="Arial" w:cs="Arial"/>
          <w:i/>
        </w:rPr>
        <w:t>igieni</w:t>
      </w:r>
      <w:r w:rsidRPr="00C507E1">
        <w:rPr>
          <w:rFonts w:ascii="Arial" w:hAnsi="Arial" w:cs="Arial"/>
          <w:i/>
          <w:spacing w:val="-2"/>
        </w:rPr>
        <w:t>c</w:t>
      </w:r>
      <w:r w:rsidRPr="00C507E1">
        <w:rPr>
          <w:rFonts w:ascii="Arial" w:hAnsi="Arial" w:cs="Arial"/>
          <w:i/>
        </w:rPr>
        <w:t>i</w:t>
      </w:r>
      <w:r w:rsidRPr="00C507E1">
        <w:rPr>
          <w:rFonts w:ascii="Arial" w:hAnsi="Arial" w:cs="Arial"/>
          <w:i/>
          <w:spacing w:val="2"/>
        </w:rPr>
        <w:t>t</w:t>
      </w:r>
      <w:r w:rsidRPr="00C507E1">
        <w:rPr>
          <w:rFonts w:ascii="Arial" w:hAnsi="Arial" w:cs="Arial"/>
          <w:i/>
        </w:rPr>
        <w:t>à</w:t>
      </w:r>
      <w:r w:rsidRPr="00C507E1">
        <w:rPr>
          <w:rFonts w:ascii="Arial" w:hAnsi="Arial" w:cs="Arial"/>
          <w:i/>
          <w:spacing w:val="52"/>
        </w:rPr>
        <w:t xml:space="preserve"> </w:t>
      </w:r>
      <w:r w:rsidRPr="00C507E1">
        <w:rPr>
          <w:rFonts w:ascii="Arial" w:hAnsi="Arial" w:cs="Arial"/>
          <w:i/>
        </w:rPr>
        <w:t>e</w:t>
      </w:r>
      <w:r w:rsidRPr="00C507E1">
        <w:rPr>
          <w:rFonts w:ascii="Arial" w:hAnsi="Arial" w:cs="Arial"/>
          <w:i/>
          <w:spacing w:val="54"/>
        </w:rPr>
        <w:t xml:space="preserve"> </w:t>
      </w:r>
      <w:r w:rsidRPr="00C507E1">
        <w:rPr>
          <w:rFonts w:ascii="Arial" w:hAnsi="Arial" w:cs="Arial"/>
          <w:i/>
          <w:spacing w:val="-1"/>
        </w:rPr>
        <w:t>s</w:t>
      </w:r>
      <w:r w:rsidRPr="00C507E1">
        <w:rPr>
          <w:rFonts w:ascii="Arial" w:hAnsi="Arial" w:cs="Arial"/>
          <w:i/>
        </w:rPr>
        <w:t>ic</w:t>
      </w:r>
      <w:r w:rsidRPr="00C507E1">
        <w:rPr>
          <w:rFonts w:ascii="Arial" w:hAnsi="Arial" w:cs="Arial"/>
          <w:i/>
          <w:spacing w:val="-2"/>
        </w:rPr>
        <w:t>u</w:t>
      </w:r>
      <w:r w:rsidRPr="00C507E1">
        <w:rPr>
          <w:rFonts w:ascii="Arial" w:hAnsi="Arial" w:cs="Arial"/>
          <w:i/>
        </w:rPr>
        <w:t>re</w:t>
      </w:r>
      <w:r w:rsidRPr="00C507E1">
        <w:rPr>
          <w:rFonts w:ascii="Arial" w:hAnsi="Arial" w:cs="Arial"/>
          <w:i/>
          <w:spacing w:val="-1"/>
        </w:rPr>
        <w:t>z</w:t>
      </w:r>
      <w:r w:rsidRPr="00C507E1">
        <w:rPr>
          <w:rFonts w:ascii="Arial" w:hAnsi="Arial" w:cs="Arial"/>
          <w:i/>
          <w:spacing w:val="1"/>
        </w:rPr>
        <w:t>z</w:t>
      </w:r>
      <w:r w:rsidRPr="00C507E1">
        <w:rPr>
          <w:rFonts w:ascii="Arial" w:hAnsi="Arial" w:cs="Arial"/>
          <w:i/>
        </w:rPr>
        <w:t>a</w:t>
      </w:r>
      <w:r w:rsidRPr="00C507E1">
        <w:rPr>
          <w:rFonts w:ascii="Arial" w:hAnsi="Arial" w:cs="Arial"/>
          <w:i/>
          <w:spacing w:val="54"/>
        </w:rPr>
        <w:t xml:space="preserve"> </w:t>
      </w:r>
      <w:r w:rsidRPr="00C507E1">
        <w:rPr>
          <w:rFonts w:ascii="Arial" w:hAnsi="Arial" w:cs="Arial"/>
          <w:i/>
        </w:rPr>
        <w:t>pre</w:t>
      </w:r>
      <w:r w:rsidRPr="00C507E1">
        <w:rPr>
          <w:rFonts w:ascii="Arial" w:hAnsi="Arial" w:cs="Arial"/>
          <w:i/>
          <w:spacing w:val="-1"/>
        </w:rPr>
        <w:t>v</w:t>
      </w:r>
      <w:r w:rsidRPr="00C507E1">
        <w:rPr>
          <w:rFonts w:ascii="Arial" w:hAnsi="Arial" w:cs="Arial"/>
          <w:i/>
        </w:rPr>
        <w:t>i</w:t>
      </w:r>
      <w:r w:rsidRPr="00C507E1">
        <w:rPr>
          <w:rFonts w:ascii="Arial" w:hAnsi="Arial" w:cs="Arial"/>
          <w:i/>
          <w:spacing w:val="-1"/>
        </w:rPr>
        <w:t>s</w:t>
      </w:r>
      <w:r w:rsidRPr="00C507E1">
        <w:rPr>
          <w:rFonts w:ascii="Arial" w:hAnsi="Arial" w:cs="Arial"/>
          <w:i/>
          <w:spacing w:val="2"/>
        </w:rPr>
        <w:t>t</w:t>
      </w:r>
      <w:r w:rsidRPr="00C507E1">
        <w:rPr>
          <w:rFonts w:ascii="Arial" w:hAnsi="Arial" w:cs="Arial"/>
          <w:i/>
        </w:rPr>
        <w:t>i</w:t>
      </w:r>
      <w:r w:rsidRPr="00C507E1">
        <w:rPr>
          <w:rFonts w:ascii="Arial" w:hAnsi="Arial" w:cs="Arial"/>
          <w:i/>
          <w:spacing w:val="52"/>
        </w:rPr>
        <w:t xml:space="preserve"> </w:t>
      </w:r>
      <w:r w:rsidRPr="00C507E1">
        <w:rPr>
          <w:rFonts w:ascii="Arial" w:hAnsi="Arial" w:cs="Arial"/>
          <w:i/>
        </w:rPr>
        <w:t>dalle</w:t>
      </w:r>
      <w:r w:rsidRPr="00C507E1">
        <w:rPr>
          <w:rFonts w:ascii="Arial" w:hAnsi="Arial" w:cs="Arial"/>
          <w:i/>
          <w:spacing w:val="52"/>
        </w:rPr>
        <w:t xml:space="preserve"> </w:t>
      </w:r>
      <w:r w:rsidRPr="00C507E1">
        <w:rPr>
          <w:rFonts w:ascii="Arial" w:hAnsi="Arial" w:cs="Arial"/>
          <w:i/>
        </w:rPr>
        <w:t>n</w:t>
      </w:r>
      <w:r w:rsidRPr="00C507E1">
        <w:rPr>
          <w:rFonts w:ascii="Arial" w:hAnsi="Arial" w:cs="Arial"/>
          <w:i/>
          <w:spacing w:val="-1"/>
        </w:rPr>
        <w:t>o</w:t>
      </w:r>
      <w:r w:rsidRPr="00C507E1">
        <w:rPr>
          <w:rFonts w:ascii="Arial" w:hAnsi="Arial" w:cs="Arial"/>
          <w:i/>
        </w:rPr>
        <w:t>rme</w:t>
      </w:r>
      <w:r w:rsidRPr="00C507E1">
        <w:rPr>
          <w:rFonts w:ascii="Arial" w:hAnsi="Arial" w:cs="Arial"/>
          <w:i/>
          <w:spacing w:val="54"/>
        </w:rPr>
        <w:t xml:space="preserve"> </w:t>
      </w:r>
      <w:r w:rsidRPr="00C507E1">
        <w:rPr>
          <w:rFonts w:ascii="Arial" w:hAnsi="Arial" w:cs="Arial"/>
          <w:i/>
          <w:spacing w:val="-1"/>
        </w:rPr>
        <w:t>v</w:t>
      </w:r>
      <w:r w:rsidRPr="00C507E1">
        <w:rPr>
          <w:rFonts w:ascii="Arial" w:hAnsi="Arial" w:cs="Arial"/>
          <w:i/>
        </w:rPr>
        <w:t>igen</w:t>
      </w:r>
      <w:r w:rsidRPr="00C507E1">
        <w:rPr>
          <w:rFonts w:ascii="Arial" w:hAnsi="Arial" w:cs="Arial"/>
          <w:i/>
          <w:spacing w:val="2"/>
        </w:rPr>
        <w:t>t</w:t>
      </w:r>
      <w:r w:rsidRPr="00C507E1">
        <w:rPr>
          <w:rFonts w:ascii="Arial" w:hAnsi="Arial" w:cs="Arial"/>
          <w:i/>
        </w:rPr>
        <w:t>i</w:t>
      </w:r>
      <w:r w:rsidRPr="00C507E1">
        <w:rPr>
          <w:rFonts w:ascii="Arial" w:hAnsi="Arial" w:cs="Arial"/>
          <w:i/>
          <w:spacing w:val="52"/>
        </w:rPr>
        <w:t xml:space="preserve"> </w:t>
      </w:r>
      <w:r w:rsidRPr="00C507E1">
        <w:rPr>
          <w:rFonts w:ascii="Arial" w:hAnsi="Arial" w:cs="Arial"/>
          <w:i/>
        </w:rPr>
        <w:t>in</w:t>
      </w:r>
      <w:r w:rsidRPr="00C507E1">
        <w:rPr>
          <w:rFonts w:ascii="Arial" w:hAnsi="Arial" w:cs="Arial"/>
          <w:i/>
          <w:spacing w:val="55"/>
        </w:rPr>
        <w:t xml:space="preserve"> </w:t>
      </w:r>
      <w:r w:rsidRPr="00C507E1">
        <w:rPr>
          <w:rFonts w:ascii="Arial" w:hAnsi="Arial" w:cs="Arial"/>
          <w:i/>
        </w:rPr>
        <w:t>m</w:t>
      </w:r>
      <w:r w:rsidRPr="00C507E1">
        <w:rPr>
          <w:rFonts w:ascii="Arial" w:hAnsi="Arial" w:cs="Arial"/>
          <w:i/>
          <w:spacing w:val="-2"/>
        </w:rPr>
        <w:t>a</w:t>
      </w:r>
      <w:r w:rsidRPr="00C507E1">
        <w:rPr>
          <w:rFonts w:ascii="Arial" w:hAnsi="Arial" w:cs="Arial"/>
          <w:i/>
          <w:spacing w:val="2"/>
        </w:rPr>
        <w:t>t</w:t>
      </w:r>
      <w:r w:rsidRPr="00C507E1">
        <w:rPr>
          <w:rFonts w:ascii="Arial" w:hAnsi="Arial" w:cs="Arial"/>
          <w:i/>
        </w:rPr>
        <w:t>eria,</w:t>
      </w:r>
      <w:r w:rsidRPr="00C507E1">
        <w:rPr>
          <w:rFonts w:ascii="Arial" w:hAnsi="Arial" w:cs="Arial"/>
          <w:i/>
          <w:w w:val="99"/>
        </w:rPr>
        <w:t xml:space="preserve"> </w:t>
      </w:r>
      <w:r w:rsidRPr="00C507E1">
        <w:rPr>
          <w:rFonts w:ascii="Arial" w:hAnsi="Arial" w:cs="Arial"/>
          <w:i/>
        </w:rPr>
        <w:t>debi</w:t>
      </w:r>
      <w:r w:rsidRPr="00C507E1">
        <w:rPr>
          <w:rFonts w:ascii="Arial" w:hAnsi="Arial" w:cs="Arial"/>
          <w:i/>
          <w:spacing w:val="2"/>
        </w:rPr>
        <w:t>t</w:t>
      </w:r>
      <w:r w:rsidRPr="00C507E1">
        <w:rPr>
          <w:rFonts w:ascii="Arial" w:hAnsi="Arial" w:cs="Arial"/>
          <w:i/>
        </w:rPr>
        <w:t>ame</w:t>
      </w:r>
      <w:r w:rsidRPr="00C507E1">
        <w:rPr>
          <w:rFonts w:ascii="Arial" w:hAnsi="Arial" w:cs="Arial"/>
          <w:i/>
          <w:spacing w:val="-2"/>
        </w:rPr>
        <w:t>n</w:t>
      </w:r>
      <w:r w:rsidRPr="00C507E1">
        <w:rPr>
          <w:rFonts w:ascii="Arial" w:hAnsi="Arial" w:cs="Arial"/>
          <w:i/>
          <w:spacing w:val="2"/>
        </w:rPr>
        <w:t>t</w:t>
      </w:r>
      <w:r w:rsidRPr="00C507E1">
        <w:rPr>
          <w:rFonts w:ascii="Arial" w:hAnsi="Arial" w:cs="Arial"/>
          <w:i/>
        </w:rPr>
        <w:t>e</w:t>
      </w:r>
      <w:r w:rsidRPr="00C507E1">
        <w:rPr>
          <w:rFonts w:ascii="Arial" w:hAnsi="Arial" w:cs="Arial"/>
          <w:i/>
          <w:spacing w:val="-13"/>
        </w:rPr>
        <w:t xml:space="preserve"> </w:t>
      </w:r>
      <w:r w:rsidRPr="00C507E1">
        <w:rPr>
          <w:rFonts w:ascii="Arial" w:hAnsi="Arial" w:cs="Arial"/>
          <w:i/>
        </w:rPr>
        <w:t>a</w:t>
      </w:r>
      <w:r w:rsidRPr="00C507E1">
        <w:rPr>
          <w:rFonts w:ascii="Arial" w:hAnsi="Arial" w:cs="Arial"/>
          <w:i/>
          <w:spacing w:val="-2"/>
        </w:rPr>
        <w:t>u</w:t>
      </w:r>
      <w:r w:rsidRPr="00C507E1">
        <w:rPr>
          <w:rFonts w:ascii="Arial" w:hAnsi="Arial" w:cs="Arial"/>
          <w:i/>
          <w:spacing w:val="2"/>
        </w:rPr>
        <w:t>t</w:t>
      </w:r>
      <w:r w:rsidRPr="00C507E1">
        <w:rPr>
          <w:rFonts w:ascii="Arial" w:hAnsi="Arial" w:cs="Arial"/>
          <w:i/>
          <w:spacing w:val="-1"/>
        </w:rPr>
        <w:t>o</w:t>
      </w:r>
      <w:r w:rsidRPr="00C507E1">
        <w:rPr>
          <w:rFonts w:ascii="Arial" w:hAnsi="Arial" w:cs="Arial"/>
          <w:i/>
        </w:rPr>
        <w:t>ri</w:t>
      </w:r>
      <w:r w:rsidRPr="00C507E1">
        <w:rPr>
          <w:rFonts w:ascii="Arial" w:hAnsi="Arial" w:cs="Arial"/>
          <w:i/>
          <w:spacing w:val="-1"/>
        </w:rPr>
        <w:t>zz</w:t>
      </w:r>
      <w:r w:rsidRPr="00C507E1">
        <w:rPr>
          <w:rFonts w:ascii="Arial" w:hAnsi="Arial" w:cs="Arial"/>
          <w:i/>
        </w:rPr>
        <w:t>a</w:t>
      </w:r>
      <w:r w:rsidRPr="00C507E1">
        <w:rPr>
          <w:rFonts w:ascii="Arial" w:hAnsi="Arial" w:cs="Arial"/>
          <w:i/>
          <w:spacing w:val="2"/>
        </w:rPr>
        <w:t>t</w:t>
      </w:r>
      <w:r w:rsidRPr="00C507E1">
        <w:rPr>
          <w:rFonts w:ascii="Arial" w:hAnsi="Arial" w:cs="Arial"/>
          <w:i/>
        </w:rPr>
        <w:t>i</w:t>
      </w:r>
      <w:r w:rsidRPr="00C507E1">
        <w:rPr>
          <w:rFonts w:ascii="Arial" w:hAnsi="Arial" w:cs="Arial"/>
          <w:i/>
          <w:spacing w:val="-14"/>
        </w:rPr>
        <w:t xml:space="preserve"> </w:t>
      </w:r>
      <w:r w:rsidRPr="00C507E1">
        <w:rPr>
          <w:rFonts w:ascii="Arial" w:hAnsi="Arial" w:cs="Arial"/>
          <w:i/>
        </w:rPr>
        <w:t>dalle</w:t>
      </w:r>
      <w:r w:rsidRPr="00C507E1">
        <w:rPr>
          <w:rFonts w:ascii="Arial" w:hAnsi="Arial" w:cs="Arial"/>
          <w:i/>
          <w:spacing w:val="-13"/>
        </w:rPr>
        <w:t xml:space="preserve"> </w:t>
      </w:r>
      <w:r w:rsidRPr="00C507E1">
        <w:rPr>
          <w:rFonts w:ascii="Arial" w:hAnsi="Arial" w:cs="Arial"/>
          <w:i/>
        </w:rPr>
        <w:t>a</w:t>
      </w:r>
      <w:r w:rsidRPr="00C507E1">
        <w:rPr>
          <w:rFonts w:ascii="Arial" w:hAnsi="Arial" w:cs="Arial"/>
          <w:i/>
          <w:spacing w:val="-2"/>
        </w:rPr>
        <w:t>u</w:t>
      </w:r>
      <w:r w:rsidRPr="00C507E1">
        <w:rPr>
          <w:rFonts w:ascii="Arial" w:hAnsi="Arial" w:cs="Arial"/>
          <w:i/>
          <w:spacing w:val="2"/>
        </w:rPr>
        <w:t>t</w:t>
      </w:r>
      <w:r w:rsidRPr="00C507E1">
        <w:rPr>
          <w:rFonts w:ascii="Arial" w:hAnsi="Arial" w:cs="Arial"/>
          <w:i/>
          <w:spacing w:val="-1"/>
        </w:rPr>
        <w:t>o</w:t>
      </w:r>
      <w:r w:rsidRPr="00C507E1">
        <w:rPr>
          <w:rFonts w:ascii="Arial" w:hAnsi="Arial" w:cs="Arial"/>
          <w:i/>
        </w:rPr>
        <w:t>ri</w:t>
      </w:r>
      <w:r w:rsidRPr="00C507E1">
        <w:rPr>
          <w:rFonts w:ascii="Arial" w:hAnsi="Arial" w:cs="Arial"/>
          <w:i/>
          <w:spacing w:val="2"/>
        </w:rPr>
        <w:t>t</w:t>
      </w:r>
      <w:r w:rsidRPr="00C507E1">
        <w:rPr>
          <w:rFonts w:ascii="Arial" w:hAnsi="Arial" w:cs="Arial"/>
          <w:i/>
        </w:rPr>
        <w:t>à</w:t>
      </w:r>
      <w:r w:rsidRPr="00C507E1">
        <w:rPr>
          <w:rFonts w:ascii="Arial" w:hAnsi="Arial" w:cs="Arial"/>
          <w:i/>
          <w:spacing w:val="-11"/>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mpe</w:t>
      </w:r>
      <w:r w:rsidRPr="00C507E1">
        <w:rPr>
          <w:rFonts w:ascii="Arial" w:hAnsi="Arial" w:cs="Arial"/>
          <w:i/>
          <w:spacing w:val="2"/>
        </w:rPr>
        <w:t>t</w:t>
      </w:r>
      <w:r w:rsidRPr="00C507E1">
        <w:rPr>
          <w:rFonts w:ascii="Arial" w:hAnsi="Arial" w:cs="Arial"/>
          <w:i/>
        </w:rPr>
        <w:t>e</w:t>
      </w:r>
      <w:r w:rsidRPr="00C507E1">
        <w:rPr>
          <w:rFonts w:ascii="Arial" w:hAnsi="Arial" w:cs="Arial"/>
          <w:i/>
          <w:spacing w:val="-2"/>
        </w:rPr>
        <w:t>n</w:t>
      </w:r>
      <w:r w:rsidRPr="00C507E1">
        <w:rPr>
          <w:rFonts w:ascii="Arial" w:hAnsi="Arial" w:cs="Arial"/>
          <w:i/>
          <w:spacing w:val="2"/>
        </w:rPr>
        <w:t>t</w:t>
      </w:r>
      <w:r w:rsidRPr="00C507E1">
        <w:rPr>
          <w:rFonts w:ascii="Arial" w:hAnsi="Arial" w:cs="Arial"/>
          <w:i/>
        </w:rPr>
        <w:t>i.</w:t>
      </w:r>
    </w:p>
    <w:p w:rsidR="00544A39" w:rsidRPr="00C507E1" w:rsidRDefault="00544A39" w:rsidP="00544A39">
      <w:pPr>
        <w:kinsoku w:val="0"/>
        <w:overflowPunct w:val="0"/>
        <w:jc w:val="both"/>
        <w:rPr>
          <w:rFonts w:ascii="Arial" w:hAnsi="Arial" w:cs="Arial"/>
          <w:i/>
        </w:rPr>
      </w:pPr>
    </w:p>
    <w:p w:rsidR="00544A39" w:rsidRPr="00C507E1" w:rsidRDefault="00544A39" w:rsidP="00544A39">
      <w:pPr>
        <w:numPr>
          <w:ilvl w:val="1"/>
          <w:numId w:val="4"/>
        </w:numPr>
        <w:tabs>
          <w:tab w:val="left" w:pos="679"/>
        </w:tabs>
        <w:kinsoku w:val="0"/>
        <w:overflowPunct w:val="0"/>
        <w:ind w:left="679" w:right="115" w:hanging="567"/>
        <w:jc w:val="both"/>
        <w:rPr>
          <w:rFonts w:ascii="Arial" w:hAnsi="Arial" w:cs="Arial"/>
          <w:i/>
        </w:rPr>
      </w:pPr>
      <w:r w:rsidRPr="00C507E1">
        <w:rPr>
          <w:rFonts w:ascii="Arial" w:hAnsi="Arial" w:cs="Arial"/>
          <w:i/>
          <w:spacing w:val="-1"/>
        </w:rPr>
        <w:t>P</w:t>
      </w:r>
      <w:r w:rsidRPr="00C507E1">
        <w:rPr>
          <w:rFonts w:ascii="Arial" w:hAnsi="Arial" w:cs="Arial"/>
          <w:i/>
        </w:rPr>
        <w:t>er</w:t>
      </w:r>
      <w:r w:rsidRPr="00C507E1">
        <w:rPr>
          <w:rFonts w:ascii="Arial" w:hAnsi="Arial" w:cs="Arial"/>
          <w:i/>
          <w:spacing w:val="54"/>
        </w:rPr>
        <w:t xml:space="preserve"> </w:t>
      </w:r>
      <w:r w:rsidRPr="00C507E1">
        <w:rPr>
          <w:rFonts w:ascii="Arial" w:hAnsi="Arial" w:cs="Arial"/>
          <w:i/>
          <w:spacing w:val="2"/>
        </w:rPr>
        <w:t>m</w:t>
      </w:r>
      <w:r w:rsidRPr="00C507E1">
        <w:rPr>
          <w:rFonts w:ascii="Arial" w:hAnsi="Arial" w:cs="Arial"/>
          <w:i/>
          <w:spacing w:val="-1"/>
        </w:rPr>
        <w:t>o</w:t>
      </w:r>
      <w:r w:rsidRPr="00C507E1">
        <w:rPr>
          <w:rFonts w:ascii="Arial" w:hAnsi="Arial" w:cs="Arial"/>
          <w:i/>
          <w:spacing w:val="2"/>
        </w:rPr>
        <w:t>t</w:t>
      </w:r>
      <w:r w:rsidRPr="00C507E1">
        <w:rPr>
          <w:rFonts w:ascii="Arial" w:hAnsi="Arial" w:cs="Arial"/>
          <w:i/>
        </w:rPr>
        <w:t>i</w:t>
      </w:r>
      <w:r w:rsidRPr="00C507E1">
        <w:rPr>
          <w:rFonts w:ascii="Arial" w:hAnsi="Arial" w:cs="Arial"/>
          <w:i/>
          <w:spacing w:val="-1"/>
        </w:rPr>
        <w:t>v</w:t>
      </w:r>
      <w:r w:rsidRPr="00C507E1">
        <w:rPr>
          <w:rFonts w:ascii="Arial" w:hAnsi="Arial" w:cs="Arial"/>
          <w:i/>
        </w:rPr>
        <w:t>i</w:t>
      </w:r>
      <w:r w:rsidRPr="00C507E1">
        <w:rPr>
          <w:rFonts w:ascii="Arial" w:hAnsi="Arial" w:cs="Arial"/>
          <w:i/>
          <w:spacing w:val="55"/>
        </w:rPr>
        <w:t xml:space="preserve"> </w:t>
      </w:r>
      <w:r w:rsidRPr="00C507E1">
        <w:rPr>
          <w:rFonts w:ascii="Arial" w:hAnsi="Arial" w:cs="Arial"/>
          <w:i/>
        </w:rPr>
        <w:t>igienic</w:t>
      </w:r>
      <w:r w:rsidRPr="00C507E1">
        <w:rPr>
          <w:rFonts w:ascii="Arial" w:hAnsi="Arial" w:cs="Arial"/>
          <w:i/>
          <w:spacing w:val="-1"/>
        </w:rPr>
        <w:t>o/s</w:t>
      </w:r>
      <w:r w:rsidRPr="00C507E1">
        <w:rPr>
          <w:rFonts w:ascii="Arial" w:hAnsi="Arial" w:cs="Arial"/>
          <w:i/>
        </w:rPr>
        <w:t>ani</w:t>
      </w:r>
      <w:r w:rsidRPr="00C507E1">
        <w:rPr>
          <w:rFonts w:ascii="Arial" w:hAnsi="Arial" w:cs="Arial"/>
          <w:i/>
          <w:spacing w:val="-1"/>
        </w:rPr>
        <w:t>t</w:t>
      </w:r>
      <w:r w:rsidRPr="00C507E1">
        <w:rPr>
          <w:rFonts w:ascii="Arial" w:hAnsi="Arial" w:cs="Arial"/>
          <w:i/>
        </w:rPr>
        <w:t>ari,</w:t>
      </w:r>
      <w:r w:rsidRPr="00C507E1">
        <w:rPr>
          <w:rFonts w:ascii="Arial" w:hAnsi="Arial" w:cs="Arial"/>
          <w:i/>
          <w:spacing w:val="52"/>
        </w:rPr>
        <w:t xml:space="preserve"> </w:t>
      </w:r>
      <w:r w:rsidRPr="00C507E1">
        <w:rPr>
          <w:rFonts w:ascii="Arial" w:hAnsi="Arial" w:cs="Arial"/>
          <w:i/>
        </w:rPr>
        <w:t>n</w:t>
      </w:r>
      <w:r w:rsidRPr="00C507E1">
        <w:rPr>
          <w:rFonts w:ascii="Arial" w:hAnsi="Arial" w:cs="Arial"/>
          <w:i/>
          <w:spacing w:val="-1"/>
        </w:rPr>
        <w:t>o</w:t>
      </w:r>
      <w:r w:rsidRPr="00C507E1">
        <w:rPr>
          <w:rFonts w:ascii="Arial" w:hAnsi="Arial" w:cs="Arial"/>
          <w:i/>
        </w:rPr>
        <w:t>nché</w:t>
      </w:r>
      <w:r w:rsidRPr="00C507E1">
        <w:rPr>
          <w:rFonts w:ascii="Arial" w:hAnsi="Arial" w:cs="Arial"/>
          <w:i/>
          <w:spacing w:val="54"/>
        </w:rPr>
        <w:t xml:space="preserve"> </w:t>
      </w:r>
      <w:r w:rsidRPr="00C507E1">
        <w:rPr>
          <w:rFonts w:ascii="Arial" w:hAnsi="Arial" w:cs="Arial"/>
          <w:i/>
        </w:rPr>
        <w:t>per</w:t>
      </w:r>
      <w:r w:rsidRPr="00C507E1">
        <w:rPr>
          <w:rFonts w:ascii="Arial" w:hAnsi="Arial" w:cs="Arial"/>
          <w:i/>
          <w:spacing w:val="2"/>
        </w:rPr>
        <w:t xml:space="preserve"> </w:t>
      </w:r>
      <w:r w:rsidRPr="00C507E1">
        <w:rPr>
          <w:rFonts w:ascii="Arial" w:hAnsi="Arial" w:cs="Arial"/>
          <w:i/>
          <w:spacing w:val="-2"/>
        </w:rPr>
        <w:t>u</w:t>
      </w:r>
      <w:r w:rsidRPr="00C507E1">
        <w:rPr>
          <w:rFonts w:ascii="Arial" w:hAnsi="Arial" w:cs="Arial"/>
          <w:i/>
        </w:rPr>
        <w:t>na</w:t>
      </w:r>
      <w:r w:rsidRPr="00C507E1">
        <w:rPr>
          <w:rFonts w:ascii="Arial" w:hAnsi="Arial" w:cs="Arial"/>
          <w:i/>
          <w:spacing w:val="55"/>
        </w:rPr>
        <w:t xml:space="preserve"> </w:t>
      </w:r>
      <w:r w:rsidRPr="00C507E1">
        <w:rPr>
          <w:rFonts w:ascii="Arial" w:hAnsi="Arial" w:cs="Arial"/>
          <w:i/>
          <w:spacing w:val="3"/>
        </w:rPr>
        <w:t>c</w:t>
      </w:r>
      <w:r w:rsidRPr="00C507E1">
        <w:rPr>
          <w:rFonts w:ascii="Arial" w:hAnsi="Arial" w:cs="Arial"/>
          <w:i/>
          <w:spacing w:val="-1"/>
        </w:rPr>
        <w:t>o</w:t>
      </w:r>
      <w:r w:rsidRPr="00C507E1">
        <w:rPr>
          <w:rFonts w:ascii="Arial" w:hAnsi="Arial" w:cs="Arial"/>
          <w:i/>
        </w:rPr>
        <w:t>rr</w:t>
      </w:r>
      <w:r w:rsidRPr="00C507E1">
        <w:rPr>
          <w:rFonts w:ascii="Arial" w:hAnsi="Arial" w:cs="Arial"/>
          <w:i/>
          <w:spacing w:val="-1"/>
        </w:rPr>
        <w:t>e</w:t>
      </w:r>
      <w:r w:rsidRPr="00C507E1">
        <w:rPr>
          <w:rFonts w:ascii="Arial" w:hAnsi="Arial" w:cs="Arial"/>
          <w:i/>
          <w:spacing w:val="2"/>
        </w:rPr>
        <w:t>tt</w:t>
      </w:r>
      <w:r w:rsidRPr="00C507E1">
        <w:rPr>
          <w:rFonts w:ascii="Arial" w:hAnsi="Arial" w:cs="Arial"/>
          <w:i/>
        </w:rPr>
        <w:t>a</w:t>
      </w:r>
      <w:r w:rsidRPr="00C507E1">
        <w:rPr>
          <w:rFonts w:ascii="Arial" w:hAnsi="Arial" w:cs="Arial"/>
          <w:i/>
          <w:spacing w:val="55"/>
        </w:rPr>
        <w:t xml:space="preserve"> </w:t>
      </w:r>
      <w:r w:rsidRPr="00C507E1">
        <w:rPr>
          <w:rFonts w:ascii="Arial" w:hAnsi="Arial" w:cs="Arial"/>
          <w:i/>
        </w:rPr>
        <w:t>ed</w:t>
      </w:r>
      <w:r w:rsidRPr="00C507E1">
        <w:rPr>
          <w:rFonts w:ascii="Arial" w:hAnsi="Arial" w:cs="Arial"/>
          <w:i/>
          <w:spacing w:val="-2"/>
        </w:rPr>
        <w:t>u</w:t>
      </w:r>
      <w:r w:rsidRPr="00C507E1">
        <w:rPr>
          <w:rFonts w:ascii="Arial" w:hAnsi="Arial" w:cs="Arial"/>
          <w:i/>
        </w:rPr>
        <w:t>ca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54"/>
        </w:rPr>
        <w:t xml:space="preserve"> </w:t>
      </w:r>
      <w:r w:rsidRPr="00C507E1">
        <w:rPr>
          <w:rFonts w:ascii="Arial" w:hAnsi="Arial" w:cs="Arial"/>
          <w:i/>
        </w:rPr>
        <w:t>alimen</w:t>
      </w:r>
      <w:r w:rsidRPr="00C507E1">
        <w:rPr>
          <w:rFonts w:ascii="Arial" w:hAnsi="Arial" w:cs="Arial"/>
          <w:i/>
          <w:spacing w:val="2"/>
        </w:rPr>
        <w:t>t</w:t>
      </w:r>
      <w:r w:rsidRPr="00C507E1">
        <w:rPr>
          <w:rFonts w:ascii="Arial" w:hAnsi="Arial" w:cs="Arial"/>
          <w:i/>
        </w:rPr>
        <w:t>are,</w:t>
      </w:r>
      <w:r w:rsidRPr="00C507E1">
        <w:rPr>
          <w:rFonts w:ascii="Arial" w:hAnsi="Arial" w:cs="Arial"/>
          <w:i/>
          <w:spacing w:val="52"/>
        </w:rPr>
        <w:t xml:space="preserve"> </w:t>
      </w:r>
      <w:r w:rsidRPr="00C507E1">
        <w:rPr>
          <w:rFonts w:ascii="Arial" w:hAnsi="Arial" w:cs="Arial"/>
          <w:i/>
        </w:rPr>
        <w:t>nel l</w:t>
      </w:r>
      <w:r w:rsidRPr="00C507E1">
        <w:rPr>
          <w:rFonts w:ascii="Arial" w:hAnsi="Arial" w:cs="Arial"/>
          <w:i/>
          <w:spacing w:val="-1"/>
        </w:rPr>
        <w:t>o</w:t>
      </w:r>
      <w:r w:rsidRPr="00C507E1">
        <w:rPr>
          <w:rFonts w:ascii="Arial" w:hAnsi="Arial" w:cs="Arial"/>
          <w:i/>
        </w:rPr>
        <w:t>cale</w:t>
      </w:r>
      <w:r w:rsidRPr="00C507E1">
        <w:rPr>
          <w:rFonts w:ascii="Arial" w:hAnsi="Arial" w:cs="Arial"/>
          <w:i/>
          <w:w w:val="99"/>
        </w:rPr>
        <w:t xml:space="preserve"> </w:t>
      </w:r>
      <w:r w:rsidRPr="00C507E1">
        <w:rPr>
          <w:rFonts w:ascii="Arial" w:hAnsi="Arial" w:cs="Arial"/>
          <w:i/>
        </w:rPr>
        <w:t>men</w:t>
      </w:r>
      <w:r w:rsidRPr="00C507E1">
        <w:rPr>
          <w:rFonts w:ascii="Arial" w:hAnsi="Arial" w:cs="Arial"/>
          <w:i/>
          <w:spacing w:val="-1"/>
        </w:rPr>
        <w:t>s</w:t>
      </w:r>
      <w:r w:rsidRPr="00C507E1">
        <w:rPr>
          <w:rFonts w:ascii="Arial" w:hAnsi="Arial" w:cs="Arial"/>
          <w:i/>
        </w:rPr>
        <w:t>a</w:t>
      </w:r>
      <w:r w:rsidRPr="00C507E1">
        <w:rPr>
          <w:rFonts w:ascii="Arial" w:hAnsi="Arial" w:cs="Arial"/>
          <w:i/>
          <w:spacing w:val="37"/>
        </w:rPr>
        <w:t xml:space="preserve"> </w:t>
      </w:r>
      <w:r w:rsidRPr="00C507E1">
        <w:rPr>
          <w:rFonts w:ascii="Arial" w:hAnsi="Arial" w:cs="Arial"/>
          <w:i/>
        </w:rPr>
        <w:t>n</w:t>
      </w:r>
      <w:r w:rsidRPr="00C507E1">
        <w:rPr>
          <w:rFonts w:ascii="Arial" w:hAnsi="Arial" w:cs="Arial"/>
          <w:i/>
          <w:spacing w:val="-1"/>
        </w:rPr>
        <w:t>o</w:t>
      </w:r>
      <w:r w:rsidRPr="00C507E1">
        <w:rPr>
          <w:rFonts w:ascii="Arial" w:hAnsi="Arial" w:cs="Arial"/>
          <w:i/>
        </w:rPr>
        <w:t>n</w:t>
      </w:r>
      <w:r w:rsidRPr="00C507E1">
        <w:rPr>
          <w:rFonts w:ascii="Arial" w:hAnsi="Arial" w:cs="Arial"/>
          <w:i/>
          <w:spacing w:val="37"/>
        </w:rPr>
        <w:t xml:space="preserve"> </w:t>
      </w:r>
      <w:r w:rsidRPr="00C507E1">
        <w:rPr>
          <w:rFonts w:ascii="Arial" w:hAnsi="Arial" w:cs="Arial"/>
          <w:i/>
        </w:rPr>
        <w:t>è</w:t>
      </w:r>
      <w:r w:rsidRPr="00C507E1">
        <w:rPr>
          <w:rFonts w:ascii="Arial" w:hAnsi="Arial" w:cs="Arial"/>
          <w:i/>
          <w:spacing w:val="36"/>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spacing w:val="-1"/>
        </w:rPr>
        <w:t>s</w:t>
      </w:r>
      <w:r w:rsidRPr="00C507E1">
        <w:rPr>
          <w:rFonts w:ascii="Arial" w:hAnsi="Arial" w:cs="Arial"/>
          <w:i/>
        </w:rPr>
        <w:t>en</w:t>
      </w:r>
      <w:r w:rsidRPr="00C507E1">
        <w:rPr>
          <w:rFonts w:ascii="Arial" w:hAnsi="Arial" w:cs="Arial"/>
          <w:i/>
          <w:spacing w:val="2"/>
        </w:rPr>
        <w:t>t</w:t>
      </w:r>
      <w:r w:rsidRPr="00C507E1">
        <w:rPr>
          <w:rFonts w:ascii="Arial" w:hAnsi="Arial" w:cs="Arial"/>
          <w:i/>
        </w:rPr>
        <w:t>i</w:t>
      </w:r>
      <w:r w:rsidRPr="00C507E1">
        <w:rPr>
          <w:rFonts w:ascii="Arial" w:hAnsi="Arial" w:cs="Arial"/>
          <w:i/>
          <w:spacing w:val="-1"/>
        </w:rPr>
        <w:t>t</w:t>
      </w:r>
      <w:r w:rsidRPr="00C507E1">
        <w:rPr>
          <w:rFonts w:ascii="Arial" w:hAnsi="Arial" w:cs="Arial"/>
          <w:i/>
        </w:rPr>
        <w:t>o</w:t>
      </w:r>
      <w:r w:rsidRPr="00C507E1">
        <w:rPr>
          <w:rFonts w:ascii="Arial" w:hAnsi="Arial" w:cs="Arial"/>
          <w:i/>
          <w:spacing w:val="36"/>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spacing w:val="1"/>
        </w:rPr>
        <w:t>s</w:t>
      </w:r>
      <w:r w:rsidRPr="00C507E1">
        <w:rPr>
          <w:rFonts w:ascii="Arial" w:hAnsi="Arial" w:cs="Arial"/>
          <w:i/>
          <w:spacing w:val="-2"/>
        </w:rPr>
        <w:t>u</w:t>
      </w:r>
      <w:r w:rsidRPr="00C507E1">
        <w:rPr>
          <w:rFonts w:ascii="Arial" w:hAnsi="Arial" w:cs="Arial"/>
          <w:i/>
        </w:rPr>
        <w:t>mare</w:t>
      </w:r>
      <w:r w:rsidRPr="00C507E1">
        <w:rPr>
          <w:rFonts w:ascii="Arial" w:hAnsi="Arial" w:cs="Arial"/>
          <w:i/>
          <w:spacing w:val="36"/>
        </w:rPr>
        <w:t xml:space="preserve"> </w:t>
      </w:r>
      <w:r w:rsidRPr="00C507E1">
        <w:rPr>
          <w:rFonts w:ascii="Arial" w:hAnsi="Arial" w:cs="Arial"/>
          <w:i/>
        </w:rPr>
        <w:t>pa</w:t>
      </w:r>
      <w:r w:rsidRPr="00C507E1">
        <w:rPr>
          <w:rFonts w:ascii="Arial" w:hAnsi="Arial" w:cs="Arial"/>
          <w:i/>
          <w:spacing w:val="-1"/>
        </w:rPr>
        <w:t>s</w:t>
      </w:r>
      <w:r w:rsidRPr="00C507E1">
        <w:rPr>
          <w:rFonts w:ascii="Arial" w:hAnsi="Arial" w:cs="Arial"/>
          <w:i/>
          <w:spacing w:val="2"/>
        </w:rPr>
        <w:t>t</w:t>
      </w:r>
      <w:r w:rsidRPr="00C507E1">
        <w:rPr>
          <w:rFonts w:ascii="Arial" w:hAnsi="Arial" w:cs="Arial"/>
          <w:i/>
        </w:rPr>
        <w:t>i</w:t>
      </w:r>
      <w:r w:rsidRPr="00C507E1">
        <w:rPr>
          <w:rFonts w:ascii="Arial" w:hAnsi="Arial" w:cs="Arial"/>
          <w:i/>
          <w:spacing w:val="37"/>
        </w:rPr>
        <w:t xml:space="preserve"> </w:t>
      </w:r>
      <w:r w:rsidRPr="00C507E1">
        <w:rPr>
          <w:rFonts w:ascii="Arial" w:hAnsi="Arial" w:cs="Arial"/>
          <w:i/>
        </w:rPr>
        <w:t>n</w:t>
      </w:r>
      <w:r w:rsidRPr="00C507E1">
        <w:rPr>
          <w:rFonts w:ascii="Arial" w:hAnsi="Arial" w:cs="Arial"/>
          <w:i/>
          <w:spacing w:val="-1"/>
        </w:rPr>
        <w:t>o</w:t>
      </w:r>
      <w:r w:rsidRPr="00C507E1">
        <w:rPr>
          <w:rFonts w:ascii="Arial" w:hAnsi="Arial" w:cs="Arial"/>
          <w:i/>
        </w:rPr>
        <w:t>n</w:t>
      </w:r>
      <w:r w:rsidRPr="00C507E1">
        <w:rPr>
          <w:rFonts w:ascii="Arial" w:hAnsi="Arial" w:cs="Arial"/>
          <w:i/>
          <w:spacing w:val="38"/>
        </w:rPr>
        <w:t xml:space="preserve"> </w:t>
      </w:r>
      <w:r w:rsidRPr="00C507E1">
        <w:rPr>
          <w:rFonts w:ascii="Arial" w:hAnsi="Arial" w:cs="Arial"/>
          <w:i/>
          <w:spacing w:val="-1"/>
        </w:rPr>
        <w:t>fo</w:t>
      </w:r>
      <w:r w:rsidRPr="00C507E1">
        <w:rPr>
          <w:rFonts w:ascii="Arial" w:hAnsi="Arial" w:cs="Arial"/>
          <w:i/>
        </w:rPr>
        <w:t>rni</w:t>
      </w:r>
      <w:r w:rsidRPr="00C507E1">
        <w:rPr>
          <w:rFonts w:ascii="Arial" w:hAnsi="Arial" w:cs="Arial"/>
          <w:i/>
          <w:spacing w:val="2"/>
        </w:rPr>
        <w:t>t</w:t>
      </w:r>
      <w:r w:rsidRPr="00C507E1">
        <w:rPr>
          <w:rFonts w:ascii="Arial" w:hAnsi="Arial" w:cs="Arial"/>
          <w:i/>
        </w:rPr>
        <w:t>i</w:t>
      </w:r>
      <w:r w:rsidRPr="00C507E1">
        <w:rPr>
          <w:rFonts w:ascii="Arial" w:hAnsi="Arial" w:cs="Arial"/>
          <w:i/>
          <w:spacing w:val="36"/>
        </w:rPr>
        <w:t xml:space="preserve"> </w:t>
      </w:r>
      <w:r w:rsidRPr="00C507E1">
        <w:rPr>
          <w:rFonts w:ascii="Arial" w:hAnsi="Arial" w:cs="Arial"/>
          <w:i/>
        </w:rPr>
        <w:t>dall</w:t>
      </w:r>
      <w:r w:rsidRPr="00C507E1">
        <w:rPr>
          <w:rFonts w:ascii="Arial" w:hAnsi="Arial" w:cs="Arial"/>
          <w:i/>
          <w:spacing w:val="-3"/>
        </w:rPr>
        <w:t>’</w:t>
      </w:r>
      <w:r w:rsidRPr="00C507E1">
        <w:rPr>
          <w:rFonts w:ascii="Arial" w:hAnsi="Arial" w:cs="Arial"/>
          <w:i/>
        </w:rPr>
        <w:t>impre</w:t>
      </w:r>
      <w:r w:rsidRPr="00C507E1">
        <w:rPr>
          <w:rFonts w:ascii="Arial" w:hAnsi="Arial" w:cs="Arial"/>
          <w:i/>
          <w:spacing w:val="-1"/>
        </w:rPr>
        <w:t>s</w:t>
      </w:r>
      <w:r w:rsidRPr="00C507E1">
        <w:rPr>
          <w:rFonts w:ascii="Arial" w:hAnsi="Arial" w:cs="Arial"/>
          <w:i/>
        </w:rPr>
        <w:t>a</w:t>
      </w:r>
      <w:r w:rsidRPr="00C507E1">
        <w:rPr>
          <w:rFonts w:ascii="Arial" w:hAnsi="Arial" w:cs="Arial"/>
          <w:i/>
          <w:spacing w:val="37"/>
        </w:rPr>
        <w:t xml:space="preserve"> </w:t>
      </w:r>
      <w:r w:rsidRPr="00C507E1">
        <w:rPr>
          <w:rFonts w:ascii="Arial" w:hAnsi="Arial" w:cs="Arial"/>
          <w:i/>
        </w:rPr>
        <w:t>incar</w:t>
      </w:r>
      <w:r w:rsidRPr="00C507E1">
        <w:rPr>
          <w:rFonts w:ascii="Arial" w:hAnsi="Arial" w:cs="Arial"/>
          <w:i/>
          <w:spacing w:val="-2"/>
        </w:rPr>
        <w:t>i</w:t>
      </w:r>
      <w:r w:rsidRPr="00C507E1">
        <w:rPr>
          <w:rFonts w:ascii="Arial" w:hAnsi="Arial" w:cs="Arial"/>
          <w:i/>
        </w:rPr>
        <w:t>ca</w:t>
      </w:r>
      <w:r w:rsidRPr="00C507E1">
        <w:rPr>
          <w:rFonts w:ascii="Arial" w:hAnsi="Arial" w:cs="Arial"/>
          <w:i/>
          <w:spacing w:val="2"/>
        </w:rPr>
        <w:t>t</w:t>
      </w:r>
      <w:r w:rsidRPr="00C507E1">
        <w:rPr>
          <w:rFonts w:ascii="Arial" w:hAnsi="Arial" w:cs="Arial"/>
          <w:i/>
        </w:rPr>
        <w:t>a</w:t>
      </w:r>
      <w:r w:rsidRPr="00C507E1">
        <w:rPr>
          <w:rFonts w:ascii="Arial" w:hAnsi="Arial" w:cs="Arial"/>
          <w:i/>
          <w:spacing w:val="37"/>
        </w:rPr>
        <w:t xml:space="preserve"> </w:t>
      </w:r>
      <w:r w:rsidRPr="00C507E1">
        <w:rPr>
          <w:rFonts w:ascii="Arial" w:hAnsi="Arial" w:cs="Arial"/>
          <w:i/>
        </w:rPr>
        <w:t>o</w:t>
      </w:r>
      <w:r w:rsidRPr="00C507E1">
        <w:rPr>
          <w:rFonts w:ascii="Arial" w:hAnsi="Arial" w:cs="Arial"/>
          <w:i/>
          <w:spacing w:val="36"/>
        </w:rPr>
        <w:t xml:space="preserve"> </w:t>
      </w:r>
      <w:r w:rsidRPr="00C507E1">
        <w:rPr>
          <w:rFonts w:ascii="Arial" w:hAnsi="Arial" w:cs="Arial"/>
          <w:i/>
        </w:rPr>
        <w:t>ci</w:t>
      </w:r>
      <w:r w:rsidRPr="00C507E1">
        <w:rPr>
          <w:rFonts w:ascii="Arial" w:hAnsi="Arial" w:cs="Arial"/>
          <w:i/>
          <w:spacing w:val="-2"/>
        </w:rPr>
        <w:t>b</w:t>
      </w:r>
      <w:r w:rsidRPr="00C507E1">
        <w:rPr>
          <w:rFonts w:ascii="Arial" w:hAnsi="Arial" w:cs="Arial"/>
          <w:i/>
        </w:rPr>
        <w:t>i</w:t>
      </w:r>
      <w:r w:rsidRPr="00C507E1">
        <w:rPr>
          <w:rFonts w:ascii="Arial" w:hAnsi="Arial" w:cs="Arial"/>
          <w:i/>
          <w:spacing w:val="37"/>
        </w:rPr>
        <w:t xml:space="preserve"> </w:t>
      </w:r>
      <w:r w:rsidRPr="00C507E1">
        <w:rPr>
          <w:rFonts w:ascii="Arial" w:hAnsi="Arial" w:cs="Arial"/>
          <w:i/>
        </w:rPr>
        <w:t>di</w:t>
      </w:r>
      <w:r w:rsidRPr="00C507E1">
        <w:rPr>
          <w:rFonts w:ascii="Arial" w:hAnsi="Arial" w:cs="Arial"/>
          <w:i/>
          <w:spacing w:val="-1"/>
        </w:rPr>
        <w:t>v</w:t>
      </w:r>
      <w:r w:rsidRPr="00C507E1">
        <w:rPr>
          <w:rFonts w:ascii="Arial" w:hAnsi="Arial" w:cs="Arial"/>
          <w:i/>
        </w:rPr>
        <w:t>er</w:t>
      </w:r>
      <w:r w:rsidRPr="00C507E1">
        <w:rPr>
          <w:rFonts w:ascii="Arial" w:hAnsi="Arial" w:cs="Arial"/>
          <w:i/>
          <w:spacing w:val="-1"/>
        </w:rPr>
        <w:t>s</w:t>
      </w:r>
      <w:r w:rsidRPr="00C507E1">
        <w:rPr>
          <w:rFonts w:ascii="Arial" w:hAnsi="Arial" w:cs="Arial"/>
          <w:i/>
        </w:rPr>
        <w:t>i</w:t>
      </w:r>
      <w:r w:rsidRPr="00C507E1">
        <w:rPr>
          <w:rFonts w:ascii="Arial" w:hAnsi="Arial" w:cs="Arial"/>
          <w:i/>
          <w:w w:val="99"/>
        </w:rPr>
        <w:t xml:space="preserve"> </w:t>
      </w:r>
      <w:r w:rsidRPr="00C507E1">
        <w:rPr>
          <w:rFonts w:ascii="Arial" w:hAnsi="Arial" w:cs="Arial"/>
          <w:i/>
        </w:rPr>
        <w:t>ri</w:t>
      </w:r>
      <w:r w:rsidRPr="00C507E1">
        <w:rPr>
          <w:rFonts w:ascii="Arial" w:hAnsi="Arial" w:cs="Arial"/>
          <w:i/>
          <w:spacing w:val="-1"/>
        </w:rPr>
        <w:t>s</w:t>
      </w:r>
      <w:r w:rsidRPr="00C507E1">
        <w:rPr>
          <w:rFonts w:ascii="Arial" w:hAnsi="Arial" w:cs="Arial"/>
          <w:i/>
        </w:rPr>
        <w:t>pe</w:t>
      </w:r>
      <w:r w:rsidRPr="00C507E1">
        <w:rPr>
          <w:rFonts w:ascii="Arial" w:hAnsi="Arial" w:cs="Arial"/>
          <w:i/>
          <w:spacing w:val="2"/>
        </w:rPr>
        <w:t>tt</w:t>
      </w:r>
      <w:r w:rsidRPr="00C507E1">
        <w:rPr>
          <w:rFonts w:ascii="Arial" w:hAnsi="Arial" w:cs="Arial"/>
          <w:i/>
        </w:rPr>
        <w:t>o</w:t>
      </w:r>
      <w:r w:rsidRPr="00C507E1">
        <w:rPr>
          <w:rFonts w:ascii="Arial" w:hAnsi="Arial" w:cs="Arial"/>
          <w:i/>
          <w:spacing w:val="9"/>
        </w:rPr>
        <w:t xml:space="preserve"> </w:t>
      </w:r>
      <w:r w:rsidRPr="00C507E1">
        <w:rPr>
          <w:rFonts w:ascii="Arial" w:hAnsi="Arial" w:cs="Arial"/>
          <w:i/>
        </w:rPr>
        <w:t>a</w:t>
      </w:r>
      <w:r w:rsidRPr="00C507E1">
        <w:rPr>
          <w:rFonts w:ascii="Arial" w:hAnsi="Arial" w:cs="Arial"/>
          <w:i/>
          <w:spacing w:val="9"/>
        </w:rPr>
        <w:t xml:space="preserve"> </w:t>
      </w:r>
      <w:r w:rsidRPr="00C507E1">
        <w:rPr>
          <w:rFonts w:ascii="Arial" w:hAnsi="Arial" w:cs="Arial"/>
          <w:i/>
        </w:rPr>
        <w:t>q</w:t>
      </w:r>
      <w:r w:rsidRPr="00C507E1">
        <w:rPr>
          <w:rFonts w:ascii="Arial" w:hAnsi="Arial" w:cs="Arial"/>
          <w:i/>
          <w:spacing w:val="-2"/>
        </w:rPr>
        <w:t>u</w:t>
      </w:r>
      <w:r w:rsidRPr="00C507E1">
        <w:rPr>
          <w:rFonts w:ascii="Arial" w:hAnsi="Arial" w:cs="Arial"/>
          <w:i/>
        </w:rPr>
        <w:t>elli</w:t>
      </w:r>
      <w:r w:rsidRPr="00C507E1">
        <w:rPr>
          <w:rFonts w:ascii="Arial" w:hAnsi="Arial" w:cs="Arial"/>
          <w:i/>
          <w:spacing w:val="11"/>
        </w:rPr>
        <w:t xml:space="preserve"> </w:t>
      </w:r>
      <w:r w:rsidRPr="00C507E1">
        <w:rPr>
          <w:rFonts w:ascii="Arial" w:hAnsi="Arial" w:cs="Arial"/>
          <w:i/>
        </w:rPr>
        <w:t>pre</w:t>
      </w:r>
      <w:r w:rsidRPr="00C507E1">
        <w:rPr>
          <w:rFonts w:ascii="Arial" w:hAnsi="Arial" w:cs="Arial"/>
          <w:i/>
          <w:spacing w:val="-1"/>
        </w:rPr>
        <w:t>v</w:t>
      </w:r>
      <w:r w:rsidRPr="00C507E1">
        <w:rPr>
          <w:rFonts w:ascii="Arial" w:hAnsi="Arial" w:cs="Arial"/>
          <w:i/>
        </w:rPr>
        <w:t>i</w:t>
      </w:r>
      <w:r w:rsidRPr="00C507E1">
        <w:rPr>
          <w:rFonts w:ascii="Arial" w:hAnsi="Arial" w:cs="Arial"/>
          <w:i/>
          <w:spacing w:val="-3"/>
        </w:rPr>
        <w:t>s</w:t>
      </w:r>
      <w:r w:rsidRPr="00C507E1">
        <w:rPr>
          <w:rFonts w:ascii="Arial" w:hAnsi="Arial" w:cs="Arial"/>
          <w:i/>
          <w:spacing w:val="2"/>
        </w:rPr>
        <w:t>t</w:t>
      </w:r>
      <w:r w:rsidRPr="00C507E1">
        <w:rPr>
          <w:rFonts w:ascii="Arial" w:hAnsi="Arial" w:cs="Arial"/>
          <w:i/>
        </w:rPr>
        <w:t>i</w:t>
      </w:r>
      <w:r w:rsidRPr="00C507E1">
        <w:rPr>
          <w:rFonts w:ascii="Arial" w:hAnsi="Arial" w:cs="Arial"/>
          <w:i/>
          <w:spacing w:val="9"/>
        </w:rPr>
        <w:t xml:space="preserve"> </w:t>
      </w:r>
      <w:r w:rsidRPr="00C507E1">
        <w:rPr>
          <w:rFonts w:ascii="Arial" w:hAnsi="Arial" w:cs="Arial"/>
          <w:i/>
        </w:rPr>
        <w:t>dalla</w:t>
      </w:r>
      <w:r w:rsidRPr="00C507E1">
        <w:rPr>
          <w:rFonts w:ascii="Arial" w:hAnsi="Arial" w:cs="Arial"/>
          <w:i/>
          <w:spacing w:val="9"/>
        </w:rPr>
        <w:t xml:space="preserve"> </w:t>
      </w:r>
      <w:r w:rsidRPr="00C507E1">
        <w:rPr>
          <w:rFonts w:ascii="Arial" w:hAnsi="Arial" w:cs="Arial"/>
          <w:i/>
          <w:spacing w:val="2"/>
        </w:rPr>
        <w:t>t</w:t>
      </w:r>
      <w:r w:rsidRPr="00C507E1">
        <w:rPr>
          <w:rFonts w:ascii="Arial" w:hAnsi="Arial" w:cs="Arial"/>
          <w:i/>
        </w:rPr>
        <w:t>ab</w:t>
      </w:r>
      <w:r w:rsidRPr="00C507E1">
        <w:rPr>
          <w:rFonts w:ascii="Arial" w:hAnsi="Arial" w:cs="Arial"/>
          <w:i/>
          <w:spacing w:val="-3"/>
        </w:rPr>
        <w:t>e</w:t>
      </w:r>
      <w:r w:rsidRPr="00C507E1">
        <w:rPr>
          <w:rFonts w:ascii="Arial" w:hAnsi="Arial" w:cs="Arial"/>
          <w:i/>
        </w:rPr>
        <w:t>lla</w:t>
      </w:r>
      <w:r w:rsidRPr="00C507E1">
        <w:rPr>
          <w:rFonts w:ascii="Arial" w:hAnsi="Arial" w:cs="Arial"/>
          <w:i/>
          <w:spacing w:val="11"/>
        </w:rPr>
        <w:t xml:space="preserve"> </w:t>
      </w:r>
      <w:r w:rsidRPr="00C507E1">
        <w:rPr>
          <w:rFonts w:ascii="Arial" w:hAnsi="Arial" w:cs="Arial"/>
          <w:i/>
          <w:spacing w:val="-3"/>
        </w:rPr>
        <w:t>d</w:t>
      </w:r>
      <w:r w:rsidRPr="00C507E1">
        <w:rPr>
          <w:rFonts w:ascii="Arial" w:hAnsi="Arial" w:cs="Arial"/>
          <w:i/>
        </w:rPr>
        <w:t>ie</w:t>
      </w:r>
      <w:r w:rsidRPr="00C507E1">
        <w:rPr>
          <w:rFonts w:ascii="Arial" w:hAnsi="Arial" w:cs="Arial"/>
          <w:i/>
          <w:spacing w:val="2"/>
        </w:rPr>
        <w:t>t</w:t>
      </w:r>
      <w:r w:rsidRPr="00C507E1">
        <w:rPr>
          <w:rFonts w:ascii="Arial" w:hAnsi="Arial" w:cs="Arial"/>
          <w:i/>
          <w:spacing w:val="-3"/>
        </w:rPr>
        <w:t>e</w:t>
      </w:r>
      <w:r w:rsidRPr="00C507E1">
        <w:rPr>
          <w:rFonts w:ascii="Arial" w:hAnsi="Arial" w:cs="Arial"/>
          <w:i/>
          <w:spacing w:val="2"/>
        </w:rPr>
        <w:t>t</w:t>
      </w:r>
      <w:r w:rsidRPr="00C507E1">
        <w:rPr>
          <w:rFonts w:ascii="Arial" w:hAnsi="Arial" w:cs="Arial"/>
          <w:i/>
        </w:rPr>
        <w:t>ic</w:t>
      </w:r>
      <w:r w:rsidRPr="00C507E1">
        <w:rPr>
          <w:rFonts w:ascii="Arial" w:hAnsi="Arial" w:cs="Arial"/>
          <w:i/>
          <w:spacing w:val="-2"/>
        </w:rPr>
        <w:t>a</w:t>
      </w:r>
      <w:r w:rsidRPr="00C507E1">
        <w:rPr>
          <w:rFonts w:ascii="Arial" w:hAnsi="Arial" w:cs="Arial"/>
          <w:i/>
        </w:rPr>
        <w:t>,</w:t>
      </w:r>
      <w:r w:rsidRPr="00C507E1">
        <w:rPr>
          <w:rFonts w:ascii="Arial" w:hAnsi="Arial" w:cs="Arial"/>
          <w:i/>
          <w:spacing w:val="9"/>
        </w:rPr>
        <w:t xml:space="preserve"> </w:t>
      </w:r>
      <w:r w:rsidRPr="00C507E1">
        <w:rPr>
          <w:rFonts w:ascii="Arial" w:hAnsi="Arial" w:cs="Arial"/>
          <w:i/>
          <w:spacing w:val="-1"/>
        </w:rPr>
        <w:t>s</w:t>
      </w:r>
      <w:r w:rsidRPr="00C507E1">
        <w:rPr>
          <w:rFonts w:ascii="Arial" w:hAnsi="Arial" w:cs="Arial"/>
          <w:i/>
        </w:rPr>
        <w:t>al</w:t>
      </w:r>
      <w:r w:rsidRPr="00C507E1">
        <w:rPr>
          <w:rFonts w:ascii="Arial" w:hAnsi="Arial" w:cs="Arial"/>
          <w:i/>
          <w:spacing w:val="-1"/>
        </w:rPr>
        <w:t>v</w:t>
      </w:r>
      <w:r w:rsidRPr="00C507E1">
        <w:rPr>
          <w:rFonts w:ascii="Arial" w:hAnsi="Arial" w:cs="Arial"/>
          <w:i/>
        </w:rPr>
        <w:t>o</w:t>
      </w:r>
      <w:r w:rsidRPr="00C507E1">
        <w:rPr>
          <w:rFonts w:ascii="Arial" w:hAnsi="Arial" w:cs="Arial"/>
          <w:i/>
          <w:spacing w:val="9"/>
        </w:rPr>
        <w:t xml:space="preserve"> </w:t>
      </w:r>
      <w:r w:rsidRPr="00C507E1">
        <w:rPr>
          <w:rFonts w:ascii="Arial" w:hAnsi="Arial" w:cs="Arial"/>
          <w:i/>
        </w:rPr>
        <w:t>le</w:t>
      </w:r>
      <w:r w:rsidRPr="00C507E1">
        <w:rPr>
          <w:rFonts w:ascii="Arial" w:hAnsi="Arial" w:cs="Arial"/>
          <w:i/>
          <w:spacing w:val="11"/>
        </w:rPr>
        <w:t xml:space="preserve"> </w:t>
      </w:r>
      <w:r w:rsidRPr="00C507E1">
        <w:rPr>
          <w:rFonts w:ascii="Arial" w:hAnsi="Arial" w:cs="Arial"/>
          <w:i/>
        </w:rPr>
        <w:t>der</w:t>
      </w:r>
      <w:r w:rsidRPr="00C507E1">
        <w:rPr>
          <w:rFonts w:ascii="Arial" w:hAnsi="Arial" w:cs="Arial"/>
          <w:i/>
          <w:spacing w:val="-1"/>
        </w:rPr>
        <w:t>o</w:t>
      </w:r>
      <w:r w:rsidRPr="00C507E1">
        <w:rPr>
          <w:rFonts w:ascii="Arial" w:hAnsi="Arial" w:cs="Arial"/>
          <w:i/>
        </w:rPr>
        <w:t>ghe</w:t>
      </w:r>
      <w:r w:rsidRPr="00C507E1">
        <w:rPr>
          <w:rFonts w:ascii="Arial" w:hAnsi="Arial" w:cs="Arial"/>
          <w:i/>
          <w:spacing w:val="10"/>
        </w:rPr>
        <w:t xml:space="preserve"> </w:t>
      </w:r>
      <w:r w:rsidRPr="00C507E1">
        <w:rPr>
          <w:rFonts w:ascii="Arial" w:hAnsi="Arial" w:cs="Arial"/>
          <w:i/>
        </w:rPr>
        <w:t>pr</w:t>
      </w:r>
      <w:r w:rsidRPr="00C507E1">
        <w:rPr>
          <w:rFonts w:ascii="Arial" w:hAnsi="Arial" w:cs="Arial"/>
          <w:i/>
          <w:spacing w:val="2"/>
        </w:rPr>
        <w:t>e</w:t>
      </w:r>
      <w:r w:rsidRPr="00C507E1">
        <w:rPr>
          <w:rFonts w:ascii="Arial" w:hAnsi="Arial" w:cs="Arial"/>
          <w:i/>
          <w:spacing w:val="-1"/>
        </w:rPr>
        <w:t>v</w:t>
      </w:r>
      <w:r w:rsidRPr="00C507E1">
        <w:rPr>
          <w:rFonts w:ascii="Arial" w:hAnsi="Arial" w:cs="Arial"/>
          <w:i/>
        </w:rPr>
        <w:t>i</w:t>
      </w:r>
      <w:r w:rsidRPr="00C507E1">
        <w:rPr>
          <w:rFonts w:ascii="Arial" w:hAnsi="Arial" w:cs="Arial"/>
          <w:i/>
          <w:spacing w:val="-1"/>
        </w:rPr>
        <w:t>s</w:t>
      </w:r>
      <w:r w:rsidRPr="00C507E1">
        <w:rPr>
          <w:rFonts w:ascii="Arial" w:hAnsi="Arial" w:cs="Arial"/>
          <w:i/>
          <w:spacing w:val="2"/>
        </w:rPr>
        <w:t>t</w:t>
      </w:r>
      <w:r w:rsidRPr="00C507E1">
        <w:rPr>
          <w:rFonts w:ascii="Arial" w:hAnsi="Arial" w:cs="Arial"/>
          <w:i/>
        </w:rPr>
        <w:t>e</w:t>
      </w:r>
      <w:r>
        <w:rPr>
          <w:rFonts w:ascii="Arial" w:hAnsi="Arial" w:cs="Arial"/>
          <w:i/>
          <w:spacing w:val="11"/>
        </w:rPr>
        <w:t xml:space="preserve"> per </w:t>
      </w:r>
      <w:r w:rsidRPr="00C507E1">
        <w:rPr>
          <w:rFonts w:ascii="Arial" w:hAnsi="Arial" w:cs="Arial"/>
          <w:i/>
        </w:rPr>
        <w:t>e</w:t>
      </w:r>
      <w:r w:rsidRPr="00C507E1">
        <w:rPr>
          <w:rFonts w:ascii="Arial" w:hAnsi="Arial" w:cs="Arial"/>
          <w:i/>
          <w:spacing w:val="-1"/>
        </w:rPr>
        <w:t>s</w:t>
      </w:r>
      <w:r w:rsidRPr="00C507E1">
        <w:rPr>
          <w:rFonts w:ascii="Arial" w:hAnsi="Arial" w:cs="Arial"/>
          <w:i/>
        </w:rPr>
        <w:t>igen</w:t>
      </w:r>
      <w:r w:rsidRPr="00C507E1">
        <w:rPr>
          <w:rFonts w:ascii="Arial" w:hAnsi="Arial" w:cs="Arial"/>
          <w:i/>
          <w:spacing w:val="1"/>
        </w:rPr>
        <w:t>z</w:t>
      </w:r>
      <w:r w:rsidRPr="00C507E1">
        <w:rPr>
          <w:rFonts w:ascii="Arial" w:hAnsi="Arial" w:cs="Arial"/>
          <w:i/>
        </w:rPr>
        <w:t>e</w:t>
      </w:r>
      <w:r w:rsidRPr="00C507E1">
        <w:rPr>
          <w:rFonts w:ascii="Arial" w:hAnsi="Arial" w:cs="Arial"/>
          <w:i/>
          <w:spacing w:val="-13"/>
        </w:rPr>
        <w:t xml:space="preserve"> </w:t>
      </w:r>
      <w:r w:rsidRPr="00C507E1">
        <w:rPr>
          <w:rFonts w:ascii="Arial" w:hAnsi="Arial" w:cs="Arial"/>
          <w:i/>
        </w:rPr>
        <w:t>alimen</w:t>
      </w:r>
      <w:r w:rsidRPr="00C507E1">
        <w:rPr>
          <w:rFonts w:ascii="Arial" w:hAnsi="Arial" w:cs="Arial"/>
          <w:i/>
          <w:spacing w:val="2"/>
        </w:rPr>
        <w:t>t</w:t>
      </w:r>
      <w:r w:rsidRPr="00C507E1">
        <w:rPr>
          <w:rFonts w:ascii="Arial" w:hAnsi="Arial" w:cs="Arial"/>
          <w:i/>
        </w:rPr>
        <w:t>ari</w:t>
      </w:r>
      <w:r w:rsidRPr="00C507E1">
        <w:rPr>
          <w:rFonts w:ascii="Arial" w:hAnsi="Arial" w:cs="Arial"/>
          <w:i/>
          <w:spacing w:val="-12"/>
        </w:rPr>
        <w:t xml:space="preserve"> </w:t>
      </w:r>
      <w:r w:rsidRPr="00C507E1">
        <w:rPr>
          <w:rFonts w:ascii="Arial" w:hAnsi="Arial" w:cs="Arial"/>
          <w:i/>
        </w:rPr>
        <w:t>di</w:t>
      </w:r>
      <w:r w:rsidRPr="00C507E1">
        <w:rPr>
          <w:rFonts w:ascii="Arial" w:hAnsi="Arial" w:cs="Arial"/>
          <w:i/>
          <w:spacing w:val="-1"/>
        </w:rPr>
        <w:t>ff</w:t>
      </w:r>
      <w:r w:rsidRPr="00C507E1">
        <w:rPr>
          <w:rFonts w:ascii="Arial" w:hAnsi="Arial" w:cs="Arial"/>
          <w:i/>
          <w:spacing w:val="-3"/>
        </w:rPr>
        <w:t>e</w:t>
      </w:r>
      <w:r w:rsidRPr="00C507E1">
        <w:rPr>
          <w:rFonts w:ascii="Arial" w:hAnsi="Arial" w:cs="Arial"/>
          <w:i/>
        </w:rPr>
        <w:t>ren</w:t>
      </w:r>
      <w:r w:rsidRPr="00C507E1">
        <w:rPr>
          <w:rFonts w:ascii="Arial" w:hAnsi="Arial" w:cs="Arial"/>
          <w:i/>
          <w:spacing w:val="-1"/>
        </w:rPr>
        <w:t>z</w:t>
      </w:r>
      <w:r w:rsidRPr="00C507E1">
        <w:rPr>
          <w:rFonts w:ascii="Arial" w:hAnsi="Arial" w:cs="Arial"/>
          <w:i/>
        </w:rPr>
        <w:t>ia</w:t>
      </w:r>
      <w:r w:rsidRPr="00C507E1">
        <w:rPr>
          <w:rFonts w:ascii="Arial" w:hAnsi="Arial" w:cs="Arial"/>
          <w:i/>
          <w:spacing w:val="2"/>
        </w:rPr>
        <w:t>t</w:t>
      </w:r>
      <w:r w:rsidRPr="00C507E1">
        <w:rPr>
          <w:rFonts w:ascii="Arial" w:hAnsi="Arial" w:cs="Arial"/>
          <w:i/>
        </w:rPr>
        <w:t>e</w:t>
      </w:r>
      <w:r w:rsidRPr="00C507E1">
        <w:rPr>
          <w:rFonts w:ascii="Arial" w:hAnsi="Arial" w:cs="Arial"/>
          <w:i/>
          <w:spacing w:val="-12"/>
        </w:rPr>
        <w:t xml:space="preserve"> </w:t>
      </w:r>
      <w:r w:rsidRPr="00C507E1">
        <w:rPr>
          <w:rFonts w:ascii="Arial" w:hAnsi="Arial" w:cs="Arial"/>
          <w:i/>
        </w:rPr>
        <w:t>o</w:t>
      </w:r>
      <w:r w:rsidRPr="00C507E1">
        <w:rPr>
          <w:rFonts w:ascii="Arial" w:hAnsi="Arial" w:cs="Arial"/>
          <w:i/>
          <w:spacing w:val="-14"/>
        </w:rPr>
        <w:t xml:space="preserve"> </w:t>
      </w:r>
      <w:r w:rsidRPr="00C507E1">
        <w:rPr>
          <w:rFonts w:ascii="Arial" w:hAnsi="Arial" w:cs="Arial"/>
          <w:i/>
        </w:rPr>
        <w:t>m</w:t>
      </w:r>
      <w:r w:rsidRPr="00C507E1">
        <w:rPr>
          <w:rFonts w:ascii="Arial" w:hAnsi="Arial" w:cs="Arial"/>
          <w:i/>
          <w:spacing w:val="-1"/>
        </w:rPr>
        <w:t>o</w:t>
      </w:r>
      <w:r w:rsidRPr="00C507E1">
        <w:rPr>
          <w:rFonts w:ascii="Arial" w:hAnsi="Arial" w:cs="Arial"/>
          <w:i/>
          <w:spacing w:val="2"/>
        </w:rPr>
        <w:t>t</w:t>
      </w:r>
      <w:r w:rsidRPr="00C507E1">
        <w:rPr>
          <w:rFonts w:ascii="Arial" w:hAnsi="Arial" w:cs="Arial"/>
          <w:i/>
        </w:rPr>
        <w:t>i</w:t>
      </w:r>
      <w:r w:rsidRPr="00C507E1">
        <w:rPr>
          <w:rFonts w:ascii="Arial" w:hAnsi="Arial" w:cs="Arial"/>
          <w:i/>
          <w:spacing w:val="-1"/>
        </w:rPr>
        <w:t>v</w:t>
      </w:r>
      <w:r w:rsidRPr="00C507E1">
        <w:rPr>
          <w:rFonts w:ascii="Arial" w:hAnsi="Arial" w:cs="Arial"/>
          <w:i/>
        </w:rPr>
        <w:t>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ni</w:t>
      </w:r>
      <w:r w:rsidRPr="00C507E1">
        <w:rPr>
          <w:rFonts w:ascii="Arial" w:hAnsi="Arial" w:cs="Arial"/>
          <w:i/>
          <w:spacing w:val="-12"/>
        </w:rPr>
        <w:t xml:space="preserve"> </w:t>
      </w:r>
      <w:r w:rsidRPr="00C507E1">
        <w:rPr>
          <w:rFonts w:ascii="Arial" w:hAnsi="Arial" w:cs="Arial"/>
          <w:i/>
        </w:rPr>
        <w:t>e</w:t>
      </w:r>
      <w:r w:rsidRPr="00C507E1">
        <w:rPr>
          <w:rFonts w:ascii="Arial" w:hAnsi="Arial" w:cs="Arial"/>
          <w:i/>
          <w:spacing w:val="1"/>
        </w:rPr>
        <w:t>t</w:t>
      </w:r>
      <w:r w:rsidRPr="00C507E1">
        <w:rPr>
          <w:rFonts w:ascii="Arial" w:hAnsi="Arial" w:cs="Arial"/>
          <w:i/>
          <w:spacing w:val="-2"/>
        </w:rPr>
        <w:t>i</w:t>
      </w:r>
      <w:r w:rsidRPr="00C507E1">
        <w:rPr>
          <w:rFonts w:ascii="Arial" w:hAnsi="Arial" w:cs="Arial"/>
          <w:i/>
        </w:rPr>
        <w:t>c</w:t>
      </w:r>
      <w:r w:rsidRPr="00C507E1">
        <w:rPr>
          <w:rFonts w:ascii="Arial" w:hAnsi="Arial" w:cs="Arial"/>
          <w:i/>
          <w:spacing w:val="-1"/>
        </w:rPr>
        <w:t>o/</w:t>
      </w:r>
      <w:r w:rsidRPr="00C507E1">
        <w:rPr>
          <w:rFonts w:ascii="Arial" w:hAnsi="Arial" w:cs="Arial"/>
          <w:i/>
        </w:rPr>
        <w:t>religi</w:t>
      </w:r>
      <w:r w:rsidRPr="00C507E1">
        <w:rPr>
          <w:rFonts w:ascii="Arial" w:hAnsi="Arial" w:cs="Arial"/>
          <w:i/>
          <w:spacing w:val="-1"/>
        </w:rPr>
        <w:t>os</w:t>
      </w:r>
      <w:r w:rsidRPr="00C507E1">
        <w:rPr>
          <w:rFonts w:ascii="Arial" w:hAnsi="Arial" w:cs="Arial"/>
          <w:i/>
          <w:spacing w:val="2"/>
        </w:rPr>
        <w:t>e</w:t>
      </w:r>
      <w:r w:rsidRPr="00C507E1">
        <w:rPr>
          <w:rFonts w:ascii="Arial" w:hAnsi="Arial" w:cs="Arial"/>
          <w:i/>
        </w:rPr>
        <w:t>.</w:t>
      </w:r>
    </w:p>
    <w:p w:rsidR="00544A39" w:rsidRDefault="00544A39" w:rsidP="00544A39">
      <w:pPr>
        <w:kinsoku w:val="0"/>
        <w:overflowPunct w:val="0"/>
        <w:ind w:right="111"/>
        <w:jc w:val="both"/>
        <w:rPr>
          <w:rFonts w:ascii="Arial" w:hAnsi="Arial" w:cs="Arial"/>
          <w:i/>
        </w:rPr>
      </w:pPr>
      <w:r>
        <w:rPr>
          <w:rFonts w:ascii="Arial" w:hAnsi="Arial" w:cs="Arial"/>
          <w:i/>
          <w:spacing w:val="-5"/>
        </w:rPr>
        <w:t xml:space="preserve">          </w:t>
      </w:r>
      <w:r w:rsidRPr="00C507E1">
        <w:rPr>
          <w:rFonts w:ascii="Arial" w:hAnsi="Arial" w:cs="Arial"/>
          <w:i/>
          <w:spacing w:val="-5"/>
        </w:rPr>
        <w:t>A</w:t>
      </w:r>
      <w:r w:rsidRPr="00C507E1">
        <w:rPr>
          <w:rFonts w:ascii="Arial" w:hAnsi="Arial" w:cs="Arial"/>
          <w:i/>
        </w:rPr>
        <w:t>ll</w:t>
      </w:r>
      <w:r w:rsidRPr="00C507E1">
        <w:rPr>
          <w:rFonts w:ascii="Arial" w:hAnsi="Arial" w:cs="Arial"/>
          <w:i/>
          <w:spacing w:val="-1"/>
        </w:rPr>
        <w:t>’</w:t>
      </w:r>
      <w:r w:rsidRPr="00C507E1">
        <w:rPr>
          <w:rFonts w:ascii="Arial" w:hAnsi="Arial" w:cs="Arial"/>
          <w:i/>
        </w:rPr>
        <w:t>a</w:t>
      </w:r>
      <w:r w:rsidRPr="00C507E1">
        <w:rPr>
          <w:rFonts w:ascii="Arial" w:hAnsi="Arial" w:cs="Arial"/>
          <w:i/>
          <w:spacing w:val="2"/>
        </w:rPr>
        <w:t>tt</w:t>
      </w:r>
      <w:r w:rsidRPr="00C507E1">
        <w:rPr>
          <w:rFonts w:ascii="Arial" w:hAnsi="Arial" w:cs="Arial"/>
          <w:i/>
        </w:rPr>
        <w:t>o</w:t>
      </w:r>
      <w:r w:rsidRPr="00C507E1">
        <w:rPr>
          <w:rFonts w:ascii="Arial" w:hAnsi="Arial" w:cs="Arial"/>
          <w:i/>
          <w:spacing w:val="42"/>
        </w:rPr>
        <w:t xml:space="preserve"> </w:t>
      </w:r>
      <w:r w:rsidRPr="00C507E1">
        <w:rPr>
          <w:rFonts w:ascii="Arial" w:hAnsi="Arial" w:cs="Arial"/>
          <w:i/>
        </w:rPr>
        <w:t>dell</w:t>
      </w:r>
      <w:r w:rsidRPr="00C507E1">
        <w:rPr>
          <w:rFonts w:ascii="Arial" w:hAnsi="Arial" w:cs="Arial"/>
          <w:i/>
          <w:spacing w:val="-1"/>
        </w:rPr>
        <w:t>’</w:t>
      </w:r>
      <w:r w:rsidRPr="00C507E1">
        <w:rPr>
          <w:rFonts w:ascii="Arial" w:hAnsi="Arial" w:cs="Arial"/>
          <w:i/>
        </w:rPr>
        <w:t>i</w:t>
      </w:r>
      <w:r w:rsidRPr="00C507E1">
        <w:rPr>
          <w:rFonts w:ascii="Arial" w:hAnsi="Arial" w:cs="Arial"/>
          <w:i/>
          <w:spacing w:val="-1"/>
        </w:rPr>
        <w:t>s</w:t>
      </w:r>
      <w:r w:rsidRPr="00C507E1">
        <w:rPr>
          <w:rFonts w:ascii="Arial" w:hAnsi="Arial" w:cs="Arial"/>
          <w:i/>
        </w:rPr>
        <w:t>cri</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44"/>
        </w:rPr>
        <w:t xml:space="preserve"> </w:t>
      </w:r>
      <w:r w:rsidRPr="00C507E1">
        <w:rPr>
          <w:rFonts w:ascii="Arial" w:hAnsi="Arial" w:cs="Arial"/>
          <w:i/>
        </w:rPr>
        <w:t>i</w:t>
      </w:r>
      <w:r w:rsidRPr="00C507E1">
        <w:rPr>
          <w:rFonts w:ascii="Arial" w:hAnsi="Arial" w:cs="Arial"/>
          <w:i/>
          <w:spacing w:val="42"/>
        </w:rPr>
        <w:t xml:space="preserve"> </w:t>
      </w:r>
      <w:r w:rsidRPr="00C507E1">
        <w:rPr>
          <w:rFonts w:ascii="Arial" w:hAnsi="Arial" w:cs="Arial"/>
          <w:i/>
        </w:rPr>
        <w:t>geni</w:t>
      </w:r>
      <w:r w:rsidRPr="00C507E1">
        <w:rPr>
          <w:rFonts w:ascii="Arial" w:hAnsi="Arial" w:cs="Arial"/>
          <w:i/>
          <w:spacing w:val="2"/>
        </w:rPr>
        <w:t>t</w:t>
      </w:r>
      <w:r w:rsidRPr="00C507E1">
        <w:rPr>
          <w:rFonts w:ascii="Arial" w:hAnsi="Arial" w:cs="Arial"/>
          <w:i/>
          <w:spacing w:val="-1"/>
        </w:rPr>
        <w:t>o</w:t>
      </w:r>
      <w:r w:rsidRPr="00C507E1">
        <w:rPr>
          <w:rFonts w:ascii="Arial" w:hAnsi="Arial" w:cs="Arial"/>
          <w:i/>
        </w:rPr>
        <w:t>ri,</w:t>
      </w:r>
      <w:r w:rsidRPr="00C507E1">
        <w:rPr>
          <w:rFonts w:ascii="Arial" w:hAnsi="Arial" w:cs="Arial"/>
          <w:i/>
          <w:spacing w:val="42"/>
        </w:rPr>
        <w:t xml:space="preserve"> </w:t>
      </w:r>
      <w:r w:rsidRPr="00C507E1">
        <w:rPr>
          <w:rFonts w:ascii="Arial" w:hAnsi="Arial" w:cs="Arial"/>
          <w:i/>
        </w:rPr>
        <w:t>i</w:t>
      </w:r>
      <w:r w:rsidRPr="00C507E1">
        <w:rPr>
          <w:rFonts w:ascii="Arial" w:hAnsi="Arial" w:cs="Arial"/>
          <w:i/>
          <w:spacing w:val="44"/>
        </w:rPr>
        <w:t xml:space="preserve"> </w:t>
      </w:r>
      <w:r w:rsidRPr="00C507E1">
        <w:rPr>
          <w:rFonts w:ascii="Arial" w:hAnsi="Arial" w:cs="Arial"/>
          <w:i/>
        </w:rPr>
        <w:t>c</w:t>
      </w:r>
      <w:r w:rsidRPr="00C507E1">
        <w:rPr>
          <w:rFonts w:ascii="Arial" w:hAnsi="Arial" w:cs="Arial"/>
          <w:i/>
          <w:spacing w:val="-2"/>
        </w:rPr>
        <w:t>u</w:t>
      </w:r>
      <w:r w:rsidRPr="00C507E1">
        <w:rPr>
          <w:rFonts w:ascii="Arial" w:hAnsi="Arial" w:cs="Arial"/>
          <w:i/>
        </w:rPr>
        <w:t>i</w:t>
      </w:r>
      <w:r w:rsidRPr="00C507E1">
        <w:rPr>
          <w:rFonts w:ascii="Arial" w:hAnsi="Arial" w:cs="Arial"/>
          <w:i/>
          <w:spacing w:val="45"/>
        </w:rPr>
        <w:t xml:space="preserve"> </w:t>
      </w:r>
      <w:r w:rsidRPr="00C507E1">
        <w:rPr>
          <w:rFonts w:ascii="Arial" w:hAnsi="Arial" w:cs="Arial"/>
          <w:i/>
          <w:spacing w:val="-1"/>
        </w:rPr>
        <w:t>f</w:t>
      </w:r>
      <w:r w:rsidRPr="00C507E1">
        <w:rPr>
          <w:rFonts w:ascii="Arial" w:hAnsi="Arial" w:cs="Arial"/>
          <w:i/>
        </w:rPr>
        <w:t>igli</w:t>
      </w:r>
      <w:r w:rsidRPr="00C507E1">
        <w:rPr>
          <w:rFonts w:ascii="Arial" w:hAnsi="Arial" w:cs="Arial"/>
          <w:i/>
          <w:spacing w:val="42"/>
        </w:rPr>
        <w:t xml:space="preserve"> </w:t>
      </w:r>
      <w:r w:rsidRPr="00C507E1">
        <w:rPr>
          <w:rFonts w:ascii="Arial" w:hAnsi="Arial" w:cs="Arial"/>
          <w:i/>
        </w:rPr>
        <w:t>rie</w:t>
      </w:r>
      <w:r w:rsidRPr="00C507E1">
        <w:rPr>
          <w:rFonts w:ascii="Arial" w:hAnsi="Arial" w:cs="Arial"/>
          <w:i/>
          <w:spacing w:val="-2"/>
        </w:rPr>
        <w:t>n</w:t>
      </w:r>
      <w:r w:rsidRPr="00C507E1">
        <w:rPr>
          <w:rFonts w:ascii="Arial" w:hAnsi="Arial" w:cs="Arial"/>
          <w:i/>
          <w:spacing w:val="2"/>
        </w:rPr>
        <w:t>t</w:t>
      </w:r>
      <w:r w:rsidRPr="00C507E1">
        <w:rPr>
          <w:rFonts w:ascii="Arial" w:hAnsi="Arial" w:cs="Arial"/>
          <w:i/>
          <w:spacing w:val="-3"/>
        </w:rPr>
        <w:t>r</w:t>
      </w:r>
      <w:r w:rsidRPr="00C507E1">
        <w:rPr>
          <w:rFonts w:ascii="Arial" w:hAnsi="Arial" w:cs="Arial"/>
          <w:i/>
        </w:rPr>
        <w:t>ano</w:t>
      </w:r>
      <w:r w:rsidRPr="00C507E1">
        <w:rPr>
          <w:rFonts w:ascii="Arial" w:hAnsi="Arial" w:cs="Arial"/>
          <w:i/>
          <w:spacing w:val="43"/>
        </w:rPr>
        <w:t xml:space="preserve"> </w:t>
      </w:r>
      <w:r w:rsidRPr="00C507E1">
        <w:rPr>
          <w:rFonts w:ascii="Arial" w:hAnsi="Arial" w:cs="Arial"/>
          <w:i/>
        </w:rPr>
        <w:t>in</w:t>
      </w:r>
      <w:r w:rsidRPr="00C507E1">
        <w:rPr>
          <w:rFonts w:ascii="Arial" w:hAnsi="Arial" w:cs="Arial"/>
          <w:i/>
          <w:spacing w:val="45"/>
        </w:rPr>
        <w:t xml:space="preserve"> </w:t>
      </w:r>
      <w:r w:rsidRPr="00C507E1">
        <w:rPr>
          <w:rFonts w:ascii="Arial" w:hAnsi="Arial" w:cs="Arial"/>
          <w:i/>
          <w:spacing w:val="-2"/>
        </w:rPr>
        <w:t>u</w:t>
      </w:r>
      <w:r w:rsidRPr="00C507E1">
        <w:rPr>
          <w:rFonts w:ascii="Arial" w:hAnsi="Arial" w:cs="Arial"/>
          <w:i/>
        </w:rPr>
        <w:t>na</w:t>
      </w:r>
      <w:r w:rsidRPr="00C507E1">
        <w:rPr>
          <w:rFonts w:ascii="Arial" w:hAnsi="Arial" w:cs="Arial"/>
          <w:i/>
          <w:spacing w:val="44"/>
        </w:rPr>
        <w:t xml:space="preserve"> </w:t>
      </w:r>
      <w:r w:rsidRPr="00C507E1">
        <w:rPr>
          <w:rFonts w:ascii="Arial" w:hAnsi="Arial" w:cs="Arial"/>
          <w:i/>
        </w:rPr>
        <w:t>delle</w:t>
      </w:r>
      <w:r w:rsidRPr="00C507E1">
        <w:rPr>
          <w:rFonts w:ascii="Arial" w:hAnsi="Arial" w:cs="Arial"/>
          <w:i/>
          <w:spacing w:val="44"/>
        </w:rPr>
        <w:t xml:space="preserve"> </w:t>
      </w:r>
      <w:r w:rsidRPr="00C507E1">
        <w:rPr>
          <w:rFonts w:ascii="Arial" w:hAnsi="Arial" w:cs="Arial"/>
          <w:i/>
          <w:spacing w:val="-2"/>
        </w:rPr>
        <w:t>c</w:t>
      </w:r>
      <w:r w:rsidRPr="00C507E1">
        <w:rPr>
          <w:rFonts w:ascii="Arial" w:hAnsi="Arial" w:cs="Arial"/>
          <w:i/>
        </w:rPr>
        <w:t>a</w:t>
      </w:r>
      <w:r w:rsidRPr="00C507E1">
        <w:rPr>
          <w:rFonts w:ascii="Arial" w:hAnsi="Arial" w:cs="Arial"/>
          <w:i/>
          <w:spacing w:val="-1"/>
        </w:rPr>
        <w:t>s</w:t>
      </w:r>
      <w:r w:rsidRPr="00C507E1">
        <w:rPr>
          <w:rFonts w:ascii="Arial" w:hAnsi="Arial" w:cs="Arial"/>
          <w:i/>
        </w:rPr>
        <w:t>i</w:t>
      </w:r>
      <w:r w:rsidRPr="00C507E1">
        <w:rPr>
          <w:rFonts w:ascii="Arial" w:hAnsi="Arial" w:cs="Arial"/>
          <w:i/>
          <w:spacing w:val="-1"/>
        </w:rPr>
        <w:t>s</w:t>
      </w:r>
      <w:r w:rsidRPr="00C507E1">
        <w:rPr>
          <w:rFonts w:ascii="Arial" w:hAnsi="Arial" w:cs="Arial"/>
          <w:i/>
          <w:spacing w:val="2"/>
        </w:rPr>
        <w:t>t</w:t>
      </w:r>
      <w:r w:rsidRPr="00C507E1">
        <w:rPr>
          <w:rFonts w:ascii="Arial" w:hAnsi="Arial" w:cs="Arial"/>
          <w:i/>
          <w:spacing w:val="-2"/>
        </w:rPr>
        <w:t>i</w:t>
      </w:r>
      <w:r w:rsidRPr="00C507E1">
        <w:rPr>
          <w:rFonts w:ascii="Arial" w:hAnsi="Arial" w:cs="Arial"/>
          <w:i/>
        </w:rPr>
        <w:t>che</w:t>
      </w:r>
      <w:r w:rsidRPr="00C507E1">
        <w:rPr>
          <w:rFonts w:ascii="Arial" w:hAnsi="Arial" w:cs="Arial"/>
          <w:i/>
          <w:spacing w:val="43"/>
        </w:rPr>
        <w:t xml:space="preserve"> </w:t>
      </w:r>
      <w:r w:rsidRPr="00C507E1">
        <w:rPr>
          <w:rFonts w:ascii="Arial" w:hAnsi="Arial" w:cs="Arial"/>
          <w:i/>
          <w:spacing w:val="-1"/>
        </w:rPr>
        <w:t>so</w:t>
      </w:r>
      <w:r w:rsidRPr="00C507E1">
        <w:rPr>
          <w:rFonts w:ascii="Arial" w:hAnsi="Arial" w:cs="Arial"/>
          <w:i/>
        </w:rPr>
        <w:t>pra</w:t>
      </w:r>
    </w:p>
    <w:p w:rsidR="00544A39" w:rsidRDefault="00544A39" w:rsidP="00544A39">
      <w:pPr>
        <w:kinsoku w:val="0"/>
        <w:overflowPunct w:val="0"/>
        <w:ind w:right="111"/>
        <w:jc w:val="both"/>
        <w:rPr>
          <w:rFonts w:ascii="Arial" w:hAnsi="Arial" w:cs="Arial"/>
          <w:i/>
        </w:rPr>
      </w:pPr>
      <w:r>
        <w:rPr>
          <w:rFonts w:ascii="Arial" w:hAnsi="Arial" w:cs="Arial"/>
          <w:i/>
        </w:rPr>
        <w:t xml:space="preserve">      </w:t>
      </w:r>
      <w:r w:rsidRPr="00C507E1">
        <w:rPr>
          <w:rFonts w:ascii="Arial" w:hAnsi="Arial" w:cs="Arial"/>
          <w:i/>
          <w:spacing w:val="45"/>
        </w:rPr>
        <w:t xml:space="preserve"> </w:t>
      </w:r>
      <w:r>
        <w:rPr>
          <w:rFonts w:ascii="Arial" w:hAnsi="Arial" w:cs="Arial"/>
          <w:i/>
          <w:spacing w:val="45"/>
        </w:rPr>
        <w:t xml:space="preserve"> </w:t>
      </w:r>
      <w:r w:rsidRPr="00C507E1">
        <w:rPr>
          <w:rFonts w:ascii="Arial" w:hAnsi="Arial" w:cs="Arial"/>
          <w:i/>
        </w:rPr>
        <w:t>rip</w:t>
      </w:r>
      <w:r w:rsidRPr="00C507E1">
        <w:rPr>
          <w:rFonts w:ascii="Arial" w:hAnsi="Arial" w:cs="Arial"/>
          <w:i/>
          <w:spacing w:val="-1"/>
        </w:rPr>
        <w:t>o</w:t>
      </w:r>
      <w:r w:rsidRPr="00C507E1">
        <w:rPr>
          <w:rFonts w:ascii="Arial" w:hAnsi="Arial" w:cs="Arial"/>
          <w:i/>
        </w:rPr>
        <w:t>r</w:t>
      </w:r>
      <w:r w:rsidRPr="00C507E1">
        <w:rPr>
          <w:rFonts w:ascii="Arial" w:hAnsi="Arial" w:cs="Arial"/>
          <w:i/>
          <w:spacing w:val="2"/>
        </w:rPr>
        <w:t>t</w:t>
      </w:r>
      <w:r w:rsidRPr="00C507E1">
        <w:rPr>
          <w:rFonts w:ascii="Arial" w:hAnsi="Arial" w:cs="Arial"/>
          <w:i/>
        </w:rPr>
        <w:t>a</w:t>
      </w:r>
      <w:r w:rsidRPr="00C507E1">
        <w:rPr>
          <w:rFonts w:ascii="Arial" w:hAnsi="Arial" w:cs="Arial"/>
          <w:i/>
          <w:spacing w:val="2"/>
        </w:rPr>
        <w:t>t</w:t>
      </w:r>
      <w:r w:rsidRPr="00C507E1">
        <w:rPr>
          <w:rFonts w:ascii="Arial" w:hAnsi="Arial" w:cs="Arial"/>
          <w:i/>
        </w:rPr>
        <w:t>e,</w:t>
      </w:r>
      <w:r w:rsidRPr="00C507E1">
        <w:rPr>
          <w:rFonts w:ascii="Arial" w:hAnsi="Arial" w:cs="Arial"/>
          <w:i/>
          <w:w w:val="99"/>
        </w:rPr>
        <w:t xml:space="preserve"> </w:t>
      </w:r>
      <w:r w:rsidRPr="00C507E1">
        <w:rPr>
          <w:rFonts w:ascii="Arial" w:hAnsi="Arial" w:cs="Arial"/>
          <w:i/>
        </w:rPr>
        <w:t>d</w:t>
      </w:r>
      <w:r w:rsidRPr="00C507E1">
        <w:rPr>
          <w:rFonts w:ascii="Arial" w:hAnsi="Arial" w:cs="Arial"/>
          <w:i/>
          <w:spacing w:val="-1"/>
        </w:rPr>
        <w:t>ov</w:t>
      </w:r>
      <w:r w:rsidRPr="00C507E1">
        <w:rPr>
          <w:rFonts w:ascii="Arial" w:hAnsi="Arial" w:cs="Arial"/>
          <w:i/>
        </w:rPr>
        <w:t>ranno</w:t>
      </w:r>
      <w:r w:rsidRPr="00C507E1">
        <w:rPr>
          <w:rFonts w:ascii="Arial" w:hAnsi="Arial" w:cs="Arial"/>
          <w:i/>
          <w:spacing w:val="-10"/>
        </w:rPr>
        <w:t xml:space="preserve"> </w:t>
      </w:r>
      <w:r w:rsidRPr="00C507E1">
        <w:rPr>
          <w:rFonts w:ascii="Arial" w:hAnsi="Arial" w:cs="Arial"/>
          <w:i/>
        </w:rPr>
        <w:t>indicare</w:t>
      </w:r>
      <w:r w:rsidRPr="00C507E1">
        <w:rPr>
          <w:rFonts w:ascii="Arial" w:hAnsi="Arial" w:cs="Arial"/>
          <w:i/>
          <w:spacing w:val="-8"/>
        </w:rPr>
        <w:t xml:space="preserve"> </w:t>
      </w:r>
      <w:r w:rsidRPr="00C507E1">
        <w:rPr>
          <w:rFonts w:ascii="Arial" w:hAnsi="Arial" w:cs="Arial"/>
          <w:i/>
        </w:rPr>
        <w:t>di</w:t>
      </w:r>
      <w:r w:rsidRPr="00C507E1">
        <w:rPr>
          <w:rFonts w:ascii="Arial" w:hAnsi="Arial" w:cs="Arial"/>
          <w:i/>
          <w:spacing w:val="-8"/>
        </w:rPr>
        <w:t xml:space="preserve"> </w:t>
      </w:r>
      <w:r w:rsidRPr="00C507E1">
        <w:rPr>
          <w:rFonts w:ascii="Arial" w:hAnsi="Arial" w:cs="Arial"/>
          <w:i/>
          <w:spacing w:val="-1"/>
        </w:rPr>
        <w:t>vo</w:t>
      </w:r>
      <w:r w:rsidRPr="00C507E1">
        <w:rPr>
          <w:rFonts w:ascii="Arial" w:hAnsi="Arial" w:cs="Arial"/>
          <w:i/>
          <w:spacing w:val="3"/>
        </w:rPr>
        <w:t>l</w:t>
      </w:r>
      <w:r w:rsidRPr="00C507E1">
        <w:rPr>
          <w:rFonts w:ascii="Arial" w:hAnsi="Arial" w:cs="Arial"/>
          <w:i/>
        </w:rPr>
        <w:t>er</w:t>
      </w:r>
      <w:r w:rsidRPr="00C507E1">
        <w:rPr>
          <w:rFonts w:ascii="Arial" w:hAnsi="Arial" w:cs="Arial"/>
          <w:i/>
          <w:spacing w:val="-9"/>
        </w:rPr>
        <w:t xml:space="preserve"> </w:t>
      </w:r>
      <w:r w:rsidRPr="00C507E1">
        <w:rPr>
          <w:rFonts w:ascii="Arial" w:hAnsi="Arial" w:cs="Arial"/>
          <w:i/>
          <w:spacing w:val="-2"/>
        </w:rPr>
        <w:t>u</w:t>
      </w:r>
      <w:r w:rsidRPr="00C507E1">
        <w:rPr>
          <w:rFonts w:ascii="Arial" w:hAnsi="Arial" w:cs="Arial"/>
          <w:i/>
          <w:spacing w:val="1"/>
        </w:rPr>
        <w:t>s</w:t>
      </w:r>
      <w:r w:rsidRPr="00C507E1">
        <w:rPr>
          <w:rFonts w:ascii="Arial" w:hAnsi="Arial" w:cs="Arial"/>
          <w:i/>
          <w:spacing w:val="-2"/>
        </w:rPr>
        <w:t>u</w:t>
      </w:r>
      <w:r w:rsidRPr="00C507E1">
        <w:rPr>
          <w:rFonts w:ascii="Arial" w:hAnsi="Arial" w:cs="Arial"/>
          <w:i/>
          <w:spacing w:val="-1"/>
        </w:rPr>
        <w:t>f</w:t>
      </w:r>
      <w:r w:rsidRPr="00C507E1">
        <w:rPr>
          <w:rFonts w:ascii="Arial" w:hAnsi="Arial" w:cs="Arial"/>
          <w:i/>
          <w:spacing w:val="2"/>
        </w:rPr>
        <w:t>r</w:t>
      </w:r>
      <w:r w:rsidRPr="00C507E1">
        <w:rPr>
          <w:rFonts w:ascii="Arial" w:hAnsi="Arial" w:cs="Arial"/>
          <w:i/>
          <w:spacing w:val="-2"/>
        </w:rPr>
        <w:t>u</w:t>
      </w:r>
      <w:r w:rsidRPr="00C507E1">
        <w:rPr>
          <w:rFonts w:ascii="Arial" w:hAnsi="Arial" w:cs="Arial"/>
          <w:i/>
        </w:rPr>
        <w:t>ire</w:t>
      </w:r>
      <w:r w:rsidRPr="00C507E1">
        <w:rPr>
          <w:rFonts w:ascii="Arial" w:hAnsi="Arial" w:cs="Arial"/>
          <w:i/>
          <w:spacing w:val="-8"/>
        </w:rPr>
        <w:t xml:space="preserve"> </w:t>
      </w:r>
      <w:r w:rsidRPr="00C507E1">
        <w:rPr>
          <w:rFonts w:ascii="Arial" w:hAnsi="Arial" w:cs="Arial"/>
          <w:i/>
        </w:rPr>
        <w:t>di</w:t>
      </w:r>
      <w:r w:rsidRPr="00C507E1">
        <w:rPr>
          <w:rFonts w:ascii="Arial" w:hAnsi="Arial" w:cs="Arial"/>
          <w:i/>
          <w:spacing w:val="-8"/>
        </w:rPr>
        <w:t xml:space="preserve"> </w:t>
      </w:r>
      <w:r w:rsidRPr="00C507E1">
        <w:rPr>
          <w:rFonts w:ascii="Arial" w:hAnsi="Arial" w:cs="Arial"/>
          <w:i/>
          <w:spacing w:val="-2"/>
        </w:rPr>
        <w:t>u</w:t>
      </w:r>
      <w:r w:rsidRPr="00C507E1">
        <w:rPr>
          <w:rFonts w:ascii="Arial" w:hAnsi="Arial" w:cs="Arial"/>
          <w:i/>
        </w:rPr>
        <w:t>n</w:t>
      </w:r>
      <w:r w:rsidRPr="00C507E1">
        <w:rPr>
          <w:rFonts w:ascii="Arial" w:hAnsi="Arial" w:cs="Arial"/>
          <w:i/>
          <w:spacing w:val="-8"/>
        </w:rPr>
        <w:t xml:space="preserve"> </w:t>
      </w:r>
      <w:r w:rsidRPr="00C507E1">
        <w:rPr>
          <w:rFonts w:ascii="Arial" w:hAnsi="Arial" w:cs="Arial"/>
          <w:i/>
        </w:rPr>
        <w:t>pa</w:t>
      </w:r>
      <w:r w:rsidRPr="00C507E1">
        <w:rPr>
          <w:rFonts w:ascii="Arial" w:hAnsi="Arial" w:cs="Arial"/>
          <w:i/>
          <w:spacing w:val="-1"/>
        </w:rPr>
        <w:t>s</w:t>
      </w:r>
      <w:r w:rsidRPr="00C507E1">
        <w:rPr>
          <w:rFonts w:ascii="Arial" w:hAnsi="Arial" w:cs="Arial"/>
          <w:i/>
          <w:spacing w:val="2"/>
        </w:rPr>
        <w:t>t</w:t>
      </w:r>
      <w:r w:rsidRPr="00C507E1">
        <w:rPr>
          <w:rFonts w:ascii="Arial" w:hAnsi="Arial" w:cs="Arial"/>
          <w:i/>
        </w:rPr>
        <w:t>o</w:t>
      </w:r>
      <w:r w:rsidRPr="00C507E1">
        <w:rPr>
          <w:rFonts w:ascii="Arial" w:hAnsi="Arial" w:cs="Arial"/>
          <w:i/>
          <w:spacing w:val="-9"/>
        </w:rPr>
        <w:t xml:space="preserve"> </w:t>
      </w:r>
      <w:r w:rsidRPr="00C507E1">
        <w:rPr>
          <w:rFonts w:ascii="Arial" w:hAnsi="Arial" w:cs="Arial"/>
          <w:i/>
        </w:rPr>
        <w:t>d</w:t>
      </w:r>
      <w:r w:rsidRPr="00C507E1">
        <w:rPr>
          <w:rFonts w:ascii="Arial" w:hAnsi="Arial" w:cs="Arial"/>
          <w:i/>
          <w:spacing w:val="2"/>
        </w:rPr>
        <w:t>i</w:t>
      </w:r>
      <w:r w:rsidRPr="00C507E1">
        <w:rPr>
          <w:rFonts w:ascii="Arial" w:hAnsi="Arial" w:cs="Arial"/>
          <w:i/>
          <w:spacing w:val="-1"/>
        </w:rPr>
        <w:t>ff</w:t>
      </w:r>
      <w:r w:rsidRPr="00C507E1">
        <w:rPr>
          <w:rFonts w:ascii="Arial" w:hAnsi="Arial" w:cs="Arial"/>
          <w:i/>
        </w:rPr>
        <w:t>eren</w:t>
      </w:r>
      <w:r w:rsidRPr="00C507E1">
        <w:rPr>
          <w:rFonts w:ascii="Arial" w:hAnsi="Arial" w:cs="Arial"/>
          <w:i/>
          <w:spacing w:val="-1"/>
        </w:rPr>
        <w:t>z</w:t>
      </w:r>
      <w:r w:rsidRPr="00C507E1">
        <w:rPr>
          <w:rFonts w:ascii="Arial" w:hAnsi="Arial" w:cs="Arial"/>
          <w:i/>
        </w:rPr>
        <w:t>ia</w:t>
      </w:r>
      <w:r w:rsidRPr="00C507E1">
        <w:rPr>
          <w:rFonts w:ascii="Arial" w:hAnsi="Arial" w:cs="Arial"/>
          <w:i/>
          <w:spacing w:val="2"/>
        </w:rPr>
        <w:t>t</w:t>
      </w:r>
      <w:r w:rsidRPr="00C507E1">
        <w:rPr>
          <w:rFonts w:ascii="Arial" w:hAnsi="Arial" w:cs="Arial"/>
          <w:i/>
          <w:spacing w:val="-1"/>
        </w:rPr>
        <w:t>o</w:t>
      </w:r>
      <w:r w:rsidRPr="00C507E1">
        <w:rPr>
          <w:rFonts w:ascii="Arial" w:hAnsi="Arial" w:cs="Arial"/>
          <w:i/>
        </w:rPr>
        <w:t>,</w:t>
      </w:r>
      <w:r w:rsidRPr="00C507E1">
        <w:rPr>
          <w:rFonts w:ascii="Arial" w:hAnsi="Arial" w:cs="Arial"/>
          <w:i/>
          <w:spacing w:val="-9"/>
        </w:rPr>
        <w:t xml:space="preserve"> </w:t>
      </w:r>
      <w:r w:rsidRPr="00C507E1">
        <w:rPr>
          <w:rFonts w:ascii="Arial" w:hAnsi="Arial" w:cs="Arial"/>
          <w:i/>
          <w:spacing w:val="-1"/>
        </w:rPr>
        <w:t>s</w:t>
      </w:r>
      <w:r w:rsidRPr="00C507E1">
        <w:rPr>
          <w:rFonts w:ascii="Arial" w:hAnsi="Arial" w:cs="Arial"/>
          <w:i/>
        </w:rPr>
        <w:t>peci</w:t>
      </w:r>
      <w:r w:rsidRPr="00C507E1">
        <w:rPr>
          <w:rFonts w:ascii="Arial" w:hAnsi="Arial" w:cs="Arial"/>
          <w:i/>
          <w:spacing w:val="-1"/>
        </w:rPr>
        <w:t>f</w:t>
      </w:r>
      <w:r w:rsidRPr="00C507E1">
        <w:rPr>
          <w:rFonts w:ascii="Arial" w:hAnsi="Arial" w:cs="Arial"/>
          <w:i/>
        </w:rPr>
        <w:t>icand</w:t>
      </w:r>
      <w:r w:rsidRPr="00C507E1">
        <w:rPr>
          <w:rFonts w:ascii="Arial" w:hAnsi="Arial" w:cs="Arial"/>
          <w:i/>
          <w:spacing w:val="1"/>
        </w:rPr>
        <w:t>o</w:t>
      </w:r>
      <w:r w:rsidRPr="00C507E1">
        <w:rPr>
          <w:rFonts w:ascii="Arial" w:hAnsi="Arial" w:cs="Arial"/>
          <w:i/>
        </w:rPr>
        <w:t>ne</w:t>
      </w:r>
    </w:p>
    <w:p w:rsidR="00544A39" w:rsidRPr="00C507E1" w:rsidRDefault="00544A39" w:rsidP="00544A39">
      <w:pPr>
        <w:kinsoku w:val="0"/>
        <w:overflowPunct w:val="0"/>
        <w:ind w:right="111"/>
        <w:jc w:val="both"/>
        <w:rPr>
          <w:rFonts w:ascii="Arial" w:hAnsi="Arial" w:cs="Arial"/>
          <w:i/>
        </w:rPr>
      </w:pPr>
      <w:r>
        <w:rPr>
          <w:rFonts w:ascii="Arial" w:hAnsi="Arial" w:cs="Arial"/>
          <w:i/>
        </w:rPr>
        <w:t xml:space="preserve">         </w:t>
      </w:r>
      <w:r w:rsidRPr="00C507E1">
        <w:rPr>
          <w:rFonts w:ascii="Arial" w:hAnsi="Arial" w:cs="Arial"/>
          <w:i/>
          <w:spacing w:val="-8"/>
        </w:rPr>
        <w:t xml:space="preserve"> </w:t>
      </w:r>
      <w:r w:rsidRPr="00C507E1">
        <w:rPr>
          <w:rFonts w:ascii="Arial" w:hAnsi="Arial" w:cs="Arial"/>
          <w:i/>
        </w:rPr>
        <w:t>la</w:t>
      </w:r>
      <w:r w:rsidRPr="00C507E1">
        <w:rPr>
          <w:rFonts w:ascii="Arial" w:hAnsi="Arial" w:cs="Arial"/>
          <w:i/>
          <w:spacing w:val="-8"/>
        </w:rPr>
        <w:t xml:space="preserve"> </w:t>
      </w:r>
      <w:r w:rsidRPr="00C507E1">
        <w:rPr>
          <w:rFonts w:ascii="Arial" w:hAnsi="Arial" w:cs="Arial"/>
          <w:i/>
        </w:rPr>
        <w:t>m</w:t>
      </w:r>
      <w:r w:rsidRPr="00C507E1">
        <w:rPr>
          <w:rFonts w:ascii="Arial" w:hAnsi="Arial" w:cs="Arial"/>
          <w:i/>
          <w:spacing w:val="-1"/>
        </w:rPr>
        <w:t>o</w:t>
      </w:r>
      <w:r w:rsidRPr="00C507E1">
        <w:rPr>
          <w:rFonts w:ascii="Arial" w:hAnsi="Arial" w:cs="Arial"/>
          <w:i/>
          <w:spacing w:val="2"/>
        </w:rPr>
        <w:t>t</w:t>
      </w:r>
      <w:r w:rsidRPr="00C507E1">
        <w:rPr>
          <w:rFonts w:ascii="Arial" w:hAnsi="Arial" w:cs="Arial"/>
          <w:i/>
        </w:rPr>
        <w:t>i</w:t>
      </w:r>
      <w:r w:rsidRPr="00C507E1">
        <w:rPr>
          <w:rFonts w:ascii="Arial" w:hAnsi="Arial" w:cs="Arial"/>
          <w:i/>
          <w:spacing w:val="-1"/>
        </w:rPr>
        <w:t>v</w:t>
      </w:r>
      <w:r w:rsidRPr="00C507E1">
        <w:rPr>
          <w:rFonts w:ascii="Arial" w:hAnsi="Arial" w:cs="Arial"/>
          <w:i/>
        </w:rPr>
        <w:t>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p>
    <w:p w:rsidR="00544A39" w:rsidRPr="00C507E1" w:rsidRDefault="00544A39" w:rsidP="00544A39">
      <w:pPr>
        <w:kinsoku w:val="0"/>
        <w:overflowPunct w:val="0"/>
        <w:jc w:val="both"/>
        <w:rPr>
          <w:rFonts w:ascii="Arial" w:hAnsi="Arial" w:cs="Arial"/>
          <w:i/>
        </w:rPr>
      </w:pPr>
    </w:p>
    <w:p w:rsidR="00544A39" w:rsidRPr="00C507E1" w:rsidRDefault="00544A39" w:rsidP="00544A39">
      <w:pPr>
        <w:numPr>
          <w:ilvl w:val="1"/>
          <w:numId w:val="4"/>
        </w:numPr>
        <w:tabs>
          <w:tab w:val="left" w:pos="679"/>
        </w:tabs>
        <w:kinsoku w:val="0"/>
        <w:overflowPunct w:val="0"/>
        <w:ind w:left="679" w:right="112" w:hanging="567"/>
        <w:jc w:val="both"/>
        <w:rPr>
          <w:rFonts w:ascii="Arial" w:hAnsi="Arial" w:cs="Arial"/>
          <w:i/>
        </w:rPr>
      </w:pPr>
      <w:r w:rsidRPr="00C507E1">
        <w:rPr>
          <w:rFonts w:ascii="Arial" w:hAnsi="Arial" w:cs="Arial"/>
          <w:i/>
          <w:spacing w:val="2"/>
        </w:rPr>
        <w:t>I</w:t>
      </w:r>
      <w:r w:rsidRPr="00C507E1">
        <w:rPr>
          <w:rFonts w:ascii="Arial" w:hAnsi="Arial" w:cs="Arial"/>
          <w:i/>
        </w:rPr>
        <w:t>l</w:t>
      </w:r>
      <w:r w:rsidRPr="00C507E1">
        <w:rPr>
          <w:rFonts w:ascii="Arial" w:hAnsi="Arial" w:cs="Arial"/>
          <w:i/>
          <w:spacing w:val="42"/>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rPr>
        <w:t>io</w:t>
      </w:r>
      <w:r w:rsidRPr="00C507E1">
        <w:rPr>
          <w:rFonts w:ascii="Arial" w:hAnsi="Arial" w:cs="Arial"/>
          <w:i/>
          <w:spacing w:val="42"/>
        </w:rPr>
        <w:t xml:space="preserve"> </w:t>
      </w:r>
      <w:r w:rsidRPr="00C507E1">
        <w:rPr>
          <w:rFonts w:ascii="Arial" w:hAnsi="Arial" w:cs="Arial"/>
          <w:i/>
        </w:rPr>
        <w:t>di</w:t>
      </w:r>
      <w:r w:rsidRPr="00C507E1">
        <w:rPr>
          <w:rFonts w:ascii="Arial" w:hAnsi="Arial" w:cs="Arial"/>
          <w:i/>
          <w:spacing w:val="42"/>
        </w:rPr>
        <w:t xml:space="preserve"> </w:t>
      </w:r>
      <w:r w:rsidRPr="00C507E1">
        <w:rPr>
          <w:rFonts w:ascii="Arial" w:hAnsi="Arial" w:cs="Arial"/>
          <w:i/>
        </w:rPr>
        <w:t>re</w:t>
      </w:r>
      <w:r w:rsidRPr="00C507E1">
        <w:rPr>
          <w:rFonts w:ascii="Arial" w:hAnsi="Arial" w:cs="Arial"/>
          <w:i/>
          <w:spacing w:val="-1"/>
        </w:rPr>
        <w:t>f</w:t>
      </w:r>
      <w:r w:rsidRPr="00C507E1">
        <w:rPr>
          <w:rFonts w:ascii="Arial" w:hAnsi="Arial" w:cs="Arial"/>
          <w:i/>
        </w:rPr>
        <w:t>e</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44"/>
        </w:rPr>
        <w:t xml:space="preserve"> </w:t>
      </w:r>
      <w:r w:rsidRPr="00C507E1">
        <w:rPr>
          <w:rFonts w:ascii="Arial" w:hAnsi="Arial" w:cs="Arial"/>
          <w:i/>
          <w:spacing w:val="-1"/>
        </w:rPr>
        <w:t>s</w:t>
      </w:r>
      <w:r w:rsidRPr="00C507E1">
        <w:rPr>
          <w:rFonts w:ascii="Arial" w:hAnsi="Arial" w:cs="Arial"/>
          <w:i/>
          <w:spacing w:val="3"/>
        </w:rPr>
        <w:t>c</w:t>
      </w:r>
      <w:r w:rsidRPr="00C507E1">
        <w:rPr>
          <w:rFonts w:ascii="Arial" w:hAnsi="Arial" w:cs="Arial"/>
          <w:i/>
          <w:spacing w:val="-1"/>
        </w:rPr>
        <w:t>o</w:t>
      </w:r>
      <w:r w:rsidRPr="00C507E1">
        <w:rPr>
          <w:rFonts w:ascii="Arial" w:hAnsi="Arial" w:cs="Arial"/>
          <w:i/>
        </w:rPr>
        <w:t>la</w:t>
      </w:r>
      <w:r w:rsidRPr="00C507E1">
        <w:rPr>
          <w:rFonts w:ascii="Arial" w:hAnsi="Arial" w:cs="Arial"/>
          <w:i/>
          <w:spacing w:val="-1"/>
        </w:rPr>
        <w:t>s</w:t>
      </w:r>
      <w:r w:rsidRPr="00C507E1">
        <w:rPr>
          <w:rFonts w:ascii="Arial" w:hAnsi="Arial" w:cs="Arial"/>
          <w:i/>
          <w:spacing w:val="2"/>
        </w:rPr>
        <w:t>t</w:t>
      </w:r>
      <w:r w:rsidRPr="00C507E1">
        <w:rPr>
          <w:rFonts w:ascii="Arial" w:hAnsi="Arial" w:cs="Arial"/>
          <w:i/>
        </w:rPr>
        <w:t>ica</w:t>
      </w:r>
      <w:r w:rsidRPr="00C507E1">
        <w:rPr>
          <w:rFonts w:ascii="Arial" w:hAnsi="Arial" w:cs="Arial"/>
          <w:i/>
          <w:spacing w:val="43"/>
        </w:rPr>
        <w:t xml:space="preserve"> </w:t>
      </w:r>
      <w:r w:rsidRPr="00C507E1">
        <w:rPr>
          <w:rFonts w:ascii="Arial" w:hAnsi="Arial" w:cs="Arial"/>
          <w:i/>
        </w:rPr>
        <w:t>è</w:t>
      </w:r>
      <w:r w:rsidRPr="00C507E1">
        <w:rPr>
          <w:rFonts w:ascii="Arial" w:hAnsi="Arial" w:cs="Arial"/>
          <w:i/>
          <w:spacing w:val="42"/>
        </w:rPr>
        <w:t xml:space="preserve"> </w:t>
      </w:r>
      <w:r w:rsidRPr="00C507E1">
        <w:rPr>
          <w:rFonts w:ascii="Arial" w:hAnsi="Arial" w:cs="Arial"/>
          <w:i/>
        </w:rPr>
        <w:t>ri</w:t>
      </w:r>
      <w:r w:rsidRPr="00C507E1">
        <w:rPr>
          <w:rFonts w:ascii="Arial" w:hAnsi="Arial" w:cs="Arial"/>
          <w:i/>
          <w:spacing w:val="-1"/>
        </w:rPr>
        <w:t>vo</w:t>
      </w:r>
      <w:r w:rsidRPr="00C507E1">
        <w:rPr>
          <w:rFonts w:ascii="Arial" w:hAnsi="Arial" w:cs="Arial"/>
          <w:i/>
        </w:rPr>
        <w:t>l</w:t>
      </w:r>
      <w:r w:rsidRPr="00C507E1">
        <w:rPr>
          <w:rFonts w:ascii="Arial" w:hAnsi="Arial" w:cs="Arial"/>
          <w:i/>
          <w:spacing w:val="2"/>
        </w:rPr>
        <w:t>t</w:t>
      </w:r>
      <w:r w:rsidRPr="00C507E1">
        <w:rPr>
          <w:rFonts w:ascii="Arial" w:hAnsi="Arial" w:cs="Arial"/>
          <w:i/>
        </w:rPr>
        <w:t>o</w:t>
      </w:r>
      <w:r w:rsidRPr="00C507E1">
        <w:rPr>
          <w:rFonts w:ascii="Arial" w:hAnsi="Arial" w:cs="Arial"/>
          <w:i/>
          <w:spacing w:val="41"/>
        </w:rPr>
        <w:t xml:space="preserve"> </w:t>
      </w:r>
      <w:r w:rsidRPr="00C507E1">
        <w:rPr>
          <w:rFonts w:ascii="Arial" w:hAnsi="Arial" w:cs="Arial"/>
          <w:i/>
        </w:rPr>
        <w:t>agli</w:t>
      </w:r>
      <w:r w:rsidRPr="00C507E1">
        <w:rPr>
          <w:rFonts w:ascii="Arial" w:hAnsi="Arial" w:cs="Arial"/>
          <w:i/>
          <w:spacing w:val="43"/>
        </w:rPr>
        <w:t xml:space="preserve"> </w:t>
      </w:r>
      <w:r w:rsidRPr="00C507E1">
        <w:rPr>
          <w:rFonts w:ascii="Arial" w:hAnsi="Arial" w:cs="Arial"/>
          <w:i/>
        </w:rPr>
        <w:t>a</w:t>
      </w:r>
      <w:r w:rsidRPr="00C507E1">
        <w:rPr>
          <w:rFonts w:ascii="Arial" w:hAnsi="Arial" w:cs="Arial"/>
          <w:i/>
          <w:spacing w:val="-2"/>
        </w:rPr>
        <w:t>lu</w:t>
      </w:r>
      <w:r w:rsidRPr="00C507E1">
        <w:rPr>
          <w:rFonts w:ascii="Arial" w:hAnsi="Arial" w:cs="Arial"/>
          <w:i/>
        </w:rPr>
        <w:t>nni</w:t>
      </w:r>
      <w:r w:rsidRPr="00C507E1">
        <w:rPr>
          <w:rFonts w:ascii="Arial" w:hAnsi="Arial" w:cs="Arial"/>
          <w:i/>
          <w:spacing w:val="43"/>
        </w:rPr>
        <w:t xml:space="preserve"> </w:t>
      </w:r>
      <w:r w:rsidRPr="00C507E1">
        <w:rPr>
          <w:rFonts w:ascii="Arial" w:hAnsi="Arial" w:cs="Arial"/>
          <w:i/>
        </w:rPr>
        <w:t>i</w:t>
      </w:r>
      <w:r w:rsidRPr="00C507E1">
        <w:rPr>
          <w:rFonts w:ascii="Arial" w:hAnsi="Arial" w:cs="Arial"/>
          <w:i/>
          <w:spacing w:val="-1"/>
        </w:rPr>
        <w:t>s</w:t>
      </w:r>
      <w:r w:rsidRPr="00C507E1">
        <w:rPr>
          <w:rFonts w:ascii="Arial" w:hAnsi="Arial" w:cs="Arial"/>
          <w:i/>
        </w:rPr>
        <w:t>cri</w:t>
      </w:r>
      <w:r w:rsidRPr="00C507E1">
        <w:rPr>
          <w:rFonts w:ascii="Arial" w:hAnsi="Arial" w:cs="Arial"/>
          <w:i/>
          <w:spacing w:val="-1"/>
        </w:rPr>
        <w:t>t</w:t>
      </w:r>
      <w:r w:rsidRPr="00C507E1">
        <w:rPr>
          <w:rFonts w:ascii="Arial" w:hAnsi="Arial" w:cs="Arial"/>
          <w:i/>
          <w:spacing w:val="2"/>
        </w:rPr>
        <w:t>t</w:t>
      </w:r>
      <w:r w:rsidRPr="00C507E1">
        <w:rPr>
          <w:rFonts w:ascii="Arial" w:hAnsi="Arial" w:cs="Arial"/>
          <w:i/>
        </w:rPr>
        <w:t>i</w:t>
      </w:r>
      <w:r w:rsidRPr="00C507E1">
        <w:rPr>
          <w:rFonts w:ascii="Arial" w:hAnsi="Arial" w:cs="Arial"/>
          <w:i/>
          <w:spacing w:val="43"/>
        </w:rPr>
        <w:t xml:space="preserve"> </w:t>
      </w:r>
      <w:r w:rsidRPr="00C507E1">
        <w:rPr>
          <w:rFonts w:ascii="Arial" w:hAnsi="Arial" w:cs="Arial"/>
          <w:i/>
        </w:rPr>
        <w:t>alla</w:t>
      </w:r>
      <w:r w:rsidRPr="00C507E1">
        <w:rPr>
          <w:rFonts w:ascii="Arial" w:hAnsi="Arial" w:cs="Arial"/>
          <w:i/>
          <w:spacing w:val="43"/>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2"/>
        </w:rPr>
        <w:t>u</w:t>
      </w:r>
      <w:r w:rsidRPr="00C507E1">
        <w:rPr>
          <w:rFonts w:ascii="Arial" w:hAnsi="Arial" w:cs="Arial"/>
          <w:i/>
          <w:spacing w:val="-1"/>
        </w:rPr>
        <w:t>o</w:t>
      </w:r>
      <w:r w:rsidRPr="00C507E1">
        <w:rPr>
          <w:rFonts w:ascii="Arial" w:hAnsi="Arial" w:cs="Arial"/>
          <w:i/>
        </w:rPr>
        <w:t>la</w:t>
      </w:r>
      <w:r w:rsidRPr="00C507E1">
        <w:rPr>
          <w:rFonts w:ascii="Arial" w:hAnsi="Arial" w:cs="Arial"/>
          <w:i/>
          <w:spacing w:val="43"/>
        </w:rPr>
        <w:t xml:space="preserve"> </w:t>
      </w:r>
      <w:r w:rsidRPr="00C507E1">
        <w:rPr>
          <w:rFonts w:ascii="Arial" w:hAnsi="Arial" w:cs="Arial"/>
          <w:i/>
        </w:rPr>
        <w:t>dell</w:t>
      </w:r>
      <w:r w:rsidRPr="00C507E1">
        <w:rPr>
          <w:rFonts w:ascii="Arial" w:hAnsi="Arial" w:cs="Arial"/>
          <w:i/>
          <w:spacing w:val="-1"/>
        </w:rPr>
        <w:t>’</w:t>
      </w:r>
      <w:r w:rsidRPr="00C507E1">
        <w:rPr>
          <w:rFonts w:ascii="Arial" w:hAnsi="Arial" w:cs="Arial"/>
          <w:i/>
        </w:rPr>
        <w:t>in</w:t>
      </w:r>
      <w:r w:rsidRPr="00C507E1">
        <w:rPr>
          <w:rFonts w:ascii="Arial" w:hAnsi="Arial" w:cs="Arial"/>
          <w:i/>
          <w:spacing w:val="-1"/>
        </w:rPr>
        <w:t>f</w:t>
      </w:r>
      <w:r w:rsidRPr="00C507E1">
        <w:rPr>
          <w:rFonts w:ascii="Arial" w:hAnsi="Arial" w:cs="Arial"/>
          <w:i/>
        </w:rPr>
        <w:t>an</w:t>
      </w:r>
      <w:r w:rsidRPr="00C507E1">
        <w:rPr>
          <w:rFonts w:ascii="Arial" w:hAnsi="Arial" w:cs="Arial"/>
          <w:i/>
          <w:spacing w:val="-1"/>
        </w:rPr>
        <w:t>z</w:t>
      </w:r>
      <w:r w:rsidRPr="00C507E1">
        <w:rPr>
          <w:rFonts w:ascii="Arial" w:hAnsi="Arial" w:cs="Arial"/>
          <w:i/>
        </w:rPr>
        <w:t>ia</w:t>
      </w:r>
      <w:r w:rsidRPr="00C507E1">
        <w:rPr>
          <w:rFonts w:ascii="Arial" w:hAnsi="Arial" w:cs="Arial"/>
          <w:i/>
          <w:spacing w:val="43"/>
        </w:rPr>
        <w:t xml:space="preserve"> </w:t>
      </w:r>
      <w:r w:rsidRPr="00C507E1">
        <w:rPr>
          <w:rFonts w:ascii="Arial" w:hAnsi="Arial" w:cs="Arial"/>
          <w:i/>
        </w:rPr>
        <w:t>e</w:t>
      </w:r>
      <w:r w:rsidRPr="00C507E1">
        <w:rPr>
          <w:rFonts w:ascii="Arial" w:hAnsi="Arial" w:cs="Arial"/>
          <w:i/>
          <w:spacing w:val="42"/>
        </w:rPr>
        <w:t xml:space="preserve"> </w:t>
      </w:r>
      <w:r w:rsidRPr="00C507E1">
        <w:rPr>
          <w:rFonts w:ascii="Arial" w:hAnsi="Arial" w:cs="Arial"/>
          <w:i/>
        </w:rPr>
        <w:t>alla</w:t>
      </w:r>
      <w:r w:rsidRPr="00C507E1">
        <w:rPr>
          <w:rFonts w:ascii="Arial" w:hAnsi="Arial" w:cs="Arial"/>
          <w:i/>
          <w:w w:val="99"/>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1"/>
        </w:rPr>
        <w:t>u</w:t>
      </w:r>
      <w:r w:rsidRPr="00C507E1">
        <w:rPr>
          <w:rFonts w:ascii="Arial" w:hAnsi="Arial" w:cs="Arial"/>
          <w:i/>
          <w:spacing w:val="-1"/>
        </w:rPr>
        <w:t>o</w:t>
      </w:r>
      <w:r w:rsidRPr="00C507E1">
        <w:rPr>
          <w:rFonts w:ascii="Arial" w:hAnsi="Arial" w:cs="Arial"/>
          <w:i/>
        </w:rPr>
        <w:t>la</w:t>
      </w:r>
      <w:r w:rsidRPr="00C507E1">
        <w:rPr>
          <w:rFonts w:ascii="Arial" w:hAnsi="Arial" w:cs="Arial"/>
          <w:i/>
          <w:spacing w:val="-8"/>
        </w:rPr>
        <w:t xml:space="preserve"> </w:t>
      </w:r>
      <w:r w:rsidRPr="00C507E1">
        <w:rPr>
          <w:rFonts w:ascii="Arial" w:hAnsi="Arial" w:cs="Arial"/>
          <w:i/>
        </w:rPr>
        <w:t>primaria</w:t>
      </w:r>
      <w:r w:rsidRPr="00C507E1">
        <w:rPr>
          <w:rFonts w:ascii="Arial" w:hAnsi="Arial" w:cs="Arial"/>
          <w:i/>
          <w:spacing w:val="-8"/>
        </w:rPr>
        <w:t xml:space="preserve"> </w:t>
      </w:r>
      <w:r w:rsidRPr="00C507E1">
        <w:rPr>
          <w:rFonts w:ascii="Arial" w:hAnsi="Arial" w:cs="Arial"/>
          <w:i/>
        </w:rPr>
        <w:t>dell</w:t>
      </w:r>
      <w:r w:rsidRPr="00C507E1">
        <w:rPr>
          <w:rFonts w:ascii="Arial" w:hAnsi="Arial" w:cs="Arial"/>
          <w:i/>
          <w:spacing w:val="-1"/>
        </w:rPr>
        <w:t>’</w:t>
      </w:r>
      <w:r w:rsidRPr="00C507E1">
        <w:rPr>
          <w:rFonts w:ascii="Arial" w:hAnsi="Arial" w:cs="Arial"/>
          <w:i/>
          <w:spacing w:val="2"/>
        </w:rPr>
        <w:t>I</w:t>
      </w:r>
      <w:r w:rsidRPr="00C507E1">
        <w:rPr>
          <w:rFonts w:ascii="Arial" w:hAnsi="Arial" w:cs="Arial"/>
          <w:i/>
          <w:spacing w:val="-3"/>
        </w:rPr>
        <w:t>s</w:t>
      </w:r>
      <w:r w:rsidRPr="00C507E1">
        <w:rPr>
          <w:rFonts w:ascii="Arial" w:hAnsi="Arial" w:cs="Arial"/>
          <w:i/>
          <w:spacing w:val="2"/>
        </w:rPr>
        <w:t>t</w:t>
      </w:r>
      <w:r w:rsidRPr="00C507E1">
        <w:rPr>
          <w:rFonts w:ascii="Arial" w:hAnsi="Arial" w:cs="Arial"/>
          <w:i/>
          <w:spacing w:val="-2"/>
        </w:rPr>
        <w:t>i</w:t>
      </w:r>
      <w:r w:rsidRPr="00C507E1">
        <w:rPr>
          <w:rFonts w:ascii="Arial" w:hAnsi="Arial" w:cs="Arial"/>
          <w:i/>
          <w:spacing w:val="2"/>
        </w:rPr>
        <w:t>t</w:t>
      </w:r>
      <w:r w:rsidRPr="00C507E1">
        <w:rPr>
          <w:rFonts w:ascii="Arial" w:hAnsi="Arial" w:cs="Arial"/>
          <w:i/>
          <w:spacing w:val="-2"/>
        </w:rPr>
        <w:t>u</w:t>
      </w:r>
      <w:r w:rsidRPr="00C507E1">
        <w:rPr>
          <w:rFonts w:ascii="Arial" w:hAnsi="Arial" w:cs="Arial"/>
          <w:i/>
          <w:spacing w:val="2"/>
        </w:rPr>
        <w:t>t</w:t>
      </w:r>
      <w:r w:rsidRPr="00C507E1">
        <w:rPr>
          <w:rFonts w:ascii="Arial" w:hAnsi="Arial" w:cs="Arial"/>
          <w:i/>
        </w:rPr>
        <w:t>o</w:t>
      </w:r>
      <w:r w:rsidRPr="00C507E1">
        <w:rPr>
          <w:rFonts w:ascii="Arial" w:hAnsi="Arial" w:cs="Arial"/>
          <w:i/>
          <w:spacing w:val="-10"/>
        </w:rPr>
        <w:t xml:space="preserve"> </w:t>
      </w:r>
      <w:r w:rsidRPr="00C507E1">
        <w:rPr>
          <w:rFonts w:ascii="Arial" w:hAnsi="Arial" w:cs="Arial"/>
          <w:i/>
        </w:rPr>
        <w:t>che</w:t>
      </w:r>
      <w:r w:rsidRPr="00C507E1">
        <w:rPr>
          <w:rFonts w:ascii="Arial" w:hAnsi="Arial" w:cs="Arial"/>
          <w:i/>
          <w:spacing w:val="-9"/>
        </w:rPr>
        <w:t xml:space="preserve"> </w:t>
      </w:r>
      <w:r w:rsidRPr="00C507E1">
        <w:rPr>
          <w:rFonts w:ascii="Arial" w:hAnsi="Arial" w:cs="Arial"/>
          <w:i/>
          <w:spacing w:val="-1"/>
        </w:rPr>
        <w:t>svo</w:t>
      </w:r>
      <w:r w:rsidRPr="00C507E1">
        <w:rPr>
          <w:rFonts w:ascii="Arial" w:hAnsi="Arial" w:cs="Arial"/>
          <w:i/>
        </w:rPr>
        <w:t>lg</w:t>
      </w:r>
      <w:r w:rsidRPr="00C507E1">
        <w:rPr>
          <w:rFonts w:ascii="Arial" w:hAnsi="Arial" w:cs="Arial"/>
          <w:i/>
          <w:spacing w:val="-1"/>
        </w:rPr>
        <w:t>o</w:t>
      </w:r>
      <w:r w:rsidRPr="00C507E1">
        <w:rPr>
          <w:rFonts w:ascii="Arial" w:hAnsi="Arial" w:cs="Arial"/>
          <w:i/>
          <w:spacing w:val="3"/>
        </w:rPr>
        <w:t>n</w:t>
      </w:r>
      <w:r w:rsidRPr="00C507E1">
        <w:rPr>
          <w:rFonts w:ascii="Arial" w:hAnsi="Arial" w:cs="Arial"/>
          <w:i/>
        </w:rPr>
        <w:t>o</w:t>
      </w:r>
      <w:r w:rsidRPr="00C507E1">
        <w:rPr>
          <w:rFonts w:ascii="Arial" w:hAnsi="Arial" w:cs="Arial"/>
          <w:i/>
          <w:spacing w:val="-9"/>
        </w:rPr>
        <w:t xml:space="preserve"> </w:t>
      </w:r>
      <w:r w:rsidRPr="00C507E1">
        <w:rPr>
          <w:rFonts w:ascii="Arial" w:hAnsi="Arial" w:cs="Arial"/>
          <w:i/>
          <w:spacing w:val="-2"/>
        </w:rPr>
        <w:t>u</w:t>
      </w:r>
      <w:r w:rsidRPr="00C507E1">
        <w:rPr>
          <w:rFonts w:ascii="Arial" w:hAnsi="Arial" w:cs="Arial"/>
          <w:i/>
        </w:rPr>
        <w:t>n</w:t>
      </w:r>
      <w:r w:rsidRPr="00C507E1">
        <w:rPr>
          <w:rFonts w:ascii="Arial" w:hAnsi="Arial" w:cs="Arial"/>
          <w:i/>
          <w:spacing w:val="-6"/>
        </w:rPr>
        <w:t xml:space="preserve"> </w:t>
      </w:r>
      <w:r w:rsidRPr="00C507E1">
        <w:rPr>
          <w:rFonts w:ascii="Arial" w:hAnsi="Arial" w:cs="Arial"/>
          <w:i/>
          <w:spacing w:val="-1"/>
        </w:rPr>
        <w:t>o</w:t>
      </w:r>
      <w:r w:rsidRPr="00C507E1">
        <w:rPr>
          <w:rFonts w:ascii="Arial" w:hAnsi="Arial" w:cs="Arial"/>
          <w:i/>
        </w:rPr>
        <w:t>rar</w:t>
      </w:r>
      <w:r w:rsidRPr="00C507E1">
        <w:rPr>
          <w:rFonts w:ascii="Arial" w:hAnsi="Arial" w:cs="Arial"/>
          <w:i/>
          <w:spacing w:val="2"/>
        </w:rPr>
        <w:t>i</w:t>
      </w:r>
      <w:r w:rsidRPr="00C507E1">
        <w:rPr>
          <w:rFonts w:ascii="Arial" w:hAnsi="Arial" w:cs="Arial"/>
          <w:i/>
        </w:rPr>
        <w:t>o</w:t>
      </w:r>
      <w:r w:rsidRPr="00C507E1">
        <w:rPr>
          <w:rFonts w:ascii="Arial" w:hAnsi="Arial" w:cs="Arial"/>
          <w:i/>
          <w:spacing w:val="-9"/>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1"/>
        </w:rPr>
        <w:t>o</w:t>
      </w:r>
      <w:r w:rsidRPr="00C507E1">
        <w:rPr>
          <w:rFonts w:ascii="Arial" w:hAnsi="Arial" w:cs="Arial"/>
          <w:i/>
        </w:rPr>
        <w:t>la</w:t>
      </w:r>
      <w:r w:rsidRPr="00C507E1">
        <w:rPr>
          <w:rFonts w:ascii="Arial" w:hAnsi="Arial" w:cs="Arial"/>
          <w:i/>
          <w:spacing w:val="-1"/>
        </w:rPr>
        <w:t>s</w:t>
      </w:r>
      <w:r w:rsidRPr="00C507E1">
        <w:rPr>
          <w:rFonts w:ascii="Arial" w:hAnsi="Arial" w:cs="Arial"/>
          <w:i/>
          <w:spacing w:val="2"/>
        </w:rPr>
        <w:t>t</w:t>
      </w:r>
      <w:r w:rsidRPr="00C507E1">
        <w:rPr>
          <w:rFonts w:ascii="Arial" w:hAnsi="Arial" w:cs="Arial"/>
          <w:i/>
        </w:rPr>
        <w:t>ico</w:t>
      </w:r>
      <w:r w:rsidRPr="00C507E1">
        <w:rPr>
          <w:rFonts w:ascii="Arial" w:hAnsi="Arial" w:cs="Arial"/>
          <w:i/>
          <w:spacing w:val="-10"/>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mpren</w:t>
      </w:r>
      <w:r w:rsidRPr="00C507E1">
        <w:rPr>
          <w:rFonts w:ascii="Arial" w:hAnsi="Arial" w:cs="Arial"/>
          <w:i/>
          <w:spacing w:val="-1"/>
        </w:rPr>
        <w:t>s</w:t>
      </w:r>
      <w:r w:rsidRPr="00C507E1">
        <w:rPr>
          <w:rFonts w:ascii="Arial" w:hAnsi="Arial" w:cs="Arial"/>
          <w:i/>
        </w:rPr>
        <w:t>i</w:t>
      </w:r>
      <w:r w:rsidRPr="00C507E1">
        <w:rPr>
          <w:rFonts w:ascii="Arial" w:hAnsi="Arial" w:cs="Arial"/>
          <w:i/>
          <w:spacing w:val="2"/>
        </w:rPr>
        <w:t>v</w:t>
      </w:r>
      <w:r w:rsidRPr="00C507E1">
        <w:rPr>
          <w:rFonts w:ascii="Arial" w:hAnsi="Arial" w:cs="Arial"/>
          <w:i/>
        </w:rPr>
        <w:t>o</w:t>
      </w:r>
      <w:r w:rsidRPr="00C507E1">
        <w:rPr>
          <w:rFonts w:ascii="Arial" w:hAnsi="Arial" w:cs="Arial"/>
          <w:i/>
          <w:spacing w:val="-10"/>
        </w:rPr>
        <w:t xml:space="preserve"> </w:t>
      </w:r>
      <w:r w:rsidRPr="00C507E1">
        <w:rPr>
          <w:rFonts w:ascii="Arial" w:hAnsi="Arial" w:cs="Arial"/>
          <w:i/>
        </w:rPr>
        <w:t>del</w:t>
      </w:r>
      <w:r w:rsidRPr="00C507E1">
        <w:rPr>
          <w:rFonts w:ascii="Arial" w:hAnsi="Arial" w:cs="Arial"/>
          <w:i/>
          <w:spacing w:val="-8"/>
        </w:rPr>
        <w:t xml:space="preserve"> </w:t>
      </w:r>
      <w:r w:rsidRPr="00C507E1">
        <w:rPr>
          <w:rFonts w:ascii="Arial" w:hAnsi="Arial" w:cs="Arial"/>
          <w:i/>
        </w:rPr>
        <w:t>pran</w:t>
      </w:r>
      <w:r w:rsidRPr="00C507E1">
        <w:rPr>
          <w:rFonts w:ascii="Arial" w:hAnsi="Arial" w:cs="Arial"/>
          <w:i/>
          <w:spacing w:val="-1"/>
        </w:rPr>
        <w:t>z</w:t>
      </w:r>
      <w:r w:rsidRPr="00C507E1">
        <w:rPr>
          <w:rFonts w:ascii="Arial" w:hAnsi="Arial" w:cs="Arial"/>
          <w:i/>
          <w:spacing w:val="1"/>
        </w:rPr>
        <w:t>o</w:t>
      </w:r>
      <w:r w:rsidRPr="00C507E1">
        <w:rPr>
          <w:rFonts w:ascii="Arial" w:hAnsi="Arial" w:cs="Arial"/>
          <w:i/>
        </w:rPr>
        <w:t>.</w:t>
      </w:r>
      <w:r w:rsidRPr="00C507E1">
        <w:rPr>
          <w:rFonts w:ascii="Arial" w:hAnsi="Arial" w:cs="Arial"/>
          <w:i/>
          <w:w w:val="99"/>
        </w:rPr>
        <w:t xml:space="preserve"> </w:t>
      </w:r>
      <w:r w:rsidRPr="00C507E1">
        <w:rPr>
          <w:rFonts w:ascii="Arial" w:hAnsi="Arial" w:cs="Arial"/>
          <w:i/>
          <w:spacing w:val="-1"/>
        </w:rPr>
        <w:t>L’</w:t>
      </w:r>
      <w:r w:rsidRPr="00C507E1">
        <w:rPr>
          <w:rFonts w:ascii="Arial" w:hAnsi="Arial" w:cs="Arial"/>
          <w:i/>
        </w:rPr>
        <w:t>i</w:t>
      </w:r>
      <w:r w:rsidRPr="00C507E1">
        <w:rPr>
          <w:rFonts w:ascii="Arial" w:hAnsi="Arial" w:cs="Arial"/>
          <w:i/>
          <w:spacing w:val="-1"/>
        </w:rPr>
        <w:t>s</w:t>
      </w:r>
      <w:r w:rsidRPr="00C507E1">
        <w:rPr>
          <w:rFonts w:ascii="Arial" w:hAnsi="Arial" w:cs="Arial"/>
          <w:i/>
        </w:rPr>
        <w:t>cri</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47"/>
        </w:rPr>
        <w:t xml:space="preserve"> </w:t>
      </w:r>
      <w:r w:rsidRPr="00C507E1">
        <w:rPr>
          <w:rFonts w:ascii="Arial" w:hAnsi="Arial" w:cs="Arial"/>
          <w:i/>
        </w:rPr>
        <w:t>degli</w:t>
      </w:r>
      <w:r w:rsidRPr="00C507E1">
        <w:rPr>
          <w:rFonts w:ascii="Arial" w:hAnsi="Arial" w:cs="Arial"/>
          <w:i/>
          <w:spacing w:val="48"/>
        </w:rPr>
        <w:t xml:space="preserve"> </w:t>
      </w:r>
      <w:r w:rsidRPr="00C507E1">
        <w:rPr>
          <w:rFonts w:ascii="Arial" w:hAnsi="Arial" w:cs="Arial"/>
          <w:i/>
        </w:rPr>
        <w:t>al</w:t>
      </w:r>
      <w:r w:rsidRPr="00C507E1">
        <w:rPr>
          <w:rFonts w:ascii="Arial" w:hAnsi="Arial" w:cs="Arial"/>
          <w:i/>
          <w:spacing w:val="-2"/>
        </w:rPr>
        <w:t>u</w:t>
      </w:r>
      <w:r w:rsidRPr="00C507E1">
        <w:rPr>
          <w:rFonts w:ascii="Arial" w:hAnsi="Arial" w:cs="Arial"/>
          <w:i/>
        </w:rPr>
        <w:t>nni</w:t>
      </w:r>
      <w:r w:rsidRPr="00C507E1">
        <w:rPr>
          <w:rFonts w:ascii="Arial" w:hAnsi="Arial" w:cs="Arial"/>
          <w:i/>
          <w:spacing w:val="48"/>
        </w:rPr>
        <w:t xml:space="preserve"> </w:t>
      </w:r>
      <w:r w:rsidRPr="00C507E1">
        <w:rPr>
          <w:rFonts w:ascii="Arial" w:hAnsi="Arial" w:cs="Arial"/>
          <w:i/>
        </w:rPr>
        <w:t>al</w:t>
      </w:r>
      <w:r w:rsidRPr="00C507E1">
        <w:rPr>
          <w:rFonts w:ascii="Arial" w:hAnsi="Arial" w:cs="Arial"/>
          <w:i/>
          <w:spacing w:val="48"/>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rPr>
        <w:t>io</w:t>
      </w:r>
      <w:r w:rsidRPr="00C507E1">
        <w:rPr>
          <w:rFonts w:ascii="Arial" w:hAnsi="Arial" w:cs="Arial"/>
          <w:i/>
          <w:spacing w:val="47"/>
        </w:rPr>
        <w:t xml:space="preserve"> </w:t>
      </w:r>
      <w:r w:rsidRPr="00C507E1">
        <w:rPr>
          <w:rFonts w:ascii="Arial" w:hAnsi="Arial" w:cs="Arial"/>
          <w:i/>
        </w:rPr>
        <w:t>men</w:t>
      </w:r>
      <w:r w:rsidRPr="00C507E1">
        <w:rPr>
          <w:rFonts w:ascii="Arial" w:hAnsi="Arial" w:cs="Arial"/>
          <w:i/>
          <w:spacing w:val="-1"/>
        </w:rPr>
        <w:t>s</w:t>
      </w:r>
      <w:r w:rsidRPr="00C507E1">
        <w:rPr>
          <w:rFonts w:ascii="Arial" w:hAnsi="Arial" w:cs="Arial"/>
          <w:i/>
        </w:rPr>
        <w:t>a</w:t>
      </w:r>
      <w:r w:rsidRPr="00C507E1">
        <w:rPr>
          <w:rFonts w:ascii="Arial" w:hAnsi="Arial" w:cs="Arial"/>
          <w:i/>
          <w:spacing w:val="48"/>
        </w:rPr>
        <w:t xml:space="preserve"> </w:t>
      </w:r>
      <w:r w:rsidRPr="00C507E1">
        <w:rPr>
          <w:rFonts w:ascii="Arial" w:hAnsi="Arial" w:cs="Arial"/>
          <w:i/>
          <w:spacing w:val="-1"/>
        </w:rPr>
        <w:t>v</w:t>
      </w:r>
      <w:r w:rsidRPr="00C507E1">
        <w:rPr>
          <w:rFonts w:ascii="Arial" w:hAnsi="Arial" w:cs="Arial"/>
          <w:i/>
        </w:rPr>
        <w:t>iene</w:t>
      </w:r>
      <w:r w:rsidRPr="00C507E1">
        <w:rPr>
          <w:rFonts w:ascii="Arial" w:hAnsi="Arial" w:cs="Arial"/>
          <w:i/>
          <w:spacing w:val="50"/>
        </w:rPr>
        <w:t xml:space="preserve"> </w:t>
      </w:r>
      <w:r w:rsidRPr="00C507E1">
        <w:rPr>
          <w:rFonts w:ascii="Arial" w:hAnsi="Arial" w:cs="Arial"/>
          <w:i/>
        </w:rPr>
        <w:t>e</w:t>
      </w:r>
      <w:r w:rsidRPr="00C507E1">
        <w:rPr>
          <w:rFonts w:ascii="Arial" w:hAnsi="Arial" w:cs="Arial"/>
          <w:i/>
          <w:spacing w:val="-1"/>
        </w:rPr>
        <w:t>ff</w:t>
      </w:r>
      <w:r w:rsidRPr="00C507E1">
        <w:rPr>
          <w:rFonts w:ascii="Arial" w:hAnsi="Arial" w:cs="Arial"/>
          <w:i/>
        </w:rPr>
        <w:t>e</w:t>
      </w:r>
      <w:r w:rsidRPr="00C507E1">
        <w:rPr>
          <w:rFonts w:ascii="Arial" w:hAnsi="Arial" w:cs="Arial"/>
          <w:i/>
          <w:spacing w:val="2"/>
        </w:rPr>
        <w:t>tt</w:t>
      </w:r>
      <w:r w:rsidRPr="00C507E1">
        <w:rPr>
          <w:rFonts w:ascii="Arial" w:hAnsi="Arial" w:cs="Arial"/>
          <w:i/>
          <w:spacing w:val="-2"/>
        </w:rPr>
        <w:t>u</w:t>
      </w:r>
      <w:r w:rsidRPr="00C507E1">
        <w:rPr>
          <w:rFonts w:ascii="Arial" w:hAnsi="Arial" w:cs="Arial"/>
          <w:i/>
        </w:rPr>
        <w:t>a</w:t>
      </w:r>
      <w:r w:rsidRPr="00C507E1">
        <w:rPr>
          <w:rFonts w:ascii="Arial" w:hAnsi="Arial" w:cs="Arial"/>
          <w:i/>
          <w:spacing w:val="2"/>
        </w:rPr>
        <w:t>t</w:t>
      </w:r>
      <w:r w:rsidRPr="00C507E1">
        <w:rPr>
          <w:rFonts w:ascii="Arial" w:hAnsi="Arial" w:cs="Arial"/>
          <w:i/>
        </w:rPr>
        <w:t>a</w:t>
      </w:r>
      <w:r w:rsidRPr="00C507E1">
        <w:rPr>
          <w:rFonts w:ascii="Arial" w:hAnsi="Arial" w:cs="Arial"/>
          <w:i/>
          <w:spacing w:val="45"/>
        </w:rPr>
        <w:t xml:space="preserve"> </w:t>
      </w:r>
      <w:r w:rsidRPr="00C507E1">
        <w:rPr>
          <w:rFonts w:ascii="Arial" w:hAnsi="Arial" w:cs="Arial"/>
          <w:i/>
        </w:rPr>
        <w:t>al</w:t>
      </w:r>
      <w:r w:rsidRPr="00C507E1">
        <w:rPr>
          <w:rFonts w:ascii="Arial" w:hAnsi="Arial" w:cs="Arial"/>
          <w:i/>
          <w:spacing w:val="49"/>
        </w:rPr>
        <w:t xml:space="preserve"> </w:t>
      </w:r>
      <w:r w:rsidRPr="00C507E1">
        <w:rPr>
          <w:rFonts w:ascii="Arial" w:hAnsi="Arial" w:cs="Arial"/>
          <w:i/>
        </w:rPr>
        <w:t>m</w:t>
      </w:r>
      <w:r w:rsidRPr="00C507E1">
        <w:rPr>
          <w:rFonts w:ascii="Arial" w:hAnsi="Arial" w:cs="Arial"/>
          <w:i/>
          <w:spacing w:val="-1"/>
        </w:rPr>
        <w:t>o</w:t>
      </w:r>
      <w:r w:rsidRPr="00C507E1">
        <w:rPr>
          <w:rFonts w:ascii="Arial" w:hAnsi="Arial" w:cs="Arial"/>
          <w:i/>
        </w:rPr>
        <w:t>men</w:t>
      </w:r>
      <w:r w:rsidRPr="00C507E1">
        <w:rPr>
          <w:rFonts w:ascii="Arial" w:hAnsi="Arial" w:cs="Arial"/>
          <w:i/>
          <w:spacing w:val="2"/>
        </w:rPr>
        <w:t>t</w:t>
      </w:r>
      <w:r w:rsidRPr="00C507E1">
        <w:rPr>
          <w:rFonts w:ascii="Arial" w:hAnsi="Arial" w:cs="Arial"/>
          <w:i/>
        </w:rPr>
        <w:t>o</w:t>
      </w:r>
      <w:r w:rsidRPr="00C507E1">
        <w:rPr>
          <w:rFonts w:ascii="Arial" w:hAnsi="Arial" w:cs="Arial"/>
          <w:i/>
          <w:spacing w:val="46"/>
        </w:rPr>
        <w:t xml:space="preserve"> </w:t>
      </w:r>
      <w:r w:rsidRPr="00C507E1">
        <w:rPr>
          <w:rFonts w:ascii="Arial" w:hAnsi="Arial" w:cs="Arial"/>
          <w:i/>
        </w:rPr>
        <w:t>dell</w:t>
      </w:r>
      <w:r w:rsidRPr="00C507E1">
        <w:rPr>
          <w:rFonts w:ascii="Arial" w:hAnsi="Arial" w:cs="Arial"/>
          <w:i/>
          <w:spacing w:val="-1"/>
        </w:rPr>
        <w:t>’</w:t>
      </w:r>
      <w:r w:rsidRPr="00C507E1">
        <w:rPr>
          <w:rFonts w:ascii="Arial" w:hAnsi="Arial" w:cs="Arial"/>
          <w:i/>
        </w:rPr>
        <w:t>i</w:t>
      </w:r>
      <w:r w:rsidRPr="00C507E1">
        <w:rPr>
          <w:rFonts w:ascii="Arial" w:hAnsi="Arial" w:cs="Arial"/>
          <w:i/>
          <w:spacing w:val="-1"/>
        </w:rPr>
        <w:t>s</w:t>
      </w:r>
      <w:r w:rsidRPr="00C507E1">
        <w:rPr>
          <w:rFonts w:ascii="Arial" w:hAnsi="Arial" w:cs="Arial"/>
          <w:i/>
        </w:rPr>
        <w:t>cri</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47"/>
        </w:rPr>
        <w:t xml:space="preserve"> </w:t>
      </w:r>
      <w:r w:rsidRPr="00C507E1">
        <w:rPr>
          <w:rFonts w:ascii="Arial" w:hAnsi="Arial" w:cs="Arial"/>
          <w:i/>
        </w:rPr>
        <w:t>al</w:t>
      </w:r>
      <w:r w:rsidRPr="00C507E1">
        <w:rPr>
          <w:rFonts w:ascii="Arial" w:hAnsi="Arial" w:cs="Arial"/>
          <w:i/>
          <w:spacing w:val="-2"/>
        </w:rPr>
        <w:t>l</w:t>
      </w:r>
      <w:r w:rsidRPr="00C507E1">
        <w:rPr>
          <w:rFonts w:ascii="Arial" w:hAnsi="Arial" w:cs="Arial"/>
          <w:i/>
        </w:rPr>
        <w:t>a</w:t>
      </w:r>
      <w:r w:rsidRPr="00C507E1">
        <w:rPr>
          <w:rFonts w:ascii="Arial" w:hAnsi="Arial" w:cs="Arial"/>
          <w:i/>
          <w:w w:val="99"/>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1"/>
        </w:rPr>
        <w:t>u</w:t>
      </w:r>
      <w:r w:rsidRPr="00C507E1">
        <w:rPr>
          <w:rFonts w:ascii="Arial" w:hAnsi="Arial" w:cs="Arial"/>
          <w:i/>
          <w:spacing w:val="-1"/>
        </w:rPr>
        <w:t>o</w:t>
      </w:r>
      <w:r w:rsidRPr="00C507E1">
        <w:rPr>
          <w:rFonts w:ascii="Arial" w:hAnsi="Arial" w:cs="Arial"/>
          <w:i/>
        </w:rPr>
        <w:t>la</w:t>
      </w:r>
      <w:r w:rsidRPr="00C507E1">
        <w:rPr>
          <w:rFonts w:ascii="Arial" w:hAnsi="Arial" w:cs="Arial"/>
          <w:i/>
          <w:spacing w:val="-7"/>
        </w:rPr>
        <w:t xml:space="preserve"> </w:t>
      </w:r>
      <w:r w:rsidRPr="00C507E1">
        <w:rPr>
          <w:rFonts w:ascii="Arial" w:hAnsi="Arial" w:cs="Arial"/>
          <w:i/>
          <w:spacing w:val="-1"/>
        </w:rPr>
        <w:t>s</w:t>
      </w:r>
      <w:r w:rsidRPr="00C507E1">
        <w:rPr>
          <w:rFonts w:ascii="Arial" w:hAnsi="Arial" w:cs="Arial"/>
          <w:i/>
          <w:spacing w:val="2"/>
        </w:rPr>
        <w:t>t</w:t>
      </w:r>
      <w:r w:rsidRPr="00C507E1">
        <w:rPr>
          <w:rFonts w:ascii="Arial" w:hAnsi="Arial" w:cs="Arial"/>
          <w:i/>
        </w:rPr>
        <w:t>e</w:t>
      </w:r>
      <w:r w:rsidRPr="00C507E1">
        <w:rPr>
          <w:rFonts w:ascii="Arial" w:hAnsi="Arial" w:cs="Arial"/>
          <w:i/>
          <w:spacing w:val="-1"/>
        </w:rPr>
        <w:t>ss</w:t>
      </w:r>
      <w:r w:rsidRPr="00C507E1">
        <w:rPr>
          <w:rFonts w:ascii="Arial" w:hAnsi="Arial" w:cs="Arial"/>
          <w:i/>
        </w:rPr>
        <w:t>a</w:t>
      </w:r>
      <w:r w:rsidRPr="00C507E1">
        <w:rPr>
          <w:rFonts w:ascii="Arial" w:hAnsi="Arial" w:cs="Arial"/>
          <w:i/>
          <w:spacing w:val="-7"/>
        </w:rPr>
        <w:t xml:space="preserve"> </w:t>
      </w:r>
      <w:r w:rsidRPr="00C507E1">
        <w:rPr>
          <w:rFonts w:ascii="Arial" w:hAnsi="Arial" w:cs="Arial"/>
          <w:i/>
        </w:rPr>
        <w:t>ed</w:t>
      </w:r>
      <w:r w:rsidRPr="00C507E1">
        <w:rPr>
          <w:rFonts w:ascii="Arial" w:hAnsi="Arial" w:cs="Arial"/>
          <w:i/>
          <w:spacing w:val="-7"/>
        </w:rPr>
        <w:t xml:space="preserve"> </w:t>
      </w:r>
      <w:r w:rsidRPr="00C507E1">
        <w:rPr>
          <w:rFonts w:ascii="Arial" w:hAnsi="Arial" w:cs="Arial"/>
          <w:i/>
        </w:rPr>
        <w:t>è</w:t>
      </w:r>
      <w:r w:rsidRPr="00C507E1">
        <w:rPr>
          <w:rFonts w:ascii="Arial" w:hAnsi="Arial" w:cs="Arial"/>
          <w:i/>
          <w:spacing w:val="-5"/>
        </w:rPr>
        <w:t xml:space="preserve"> </w:t>
      </w:r>
      <w:r w:rsidRPr="00C507E1">
        <w:rPr>
          <w:rFonts w:ascii="Arial" w:hAnsi="Arial" w:cs="Arial"/>
          <w:i/>
          <w:spacing w:val="-1"/>
        </w:rPr>
        <w:t>o</w:t>
      </w:r>
      <w:r w:rsidRPr="00C507E1">
        <w:rPr>
          <w:rFonts w:ascii="Arial" w:hAnsi="Arial" w:cs="Arial"/>
          <w:i/>
        </w:rPr>
        <w:t>bbliga</w:t>
      </w:r>
      <w:r w:rsidRPr="00C507E1">
        <w:rPr>
          <w:rFonts w:ascii="Arial" w:hAnsi="Arial" w:cs="Arial"/>
          <w:i/>
          <w:spacing w:val="2"/>
        </w:rPr>
        <w:t>t</w:t>
      </w:r>
      <w:r w:rsidRPr="00C507E1">
        <w:rPr>
          <w:rFonts w:ascii="Arial" w:hAnsi="Arial" w:cs="Arial"/>
          <w:i/>
          <w:spacing w:val="-1"/>
        </w:rPr>
        <w:t>o</w:t>
      </w:r>
      <w:r w:rsidRPr="00C507E1">
        <w:rPr>
          <w:rFonts w:ascii="Arial" w:hAnsi="Arial" w:cs="Arial"/>
          <w:i/>
        </w:rPr>
        <w:t>ria</w:t>
      </w:r>
      <w:r w:rsidRPr="00C507E1">
        <w:rPr>
          <w:rFonts w:ascii="Arial" w:hAnsi="Arial" w:cs="Arial"/>
          <w:i/>
          <w:spacing w:val="-6"/>
        </w:rPr>
        <w:t xml:space="preserve"> </w:t>
      </w:r>
      <w:r w:rsidRPr="00C507E1">
        <w:rPr>
          <w:rFonts w:ascii="Arial" w:hAnsi="Arial" w:cs="Arial"/>
          <w:i/>
        </w:rPr>
        <w:t>per</w:t>
      </w:r>
      <w:r w:rsidRPr="00C507E1">
        <w:rPr>
          <w:rFonts w:ascii="Arial" w:hAnsi="Arial" w:cs="Arial"/>
          <w:i/>
          <w:spacing w:val="-8"/>
        </w:rPr>
        <w:t xml:space="preserve"> </w:t>
      </w:r>
      <w:r w:rsidRPr="00C507E1">
        <w:rPr>
          <w:rFonts w:ascii="Arial" w:hAnsi="Arial" w:cs="Arial"/>
          <w:i/>
        </w:rPr>
        <w:t>chi</w:t>
      </w:r>
      <w:r w:rsidRPr="00C507E1">
        <w:rPr>
          <w:rFonts w:ascii="Arial" w:hAnsi="Arial" w:cs="Arial"/>
          <w:i/>
          <w:spacing w:val="-7"/>
        </w:rPr>
        <w:t xml:space="preserve"> </w:t>
      </w:r>
      <w:r w:rsidRPr="00C507E1">
        <w:rPr>
          <w:rFonts w:ascii="Arial" w:hAnsi="Arial" w:cs="Arial"/>
          <w:i/>
          <w:spacing w:val="-2"/>
        </w:rPr>
        <w:t>u</w:t>
      </w:r>
      <w:r w:rsidRPr="00C507E1">
        <w:rPr>
          <w:rFonts w:ascii="Arial" w:hAnsi="Arial" w:cs="Arial"/>
          <w:i/>
          <w:spacing w:val="-1"/>
        </w:rPr>
        <w:t>s</w:t>
      </w:r>
      <w:r w:rsidRPr="00C507E1">
        <w:rPr>
          <w:rFonts w:ascii="Arial" w:hAnsi="Arial" w:cs="Arial"/>
          <w:i/>
          <w:spacing w:val="-2"/>
        </w:rPr>
        <w:t>u</w:t>
      </w:r>
      <w:r w:rsidRPr="00C507E1">
        <w:rPr>
          <w:rFonts w:ascii="Arial" w:hAnsi="Arial" w:cs="Arial"/>
          <w:i/>
          <w:spacing w:val="-1"/>
        </w:rPr>
        <w:t>f</w:t>
      </w:r>
      <w:r w:rsidRPr="00C507E1">
        <w:rPr>
          <w:rFonts w:ascii="Arial" w:hAnsi="Arial" w:cs="Arial"/>
          <w:i/>
          <w:spacing w:val="2"/>
        </w:rPr>
        <w:t>r</w:t>
      </w:r>
      <w:r w:rsidRPr="00C507E1">
        <w:rPr>
          <w:rFonts w:ascii="Arial" w:hAnsi="Arial" w:cs="Arial"/>
          <w:i/>
          <w:spacing w:val="-2"/>
        </w:rPr>
        <w:t>u</w:t>
      </w:r>
      <w:r w:rsidRPr="00C507E1">
        <w:rPr>
          <w:rFonts w:ascii="Arial" w:hAnsi="Arial" w:cs="Arial"/>
          <w:i/>
        </w:rPr>
        <w:t>i</w:t>
      </w:r>
      <w:r w:rsidRPr="00C507E1">
        <w:rPr>
          <w:rFonts w:ascii="Arial" w:hAnsi="Arial" w:cs="Arial"/>
          <w:i/>
          <w:spacing w:val="-1"/>
        </w:rPr>
        <w:t>s</w:t>
      </w:r>
      <w:r w:rsidRPr="00C507E1">
        <w:rPr>
          <w:rFonts w:ascii="Arial" w:hAnsi="Arial" w:cs="Arial"/>
          <w:i/>
        </w:rPr>
        <w:t>ce</w:t>
      </w:r>
      <w:r w:rsidRPr="00C507E1">
        <w:rPr>
          <w:rFonts w:ascii="Arial" w:hAnsi="Arial" w:cs="Arial"/>
          <w:i/>
          <w:spacing w:val="-5"/>
        </w:rPr>
        <w:t xml:space="preserve"> </w:t>
      </w:r>
      <w:r w:rsidRPr="00C507E1">
        <w:rPr>
          <w:rFonts w:ascii="Arial" w:hAnsi="Arial" w:cs="Arial"/>
          <w:i/>
        </w:rPr>
        <w:t>della</w:t>
      </w:r>
      <w:r w:rsidRPr="00C507E1">
        <w:rPr>
          <w:rFonts w:ascii="Arial" w:hAnsi="Arial" w:cs="Arial"/>
          <w:i/>
          <w:spacing w:val="-7"/>
        </w:rPr>
        <w:t xml:space="preserve"> </w:t>
      </w:r>
      <w:r w:rsidRPr="00C507E1">
        <w:rPr>
          <w:rFonts w:ascii="Arial" w:hAnsi="Arial" w:cs="Arial"/>
          <w:i/>
        </w:rPr>
        <w:t>re</w:t>
      </w:r>
      <w:r w:rsidRPr="00C507E1">
        <w:rPr>
          <w:rFonts w:ascii="Arial" w:hAnsi="Arial" w:cs="Arial"/>
          <w:i/>
          <w:spacing w:val="-1"/>
        </w:rPr>
        <w:t>f</w:t>
      </w:r>
      <w:r w:rsidRPr="00C507E1">
        <w:rPr>
          <w:rFonts w:ascii="Arial" w:hAnsi="Arial" w:cs="Arial"/>
          <w:i/>
        </w:rPr>
        <w:t>e</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7"/>
        </w:rPr>
        <w:t xml:space="preserve"> </w:t>
      </w:r>
      <w:r w:rsidRPr="00C507E1">
        <w:rPr>
          <w:rFonts w:ascii="Arial" w:hAnsi="Arial" w:cs="Arial"/>
          <w:i/>
          <w:spacing w:val="-1"/>
        </w:rPr>
        <w:t>s</w:t>
      </w:r>
      <w:r w:rsidRPr="00C507E1">
        <w:rPr>
          <w:rFonts w:ascii="Arial" w:hAnsi="Arial" w:cs="Arial"/>
          <w:i/>
          <w:spacing w:val="3"/>
        </w:rPr>
        <w:t>c</w:t>
      </w:r>
      <w:r w:rsidRPr="00C507E1">
        <w:rPr>
          <w:rFonts w:ascii="Arial" w:hAnsi="Arial" w:cs="Arial"/>
          <w:i/>
          <w:spacing w:val="-1"/>
        </w:rPr>
        <w:t>o</w:t>
      </w:r>
      <w:r w:rsidRPr="00C507E1">
        <w:rPr>
          <w:rFonts w:ascii="Arial" w:hAnsi="Arial" w:cs="Arial"/>
          <w:i/>
        </w:rPr>
        <w:t>la</w:t>
      </w:r>
      <w:r w:rsidRPr="00C507E1">
        <w:rPr>
          <w:rFonts w:ascii="Arial" w:hAnsi="Arial" w:cs="Arial"/>
          <w:i/>
          <w:spacing w:val="-1"/>
        </w:rPr>
        <w:t>s</w:t>
      </w:r>
      <w:r w:rsidRPr="00C507E1">
        <w:rPr>
          <w:rFonts w:ascii="Arial" w:hAnsi="Arial" w:cs="Arial"/>
          <w:i/>
          <w:spacing w:val="2"/>
        </w:rPr>
        <w:t>t</w:t>
      </w:r>
      <w:r w:rsidRPr="00C507E1">
        <w:rPr>
          <w:rFonts w:ascii="Arial" w:hAnsi="Arial" w:cs="Arial"/>
          <w:i/>
        </w:rPr>
        <w:t>ica.</w:t>
      </w:r>
    </w:p>
    <w:p w:rsidR="00544A39" w:rsidRPr="00C507E1" w:rsidRDefault="00544A39" w:rsidP="00544A39">
      <w:pPr>
        <w:kinsoku w:val="0"/>
        <w:overflowPunct w:val="0"/>
        <w:jc w:val="both"/>
        <w:rPr>
          <w:rFonts w:ascii="Arial" w:hAnsi="Arial" w:cs="Arial"/>
          <w:i/>
        </w:rPr>
      </w:pPr>
    </w:p>
    <w:p w:rsidR="00544A39" w:rsidRPr="00C507E1" w:rsidRDefault="00544A39" w:rsidP="00544A39">
      <w:pPr>
        <w:numPr>
          <w:ilvl w:val="1"/>
          <w:numId w:val="4"/>
        </w:numPr>
        <w:tabs>
          <w:tab w:val="left" w:pos="679"/>
        </w:tabs>
        <w:kinsoku w:val="0"/>
        <w:overflowPunct w:val="0"/>
        <w:ind w:left="679" w:right="114" w:hanging="567"/>
        <w:jc w:val="both"/>
        <w:rPr>
          <w:rFonts w:ascii="Arial" w:hAnsi="Arial" w:cs="Arial"/>
          <w:i/>
        </w:rPr>
      </w:pPr>
      <w:r w:rsidRPr="00C507E1">
        <w:rPr>
          <w:rFonts w:ascii="Arial" w:hAnsi="Arial" w:cs="Arial"/>
          <w:i/>
          <w:spacing w:val="-2"/>
        </w:rPr>
        <w:t>C</w:t>
      </w:r>
      <w:r w:rsidRPr="00C507E1">
        <w:rPr>
          <w:rFonts w:ascii="Arial" w:hAnsi="Arial" w:cs="Arial"/>
          <w:i/>
          <w:spacing w:val="-1"/>
        </w:rPr>
        <w:t>o</w:t>
      </w:r>
      <w:r w:rsidRPr="00C507E1">
        <w:rPr>
          <w:rFonts w:ascii="Arial" w:hAnsi="Arial" w:cs="Arial"/>
          <w:i/>
        </w:rPr>
        <w:t>mpa</w:t>
      </w:r>
      <w:r w:rsidRPr="00C507E1">
        <w:rPr>
          <w:rFonts w:ascii="Arial" w:hAnsi="Arial" w:cs="Arial"/>
          <w:i/>
          <w:spacing w:val="2"/>
        </w:rPr>
        <w:t>t</w:t>
      </w:r>
      <w:r w:rsidRPr="00C507E1">
        <w:rPr>
          <w:rFonts w:ascii="Arial" w:hAnsi="Arial" w:cs="Arial"/>
          <w:i/>
        </w:rPr>
        <w:t>ibilmen</w:t>
      </w:r>
      <w:r w:rsidRPr="00C507E1">
        <w:rPr>
          <w:rFonts w:ascii="Arial" w:hAnsi="Arial" w:cs="Arial"/>
          <w:i/>
          <w:spacing w:val="2"/>
        </w:rPr>
        <w:t>t</w:t>
      </w:r>
      <w:r w:rsidRPr="00C507E1">
        <w:rPr>
          <w:rFonts w:ascii="Arial" w:hAnsi="Arial" w:cs="Arial"/>
          <w:i/>
        </w:rPr>
        <w:t>e</w:t>
      </w:r>
      <w:r w:rsidRPr="00C507E1">
        <w:rPr>
          <w:rFonts w:ascii="Arial" w:hAnsi="Arial" w:cs="Arial"/>
          <w:i/>
          <w:spacing w:val="3"/>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spacing w:val="4"/>
        </w:rPr>
        <w:t xml:space="preserve"> </w:t>
      </w:r>
      <w:r w:rsidRPr="00C507E1">
        <w:rPr>
          <w:rFonts w:ascii="Arial" w:hAnsi="Arial" w:cs="Arial"/>
          <w:i/>
        </w:rPr>
        <w:t>le</w:t>
      </w:r>
      <w:r w:rsidRPr="00C507E1">
        <w:rPr>
          <w:rFonts w:ascii="Arial" w:hAnsi="Arial" w:cs="Arial"/>
          <w:i/>
          <w:spacing w:val="1"/>
        </w:rPr>
        <w:t xml:space="preserve"> </w:t>
      </w:r>
      <w:r w:rsidRPr="00C507E1">
        <w:rPr>
          <w:rFonts w:ascii="Arial" w:hAnsi="Arial" w:cs="Arial"/>
          <w:i/>
        </w:rPr>
        <w:t>di</w:t>
      </w:r>
      <w:r w:rsidRPr="00C507E1">
        <w:rPr>
          <w:rFonts w:ascii="Arial" w:hAnsi="Arial" w:cs="Arial"/>
          <w:i/>
          <w:spacing w:val="-1"/>
        </w:rPr>
        <w:t>s</w:t>
      </w:r>
      <w:r w:rsidRPr="00C507E1">
        <w:rPr>
          <w:rFonts w:ascii="Arial" w:hAnsi="Arial" w:cs="Arial"/>
          <w:i/>
        </w:rPr>
        <w:t>p</w:t>
      </w:r>
      <w:r w:rsidRPr="00C507E1">
        <w:rPr>
          <w:rFonts w:ascii="Arial" w:hAnsi="Arial" w:cs="Arial"/>
          <w:i/>
          <w:spacing w:val="-1"/>
        </w:rPr>
        <w:t>os</w:t>
      </w:r>
      <w:r w:rsidRPr="00C507E1">
        <w:rPr>
          <w:rFonts w:ascii="Arial" w:hAnsi="Arial" w:cs="Arial"/>
          <w:i/>
        </w:rPr>
        <w:t>i</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ni</w:t>
      </w:r>
      <w:r w:rsidRPr="00C507E1">
        <w:rPr>
          <w:rFonts w:ascii="Arial" w:hAnsi="Arial" w:cs="Arial"/>
          <w:i/>
          <w:spacing w:val="5"/>
        </w:rPr>
        <w:t xml:space="preserve"> </w:t>
      </w:r>
      <w:r w:rsidRPr="00C507E1">
        <w:rPr>
          <w:rFonts w:ascii="Arial" w:hAnsi="Arial" w:cs="Arial"/>
          <w:i/>
        </w:rPr>
        <w:t>di</w:t>
      </w:r>
      <w:r w:rsidRPr="00C507E1">
        <w:rPr>
          <w:rFonts w:ascii="Arial" w:hAnsi="Arial" w:cs="Arial"/>
          <w:i/>
          <w:spacing w:val="4"/>
        </w:rPr>
        <w:t xml:space="preserve"> </w:t>
      </w:r>
      <w:r w:rsidRPr="00C507E1">
        <w:rPr>
          <w:rFonts w:ascii="Arial" w:hAnsi="Arial" w:cs="Arial"/>
          <w:i/>
        </w:rPr>
        <w:t>legge</w:t>
      </w:r>
      <w:r w:rsidRPr="00C507E1">
        <w:rPr>
          <w:rFonts w:ascii="Arial" w:hAnsi="Arial" w:cs="Arial"/>
          <w:i/>
          <w:spacing w:val="3"/>
        </w:rPr>
        <w:t xml:space="preserve"> </w:t>
      </w:r>
      <w:r w:rsidRPr="00C507E1">
        <w:rPr>
          <w:rFonts w:ascii="Arial" w:hAnsi="Arial" w:cs="Arial"/>
          <w:i/>
          <w:spacing w:val="-1"/>
        </w:rPr>
        <w:t>v</w:t>
      </w:r>
      <w:r w:rsidRPr="00C507E1">
        <w:rPr>
          <w:rFonts w:ascii="Arial" w:hAnsi="Arial" w:cs="Arial"/>
          <w:i/>
        </w:rPr>
        <w:t>igen</w:t>
      </w:r>
      <w:r w:rsidRPr="00C507E1">
        <w:rPr>
          <w:rFonts w:ascii="Arial" w:hAnsi="Arial" w:cs="Arial"/>
          <w:i/>
          <w:spacing w:val="2"/>
        </w:rPr>
        <w:t>t</w:t>
      </w:r>
      <w:r w:rsidRPr="00C507E1">
        <w:rPr>
          <w:rFonts w:ascii="Arial" w:hAnsi="Arial" w:cs="Arial"/>
          <w:i/>
        </w:rPr>
        <w:t>i</w:t>
      </w:r>
      <w:r w:rsidRPr="00C507E1">
        <w:rPr>
          <w:rFonts w:ascii="Arial" w:hAnsi="Arial" w:cs="Arial"/>
          <w:i/>
          <w:spacing w:val="4"/>
        </w:rPr>
        <w:t xml:space="preserve"> </w:t>
      </w:r>
      <w:r w:rsidRPr="00C507E1">
        <w:rPr>
          <w:rFonts w:ascii="Arial" w:hAnsi="Arial" w:cs="Arial"/>
          <w:i/>
        </w:rPr>
        <w:t>e</w:t>
      </w:r>
      <w:r w:rsidRPr="00C507E1">
        <w:rPr>
          <w:rFonts w:ascii="Arial" w:hAnsi="Arial" w:cs="Arial"/>
          <w:i/>
          <w:spacing w:val="2"/>
        </w:rPr>
        <w:t xml:space="preserve"> </w:t>
      </w:r>
      <w:r w:rsidRPr="00C507E1">
        <w:rPr>
          <w:rFonts w:ascii="Arial" w:hAnsi="Arial" w:cs="Arial"/>
          <w:i/>
        </w:rPr>
        <w:t>i</w:t>
      </w:r>
      <w:r w:rsidRPr="00C507E1">
        <w:rPr>
          <w:rFonts w:ascii="Arial" w:hAnsi="Arial" w:cs="Arial"/>
          <w:i/>
          <w:spacing w:val="4"/>
        </w:rPr>
        <w:t xml:space="preserve"> </w:t>
      </w:r>
      <w:r w:rsidRPr="00C507E1">
        <w:rPr>
          <w:rFonts w:ascii="Arial" w:hAnsi="Arial" w:cs="Arial"/>
          <w:i/>
          <w:spacing w:val="-2"/>
        </w:rPr>
        <w:t>C</w:t>
      </w:r>
      <w:r w:rsidRPr="00C507E1">
        <w:rPr>
          <w:rFonts w:ascii="Arial" w:hAnsi="Arial" w:cs="Arial"/>
          <w:i/>
        </w:rPr>
        <w:t>.</w:t>
      </w:r>
      <w:r w:rsidRPr="00C507E1">
        <w:rPr>
          <w:rFonts w:ascii="Arial" w:hAnsi="Arial" w:cs="Arial"/>
          <w:i/>
          <w:spacing w:val="1"/>
        </w:rPr>
        <w:t>C</w:t>
      </w:r>
      <w:r w:rsidRPr="00C507E1">
        <w:rPr>
          <w:rFonts w:ascii="Arial" w:hAnsi="Arial" w:cs="Arial"/>
          <w:i/>
          <w:spacing w:val="-3"/>
        </w:rPr>
        <w:t>.</w:t>
      </w:r>
      <w:r w:rsidRPr="00C507E1">
        <w:rPr>
          <w:rFonts w:ascii="Arial" w:hAnsi="Arial" w:cs="Arial"/>
          <w:i/>
          <w:spacing w:val="1"/>
        </w:rPr>
        <w:t>N</w:t>
      </w:r>
      <w:r w:rsidRPr="00C507E1">
        <w:rPr>
          <w:rFonts w:ascii="Arial" w:hAnsi="Arial" w:cs="Arial"/>
          <w:i/>
        </w:rPr>
        <w:t>.</w:t>
      </w:r>
      <w:r w:rsidRPr="00C507E1">
        <w:rPr>
          <w:rFonts w:ascii="Arial" w:hAnsi="Arial" w:cs="Arial"/>
          <w:i/>
          <w:spacing w:val="1"/>
        </w:rPr>
        <w:t>L</w:t>
      </w:r>
      <w:r w:rsidRPr="00C507E1">
        <w:rPr>
          <w:rFonts w:ascii="Arial" w:hAnsi="Arial" w:cs="Arial"/>
          <w:i/>
        </w:rPr>
        <w:t>.</w:t>
      </w:r>
      <w:r w:rsidRPr="00C507E1">
        <w:rPr>
          <w:rFonts w:ascii="Arial" w:hAnsi="Arial" w:cs="Arial"/>
          <w:i/>
          <w:spacing w:val="2"/>
        </w:rPr>
        <w:t xml:space="preserve"> </w:t>
      </w:r>
      <w:r w:rsidRPr="00C507E1">
        <w:rPr>
          <w:rFonts w:ascii="Arial" w:hAnsi="Arial" w:cs="Arial"/>
          <w:i/>
        </w:rPr>
        <w:t>p</w:t>
      </w:r>
      <w:r w:rsidRPr="00C507E1">
        <w:rPr>
          <w:rFonts w:ascii="Arial" w:hAnsi="Arial" w:cs="Arial"/>
          <w:i/>
          <w:spacing w:val="-1"/>
        </w:rPr>
        <w:t>o</w:t>
      </w:r>
      <w:r w:rsidRPr="00C507E1">
        <w:rPr>
          <w:rFonts w:ascii="Arial" w:hAnsi="Arial" w:cs="Arial"/>
          <w:i/>
          <w:spacing w:val="2"/>
        </w:rPr>
        <w:t>t</w:t>
      </w:r>
      <w:r w:rsidRPr="00C507E1">
        <w:rPr>
          <w:rFonts w:ascii="Arial" w:hAnsi="Arial" w:cs="Arial"/>
          <w:i/>
        </w:rPr>
        <w:t>ranno</w:t>
      </w:r>
      <w:r w:rsidRPr="00C507E1">
        <w:rPr>
          <w:rFonts w:ascii="Arial" w:hAnsi="Arial" w:cs="Arial"/>
          <w:i/>
          <w:spacing w:val="2"/>
        </w:rPr>
        <w:t xml:space="preserve"> </w:t>
      </w:r>
      <w:r w:rsidRPr="00C507E1">
        <w:rPr>
          <w:rFonts w:ascii="Arial" w:hAnsi="Arial" w:cs="Arial"/>
          <w:i/>
        </w:rPr>
        <w:t>al</w:t>
      </w:r>
      <w:r w:rsidRPr="00C507E1">
        <w:rPr>
          <w:rFonts w:ascii="Arial" w:hAnsi="Arial" w:cs="Arial"/>
          <w:i/>
          <w:spacing w:val="2"/>
        </w:rPr>
        <w:t>t</w:t>
      </w:r>
      <w:r w:rsidRPr="00C507E1">
        <w:rPr>
          <w:rFonts w:ascii="Arial" w:hAnsi="Arial" w:cs="Arial"/>
          <w:i/>
        </w:rPr>
        <w:t>re</w:t>
      </w:r>
      <w:r w:rsidRPr="00C507E1">
        <w:rPr>
          <w:rFonts w:ascii="Arial" w:hAnsi="Arial" w:cs="Arial"/>
          <w:i/>
          <w:spacing w:val="-1"/>
        </w:rPr>
        <w:t>s</w:t>
      </w:r>
      <w:r w:rsidRPr="00C507E1">
        <w:rPr>
          <w:rFonts w:ascii="Arial" w:hAnsi="Arial" w:cs="Arial"/>
          <w:i/>
        </w:rPr>
        <w:t>ì</w:t>
      </w:r>
      <w:r w:rsidRPr="00C507E1">
        <w:rPr>
          <w:rFonts w:ascii="Arial" w:hAnsi="Arial" w:cs="Arial"/>
          <w:i/>
          <w:spacing w:val="4"/>
        </w:rPr>
        <w:t xml:space="preserve"> </w:t>
      </w:r>
      <w:r w:rsidRPr="00C507E1">
        <w:rPr>
          <w:rFonts w:ascii="Arial" w:hAnsi="Arial" w:cs="Arial"/>
          <w:i/>
          <w:spacing w:val="-2"/>
        </w:rPr>
        <w:t>u</w:t>
      </w:r>
      <w:r w:rsidRPr="00C507E1">
        <w:rPr>
          <w:rFonts w:ascii="Arial" w:hAnsi="Arial" w:cs="Arial"/>
          <w:i/>
          <w:spacing w:val="-1"/>
        </w:rPr>
        <w:t>s</w:t>
      </w:r>
      <w:r w:rsidRPr="00C507E1">
        <w:rPr>
          <w:rFonts w:ascii="Arial" w:hAnsi="Arial" w:cs="Arial"/>
          <w:i/>
          <w:spacing w:val="-2"/>
        </w:rPr>
        <w:t>u</w:t>
      </w:r>
      <w:r w:rsidRPr="00C507E1">
        <w:rPr>
          <w:rFonts w:ascii="Arial" w:hAnsi="Arial" w:cs="Arial"/>
          <w:i/>
          <w:spacing w:val="-1"/>
        </w:rPr>
        <w:t>f</w:t>
      </w:r>
      <w:r w:rsidRPr="00C507E1">
        <w:rPr>
          <w:rFonts w:ascii="Arial" w:hAnsi="Arial" w:cs="Arial"/>
          <w:i/>
          <w:spacing w:val="2"/>
        </w:rPr>
        <w:t>r</w:t>
      </w:r>
      <w:r w:rsidRPr="00C507E1">
        <w:rPr>
          <w:rFonts w:ascii="Arial" w:hAnsi="Arial" w:cs="Arial"/>
          <w:i/>
          <w:spacing w:val="-2"/>
        </w:rPr>
        <w:t>u</w:t>
      </w:r>
      <w:r w:rsidRPr="00C507E1">
        <w:rPr>
          <w:rFonts w:ascii="Arial" w:hAnsi="Arial" w:cs="Arial"/>
          <w:i/>
        </w:rPr>
        <w:t>ire</w:t>
      </w:r>
      <w:r w:rsidRPr="00C507E1">
        <w:rPr>
          <w:rFonts w:ascii="Arial" w:hAnsi="Arial" w:cs="Arial"/>
          <w:i/>
          <w:spacing w:val="3"/>
        </w:rPr>
        <w:t xml:space="preserve"> </w:t>
      </w:r>
      <w:r w:rsidRPr="00C507E1">
        <w:rPr>
          <w:rFonts w:ascii="Arial" w:hAnsi="Arial" w:cs="Arial"/>
          <w:i/>
        </w:rPr>
        <w:t>del</w:t>
      </w:r>
      <w:r w:rsidRPr="00C507E1">
        <w:rPr>
          <w:rFonts w:ascii="Arial" w:hAnsi="Arial" w:cs="Arial"/>
          <w:i/>
          <w:w w:val="99"/>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rPr>
        <w:t>io</w:t>
      </w:r>
      <w:r w:rsidRPr="00C507E1">
        <w:rPr>
          <w:rFonts w:ascii="Arial" w:hAnsi="Arial" w:cs="Arial"/>
          <w:i/>
          <w:spacing w:val="52"/>
        </w:rPr>
        <w:t xml:space="preserve"> </w:t>
      </w:r>
      <w:r w:rsidRPr="00C507E1">
        <w:rPr>
          <w:rFonts w:ascii="Arial" w:hAnsi="Arial" w:cs="Arial"/>
          <w:i/>
        </w:rPr>
        <w:t>anche</w:t>
      </w:r>
      <w:r w:rsidRPr="00C507E1">
        <w:rPr>
          <w:rFonts w:ascii="Arial" w:hAnsi="Arial" w:cs="Arial"/>
          <w:i/>
          <w:spacing w:val="53"/>
        </w:rPr>
        <w:t xml:space="preserve"> </w:t>
      </w:r>
      <w:r w:rsidRPr="00C507E1">
        <w:rPr>
          <w:rFonts w:ascii="Arial" w:hAnsi="Arial" w:cs="Arial"/>
          <w:i/>
        </w:rPr>
        <w:t>gli</w:t>
      </w:r>
      <w:r w:rsidRPr="00C507E1">
        <w:rPr>
          <w:rFonts w:ascii="Arial" w:hAnsi="Arial" w:cs="Arial"/>
          <w:i/>
          <w:spacing w:val="55"/>
        </w:rPr>
        <w:t xml:space="preserve"> </w:t>
      </w:r>
      <w:r w:rsidRPr="00C507E1">
        <w:rPr>
          <w:rFonts w:ascii="Arial" w:hAnsi="Arial" w:cs="Arial"/>
          <w:i/>
        </w:rPr>
        <w:t>in</w:t>
      </w:r>
      <w:r w:rsidRPr="00C507E1">
        <w:rPr>
          <w:rFonts w:ascii="Arial" w:hAnsi="Arial" w:cs="Arial"/>
          <w:i/>
          <w:spacing w:val="-1"/>
        </w:rPr>
        <w:t>s</w:t>
      </w:r>
      <w:r w:rsidRPr="00C507E1">
        <w:rPr>
          <w:rFonts w:ascii="Arial" w:hAnsi="Arial" w:cs="Arial"/>
          <w:i/>
        </w:rPr>
        <w:t>e</w:t>
      </w:r>
      <w:r w:rsidRPr="00C507E1">
        <w:rPr>
          <w:rFonts w:ascii="Arial" w:hAnsi="Arial" w:cs="Arial"/>
          <w:i/>
          <w:spacing w:val="-3"/>
        </w:rPr>
        <w:t>g</w:t>
      </w:r>
      <w:r w:rsidRPr="00C507E1">
        <w:rPr>
          <w:rFonts w:ascii="Arial" w:hAnsi="Arial" w:cs="Arial"/>
          <w:i/>
        </w:rPr>
        <w:t>nan</w:t>
      </w:r>
      <w:r w:rsidRPr="00C507E1">
        <w:rPr>
          <w:rFonts w:ascii="Arial" w:hAnsi="Arial" w:cs="Arial"/>
          <w:i/>
          <w:spacing w:val="2"/>
        </w:rPr>
        <w:t>t</w:t>
      </w:r>
      <w:r w:rsidRPr="00C507E1">
        <w:rPr>
          <w:rFonts w:ascii="Arial" w:hAnsi="Arial" w:cs="Arial"/>
          <w:i/>
        </w:rPr>
        <w:t>i</w:t>
      </w:r>
      <w:r w:rsidRPr="00C507E1">
        <w:rPr>
          <w:rFonts w:ascii="Arial" w:hAnsi="Arial" w:cs="Arial"/>
          <w:i/>
          <w:spacing w:val="51"/>
        </w:rPr>
        <w:t xml:space="preserve"> </w:t>
      </w:r>
      <w:r w:rsidRPr="00C507E1">
        <w:rPr>
          <w:rFonts w:ascii="Arial" w:hAnsi="Arial" w:cs="Arial"/>
          <w:i/>
        </w:rPr>
        <w:t>delle</w:t>
      </w:r>
      <w:r w:rsidRPr="00C507E1">
        <w:rPr>
          <w:rFonts w:ascii="Arial" w:hAnsi="Arial" w:cs="Arial"/>
          <w:i/>
          <w:spacing w:val="54"/>
        </w:rPr>
        <w:t xml:space="preserve"> </w:t>
      </w:r>
      <w:r w:rsidRPr="00C507E1">
        <w:rPr>
          <w:rFonts w:ascii="Arial" w:hAnsi="Arial" w:cs="Arial"/>
          <w:i/>
          <w:spacing w:val="-3"/>
        </w:rPr>
        <w:t>r</w:t>
      </w:r>
      <w:r w:rsidRPr="00C507E1">
        <w:rPr>
          <w:rFonts w:ascii="Arial" w:hAnsi="Arial" w:cs="Arial"/>
          <w:i/>
        </w:rPr>
        <w:t>i</w:t>
      </w:r>
      <w:r w:rsidRPr="00C507E1">
        <w:rPr>
          <w:rFonts w:ascii="Arial" w:hAnsi="Arial" w:cs="Arial"/>
          <w:i/>
          <w:spacing w:val="-1"/>
        </w:rPr>
        <w:t>s</w:t>
      </w:r>
      <w:r w:rsidRPr="00C507E1">
        <w:rPr>
          <w:rFonts w:ascii="Arial" w:hAnsi="Arial" w:cs="Arial"/>
          <w:i/>
        </w:rPr>
        <w:t>pe</w:t>
      </w:r>
      <w:r w:rsidRPr="00C507E1">
        <w:rPr>
          <w:rFonts w:ascii="Arial" w:hAnsi="Arial" w:cs="Arial"/>
          <w:i/>
          <w:spacing w:val="-1"/>
        </w:rPr>
        <w:t>t</w:t>
      </w:r>
      <w:r w:rsidRPr="00C507E1">
        <w:rPr>
          <w:rFonts w:ascii="Arial" w:hAnsi="Arial" w:cs="Arial"/>
          <w:i/>
          <w:spacing w:val="2"/>
        </w:rPr>
        <w:t>t</w:t>
      </w:r>
      <w:r w:rsidRPr="00C507E1">
        <w:rPr>
          <w:rFonts w:ascii="Arial" w:hAnsi="Arial" w:cs="Arial"/>
          <w:i/>
        </w:rPr>
        <w:t>i</w:t>
      </w:r>
      <w:r w:rsidRPr="00C507E1">
        <w:rPr>
          <w:rFonts w:ascii="Arial" w:hAnsi="Arial" w:cs="Arial"/>
          <w:i/>
          <w:spacing w:val="-1"/>
        </w:rPr>
        <w:t>v</w:t>
      </w:r>
      <w:r w:rsidRPr="00C507E1">
        <w:rPr>
          <w:rFonts w:ascii="Arial" w:hAnsi="Arial" w:cs="Arial"/>
          <w:i/>
        </w:rPr>
        <w:t>e</w:t>
      </w:r>
      <w:r w:rsidRPr="00C507E1">
        <w:rPr>
          <w:rFonts w:ascii="Arial" w:hAnsi="Arial" w:cs="Arial"/>
          <w:i/>
          <w:spacing w:val="53"/>
        </w:rPr>
        <w:t xml:space="preserve"> </w:t>
      </w:r>
      <w:r w:rsidRPr="00C507E1">
        <w:rPr>
          <w:rFonts w:ascii="Arial" w:hAnsi="Arial" w:cs="Arial"/>
          <w:i/>
          <w:spacing w:val="-1"/>
        </w:rPr>
        <w:t>s</w:t>
      </w:r>
      <w:r w:rsidRPr="00C507E1">
        <w:rPr>
          <w:rFonts w:ascii="Arial" w:hAnsi="Arial" w:cs="Arial"/>
          <w:i/>
          <w:spacing w:val="-2"/>
        </w:rPr>
        <w:t>cu</w:t>
      </w:r>
      <w:r w:rsidRPr="00C507E1">
        <w:rPr>
          <w:rFonts w:ascii="Arial" w:hAnsi="Arial" w:cs="Arial"/>
          <w:i/>
          <w:spacing w:val="-1"/>
        </w:rPr>
        <w:t>o</w:t>
      </w:r>
      <w:r w:rsidRPr="00C507E1">
        <w:rPr>
          <w:rFonts w:ascii="Arial" w:hAnsi="Arial" w:cs="Arial"/>
          <w:i/>
        </w:rPr>
        <w:t>l</w:t>
      </w:r>
      <w:r w:rsidRPr="00C507E1">
        <w:rPr>
          <w:rFonts w:ascii="Arial" w:hAnsi="Arial" w:cs="Arial"/>
          <w:i/>
          <w:spacing w:val="2"/>
        </w:rPr>
        <w:t>e</w:t>
      </w:r>
      <w:r w:rsidRPr="00C507E1">
        <w:rPr>
          <w:rFonts w:ascii="Arial" w:hAnsi="Arial" w:cs="Arial"/>
          <w:i/>
        </w:rPr>
        <w:t>,</w:t>
      </w:r>
      <w:r w:rsidRPr="00C507E1">
        <w:rPr>
          <w:rFonts w:ascii="Arial" w:hAnsi="Arial" w:cs="Arial"/>
          <w:i/>
          <w:spacing w:val="51"/>
        </w:rPr>
        <w:t xml:space="preserve"> </w:t>
      </w:r>
      <w:r w:rsidRPr="00C507E1">
        <w:rPr>
          <w:rFonts w:ascii="Arial" w:hAnsi="Arial" w:cs="Arial"/>
          <w:i/>
        </w:rPr>
        <w:t>p</w:t>
      </w:r>
      <w:r w:rsidRPr="00C507E1">
        <w:rPr>
          <w:rFonts w:ascii="Arial" w:hAnsi="Arial" w:cs="Arial"/>
          <w:i/>
          <w:spacing w:val="-2"/>
        </w:rPr>
        <w:t>u</w:t>
      </w:r>
      <w:r w:rsidRPr="00C507E1">
        <w:rPr>
          <w:rFonts w:ascii="Arial" w:hAnsi="Arial" w:cs="Arial"/>
          <w:i/>
        </w:rPr>
        <w:t>rché</w:t>
      </w:r>
      <w:r w:rsidRPr="00C507E1">
        <w:rPr>
          <w:rFonts w:ascii="Arial" w:hAnsi="Arial" w:cs="Arial"/>
          <w:i/>
          <w:spacing w:val="54"/>
        </w:rPr>
        <w:t xml:space="preserve"> </w:t>
      </w:r>
      <w:r w:rsidRPr="00C507E1">
        <w:rPr>
          <w:rFonts w:ascii="Arial" w:hAnsi="Arial" w:cs="Arial"/>
          <w:i/>
        </w:rPr>
        <w:t>in</w:t>
      </w:r>
      <w:r w:rsidRPr="00C507E1">
        <w:rPr>
          <w:rFonts w:ascii="Arial" w:hAnsi="Arial" w:cs="Arial"/>
          <w:i/>
          <w:spacing w:val="54"/>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rPr>
        <w:t>io</w:t>
      </w:r>
      <w:r w:rsidRPr="00C507E1">
        <w:rPr>
          <w:rFonts w:ascii="Arial" w:hAnsi="Arial" w:cs="Arial"/>
          <w:i/>
          <w:spacing w:val="54"/>
        </w:rPr>
        <w:t xml:space="preserve"> </w:t>
      </w:r>
      <w:r w:rsidRPr="00C507E1">
        <w:rPr>
          <w:rFonts w:ascii="Arial" w:hAnsi="Arial" w:cs="Arial"/>
          <w:i/>
        </w:rPr>
        <w:t>al</w:t>
      </w:r>
      <w:r w:rsidRPr="00C507E1">
        <w:rPr>
          <w:rFonts w:ascii="Arial" w:hAnsi="Arial" w:cs="Arial"/>
          <w:i/>
          <w:spacing w:val="55"/>
        </w:rPr>
        <w:t xml:space="preserve"> </w:t>
      </w:r>
      <w:r w:rsidRPr="00C507E1">
        <w:rPr>
          <w:rFonts w:ascii="Arial" w:hAnsi="Arial" w:cs="Arial"/>
          <w:i/>
        </w:rPr>
        <w:t>m</w:t>
      </w:r>
      <w:r w:rsidRPr="00C507E1">
        <w:rPr>
          <w:rFonts w:ascii="Arial" w:hAnsi="Arial" w:cs="Arial"/>
          <w:i/>
          <w:spacing w:val="-1"/>
        </w:rPr>
        <w:t>o</w:t>
      </w:r>
      <w:r w:rsidRPr="00C507E1">
        <w:rPr>
          <w:rFonts w:ascii="Arial" w:hAnsi="Arial" w:cs="Arial"/>
          <w:i/>
        </w:rPr>
        <w:t>men</w:t>
      </w:r>
      <w:r w:rsidRPr="00C507E1">
        <w:rPr>
          <w:rFonts w:ascii="Arial" w:hAnsi="Arial" w:cs="Arial"/>
          <w:i/>
          <w:spacing w:val="2"/>
        </w:rPr>
        <w:t>t</w:t>
      </w:r>
      <w:r w:rsidRPr="00C507E1">
        <w:rPr>
          <w:rFonts w:ascii="Arial" w:hAnsi="Arial" w:cs="Arial"/>
          <w:i/>
        </w:rPr>
        <w:t>o</w:t>
      </w:r>
      <w:r w:rsidRPr="00C507E1">
        <w:rPr>
          <w:rFonts w:ascii="Arial" w:hAnsi="Arial" w:cs="Arial"/>
          <w:i/>
          <w:spacing w:val="52"/>
        </w:rPr>
        <w:t xml:space="preserve"> </w:t>
      </w:r>
      <w:r w:rsidRPr="00C507E1">
        <w:rPr>
          <w:rFonts w:ascii="Arial" w:hAnsi="Arial" w:cs="Arial"/>
          <w:i/>
        </w:rPr>
        <w:t>della</w:t>
      </w:r>
      <w:r w:rsidRPr="00C507E1">
        <w:rPr>
          <w:rFonts w:ascii="Arial" w:hAnsi="Arial" w:cs="Arial"/>
          <w:i/>
          <w:w w:val="99"/>
        </w:rPr>
        <w:t xml:space="preserve"> </w:t>
      </w:r>
      <w:r w:rsidRPr="00C507E1">
        <w:rPr>
          <w:rFonts w:ascii="Arial" w:hAnsi="Arial" w:cs="Arial"/>
          <w:i/>
          <w:spacing w:val="-1"/>
        </w:rPr>
        <w:t>so</w:t>
      </w:r>
      <w:r w:rsidRPr="00C507E1">
        <w:rPr>
          <w:rFonts w:ascii="Arial" w:hAnsi="Arial" w:cs="Arial"/>
          <w:i/>
        </w:rPr>
        <w:t>mmini</w:t>
      </w:r>
      <w:r w:rsidRPr="00C507E1">
        <w:rPr>
          <w:rFonts w:ascii="Arial" w:hAnsi="Arial" w:cs="Arial"/>
          <w:i/>
          <w:spacing w:val="-1"/>
        </w:rPr>
        <w:t>s</w:t>
      </w:r>
      <w:r w:rsidRPr="00C507E1">
        <w:rPr>
          <w:rFonts w:ascii="Arial" w:hAnsi="Arial" w:cs="Arial"/>
          <w:i/>
          <w:spacing w:val="2"/>
        </w:rPr>
        <w:t>t</w:t>
      </w:r>
      <w:r w:rsidRPr="00C507E1">
        <w:rPr>
          <w:rFonts w:ascii="Arial" w:hAnsi="Arial" w:cs="Arial"/>
          <w:i/>
        </w:rPr>
        <w:t>ra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9"/>
        </w:rPr>
        <w:t xml:space="preserve"> </w:t>
      </w:r>
      <w:r w:rsidRPr="00C507E1">
        <w:rPr>
          <w:rFonts w:ascii="Arial" w:hAnsi="Arial" w:cs="Arial"/>
          <w:i/>
        </w:rPr>
        <w:t>del</w:t>
      </w:r>
      <w:r w:rsidRPr="00C507E1">
        <w:rPr>
          <w:rFonts w:ascii="Arial" w:hAnsi="Arial" w:cs="Arial"/>
          <w:i/>
          <w:spacing w:val="13"/>
        </w:rPr>
        <w:t xml:space="preserve"> </w:t>
      </w:r>
      <w:r w:rsidRPr="00C507E1">
        <w:rPr>
          <w:rFonts w:ascii="Arial" w:hAnsi="Arial" w:cs="Arial"/>
          <w:i/>
        </w:rPr>
        <w:t>pa</w:t>
      </w:r>
      <w:r w:rsidRPr="00C507E1">
        <w:rPr>
          <w:rFonts w:ascii="Arial" w:hAnsi="Arial" w:cs="Arial"/>
          <w:i/>
          <w:spacing w:val="-1"/>
        </w:rPr>
        <w:t>s</w:t>
      </w:r>
      <w:r w:rsidRPr="00C507E1">
        <w:rPr>
          <w:rFonts w:ascii="Arial" w:hAnsi="Arial" w:cs="Arial"/>
          <w:i/>
          <w:spacing w:val="2"/>
        </w:rPr>
        <w:t>t</w:t>
      </w:r>
      <w:r w:rsidRPr="00C507E1">
        <w:rPr>
          <w:rFonts w:ascii="Arial" w:hAnsi="Arial" w:cs="Arial"/>
          <w:i/>
          <w:spacing w:val="-1"/>
        </w:rPr>
        <w:t>o</w:t>
      </w:r>
      <w:r w:rsidRPr="00C507E1">
        <w:rPr>
          <w:rFonts w:ascii="Arial" w:hAnsi="Arial" w:cs="Arial"/>
          <w:i/>
        </w:rPr>
        <w:t>,</w:t>
      </w:r>
      <w:r w:rsidRPr="00C507E1">
        <w:rPr>
          <w:rFonts w:ascii="Arial" w:hAnsi="Arial" w:cs="Arial"/>
          <w:i/>
          <w:spacing w:val="9"/>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spacing w:val="13"/>
        </w:rPr>
        <w:t xml:space="preserve"> </w:t>
      </w:r>
      <w:r w:rsidRPr="00C507E1">
        <w:rPr>
          <w:rFonts w:ascii="Arial" w:hAnsi="Arial" w:cs="Arial"/>
          <w:i/>
          <w:spacing w:val="-1"/>
        </w:rPr>
        <w:t>f</w:t>
      </w:r>
      <w:r w:rsidRPr="00C507E1">
        <w:rPr>
          <w:rFonts w:ascii="Arial" w:hAnsi="Arial" w:cs="Arial"/>
          <w:i/>
          <w:spacing w:val="-2"/>
        </w:rPr>
        <w:t>u</w:t>
      </w:r>
      <w:r w:rsidRPr="00C507E1">
        <w:rPr>
          <w:rFonts w:ascii="Arial" w:hAnsi="Arial" w:cs="Arial"/>
          <w:i/>
        </w:rPr>
        <w:t>n</w:t>
      </w:r>
      <w:r w:rsidRPr="00C507E1">
        <w:rPr>
          <w:rFonts w:ascii="Arial" w:hAnsi="Arial" w:cs="Arial"/>
          <w:i/>
          <w:spacing w:val="-1"/>
        </w:rPr>
        <w:t>z</w:t>
      </w:r>
      <w:r w:rsidRPr="00C507E1">
        <w:rPr>
          <w:rFonts w:ascii="Arial" w:hAnsi="Arial" w:cs="Arial"/>
          <w:i/>
          <w:spacing w:val="3"/>
        </w:rPr>
        <w:t>i</w:t>
      </w:r>
      <w:r w:rsidRPr="00C507E1">
        <w:rPr>
          <w:rFonts w:ascii="Arial" w:hAnsi="Arial" w:cs="Arial"/>
          <w:i/>
          <w:spacing w:val="-1"/>
        </w:rPr>
        <w:t>o</w:t>
      </w:r>
      <w:r w:rsidRPr="00C507E1">
        <w:rPr>
          <w:rFonts w:ascii="Arial" w:hAnsi="Arial" w:cs="Arial"/>
          <w:i/>
        </w:rPr>
        <w:t>ni</w:t>
      </w:r>
      <w:r w:rsidRPr="00C507E1">
        <w:rPr>
          <w:rFonts w:ascii="Arial" w:hAnsi="Arial" w:cs="Arial"/>
          <w:i/>
          <w:spacing w:val="10"/>
        </w:rPr>
        <w:t xml:space="preserve"> </w:t>
      </w:r>
      <w:r w:rsidRPr="00C507E1">
        <w:rPr>
          <w:rFonts w:ascii="Arial" w:hAnsi="Arial" w:cs="Arial"/>
          <w:i/>
        </w:rPr>
        <w:t>di</w:t>
      </w:r>
      <w:r w:rsidRPr="00C507E1">
        <w:rPr>
          <w:rFonts w:ascii="Arial" w:hAnsi="Arial" w:cs="Arial"/>
          <w:i/>
          <w:spacing w:val="11"/>
        </w:rPr>
        <w:t xml:space="preserve"> </w:t>
      </w:r>
      <w:r w:rsidRPr="00C507E1">
        <w:rPr>
          <w:rFonts w:ascii="Arial" w:hAnsi="Arial" w:cs="Arial"/>
          <w:i/>
          <w:spacing w:val="-1"/>
        </w:rPr>
        <w:t>v</w:t>
      </w:r>
      <w:r w:rsidRPr="00C507E1">
        <w:rPr>
          <w:rFonts w:ascii="Arial" w:hAnsi="Arial" w:cs="Arial"/>
          <w:i/>
          <w:spacing w:val="3"/>
        </w:rPr>
        <w:t>i</w:t>
      </w:r>
      <w:r w:rsidRPr="00C507E1">
        <w:rPr>
          <w:rFonts w:ascii="Arial" w:hAnsi="Arial" w:cs="Arial"/>
          <w:i/>
        </w:rPr>
        <w:t>gilan</w:t>
      </w:r>
      <w:r w:rsidRPr="00C507E1">
        <w:rPr>
          <w:rFonts w:ascii="Arial" w:hAnsi="Arial" w:cs="Arial"/>
          <w:i/>
          <w:spacing w:val="-1"/>
        </w:rPr>
        <w:t>z</w:t>
      </w:r>
      <w:r w:rsidRPr="00C507E1">
        <w:rPr>
          <w:rFonts w:ascii="Arial" w:hAnsi="Arial" w:cs="Arial"/>
          <w:i/>
        </w:rPr>
        <w:t>a</w:t>
      </w:r>
      <w:r w:rsidRPr="00C507E1">
        <w:rPr>
          <w:rFonts w:ascii="Arial" w:hAnsi="Arial" w:cs="Arial"/>
          <w:i/>
          <w:spacing w:val="10"/>
        </w:rPr>
        <w:t xml:space="preserve"> </w:t>
      </w:r>
      <w:r w:rsidRPr="00C507E1">
        <w:rPr>
          <w:rFonts w:ascii="Arial" w:hAnsi="Arial" w:cs="Arial"/>
          <w:i/>
        </w:rPr>
        <w:t>ed</w:t>
      </w:r>
      <w:r w:rsidRPr="00C507E1">
        <w:rPr>
          <w:rFonts w:ascii="Arial" w:hAnsi="Arial" w:cs="Arial"/>
          <w:i/>
          <w:spacing w:val="-2"/>
        </w:rPr>
        <w:t>u</w:t>
      </w:r>
      <w:r w:rsidRPr="00C507E1">
        <w:rPr>
          <w:rFonts w:ascii="Arial" w:hAnsi="Arial" w:cs="Arial"/>
          <w:i/>
        </w:rPr>
        <w:t>ca</w:t>
      </w:r>
      <w:r w:rsidRPr="00C507E1">
        <w:rPr>
          <w:rFonts w:ascii="Arial" w:hAnsi="Arial" w:cs="Arial"/>
          <w:i/>
          <w:spacing w:val="2"/>
        </w:rPr>
        <w:t>t</w:t>
      </w:r>
      <w:r w:rsidRPr="00C507E1">
        <w:rPr>
          <w:rFonts w:ascii="Arial" w:hAnsi="Arial" w:cs="Arial"/>
          <w:i/>
        </w:rPr>
        <w:t>i</w:t>
      </w:r>
      <w:r w:rsidRPr="00C507E1">
        <w:rPr>
          <w:rFonts w:ascii="Arial" w:hAnsi="Arial" w:cs="Arial"/>
          <w:i/>
          <w:spacing w:val="-1"/>
        </w:rPr>
        <w:t>v</w:t>
      </w:r>
      <w:r w:rsidRPr="00C507E1">
        <w:rPr>
          <w:rFonts w:ascii="Arial" w:hAnsi="Arial" w:cs="Arial"/>
          <w:i/>
        </w:rPr>
        <w:t>a.</w:t>
      </w:r>
      <w:r w:rsidRPr="00C507E1">
        <w:rPr>
          <w:rFonts w:ascii="Arial" w:hAnsi="Arial" w:cs="Arial"/>
          <w:i/>
          <w:spacing w:val="12"/>
        </w:rPr>
        <w:t xml:space="preserve"> </w:t>
      </w:r>
      <w:r w:rsidRPr="00C507E1">
        <w:rPr>
          <w:rFonts w:ascii="Arial" w:hAnsi="Arial" w:cs="Arial"/>
          <w:i/>
          <w:spacing w:val="-5"/>
        </w:rPr>
        <w:t>A</w:t>
      </w:r>
      <w:r w:rsidRPr="00C507E1">
        <w:rPr>
          <w:rFonts w:ascii="Arial" w:hAnsi="Arial" w:cs="Arial"/>
          <w:i/>
        </w:rPr>
        <w:t>llo</w:t>
      </w:r>
      <w:r w:rsidRPr="00C507E1">
        <w:rPr>
          <w:rFonts w:ascii="Arial" w:hAnsi="Arial" w:cs="Arial"/>
          <w:i/>
          <w:spacing w:val="10"/>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1"/>
        </w:rPr>
        <w:t>o</w:t>
      </w:r>
      <w:r w:rsidRPr="00C507E1">
        <w:rPr>
          <w:rFonts w:ascii="Arial" w:hAnsi="Arial" w:cs="Arial"/>
          <w:i/>
          <w:spacing w:val="3"/>
        </w:rPr>
        <w:t>p</w:t>
      </w:r>
      <w:r w:rsidRPr="00C507E1">
        <w:rPr>
          <w:rFonts w:ascii="Arial" w:hAnsi="Arial" w:cs="Arial"/>
          <w:i/>
        </w:rPr>
        <w:t>o</w:t>
      </w:r>
      <w:r w:rsidRPr="00C507E1">
        <w:rPr>
          <w:rFonts w:ascii="Arial" w:hAnsi="Arial" w:cs="Arial"/>
          <w:i/>
          <w:spacing w:val="9"/>
        </w:rPr>
        <w:t xml:space="preserve"> </w:t>
      </w:r>
      <w:r w:rsidRPr="00C507E1">
        <w:rPr>
          <w:rFonts w:ascii="Arial" w:hAnsi="Arial" w:cs="Arial"/>
          <w:i/>
        </w:rPr>
        <w:t>il</w:t>
      </w:r>
      <w:r w:rsidRPr="00C507E1">
        <w:rPr>
          <w:rFonts w:ascii="Arial" w:hAnsi="Arial" w:cs="Arial"/>
          <w:i/>
          <w:spacing w:val="10"/>
        </w:rPr>
        <w:t xml:space="preserve"> </w:t>
      </w:r>
      <w:r w:rsidRPr="00C507E1">
        <w:rPr>
          <w:rFonts w:ascii="Arial" w:hAnsi="Arial" w:cs="Arial"/>
          <w:i/>
        </w:rPr>
        <w:t>Dirigen</w:t>
      </w:r>
      <w:r w:rsidRPr="00C507E1">
        <w:rPr>
          <w:rFonts w:ascii="Arial" w:hAnsi="Arial" w:cs="Arial"/>
          <w:i/>
          <w:spacing w:val="2"/>
        </w:rPr>
        <w:t>t</w:t>
      </w:r>
      <w:r w:rsidRPr="00C507E1">
        <w:rPr>
          <w:rFonts w:ascii="Arial" w:hAnsi="Arial" w:cs="Arial"/>
          <w:i/>
        </w:rPr>
        <w:t>e</w:t>
      </w:r>
      <w:r w:rsidRPr="00C507E1">
        <w:rPr>
          <w:rFonts w:ascii="Arial" w:hAnsi="Arial" w:cs="Arial"/>
          <w:i/>
          <w:w w:val="99"/>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1"/>
        </w:rPr>
        <w:t>o</w:t>
      </w:r>
      <w:r w:rsidRPr="00C507E1">
        <w:rPr>
          <w:rFonts w:ascii="Arial" w:hAnsi="Arial" w:cs="Arial"/>
          <w:i/>
        </w:rPr>
        <w:t>la</w:t>
      </w:r>
      <w:r w:rsidRPr="00C507E1">
        <w:rPr>
          <w:rFonts w:ascii="Arial" w:hAnsi="Arial" w:cs="Arial"/>
          <w:i/>
          <w:spacing w:val="-1"/>
        </w:rPr>
        <w:t>s</w:t>
      </w:r>
      <w:r w:rsidRPr="00C507E1">
        <w:rPr>
          <w:rFonts w:ascii="Arial" w:hAnsi="Arial" w:cs="Arial"/>
          <w:i/>
          <w:spacing w:val="2"/>
        </w:rPr>
        <w:t>t</w:t>
      </w:r>
      <w:r w:rsidRPr="00C507E1">
        <w:rPr>
          <w:rFonts w:ascii="Arial" w:hAnsi="Arial" w:cs="Arial"/>
          <w:i/>
        </w:rPr>
        <w:t>ico</w:t>
      </w:r>
      <w:r w:rsidRPr="00C507E1">
        <w:rPr>
          <w:rFonts w:ascii="Arial" w:hAnsi="Arial" w:cs="Arial"/>
          <w:i/>
          <w:spacing w:val="34"/>
        </w:rPr>
        <w:t xml:space="preserve"> </w:t>
      </w:r>
      <w:r w:rsidRPr="00C507E1">
        <w:rPr>
          <w:rFonts w:ascii="Arial" w:hAnsi="Arial" w:cs="Arial"/>
          <w:i/>
        </w:rPr>
        <w:t>d</w:t>
      </w:r>
      <w:r w:rsidRPr="00C507E1">
        <w:rPr>
          <w:rFonts w:ascii="Arial" w:hAnsi="Arial" w:cs="Arial"/>
          <w:i/>
          <w:spacing w:val="1"/>
        </w:rPr>
        <w:t>o</w:t>
      </w:r>
      <w:r w:rsidRPr="00C507E1">
        <w:rPr>
          <w:rFonts w:ascii="Arial" w:hAnsi="Arial" w:cs="Arial"/>
          <w:i/>
          <w:spacing w:val="-1"/>
        </w:rPr>
        <w:t>v</w:t>
      </w:r>
      <w:r w:rsidRPr="00C507E1">
        <w:rPr>
          <w:rFonts w:ascii="Arial" w:hAnsi="Arial" w:cs="Arial"/>
          <w:i/>
        </w:rPr>
        <w:t>rà</w:t>
      </w:r>
      <w:r w:rsidRPr="00C507E1">
        <w:rPr>
          <w:rFonts w:ascii="Arial" w:hAnsi="Arial" w:cs="Arial"/>
          <w:i/>
          <w:spacing w:val="35"/>
        </w:rPr>
        <w:t xml:space="preserve"> </w:t>
      </w:r>
      <w:r w:rsidRPr="00C507E1">
        <w:rPr>
          <w:rFonts w:ascii="Arial" w:hAnsi="Arial" w:cs="Arial"/>
          <w:i/>
          <w:spacing w:val="2"/>
        </w:rPr>
        <w:t>f</w:t>
      </w:r>
      <w:r w:rsidRPr="00C507E1">
        <w:rPr>
          <w:rFonts w:ascii="Arial" w:hAnsi="Arial" w:cs="Arial"/>
          <w:i/>
          <w:spacing w:val="-1"/>
        </w:rPr>
        <w:t>o</w:t>
      </w:r>
      <w:r w:rsidRPr="00C507E1">
        <w:rPr>
          <w:rFonts w:ascii="Arial" w:hAnsi="Arial" w:cs="Arial"/>
          <w:i/>
        </w:rPr>
        <w:t>rnire</w:t>
      </w:r>
      <w:r w:rsidRPr="00C507E1">
        <w:rPr>
          <w:rFonts w:ascii="Arial" w:hAnsi="Arial" w:cs="Arial"/>
          <w:i/>
          <w:spacing w:val="37"/>
        </w:rPr>
        <w:t xml:space="preserve"> </w:t>
      </w:r>
      <w:r w:rsidRPr="00C507E1">
        <w:rPr>
          <w:rFonts w:ascii="Arial" w:hAnsi="Arial" w:cs="Arial"/>
          <w:i/>
        </w:rPr>
        <w:t>al</w:t>
      </w:r>
      <w:r w:rsidRPr="00C507E1">
        <w:rPr>
          <w:rFonts w:ascii="Arial" w:hAnsi="Arial" w:cs="Arial"/>
          <w:i/>
          <w:spacing w:val="36"/>
        </w:rPr>
        <w:t xml:space="preserve"> </w:t>
      </w:r>
      <w:r w:rsidRPr="00C507E1">
        <w:rPr>
          <w:rFonts w:ascii="Arial" w:hAnsi="Arial" w:cs="Arial"/>
          <w:i/>
          <w:spacing w:val="-2"/>
        </w:rPr>
        <w:t>C</w:t>
      </w:r>
      <w:r w:rsidRPr="00C507E1">
        <w:rPr>
          <w:rFonts w:ascii="Arial" w:hAnsi="Arial" w:cs="Arial"/>
          <w:i/>
          <w:spacing w:val="-1"/>
        </w:rPr>
        <w:t>o</w:t>
      </w:r>
      <w:r w:rsidRPr="00C507E1">
        <w:rPr>
          <w:rFonts w:ascii="Arial" w:hAnsi="Arial" w:cs="Arial"/>
          <w:i/>
          <w:spacing w:val="2"/>
        </w:rPr>
        <w:t>m</w:t>
      </w:r>
      <w:r w:rsidRPr="00C507E1">
        <w:rPr>
          <w:rFonts w:ascii="Arial" w:hAnsi="Arial" w:cs="Arial"/>
          <w:i/>
          <w:spacing w:val="-2"/>
        </w:rPr>
        <w:t>u</w:t>
      </w:r>
      <w:r w:rsidRPr="00C507E1">
        <w:rPr>
          <w:rFonts w:ascii="Arial" w:hAnsi="Arial" w:cs="Arial"/>
          <w:i/>
        </w:rPr>
        <w:t>ne</w:t>
      </w:r>
      <w:r w:rsidRPr="00C507E1">
        <w:rPr>
          <w:rFonts w:ascii="Arial" w:hAnsi="Arial" w:cs="Arial"/>
          <w:i/>
          <w:spacing w:val="36"/>
        </w:rPr>
        <w:t xml:space="preserve"> </w:t>
      </w:r>
      <w:r w:rsidRPr="00C507E1">
        <w:rPr>
          <w:rFonts w:ascii="Arial" w:hAnsi="Arial" w:cs="Arial"/>
          <w:i/>
        </w:rPr>
        <w:t>il</w:t>
      </w:r>
      <w:r w:rsidRPr="00C507E1">
        <w:rPr>
          <w:rFonts w:ascii="Arial" w:hAnsi="Arial" w:cs="Arial"/>
          <w:i/>
          <w:spacing w:val="36"/>
        </w:rPr>
        <w:t xml:space="preserve"> </w:t>
      </w:r>
      <w:r w:rsidRPr="00C507E1">
        <w:rPr>
          <w:rFonts w:ascii="Arial" w:hAnsi="Arial" w:cs="Arial"/>
          <w:i/>
          <w:spacing w:val="3"/>
        </w:rPr>
        <w:t>n</w:t>
      </w:r>
      <w:r w:rsidRPr="00C507E1">
        <w:rPr>
          <w:rFonts w:ascii="Arial" w:hAnsi="Arial" w:cs="Arial"/>
          <w:i/>
          <w:spacing w:val="-2"/>
        </w:rPr>
        <w:t>u</w:t>
      </w:r>
      <w:r w:rsidRPr="00C507E1">
        <w:rPr>
          <w:rFonts w:ascii="Arial" w:hAnsi="Arial" w:cs="Arial"/>
          <w:i/>
        </w:rPr>
        <w:t>me</w:t>
      </w:r>
      <w:r w:rsidRPr="00C507E1">
        <w:rPr>
          <w:rFonts w:ascii="Arial" w:hAnsi="Arial" w:cs="Arial"/>
          <w:i/>
          <w:spacing w:val="2"/>
        </w:rPr>
        <w:t>r</w:t>
      </w:r>
      <w:r w:rsidRPr="00C507E1">
        <w:rPr>
          <w:rFonts w:ascii="Arial" w:hAnsi="Arial" w:cs="Arial"/>
          <w:i/>
        </w:rPr>
        <w:t>o</w:t>
      </w:r>
      <w:r w:rsidRPr="00C507E1">
        <w:rPr>
          <w:rFonts w:ascii="Arial" w:hAnsi="Arial" w:cs="Arial"/>
          <w:i/>
          <w:spacing w:val="34"/>
        </w:rPr>
        <w:t xml:space="preserve"> </w:t>
      </w:r>
      <w:r w:rsidRPr="00C507E1">
        <w:rPr>
          <w:rFonts w:ascii="Arial" w:hAnsi="Arial" w:cs="Arial"/>
          <w:i/>
          <w:spacing w:val="2"/>
        </w:rPr>
        <w:t>d</w:t>
      </w:r>
      <w:r w:rsidRPr="00C507E1">
        <w:rPr>
          <w:rFonts w:ascii="Arial" w:hAnsi="Arial" w:cs="Arial"/>
          <w:i/>
        </w:rPr>
        <w:t>egli</w:t>
      </w:r>
      <w:r w:rsidRPr="00C507E1">
        <w:rPr>
          <w:rFonts w:ascii="Arial" w:hAnsi="Arial" w:cs="Arial"/>
          <w:i/>
          <w:spacing w:val="35"/>
        </w:rPr>
        <w:t xml:space="preserve"> </w:t>
      </w:r>
      <w:r w:rsidRPr="00C507E1">
        <w:rPr>
          <w:rFonts w:ascii="Arial" w:hAnsi="Arial" w:cs="Arial"/>
          <w:i/>
        </w:rPr>
        <w:t>a</w:t>
      </w:r>
      <w:r w:rsidRPr="00C507E1">
        <w:rPr>
          <w:rFonts w:ascii="Arial" w:hAnsi="Arial" w:cs="Arial"/>
          <w:i/>
          <w:spacing w:val="-1"/>
        </w:rPr>
        <w:t>v</w:t>
      </w:r>
      <w:r w:rsidRPr="00C507E1">
        <w:rPr>
          <w:rFonts w:ascii="Arial" w:hAnsi="Arial" w:cs="Arial"/>
          <w:i/>
        </w:rPr>
        <w:t>en</w:t>
      </w:r>
      <w:r w:rsidRPr="00C507E1">
        <w:rPr>
          <w:rFonts w:ascii="Arial" w:hAnsi="Arial" w:cs="Arial"/>
          <w:i/>
          <w:spacing w:val="2"/>
        </w:rPr>
        <w:t>t</w:t>
      </w:r>
      <w:r w:rsidRPr="00C507E1">
        <w:rPr>
          <w:rFonts w:ascii="Arial" w:hAnsi="Arial" w:cs="Arial"/>
          <w:i/>
        </w:rPr>
        <w:t>i</w:t>
      </w:r>
      <w:r w:rsidRPr="00C507E1">
        <w:rPr>
          <w:rFonts w:ascii="Arial" w:hAnsi="Arial" w:cs="Arial"/>
          <w:i/>
          <w:spacing w:val="37"/>
        </w:rPr>
        <w:t xml:space="preserve"> </w:t>
      </w:r>
      <w:r w:rsidRPr="00C507E1">
        <w:rPr>
          <w:rFonts w:ascii="Arial" w:hAnsi="Arial" w:cs="Arial"/>
          <w:i/>
        </w:rPr>
        <w:t>dir</w:t>
      </w:r>
      <w:r w:rsidRPr="00C507E1">
        <w:rPr>
          <w:rFonts w:ascii="Arial" w:hAnsi="Arial" w:cs="Arial"/>
          <w:i/>
          <w:spacing w:val="-2"/>
        </w:rPr>
        <w:t>i</w:t>
      </w:r>
      <w:r w:rsidRPr="00C507E1">
        <w:rPr>
          <w:rFonts w:ascii="Arial" w:hAnsi="Arial" w:cs="Arial"/>
          <w:i/>
          <w:spacing w:val="-1"/>
        </w:rPr>
        <w:t>t</w:t>
      </w:r>
      <w:r w:rsidRPr="00C507E1">
        <w:rPr>
          <w:rFonts w:ascii="Arial" w:hAnsi="Arial" w:cs="Arial"/>
          <w:i/>
          <w:spacing w:val="2"/>
        </w:rPr>
        <w:t>t</w:t>
      </w:r>
      <w:r w:rsidRPr="00C507E1">
        <w:rPr>
          <w:rFonts w:ascii="Arial" w:hAnsi="Arial" w:cs="Arial"/>
          <w:i/>
        </w:rPr>
        <w:t>o</w:t>
      </w:r>
      <w:r w:rsidRPr="00C507E1">
        <w:rPr>
          <w:rFonts w:ascii="Arial" w:hAnsi="Arial" w:cs="Arial"/>
          <w:i/>
          <w:spacing w:val="34"/>
        </w:rPr>
        <w:t xml:space="preserve"> </w:t>
      </w:r>
      <w:r w:rsidRPr="00C507E1">
        <w:rPr>
          <w:rFonts w:ascii="Arial" w:hAnsi="Arial" w:cs="Arial"/>
          <w:i/>
        </w:rPr>
        <w:t>per</w:t>
      </w:r>
      <w:r w:rsidRPr="00C507E1">
        <w:rPr>
          <w:rFonts w:ascii="Arial" w:hAnsi="Arial" w:cs="Arial"/>
          <w:i/>
          <w:spacing w:val="35"/>
        </w:rPr>
        <w:t xml:space="preserve"> </w:t>
      </w:r>
      <w:r w:rsidRPr="00C507E1">
        <w:rPr>
          <w:rFonts w:ascii="Arial" w:hAnsi="Arial" w:cs="Arial"/>
          <w:i/>
        </w:rPr>
        <w:t>il</w:t>
      </w:r>
      <w:r w:rsidRPr="00C507E1">
        <w:rPr>
          <w:rFonts w:ascii="Arial" w:hAnsi="Arial" w:cs="Arial"/>
          <w:i/>
          <w:spacing w:val="36"/>
        </w:rPr>
        <w:t xml:space="preserve"> </w:t>
      </w:r>
      <w:r w:rsidRPr="00C507E1">
        <w:rPr>
          <w:rFonts w:ascii="Arial" w:hAnsi="Arial" w:cs="Arial"/>
          <w:i/>
        </w:rPr>
        <w:t>rimb</w:t>
      </w:r>
      <w:r w:rsidRPr="00C507E1">
        <w:rPr>
          <w:rFonts w:ascii="Arial" w:hAnsi="Arial" w:cs="Arial"/>
          <w:i/>
          <w:spacing w:val="-1"/>
        </w:rPr>
        <w:t>o</w:t>
      </w:r>
      <w:r w:rsidRPr="00C507E1">
        <w:rPr>
          <w:rFonts w:ascii="Arial" w:hAnsi="Arial" w:cs="Arial"/>
          <w:i/>
        </w:rPr>
        <w:t>r</w:t>
      </w:r>
      <w:r w:rsidRPr="00C507E1">
        <w:rPr>
          <w:rFonts w:ascii="Arial" w:hAnsi="Arial" w:cs="Arial"/>
          <w:i/>
          <w:spacing w:val="-1"/>
        </w:rPr>
        <w:t>s</w:t>
      </w:r>
      <w:r w:rsidRPr="00C507E1">
        <w:rPr>
          <w:rFonts w:ascii="Arial" w:hAnsi="Arial" w:cs="Arial"/>
          <w:i/>
        </w:rPr>
        <w:t>o</w:t>
      </w:r>
      <w:r w:rsidRPr="00C507E1">
        <w:rPr>
          <w:rFonts w:ascii="Arial" w:hAnsi="Arial" w:cs="Arial"/>
          <w:i/>
          <w:spacing w:val="37"/>
        </w:rPr>
        <w:t xml:space="preserve"> </w:t>
      </w:r>
      <w:r w:rsidRPr="00C507E1">
        <w:rPr>
          <w:rFonts w:ascii="Arial" w:hAnsi="Arial" w:cs="Arial"/>
          <w:i/>
          <w:spacing w:val="-1"/>
        </w:rPr>
        <w:t>s</w:t>
      </w:r>
      <w:r w:rsidRPr="00C507E1">
        <w:rPr>
          <w:rFonts w:ascii="Arial" w:hAnsi="Arial" w:cs="Arial"/>
          <w:i/>
        </w:rPr>
        <w:t>pe</w:t>
      </w:r>
      <w:r w:rsidRPr="00C507E1">
        <w:rPr>
          <w:rFonts w:ascii="Arial" w:hAnsi="Arial" w:cs="Arial"/>
          <w:i/>
          <w:spacing w:val="-1"/>
        </w:rPr>
        <w:t>s</w:t>
      </w:r>
      <w:r w:rsidRPr="00C507E1">
        <w:rPr>
          <w:rFonts w:ascii="Arial" w:hAnsi="Arial" w:cs="Arial"/>
          <w:i/>
        </w:rPr>
        <w:t>e</w:t>
      </w:r>
      <w:r w:rsidRPr="00C507E1">
        <w:rPr>
          <w:rFonts w:ascii="Arial" w:hAnsi="Arial" w:cs="Arial"/>
          <w:i/>
          <w:spacing w:val="37"/>
        </w:rPr>
        <w:t xml:space="preserve"> </w:t>
      </w:r>
      <w:r w:rsidRPr="00C507E1">
        <w:rPr>
          <w:rFonts w:ascii="Arial" w:hAnsi="Arial" w:cs="Arial"/>
          <w:i/>
        </w:rPr>
        <w:t>da</w:t>
      </w:r>
      <w:r w:rsidRPr="00C507E1">
        <w:rPr>
          <w:rFonts w:ascii="Arial" w:hAnsi="Arial" w:cs="Arial"/>
          <w:i/>
          <w:w w:val="99"/>
        </w:rPr>
        <w:t xml:space="preserve"> </w:t>
      </w:r>
      <w:r w:rsidRPr="00C507E1">
        <w:rPr>
          <w:rFonts w:ascii="Arial" w:hAnsi="Arial" w:cs="Arial"/>
          <w:i/>
        </w:rPr>
        <w:t>par</w:t>
      </w:r>
      <w:r w:rsidRPr="00C507E1">
        <w:rPr>
          <w:rFonts w:ascii="Arial" w:hAnsi="Arial" w:cs="Arial"/>
          <w:i/>
          <w:spacing w:val="2"/>
        </w:rPr>
        <w:t>t</w:t>
      </w:r>
      <w:r w:rsidRPr="00C507E1">
        <w:rPr>
          <w:rFonts w:ascii="Arial" w:hAnsi="Arial" w:cs="Arial"/>
          <w:i/>
        </w:rPr>
        <w:t>e</w:t>
      </w:r>
      <w:r w:rsidRPr="00C507E1">
        <w:rPr>
          <w:rFonts w:ascii="Arial" w:hAnsi="Arial" w:cs="Arial"/>
          <w:i/>
          <w:spacing w:val="-9"/>
        </w:rPr>
        <w:t xml:space="preserve"> </w:t>
      </w:r>
      <w:r w:rsidRPr="00C507E1">
        <w:rPr>
          <w:rFonts w:ascii="Arial" w:hAnsi="Arial" w:cs="Arial"/>
          <w:i/>
        </w:rPr>
        <w:t>del</w:t>
      </w:r>
      <w:r w:rsidRPr="00C507E1">
        <w:rPr>
          <w:rFonts w:ascii="Arial" w:hAnsi="Arial" w:cs="Arial"/>
          <w:i/>
          <w:spacing w:val="-9"/>
        </w:rPr>
        <w:t xml:space="preserve"> </w:t>
      </w:r>
      <w:r w:rsidRPr="00C507E1">
        <w:rPr>
          <w:rFonts w:ascii="Arial" w:hAnsi="Arial" w:cs="Arial"/>
          <w:i/>
          <w:spacing w:val="1"/>
        </w:rPr>
        <w:t>M</w:t>
      </w:r>
      <w:r w:rsidRPr="00C507E1">
        <w:rPr>
          <w:rFonts w:ascii="Arial" w:hAnsi="Arial" w:cs="Arial"/>
          <w:i/>
          <w:spacing w:val="-2"/>
        </w:rPr>
        <w:t>i</w:t>
      </w:r>
      <w:r w:rsidRPr="00C507E1">
        <w:rPr>
          <w:rFonts w:ascii="Arial" w:hAnsi="Arial" w:cs="Arial"/>
          <w:i/>
        </w:rPr>
        <w:t>ni</w:t>
      </w:r>
      <w:r w:rsidRPr="00C507E1">
        <w:rPr>
          <w:rFonts w:ascii="Arial" w:hAnsi="Arial" w:cs="Arial"/>
          <w:i/>
          <w:spacing w:val="-1"/>
        </w:rPr>
        <w:t>s</w:t>
      </w:r>
      <w:r w:rsidRPr="00C507E1">
        <w:rPr>
          <w:rFonts w:ascii="Arial" w:hAnsi="Arial" w:cs="Arial"/>
          <w:i/>
          <w:spacing w:val="2"/>
        </w:rPr>
        <w:t>t</w:t>
      </w:r>
      <w:r w:rsidRPr="00C507E1">
        <w:rPr>
          <w:rFonts w:ascii="Arial" w:hAnsi="Arial" w:cs="Arial"/>
          <w:i/>
        </w:rPr>
        <w:t>ero</w:t>
      </w:r>
      <w:r w:rsidRPr="00C507E1">
        <w:rPr>
          <w:rFonts w:ascii="Arial" w:hAnsi="Arial" w:cs="Arial"/>
          <w:i/>
          <w:spacing w:val="-9"/>
        </w:rPr>
        <w:t xml:space="preserve"> </w:t>
      </w:r>
      <w:r w:rsidRPr="00C507E1">
        <w:rPr>
          <w:rFonts w:ascii="Arial" w:hAnsi="Arial" w:cs="Arial"/>
          <w:i/>
        </w:rPr>
        <w:t>della</w:t>
      </w:r>
      <w:r w:rsidRPr="00C507E1">
        <w:rPr>
          <w:rFonts w:ascii="Arial" w:hAnsi="Arial" w:cs="Arial"/>
          <w:i/>
          <w:spacing w:val="-10"/>
        </w:rPr>
        <w:t xml:space="preserve"> </w:t>
      </w:r>
      <w:r w:rsidRPr="00C507E1">
        <w:rPr>
          <w:rFonts w:ascii="Arial" w:hAnsi="Arial" w:cs="Arial"/>
          <w:i/>
          <w:spacing w:val="-1"/>
        </w:rPr>
        <w:t>P</w:t>
      </w:r>
      <w:r w:rsidRPr="00C507E1">
        <w:rPr>
          <w:rFonts w:ascii="Arial" w:hAnsi="Arial" w:cs="Arial"/>
          <w:i/>
          <w:spacing w:val="-2"/>
        </w:rPr>
        <w:t>u</w:t>
      </w:r>
      <w:r w:rsidRPr="00C507E1">
        <w:rPr>
          <w:rFonts w:ascii="Arial" w:hAnsi="Arial" w:cs="Arial"/>
          <w:i/>
        </w:rPr>
        <w:t>bblica</w:t>
      </w:r>
      <w:r w:rsidRPr="00C507E1">
        <w:rPr>
          <w:rFonts w:ascii="Arial" w:hAnsi="Arial" w:cs="Arial"/>
          <w:i/>
          <w:spacing w:val="-8"/>
        </w:rPr>
        <w:t xml:space="preserve"> </w:t>
      </w:r>
      <w:r w:rsidRPr="00C507E1">
        <w:rPr>
          <w:rFonts w:ascii="Arial" w:hAnsi="Arial" w:cs="Arial"/>
          <w:i/>
          <w:spacing w:val="2"/>
        </w:rPr>
        <w:t>I</w:t>
      </w:r>
      <w:r w:rsidRPr="00C507E1">
        <w:rPr>
          <w:rFonts w:ascii="Arial" w:hAnsi="Arial" w:cs="Arial"/>
          <w:i/>
          <w:spacing w:val="-3"/>
        </w:rPr>
        <w:t>s</w:t>
      </w:r>
      <w:r w:rsidRPr="00C507E1">
        <w:rPr>
          <w:rFonts w:ascii="Arial" w:hAnsi="Arial" w:cs="Arial"/>
          <w:i/>
          <w:spacing w:val="2"/>
        </w:rPr>
        <w:t>t</w:t>
      </w:r>
      <w:r w:rsidRPr="00C507E1">
        <w:rPr>
          <w:rFonts w:ascii="Arial" w:hAnsi="Arial" w:cs="Arial"/>
          <w:i/>
        </w:rPr>
        <w:t>r</w:t>
      </w:r>
      <w:r w:rsidRPr="00C507E1">
        <w:rPr>
          <w:rFonts w:ascii="Arial" w:hAnsi="Arial" w:cs="Arial"/>
          <w:i/>
          <w:spacing w:val="-2"/>
        </w:rPr>
        <w:t>u</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w:t>
      </w:r>
      <w:r w:rsidRPr="00C507E1">
        <w:rPr>
          <w:rFonts w:ascii="Arial" w:hAnsi="Arial" w:cs="Arial"/>
          <w:i/>
          <w:spacing w:val="2"/>
        </w:rPr>
        <w:t>e</w:t>
      </w:r>
      <w:r w:rsidRPr="00C507E1">
        <w:rPr>
          <w:rFonts w:ascii="Arial" w:hAnsi="Arial" w:cs="Arial"/>
          <w:i/>
        </w:rPr>
        <w:t>.</w:t>
      </w:r>
    </w:p>
    <w:p w:rsidR="00544A39" w:rsidRPr="00C507E1" w:rsidRDefault="00544A39" w:rsidP="00544A39">
      <w:pPr>
        <w:kinsoku w:val="0"/>
        <w:overflowPunct w:val="0"/>
        <w:jc w:val="both"/>
        <w:rPr>
          <w:rFonts w:ascii="Arial" w:hAnsi="Arial" w:cs="Arial"/>
          <w:i/>
        </w:rPr>
      </w:pPr>
    </w:p>
    <w:p w:rsidR="00544A39" w:rsidRPr="00C507E1" w:rsidRDefault="00544A39" w:rsidP="00544A39">
      <w:pPr>
        <w:tabs>
          <w:tab w:val="left" w:pos="3756"/>
        </w:tabs>
        <w:kinsoku w:val="0"/>
        <w:overflowPunct w:val="0"/>
        <w:ind w:left="3535"/>
        <w:jc w:val="both"/>
        <w:outlineLvl w:val="1"/>
        <w:rPr>
          <w:rFonts w:ascii="Arial" w:hAnsi="Arial" w:cs="Arial"/>
          <w:i/>
        </w:rPr>
      </w:pPr>
      <w:r w:rsidRPr="00C507E1">
        <w:rPr>
          <w:rFonts w:ascii="Arial" w:hAnsi="Arial" w:cs="Arial"/>
          <w:b/>
          <w:bCs/>
          <w:i/>
        </w:rPr>
        <w:t>M</w:t>
      </w:r>
      <w:r w:rsidRPr="00C507E1">
        <w:rPr>
          <w:rFonts w:ascii="Arial" w:hAnsi="Arial" w:cs="Arial"/>
          <w:b/>
          <w:bCs/>
          <w:i/>
          <w:spacing w:val="3"/>
        </w:rPr>
        <w:t>O</w:t>
      </w:r>
      <w:r w:rsidRPr="00C507E1">
        <w:rPr>
          <w:rFonts w:ascii="Arial" w:hAnsi="Arial" w:cs="Arial"/>
          <w:b/>
          <w:bCs/>
          <w:i/>
          <w:spacing w:val="-1"/>
        </w:rPr>
        <w:t>DA</w:t>
      </w:r>
      <w:r w:rsidRPr="00C507E1">
        <w:rPr>
          <w:rFonts w:ascii="Arial" w:hAnsi="Arial" w:cs="Arial"/>
          <w:b/>
          <w:bCs/>
          <w:i/>
          <w:spacing w:val="1"/>
        </w:rPr>
        <w:t>L</w:t>
      </w:r>
      <w:r w:rsidRPr="00C507E1">
        <w:rPr>
          <w:rFonts w:ascii="Arial" w:hAnsi="Arial" w:cs="Arial"/>
          <w:b/>
          <w:bCs/>
          <w:i/>
          <w:spacing w:val="-1"/>
        </w:rPr>
        <w:t>I</w:t>
      </w:r>
      <w:r w:rsidRPr="00C507E1">
        <w:rPr>
          <w:rFonts w:ascii="Arial" w:hAnsi="Arial" w:cs="Arial"/>
          <w:b/>
          <w:bCs/>
          <w:i/>
          <w:spacing w:val="2"/>
        </w:rPr>
        <w:t>T</w:t>
      </w:r>
      <w:r w:rsidRPr="00C507E1">
        <w:rPr>
          <w:rFonts w:ascii="Arial" w:hAnsi="Arial" w:cs="Arial"/>
          <w:b/>
          <w:bCs/>
          <w:i/>
        </w:rPr>
        <w:t>À</w:t>
      </w:r>
      <w:r w:rsidRPr="00C507E1">
        <w:rPr>
          <w:rFonts w:ascii="Arial" w:hAnsi="Arial" w:cs="Arial"/>
          <w:b/>
          <w:bCs/>
          <w:i/>
          <w:spacing w:val="-16"/>
        </w:rPr>
        <w:t xml:space="preserve"> </w:t>
      </w:r>
      <w:r w:rsidRPr="00C507E1">
        <w:rPr>
          <w:rFonts w:ascii="Arial" w:hAnsi="Arial" w:cs="Arial"/>
          <w:b/>
          <w:bCs/>
          <w:i/>
          <w:spacing w:val="-1"/>
        </w:rPr>
        <w:t>D</w:t>
      </w:r>
      <w:r w:rsidRPr="00C507E1">
        <w:rPr>
          <w:rFonts w:ascii="Arial" w:hAnsi="Arial" w:cs="Arial"/>
          <w:b/>
          <w:bCs/>
          <w:i/>
        </w:rPr>
        <w:t>I</w:t>
      </w:r>
      <w:r w:rsidRPr="00C507E1">
        <w:rPr>
          <w:rFonts w:ascii="Arial" w:hAnsi="Arial" w:cs="Arial"/>
          <w:b/>
          <w:bCs/>
          <w:i/>
          <w:spacing w:val="-17"/>
        </w:rPr>
        <w:t xml:space="preserve"> </w:t>
      </w:r>
      <w:r w:rsidRPr="00C507E1">
        <w:rPr>
          <w:rFonts w:ascii="Arial" w:hAnsi="Arial" w:cs="Arial"/>
          <w:b/>
          <w:bCs/>
          <w:i/>
        </w:rPr>
        <w:t>CO</w:t>
      </w:r>
      <w:r w:rsidRPr="00C507E1">
        <w:rPr>
          <w:rFonts w:ascii="Arial" w:hAnsi="Arial" w:cs="Arial"/>
          <w:b/>
          <w:bCs/>
          <w:i/>
          <w:spacing w:val="3"/>
        </w:rPr>
        <w:t>M</w:t>
      </w:r>
      <w:r w:rsidRPr="00C507E1">
        <w:rPr>
          <w:rFonts w:ascii="Arial" w:hAnsi="Arial" w:cs="Arial"/>
          <w:b/>
          <w:bCs/>
          <w:i/>
          <w:spacing w:val="-2"/>
        </w:rPr>
        <w:t>P</w:t>
      </w:r>
      <w:r w:rsidRPr="00C507E1">
        <w:rPr>
          <w:rFonts w:ascii="Arial" w:hAnsi="Arial" w:cs="Arial"/>
          <w:b/>
          <w:bCs/>
          <w:i/>
        </w:rPr>
        <w:t>O</w:t>
      </w:r>
      <w:r w:rsidRPr="00C507E1">
        <w:rPr>
          <w:rFonts w:ascii="Arial" w:hAnsi="Arial" w:cs="Arial"/>
          <w:b/>
          <w:bCs/>
          <w:i/>
          <w:spacing w:val="1"/>
        </w:rPr>
        <w:t>R</w:t>
      </w:r>
      <w:r w:rsidRPr="00C507E1">
        <w:rPr>
          <w:rFonts w:ascii="Arial" w:hAnsi="Arial" w:cs="Arial"/>
          <w:b/>
          <w:bCs/>
          <w:i/>
        </w:rPr>
        <w:t>T</w:t>
      </w:r>
      <w:r w:rsidRPr="00C507E1">
        <w:rPr>
          <w:rFonts w:ascii="Arial" w:hAnsi="Arial" w:cs="Arial"/>
          <w:b/>
          <w:bCs/>
          <w:i/>
          <w:spacing w:val="-1"/>
        </w:rPr>
        <w:t>A</w:t>
      </w:r>
      <w:r w:rsidRPr="00C507E1">
        <w:rPr>
          <w:rFonts w:ascii="Arial" w:hAnsi="Arial" w:cs="Arial"/>
          <w:b/>
          <w:bCs/>
          <w:i/>
        </w:rPr>
        <w:t>M</w:t>
      </w:r>
      <w:r w:rsidRPr="00C507E1">
        <w:rPr>
          <w:rFonts w:ascii="Arial" w:hAnsi="Arial" w:cs="Arial"/>
          <w:b/>
          <w:bCs/>
          <w:i/>
          <w:spacing w:val="1"/>
        </w:rPr>
        <w:t>E</w:t>
      </w:r>
      <w:r w:rsidRPr="00C507E1">
        <w:rPr>
          <w:rFonts w:ascii="Arial" w:hAnsi="Arial" w:cs="Arial"/>
          <w:b/>
          <w:bCs/>
          <w:i/>
          <w:spacing w:val="-1"/>
        </w:rPr>
        <w:t>N</w:t>
      </w:r>
      <w:r w:rsidRPr="00C507E1">
        <w:rPr>
          <w:rFonts w:ascii="Arial" w:hAnsi="Arial" w:cs="Arial"/>
          <w:b/>
          <w:bCs/>
          <w:i/>
        </w:rPr>
        <w:t>TO</w:t>
      </w:r>
    </w:p>
    <w:p w:rsidR="00544A39" w:rsidRPr="00C507E1" w:rsidRDefault="00544A39" w:rsidP="00544A39">
      <w:pPr>
        <w:kinsoku w:val="0"/>
        <w:overflowPunct w:val="0"/>
        <w:jc w:val="both"/>
        <w:rPr>
          <w:rFonts w:ascii="Arial" w:hAnsi="Arial" w:cs="Arial"/>
          <w:i/>
        </w:rPr>
      </w:pPr>
    </w:p>
    <w:p w:rsidR="00544A39" w:rsidRPr="00391F4A" w:rsidRDefault="00544A39" w:rsidP="00544A39">
      <w:pPr>
        <w:tabs>
          <w:tab w:val="left" w:pos="679"/>
        </w:tabs>
        <w:kinsoku w:val="0"/>
        <w:overflowPunct w:val="0"/>
        <w:ind w:left="112" w:right="115"/>
        <w:jc w:val="both"/>
        <w:rPr>
          <w:rFonts w:ascii="Arial" w:hAnsi="Arial" w:cs="Arial"/>
          <w:i/>
        </w:rPr>
      </w:pPr>
      <w:r w:rsidRPr="00C507E1">
        <w:rPr>
          <w:rFonts w:ascii="Arial" w:hAnsi="Arial" w:cs="Arial"/>
          <w:b/>
          <w:bCs/>
          <w:i/>
        </w:rPr>
        <w:t>Gli</w:t>
      </w:r>
      <w:r w:rsidRPr="00C507E1">
        <w:rPr>
          <w:rFonts w:ascii="Arial" w:hAnsi="Arial" w:cs="Arial"/>
          <w:b/>
          <w:bCs/>
          <w:i/>
          <w:spacing w:val="11"/>
        </w:rPr>
        <w:t xml:space="preserve"> </w:t>
      </w:r>
      <w:r w:rsidRPr="00C507E1">
        <w:rPr>
          <w:rFonts w:ascii="Arial" w:hAnsi="Arial" w:cs="Arial"/>
          <w:b/>
          <w:bCs/>
          <w:i/>
        </w:rPr>
        <w:t>alunni</w:t>
      </w:r>
      <w:r w:rsidRPr="00C507E1">
        <w:rPr>
          <w:rFonts w:ascii="Arial" w:hAnsi="Arial" w:cs="Arial"/>
          <w:b/>
          <w:bCs/>
          <w:i/>
          <w:spacing w:val="12"/>
        </w:rPr>
        <w:t xml:space="preserve"> </w:t>
      </w:r>
      <w:r w:rsidRPr="00C507E1">
        <w:rPr>
          <w:rFonts w:ascii="Arial" w:hAnsi="Arial" w:cs="Arial"/>
          <w:i/>
        </w:rPr>
        <w:t>che</w:t>
      </w:r>
      <w:r w:rsidRPr="00C507E1">
        <w:rPr>
          <w:rFonts w:ascii="Arial" w:hAnsi="Arial" w:cs="Arial"/>
          <w:i/>
          <w:spacing w:val="13"/>
        </w:rPr>
        <w:t xml:space="preserve"> </w:t>
      </w:r>
      <w:r w:rsidRPr="00C507E1">
        <w:rPr>
          <w:rFonts w:ascii="Arial" w:hAnsi="Arial" w:cs="Arial"/>
          <w:i/>
          <w:spacing w:val="-1"/>
        </w:rPr>
        <w:t>f</w:t>
      </w:r>
      <w:r w:rsidRPr="00C507E1">
        <w:rPr>
          <w:rFonts w:ascii="Arial" w:hAnsi="Arial" w:cs="Arial"/>
          <w:i/>
        </w:rPr>
        <w:t>req</w:t>
      </w:r>
      <w:r w:rsidRPr="00C507E1">
        <w:rPr>
          <w:rFonts w:ascii="Arial" w:hAnsi="Arial" w:cs="Arial"/>
          <w:i/>
          <w:spacing w:val="-2"/>
        </w:rPr>
        <w:t>u</w:t>
      </w:r>
      <w:r w:rsidRPr="00C507E1">
        <w:rPr>
          <w:rFonts w:ascii="Arial" w:hAnsi="Arial" w:cs="Arial"/>
          <w:i/>
        </w:rPr>
        <w:t>en</w:t>
      </w:r>
      <w:r w:rsidRPr="00C507E1">
        <w:rPr>
          <w:rFonts w:ascii="Arial" w:hAnsi="Arial" w:cs="Arial"/>
          <w:i/>
          <w:spacing w:val="2"/>
        </w:rPr>
        <w:t>t</w:t>
      </w:r>
      <w:r w:rsidRPr="00C507E1">
        <w:rPr>
          <w:rFonts w:ascii="Arial" w:hAnsi="Arial" w:cs="Arial"/>
          <w:i/>
        </w:rPr>
        <w:t>ano</w:t>
      </w:r>
      <w:r w:rsidRPr="00C507E1">
        <w:rPr>
          <w:rFonts w:ascii="Arial" w:hAnsi="Arial" w:cs="Arial"/>
          <w:i/>
          <w:spacing w:val="12"/>
        </w:rPr>
        <w:t xml:space="preserve"> </w:t>
      </w:r>
      <w:r w:rsidRPr="00C507E1">
        <w:rPr>
          <w:rFonts w:ascii="Arial" w:hAnsi="Arial" w:cs="Arial"/>
          <w:i/>
        </w:rPr>
        <w:t>la</w:t>
      </w:r>
      <w:r w:rsidRPr="00C507E1">
        <w:rPr>
          <w:rFonts w:ascii="Arial" w:hAnsi="Arial" w:cs="Arial"/>
          <w:i/>
          <w:spacing w:val="12"/>
        </w:rPr>
        <w:t xml:space="preserve"> </w:t>
      </w:r>
      <w:r w:rsidRPr="00C507E1">
        <w:rPr>
          <w:rFonts w:ascii="Arial" w:hAnsi="Arial" w:cs="Arial"/>
          <w:i/>
        </w:rPr>
        <w:t>men</w:t>
      </w:r>
      <w:r w:rsidRPr="00C507E1">
        <w:rPr>
          <w:rFonts w:ascii="Arial" w:hAnsi="Arial" w:cs="Arial"/>
          <w:i/>
          <w:spacing w:val="-1"/>
        </w:rPr>
        <w:t>s</w:t>
      </w:r>
      <w:r w:rsidRPr="00C507E1">
        <w:rPr>
          <w:rFonts w:ascii="Arial" w:hAnsi="Arial" w:cs="Arial"/>
          <w:i/>
        </w:rPr>
        <w:t>a</w:t>
      </w:r>
      <w:r w:rsidRPr="00C507E1">
        <w:rPr>
          <w:rFonts w:ascii="Arial" w:hAnsi="Arial" w:cs="Arial"/>
          <w:i/>
          <w:spacing w:val="13"/>
        </w:rPr>
        <w:t xml:space="preserve"> </w:t>
      </w:r>
      <w:r w:rsidRPr="00C507E1">
        <w:rPr>
          <w:rFonts w:ascii="Arial" w:hAnsi="Arial" w:cs="Arial"/>
          <w:i/>
          <w:spacing w:val="-1"/>
        </w:rPr>
        <w:t>so</w:t>
      </w:r>
      <w:r w:rsidRPr="00C507E1">
        <w:rPr>
          <w:rFonts w:ascii="Arial" w:hAnsi="Arial" w:cs="Arial"/>
          <w:i/>
        </w:rPr>
        <w:t>no</w:t>
      </w:r>
      <w:r w:rsidRPr="00C507E1">
        <w:rPr>
          <w:rFonts w:ascii="Arial" w:hAnsi="Arial" w:cs="Arial"/>
          <w:i/>
          <w:spacing w:val="12"/>
        </w:rPr>
        <w:t xml:space="preserve"> </w:t>
      </w:r>
      <w:r w:rsidRPr="00C507E1">
        <w:rPr>
          <w:rFonts w:ascii="Arial" w:hAnsi="Arial" w:cs="Arial"/>
          <w:i/>
          <w:spacing w:val="2"/>
        </w:rPr>
        <w:t>t</w:t>
      </w:r>
      <w:r w:rsidRPr="00C507E1">
        <w:rPr>
          <w:rFonts w:ascii="Arial" w:hAnsi="Arial" w:cs="Arial"/>
          <w:i/>
        </w:rPr>
        <w:t>en</w:t>
      </w:r>
      <w:r w:rsidRPr="00C507E1">
        <w:rPr>
          <w:rFonts w:ascii="Arial" w:hAnsi="Arial" w:cs="Arial"/>
          <w:i/>
          <w:spacing w:val="-2"/>
        </w:rPr>
        <w:t>u</w:t>
      </w:r>
      <w:r w:rsidRPr="00C507E1">
        <w:rPr>
          <w:rFonts w:ascii="Arial" w:hAnsi="Arial" w:cs="Arial"/>
          <w:i/>
          <w:spacing w:val="2"/>
        </w:rPr>
        <w:t>t</w:t>
      </w:r>
      <w:r w:rsidRPr="00C507E1">
        <w:rPr>
          <w:rFonts w:ascii="Arial" w:hAnsi="Arial" w:cs="Arial"/>
          <w:i/>
        </w:rPr>
        <w:t>i</w:t>
      </w:r>
      <w:r w:rsidRPr="00C507E1">
        <w:rPr>
          <w:rFonts w:ascii="Arial" w:hAnsi="Arial" w:cs="Arial"/>
          <w:i/>
          <w:spacing w:val="13"/>
        </w:rPr>
        <w:t xml:space="preserve"> </w:t>
      </w:r>
      <w:r w:rsidRPr="00C507E1">
        <w:rPr>
          <w:rFonts w:ascii="Arial" w:hAnsi="Arial" w:cs="Arial"/>
          <w:i/>
        </w:rPr>
        <w:t>ad</w:t>
      </w:r>
      <w:r w:rsidRPr="00C507E1">
        <w:rPr>
          <w:rFonts w:ascii="Arial" w:hAnsi="Arial" w:cs="Arial"/>
          <w:i/>
          <w:spacing w:val="12"/>
        </w:rPr>
        <w:t xml:space="preserve"> </w:t>
      </w:r>
      <w:r w:rsidRPr="00C507E1">
        <w:rPr>
          <w:rFonts w:ascii="Arial" w:hAnsi="Arial" w:cs="Arial"/>
          <w:i/>
          <w:spacing w:val="-2"/>
        </w:rPr>
        <w:t>u</w:t>
      </w:r>
      <w:r w:rsidRPr="00C507E1">
        <w:rPr>
          <w:rFonts w:ascii="Arial" w:hAnsi="Arial" w:cs="Arial"/>
          <w:i/>
        </w:rPr>
        <w:t>n</w:t>
      </w:r>
      <w:r w:rsidRPr="00C507E1">
        <w:rPr>
          <w:rFonts w:ascii="Arial" w:hAnsi="Arial" w:cs="Arial"/>
          <w:i/>
          <w:spacing w:val="13"/>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mp</w:t>
      </w:r>
      <w:r w:rsidRPr="00C507E1">
        <w:rPr>
          <w:rFonts w:ascii="Arial" w:hAnsi="Arial" w:cs="Arial"/>
          <w:i/>
          <w:spacing w:val="-1"/>
        </w:rPr>
        <w:t>o</w:t>
      </w:r>
      <w:r w:rsidRPr="00C507E1">
        <w:rPr>
          <w:rFonts w:ascii="Arial" w:hAnsi="Arial" w:cs="Arial"/>
          <w:i/>
        </w:rPr>
        <w:t>r</w:t>
      </w:r>
      <w:r w:rsidRPr="00C507E1">
        <w:rPr>
          <w:rFonts w:ascii="Arial" w:hAnsi="Arial" w:cs="Arial"/>
          <w:i/>
          <w:spacing w:val="1"/>
        </w:rPr>
        <w:t>t</w:t>
      </w:r>
      <w:r w:rsidRPr="00C507E1">
        <w:rPr>
          <w:rFonts w:ascii="Arial" w:hAnsi="Arial" w:cs="Arial"/>
          <w:i/>
        </w:rPr>
        <w:t>amen</w:t>
      </w:r>
      <w:r w:rsidRPr="00C507E1">
        <w:rPr>
          <w:rFonts w:ascii="Arial" w:hAnsi="Arial" w:cs="Arial"/>
          <w:i/>
          <w:spacing w:val="2"/>
        </w:rPr>
        <w:t>t</w:t>
      </w:r>
      <w:r w:rsidRPr="00C507E1">
        <w:rPr>
          <w:rFonts w:ascii="Arial" w:hAnsi="Arial" w:cs="Arial"/>
          <w:i/>
        </w:rPr>
        <w:t>o</w:t>
      </w:r>
      <w:r w:rsidRPr="00C507E1">
        <w:rPr>
          <w:rFonts w:ascii="Arial" w:hAnsi="Arial" w:cs="Arial"/>
          <w:i/>
          <w:spacing w:val="12"/>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rre</w:t>
      </w:r>
      <w:r w:rsidRPr="00C507E1">
        <w:rPr>
          <w:rFonts w:ascii="Arial" w:hAnsi="Arial" w:cs="Arial"/>
          <w:i/>
          <w:spacing w:val="2"/>
        </w:rPr>
        <w:t>tt</w:t>
      </w:r>
      <w:r w:rsidRPr="00C507E1">
        <w:rPr>
          <w:rFonts w:ascii="Arial" w:hAnsi="Arial" w:cs="Arial"/>
          <w:i/>
          <w:spacing w:val="-1"/>
        </w:rPr>
        <w:t>o</w:t>
      </w:r>
      <w:r w:rsidRPr="00C507E1">
        <w:rPr>
          <w:rFonts w:ascii="Arial" w:hAnsi="Arial" w:cs="Arial"/>
          <w:i/>
        </w:rPr>
        <w:t>,</w:t>
      </w:r>
      <w:r w:rsidRPr="00C507E1">
        <w:rPr>
          <w:rFonts w:ascii="Arial" w:hAnsi="Arial" w:cs="Arial"/>
          <w:i/>
          <w:spacing w:val="10"/>
        </w:rPr>
        <w:t xml:space="preserve"> </w:t>
      </w:r>
      <w:r w:rsidRPr="00C507E1">
        <w:rPr>
          <w:rFonts w:ascii="Arial" w:hAnsi="Arial" w:cs="Arial"/>
          <w:i/>
        </w:rPr>
        <w:t>ri</w:t>
      </w:r>
      <w:r w:rsidRPr="00C507E1">
        <w:rPr>
          <w:rFonts w:ascii="Arial" w:hAnsi="Arial" w:cs="Arial"/>
          <w:i/>
          <w:spacing w:val="-1"/>
        </w:rPr>
        <w:t>s</w:t>
      </w:r>
      <w:r w:rsidRPr="00C507E1">
        <w:rPr>
          <w:rFonts w:ascii="Arial" w:hAnsi="Arial" w:cs="Arial"/>
          <w:i/>
        </w:rPr>
        <w:t>pe</w:t>
      </w:r>
      <w:r w:rsidRPr="00C507E1">
        <w:rPr>
          <w:rFonts w:ascii="Arial" w:hAnsi="Arial" w:cs="Arial"/>
          <w:i/>
          <w:spacing w:val="2"/>
        </w:rPr>
        <w:t>tt</w:t>
      </w:r>
      <w:r w:rsidRPr="00C507E1">
        <w:rPr>
          <w:rFonts w:ascii="Arial" w:hAnsi="Arial" w:cs="Arial"/>
          <w:i/>
          <w:spacing w:val="-1"/>
        </w:rPr>
        <w:t>os</w:t>
      </w:r>
      <w:r w:rsidRPr="00C507E1">
        <w:rPr>
          <w:rFonts w:ascii="Arial" w:hAnsi="Arial" w:cs="Arial"/>
          <w:i/>
        </w:rPr>
        <w:t>o</w:t>
      </w:r>
      <w:r w:rsidRPr="00C507E1">
        <w:rPr>
          <w:rFonts w:ascii="Arial" w:hAnsi="Arial" w:cs="Arial"/>
          <w:i/>
          <w:w w:val="99"/>
        </w:rPr>
        <w:t xml:space="preserve"> </w:t>
      </w:r>
      <w:r w:rsidRPr="00C507E1">
        <w:rPr>
          <w:rFonts w:ascii="Arial" w:hAnsi="Arial" w:cs="Arial"/>
          <w:i/>
        </w:rPr>
        <w:t>ed</w:t>
      </w:r>
      <w:r w:rsidRPr="00C507E1">
        <w:rPr>
          <w:rFonts w:ascii="Arial" w:hAnsi="Arial" w:cs="Arial"/>
          <w:i/>
          <w:spacing w:val="-8"/>
        </w:rPr>
        <w:t xml:space="preserve"> </w:t>
      </w:r>
      <w:r w:rsidRPr="00C507E1">
        <w:rPr>
          <w:rFonts w:ascii="Arial" w:hAnsi="Arial" w:cs="Arial"/>
          <w:i/>
        </w:rPr>
        <w:t>adeg</w:t>
      </w:r>
      <w:r w:rsidRPr="00C507E1">
        <w:rPr>
          <w:rFonts w:ascii="Arial" w:hAnsi="Arial" w:cs="Arial"/>
          <w:i/>
          <w:spacing w:val="-2"/>
        </w:rPr>
        <w:t>u</w:t>
      </w:r>
      <w:r w:rsidRPr="00C507E1">
        <w:rPr>
          <w:rFonts w:ascii="Arial" w:hAnsi="Arial" w:cs="Arial"/>
          <w:i/>
        </w:rPr>
        <w:t>a</w:t>
      </w:r>
      <w:r w:rsidRPr="00C507E1">
        <w:rPr>
          <w:rFonts w:ascii="Arial" w:hAnsi="Arial" w:cs="Arial"/>
          <w:i/>
          <w:spacing w:val="2"/>
        </w:rPr>
        <w:t>t</w:t>
      </w:r>
      <w:r w:rsidRPr="00C507E1">
        <w:rPr>
          <w:rFonts w:ascii="Arial" w:hAnsi="Arial" w:cs="Arial"/>
          <w:i/>
        </w:rPr>
        <w:t>o</w:t>
      </w:r>
      <w:r w:rsidRPr="00C507E1">
        <w:rPr>
          <w:rFonts w:ascii="Arial" w:hAnsi="Arial" w:cs="Arial"/>
          <w:i/>
          <w:spacing w:val="-8"/>
        </w:rPr>
        <w:t xml:space="preserve"> </w:t>
      </w:r>
      <w:r w:rsidRPr="00C507E1">
        <w:rPr>
          <w:rFonts w:ascii="Arial" w:hAnsi="Arial" w:cs="Arial"/>
          <w:i/>
        </w:rPr>
        <w:t>all</w:t>
      </w:r>
      <w:r w:rsidRPr="00C507E1">
        <w:rPr>
          <w:rFonts w:ascii="Arial" w:hAnsi="Arial" w:cs="Arial"/>
          <w:i/>
          <w:spacing w:val="-1"/>
        </w:rPr>
        <w:t>’</w:t>
      </w:r>
      <w:r w:rsidRPr="00C507E1">
        <w:rPr>
          <w:rFonts w:ascii="Arial" w:hAnsi="Arial" w:cs="Arial"/>
          <w:i/>
        </w:rPr>
        <w:t>ambien</w:t>
      </w:r>
      <w:r w:rsidRPr="00C507E1">
        <w:rPr>
          <w:rFonts w:ascii="Arial" w:hAnsi="Arial" w:cs="Arial"/>
          <w:i/>
          <w:spacing w:val="2"/>
        </w:rPr>
        <w:t>t</w:t>
      </w:r>
      <w:r w:rsidRPr="00C507E1">
        <w:rPr>
          <w:rFonts w:ascii="Arial" w:hAnsi="Arial" w:cs="Arial"/>
          <w:i/>
        </w:rPr>
        <w:t>e</w:t>
      </w:r>
      <w:r w:rsidRPr="00C507E1">
        <w:rPr>
          <w:rFonts w:ascii="Arial" w:hAnsi="Arial" w:cs="Arial"/>
          <w:i/>
          <w:spacing w:val="-8"/>
        </w:rPr>
        <w:t xml:space="preserve"> </w:t>
      </w:r>
      <w:r w:rsidRPr="00C507E1">
        <w:rPr>
          <w:rFonts w:ascii="Arial" w:hAnsi="Arial" w:cs="Arial"/>
          <w:i/>
        </w:rPr>
        <w:t>e</w:t>
      </w:r>
      <w:r w:rsidRPr="00C507E1">
        <w:rPr>
          <w:rFonts w:ascii="Arial" w:hAnsi="Arial" w:cs="Arial"/>
          <w:i/>
          <w:spacing w:val="-8"/>
        </w:rPr>
        <w:t xml:space="preserve"> </w:t>
      </w:r>
      <w:r w:rsidRPr="00C507E1">
        <w:rPr>
          <w:rFonts w:ascii="Arial" w:hAnsi="Arial" w:cs="Arial"/>
          <w:i/>
        </w:rPr>
        <w:t>alle</w:t>
      </w:r>
      <w:r w:rsidRPr="00C507E1">
        <w:rPr>
          <w:rFonts w:ascii="Arial" w:hAnsi="Arial" w:cs="Arial"/>
          <w:i/>
          <w:spacing w:val="-8"/>
        </w:rPr>
        <w:t xml:space="preserve"> </w:t>
      </w:r>
      <w:r w:rsidRPr="00C507E1">
        <w:rPr>
          <w:rFonts w:ascii="Arial" w:hAnsi="Arial" w:cs="Arial"/>
          <w:i/>
          <w:spacing w:val="-1"/>
        </w:rPr>
        <w:t>s</w:t>
      </w:r>
      <w:r w:rsidRPr="00C507E1">
        <w:rPr>
          <w:rFonts w:ascii="Arial" w:hAnsi="Arial" w:cs="Arial"/>
          <w:i/>
          <w:spacing w:val="-2"/>
        </w:rPr>
        <w:t>u</w:t>
      </w:r>
      <w:r w:rsidRPr="00C507E1">
        <w:rPr>
          <w:rFonts w:ascii="Arial" w:hAnsi="Arial" w:cs="Arial"/>
          <w:i/>
        </w:rPr>
        <w:t>e</w:t>
      </w:r>
      <w:r w:rsidRPr="00C507E1">
        <w:rPr>
          <w:rFonts w:ascii="Arial" w:hAnsi="Arial" w:cs="Arial"/>
          <w:i/>
          <w:spacing w:val="-8"/>
        </w:rPr>
        <w:t xml:space="preserve"> </w:t>
      </w:r>
      <w:r w:rsidRPr="00C507E1">
        <w:rPr>
          <w:rFonts w:ascii="Arial" w:hAnsi="Arial" w:cs="Arial"/>
          <w:i/>
          <w:spacing w:val="-1"/>
        </w:rPr>
        <w:t>f</w:t>
      </w:r>
      <w:r w:rsidRPr="00C507E1">
        <w:rPr>
          <w:rFonts w:ascii="Arial" w:hAnsi="Arial" w:cs="Arial"/>
          <w:i/>
          <w:spacing w:val="-2"/>
        </w:rPr>
        <w:t>u</w:t>
      </w:r>
      <w:r w:rsidRPr="00C507E1">
        <w:rPr>
          <w:rFonts w:ascii="Arial" w:hAnsi="Arial" w:cs="Arial"/>
          <w:i/>
          <w:spacing w:val="3"/>
        </w:rPr>
        <w:t>n</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ni.</w:t>
      </w:r>
      <w:r w:rsidRPr="00C507E1">
        <w:rPr>
          <w:rFonts w:ascii="Arial" w:hAnsi="Arial" w:cs="Arial"/>
          <w:i/>
          <w:spacing w:val="-10"/>
        </w:rPr>
        <w:t xml:space="preserve"> </w:t>
      </w:r>
    </w:p>
    <w:p w:rsidR="00544A39" w:rsidRPr="00C507E1" w:rsidRDefault="00544A39" w:rsidP="00544A39">
      <w:pPr>
        <w:tabs>
          <w:tab w:val="left" w:pos="679"/>
        </w:tabs>
        <w:kinsoku w:val="0"/>
        <w:overflowPunct w:val="0"/>
        <w:ind w:left="112" w:right="115"/>
        <w:jc w:val="both"/>
        <w:rPr>
          <w:rFonts w:ascii="Arial" w:hAnsi="Arial" w:cs="Arial"/>
          <w:i/>
        </w:rPr>
      </w:pPr>
      <w:r w:rsidRPr="00C507E1">
        <w:rPr>
          <w:rFonts w:ascii="Arial" w:hAnsi="Arial" w:cs="Arial"/>
          <w:i/>
          <w:spacing w:val="2"/>
        </w:rPr>
        <w:t>I</w:t>
      </w:r>
      <w:r w:rsidRPr="00C507E1">
        <w:rPr>
          <w:rFonts w:ascii="Arial" w:hAnsi="Arial" w:cs="Arial"/>
          <w:i/>
        </w:rPr>
        <w:t>n</w:t>
      </w:r>
      <w:r w:rsidRPr="00C507E1">
        <w:rPr>
          <w:rFonts w:ascii="Arial" w:hAnsi="Arial" w:cs="Arial"/>
          <w:i/>
          <w:spacing w:val="-7"/>
        </w:rPr>
        <w:t xml:space="preserve"> </w:t>
      </w:r>
      <w:r w:rsidRPr="00C507E1">
        <w:rPr>
          <w:rFonts w:ascii="Arial" w:hAnsi="Arial" w:cs="Arial"/>
          <w:i/>
        </w:rPr>
        <w:t>par</w:t>
      </w:r>
      <w:r w:rsidRPr="00C507E1">
        <w:rPr>
          <w:rFonts w:ascii="Arial" w:hAnsi="Arial" w:cs="Arial"/>
          <w:i/>
          <w:spacing w:val="2"/>
        </w:rPr>
        <w:t>t</w:t>
      </w:r>
      <w:r w:rsidRPr="00C507E1">
        <w:rPr>
          <w:rFonts w:ascii="Arial" w:hAnsi="Arial" w:cs="Arial"/>
          <w:i/>
        </w:rPr>
        <w:t>ic</w:t>
      </w:r>
      <w:r w:rsidRPr="00C507E1">
        <w:rPr>
          <w:rFonts w:ascii="Arial" w:hAnsi="Arial" w:cs="Arial"/>
          <w:i/>
          <w:spacing w:val="-1"/>
        </w:rPr>
        <w:t>o</w:t>
      </w:r>
      <w:r w:rsidRPr="00C507E1">
        <w:rPr>
          <w:rFonts w:ascii="Arial" w:hAnsi="Arial" w:cs="Arial"/>
          <w:i/>
        </w:rPr>
        <w:t>lare,</w:t>
      </w:r>
      <w:r w:rsidRPr="00C507E1">
        <w:rPr>
          <w:rFonts w:ascii="Arial" w:hAnsi="Arial" w:cs="Arial"/>
          <w:i/>
          <w:spacing w:val="-9"/>
        </w:rPr>
        <w:t xml:space="preserve"> </w:t>
      </w:r>
      <w:r w:rsidRPr="00C507E1">
        <w:rPr>
          <w:rFonts w:ascii="Arial" w:hAnsi="Arial" w:cs="Arial"/>
          <w:i/>
        </w:rPr>
        <w:t>de</w:t>
      </w:r>
      <w:r w:rsidRPr="00C507E1">
        <w:rPr>
          <w:rFonts w:ascii="Arial" w:hAnsi="Arial" w:cs="Arial"/>
          <w:i/>
          <w:spacing w:val="-1"/>
        </w:rPr>
        <w:t>vo</w:t>
      </w:r>
      <w:r w:rsidRPr="00C507E1">
        <w:rPr>
          <w:rFonts w:ascii="Arial" w:hAnsi="Arial" w:cs="Arial"/>
          <w:i/>
          <w:spacing w:val="3"/>
        </w:rPr>
        <w:t>n</w:t>
      </w:r>
      <w:r w:rsidRPr="00C507E1">
        <w:rPr>
          <w:rFonts w:ascii="Arial" w:hAnsi="Arial" w:cs="Arial"/>
          <w:i/>
          <w:spacing w:val="1"/>
        </w:rPr>
        <w:t>o</w:t>
      </w:r>
      <w:r w:rsidRPr="00C507E1">
        <w:rPr>
          <w:rFonts w:ascii="Arial" w:hAnsi="Arial" w:cs="Arial"/>
          <w:i/>
        </w:rPr>
        <w:t>:</w:t>
      </w:r>
    </w:p>
    <w:p w:rsidR="00544A39" w:rsidRPr="00C507E1" w:rsidRDefault="00544A39" w:rsidP="00544A39">
      <w:pPr>
        <w:numPr>
          <w:ilvl w:val="2"/>
          <w:numId w:val="3"/>
        </w:numPr>
        <w:tabs>
          <w:tab w:val="left" w:pos="1106"/>
        </w:tabs>
        <w:kinsoku w:val="0"/>
        <w:overflowPunct w:val="0"/>
        <w:ind w:left="1106" w:hanging="360"/>
        <w:jc w:val="both"/>
        <w:rPr>
          <w:rFonts w:ascii="Arial" w:hAnsi="Arial" w:cs="Arial"/>
          <w:i/>
          <w:color w:val="000000"/>
        </w:rPr>
      </w:pPr>
      <w:r w:rsidRPr="00C507E1">
        <w:rPr>
          <w:rFonts w:ascii="Arial" w:hAnsi="Arial" w:cs="Arial"/>
          <w:i/>
          <w:color w:val="212121"/>
        </w:rPr>
        <w:t>raggi</w:t>
      </w:r>
      <w:r w:rsidRPr="00C507E1">
        <w:rPr>
          <w:rFonts w:ascii="Arial" w:hAnsi="Arial" w:cs="Arial"/>
          <w:i/>
          <w:color w:val="212121"/>
          <w:spacing w:val="-2"/>
        </w:rPr>
        <w:t>u</w:t>
      </w:r>
      <w:r w:rsidRPr="00C507E1">
        <w:rPr>
          <w:rFonts w:ascii="Arial" w:hAnsi="Arial" w:cs="Arial"/>
          <w:i/>
          <w:color w:val="212121"/>
        </w:rPr>
        <w:t>ngere</w:t>
      </w:r>
      <w:r w:rsidRPr="00C507E1">
        <w:rPr>
          <w:rFonts w:ascii="Arial" w:hAnsi="Arial" w:cs="Arial"/>
          <w:i/>
          <w:color w:val="212121"/>
          <w:spacing w:val="-7"/>
        </w:rPr>
        <w:t xml:space="preserve"> </w:t>
      </w:r>
      <w:r w:rsidRPr="00C507E1">
        <w:rPr>
          <w:rFonts w:ascii="Arial" w:hAnsi="Arial" w:cs="Arial"/>
          <w:i/>
          <w:color w:val="212121"/>
        </w:rPr>
        <w:t>in</w:t>
      </w:r>
      <w:r w:rsidRPr="00C507E1">
        <w:rPr>
          <w:rFonts w:ascii="Arial" w:hAnsi="Arial" w:cs="Arial"/>
          <w:i/>
          <w:color w:val="212121"/>
          <w:spacing w:val="-5"/>
        </w:rPr>
        <w:t xml:space="preserve"> </w:t>
      </w:r>
      <w:r w:rsidRPr="00C507E1">
        <w:rPr>
          <w:rFonts w:ascii="Arial" w:hAnsi="Arial" w:cs="Arial"/>
          <w:i/>
          <w:color w:val="212121"/>
          <w:spacing w:val="-1"/>
        </w:rPr>
        <w:t>f</w:t>
      </w:r>
      <w:r w:rsidRPr="00C507E1">
        <w:rPr>
          <w:rFonts w:ascii="Arial" w:hAnsi="Arial" w:cs="Arial"/>
          <w:i/>
          <w:color w:val="212121"/>
        </w:rPr>
        <w:t>ila</w:t>
      </w:r>
      <w:r w:rsidRPr="00C507E1">
        <w:rPr>
          <w:rFonts w:ascii="Arial" w:hAnsi="Arial" w:cs="Arial"/>
          <w:i/>
          <w:color w:val="212121"/>
          <w:spacing w:val="-6"/>
        </w:rPr>
        <w:t xml:space="preserve"> </w:t>
      </w:r>
      <w:r w:rsidRPr="00C507E1">
        <w:rPr>
          <w:rFonts w:ascii="Arial" w:hAnsi="Arial" w:cs="Arial"/>
          <w:i/>
          <w:color w:val="212121"/>
        </w:rPr>
        <w:t>i</w:t>
      </w:r>
      <w:r w:rsidRPr="00C507E1">
        <w:rPr>
          <w:rFonts w:ascii="Arial" w:hAnsi="Arial" w:cs="Arial"/>
          <w:i/>
          <w:color w:val="212121"/>
          <w:spacing w:val="-5"/>
        </w:rPr>
        <w:t xml:space="preserve"> </w:t>
      </w:r>
      <w:r w:rsidRPr="00C507E1">
        <w:rPr>
          <w:rFonts w:ascii="Arial" w:hAnsi="Arial" w:cs="Arial"/>
          <w:i/>
          <w:color w:val="212121"/>
        </w:rPr>
        <w:t>l</w:t>
      </w:r>
      <w:r w:rsidRPr="00C507E1">
        <w:rPr>
          <w:rFonts w:ascii="Arial" w:hAnsi="Arial" w:cs="Arial"/>
          <w:i/>
          <w:color w:val="212121"/>
          <w:spacing w:val="-1"/>
        </w:rPr>
        <w:t>o</w:t>
      </w:r>
      <w:r w:rsidRPr="00C507E1">
        <w:rPr>
          <w:rFonts w:ascii="Arial" w:hAnsi="Arial" w:cs="Arial"/>
          <w:i/>
          <w:color w:val="212121"/>
        </w:rPr>
        <w:t>cali</w:t>
      </w:r>
      <w:r w:rsidRPr="00C507E1">
        <w:rPr>
          <w:rFonts w:ascii="Arial" w:hAnsi="Arial" w:cs="Arial"/>
          <w:i/>
          <w:color w:val="212121"/>
          <w:spacing w:val="-7"/>
        </w:rPr>
        <w:t xml:space="preserve"> </w:t>
      </w:r>
      <w:r w:rsidRPr="00C507E1">
        <w:rPr>
          <w:rFonts w:ascii="Arial" w:hAnsi="Arial" w:cs="Arial"/>
          <w:i/>
          <w:color w:val="212121"/>
        </w:rPr>
        <w:t>della</w:t>
      </w:r>
      <w:r w:rsidRPr="00C507E1">
        <w:rPr>
          <w:rFonts w:ascii="Arial" w:hAnsi="Arial" w:cs="Arial"/>
          <w:i/>
          <w:color w:val="212121"/>
          <w:spacing w:val="-6"/>
        </w:rPr>
        <w:t xml:space="preserve"> </w:t>
      </w:r>
      <w:r w:rsidRPr="00C507E1">
        <w:rPr>
          <w:rFonts w:ascii="Arial" w:hAnsi="Arial" w:cs="Arial"/>
          <w:i/>
          <w:color w:val="212121"/>
        </w:rPr>
        <w:t>men</w:t>
      </w:r>
      <w:r w:rsidRPr="00C507E1">
        <w:rPr>
          <w:rFonts w:ascii="Arial" w:hAnsi="Arial" w:cs="Arial"/>
          <w:i/>
          <w:color w:val="212121"/>
          <w:spacing w:val="-1"/>
        </w:rPr>
        <w:t>s</w:t>
      </w:r>
      <w:r w:rsidRPr="00C507E1">
        <w:rPr>
          <w:rFonts w:ascii="Arial" w:hAnsi="Arial" w:cs="Arial"/>
          <w:i/>
          <w:color w:val="212121"/>
        </w:rPr>
        <w:t>a,</w:t>
      </w:r>
      <w:r w:rsidRPr="00C507E1">
        <w:rPr>
          <w:rFonts w:ascii="Arial" w:hAnsi="Arial" w:cs="Arial"/>
          <w:i/>
          <w:color w:val="212121"/>
          <w:spacing w:val="-8"/>
        </w:rPr>
        <w:t xml:space="preserve"> </w:t>
      </w:r>
      <w:r w:rsidRPr="00C507E1">
        <w:rPr>
          <w:rFonts w:ascii="Arial" w:hAnsi="Arial" w:cs="Arial"/>
          <w:i/>
          <w:color w:val="212121"/>
          <w:spacing w:val="2"/>
        </w:rPr>
        <w:t>d</w:t>
      </w:r>
      <w:r w:rsidRPr="00C507E1">
        <w:rPr>
          <w:rFonts w:ascii="Arial" w:hAnsi="Arial" w:cs="Arial"/>
          <w:i/>
          <w:color w:val="212121"/>
          <w:spacing w:val="-1"/>
        </w:rPr>
        <w:t>o</w:t>
      </w:r>
      <w:r w:rsidRPr="00C507E1">
        <w:rPr>
          <w:rFonts w:ascii="Arial" w:hAnsi="Arial" w:cs="Arial"/>
          <w:i/>
          <w:color w:val="212121"/>
        </w:rPr>
        <w:t>po</w:t>
      </w:r>
      <w:r w:rsidRPr="00C507E1">
        <w:rPr>
          <w:rFonts w:ascii="Arial" w:hAnsi="Arial" w:cs="Arial"/>
          <w:i/>
          <w:color w:val="212121"/>
          <w:spacing w:val="-4"/>
        </w:rPr>
        <w:t xml:space="preserve"> </w:t>
      </w:r>
      <w:r w:rsidRPr="00C507E1">
        <w:rPr>
          <w:rFonts w:ascii="Arial" w:hAnsi="Arial" w:cs="Arial"/>
          <w:i/>
          <w:color w:val="212121"/>
        </w:rPr>
        <w:t>e</w:t>
      </w:r>
      <w:r w:rsidRPr="00C507E1">
        <w:rPr>
          <w:rFonts w:ascii="Arial" w:hAnsi="Arial" w:cs="Arial"/>
          <w:i/>
          <w:color w:val="212121"/>
          <w:spacing w:val="-1"/>
        </w:rPr>
        <w:t>ss</w:t>
      </w:r>
      <w:r w:rsidRPr="00C507E1">
        <w:rPr>
          <w:rFonts w:ascii="Arial" w:hAnsi="Arial" w:cs="Arial"/>
          <w:i/>
          <w:color w:val="212121"/>
          <w:spacing w:val="2"/>
        </w:rPr>
        <w:t>er</w:t>
      </w:r>
      <w:r w:rsidRPr="00C507E1">
        <w:rPr>
          <w:rFonts w:ascii="Arial" w:hAnsi="Arial" w:cs="Arial"/>
          <w:i/>
          <w:color w:val="212121"/>
          <w:spacing w:val="-1"/>
        </w:rPr>
        <w:t>s</w:t>
      </w:r>
      <w:r w:rsidRPr="00C507E1">
        <w:rPr>
          <w:rFonts w:ascii="Arial" w:hAnsi="Arial" w:cs="Arial"/>
          <w:i/>
          <w:color w:val="212121"/>
        </w:rPr>
        <w:t>i</w:t>
      </w:r>
      <w:r w:rsidRPr="00C507E1">
        <w:rPr>
          <w:rFonts w:ascii="Arial" w:hAnsi="Arial" w:cs="Arial"/>
          <w:i/>
          <w:color w:val="212121"/>
          <w:spacing w:val="-5"/>
        </w:rPr>
        <w:t xml:space="preserve"> </w:t>
      </w:r>
      <w:r w:rsidRPr="00C507E1">
        <w:rPr>
          <w:rFonts w:ascii="Arial" w:hAnsi="Arial" w:cs="Arial"/>
          <w:i/>
          <w:color w:val="212121"/>
        </w:rPr>
        <w:t>la</w:t>
      </w:r>
      <w:r w:rsidRPr="00C507E1">
        <w:rPr>
          <w:rFonts w:ascii="Arial" w:hAnsi="Arial" w:cs="Arial"/>
          <w:i/>
          <w:color w:val="212121"/>
          <w:spacing w:val="-1"/>
        </w:rPr>
        <w:t>v</w:t>
      </w:r>
      <w:r w:rsidRPr="00C507E1">
        <w:rPr>
          <w:rFonts w:ascii="Arial" w:hAnsi="Arial" w:cs="Arial"/>
          <w:i/>
          <w:color w:val="212121"/>
        </w:rPr>
        <w:t>a</w:t>
      </w:r>
      <w:r w:rsidRPr="00C507E1">
        <w:rPr>
          <w:rFonts w:ascii="Arial" w:hAnsi="Arial" w:cs="Arial"/>
          <w:i/>
          <w:color w:val="212121"/>
          <w:spacing w:val="2"/>
        </w:rPr>
        <w:t>t</w:t>
      </w:r>
      <w:r w:rsidRPr="00C507E1">
        <w:rPr>
          <w:rFonts w:ascii="Arial" w:hAnsi="Arial" w:cs="Arial"/>
          <w:i/>
          <w:color w:val="212121"/>
        </w:rPr>
        <w:t>e</w:t>
      </w:r>
      <w:r w:rsidRPr="00C507E1">
        <w:rPr>
          <w:rFonts w:ascii="Arial" w:hAnsi="Arial" w:cs="Arial"/>
          <w:i/>
          <w:color w:val="212121"/>
          <w:spacing w:val="-7"/>
        </w:rPr>
        <w:t xml:space="preserve"> </w:t>
      </w:r>
      <w:r w:rsidRPr="00C507E1">
        <w:rPr>
          <w:rFonts w:ascii="Arial" w:hAnsi="Arial" w:cs="Arial"/>
          <w:i/>
          <w:color w:val="212121"/>
        </w:rPr>
        <w:t>le</w:t>
      </w:r>
      <w:r w:rsidRPr="00C507E1">
        <w:rPr>
          <w:rFonts w:ascii="Arial" w:hAnsi="Arial" w:cs="Arial"/>
          <w:i/>
          <w:color w:val="212121"/>
          <w:spacing w:val="-6"/>
        </w:rPr>
        <w:t xml:space="preserve"> </w:t>
      </w:r>
      <w:r w:rsidRPr="00C507E1">
        <w:rPr>
          <w:rFonts w:ascii="Arial" w:hAnsi="Arial" w:cs="Arial"/>
          <w:i/>
          <w:color w:val="212121"/>
        </w:rPr>
        <w:t>mani;</w:t>
      </w:r>
    </w:p>
    <w:p w:rsidR="00544A39" w:rsidRPr="00C507E1" w:rsidRDefault="00544A39" w:rsidP="00544A39">
      <w:pPr>
        <w:numPr>
          <w:ilvl w:val="2"/>
          <w:numId w:val="3"/>
        </w:numPr>
        <w:tabs>
          <w:tab w:val="left" w:pos="1106"/>
        </w:tabs>
        <w:kinsoku w:val="0"/>
        <w:overflowPunct w:val="0"/>
        <w:ind w:left="1106" w:hanging="360"/>
        <w:jc w:val="both"/>
        <w:rPr>
          <w:rFonts w:ascii="Arial" w:hAnsi="Arial" w:cs="Arial"/>
          <w:i/>
          <w:color w:val="000000"/>
        </w:rPr>
      </w:pPr>
      <w:r w:rsidRPr="00C507E1">
        <w:rPr>
          <w:rFonts w:ascii="Arial" w:hAnsi="Arial" w:cs="Arial"/>
          <w:i/>
          <w:color w:val="212121"/>
        </w:rPr>
        <w:t>en</w:t>
      </w:r>
      <w:r w:rsidRPr="00C507E1">
        <w:rPr>
          <w:rFonts w:ascii="Arial" w:hAnsi="Arial" w:cs="Arial"/>
          <w:i/>
          <w:color w:val="212121"/>
          <w:spacing w:val="2"/>
        </w:rPr>
        <w:t>t</w:t>
      </w:r>
      <w:r w:rsidRPr="00C507E1">
        <w:rPr>
          <w:rFonts w:ascii="Arial" w:hAnsi="Arial" w:cs="Arial"/>
          <w:i/>
          <w:color w:val="212121"/>
        </w:rPr>
        <w:t>rare</w:t>
      </w:r>
      <w:r w:rsidRPr="00C507E1">
        <w:rPr>
          <w:rFonts w:ascii="Arial" w:hAnsi="Arial" w:cs="Arial"/>
          <w:i/>
          <w:color w:val="212121"/>
          <w:spacing w:val="-9"/>
        </w:rPr>
        <w:t xml:space="preserve"> </w:t>
      </w:r>
      <w:r w:rsidRPr="00C507E1">
        <w:rPr>
          <w:rFonts w:ascii="Arial" w:hAnsi="Arial" w:cs="Arial"/>
          <w:i/>
          <w:color w:val="212121"/>
        </w:rPr>
        <w:t>in</w:t>
      </w:r>
      <w:r w:rsidRPr="00C507E1">
        <w:rPr>
          <w:rFonts w:ascii="Arial" w:hAnsi="Arial" w:cs="Arial"/>
          <w:i/>
          <w:color w:val="212121"/>
          <w:spacing w:val="-7"/>
        </w:rPr>
        <w:t xml:space="preserve"> </w:t>
      </w:r>
      <w:r w:rsidRPr="00C507E1">
        <w:rPr>
          <w:rFonts w:ascii="Arial" w:hAnsi="Arial" w:cs="Arial"/>
          <w:i/>
          <w:color w:val="212121"/>
        </w:rPr>
        <w:t>maniera</w:t>
      </w:r>
      <w:r w:rsidRPr="00C507E1">
        <w:rPr>
          <w:rFonts w:ascii="Arial" w:hAnsi="Arial" w:cs="Arial"/>
          <w:i/>
          <w:color w:val="212121"/>
          <w:spacing w:val="-10"/>
        </w:rPr>
        <w:t xml:space="preserve"> </w:t>
      </w:r>
      <w:r w:rsidRPr="00C507E1">
        <w:rPr>
          <w:rFonts w:ascii="Arial" w:hAnsi="Arial" w:cs="Arial"/>
          <w:i/>
          <w:color w:val="212121"/>
          <w:spacing w:val="2"/>
        </w:rPr>
        <w:t>t</w:t>
      </w:r>
      <w:r w:rsidRPr="00C507E1">
        <w:rPr>
          <w:rFonts w:ascii="Arial" w:hAnsi="Arial" w:cs="Arial"/>
          <w:i/>
          <w:color w:val="212121"/>
        </w:rPr>
        <w:t>ran</w:t>
      </w:r>
      <w:r w:rsidRPr="00C507E1">
        <w:rPr>
          <w:rFonts w:ascii="Arial" w:hAnsi="Arial" w:cs="Arial"/>
          <w:i/>
          <w:color w:val="212121"/>
          <w:spacing w:val="-2"/>
        </w:rPr>
        <w:t>qu</w:t>
      </w:r>
      <w:r w:rsidRPr="00C507E1">
        <w:rPr>
          <w:rFonts w:ascii="Arial" w:hAnsi="Arial" w:cs="Arial"/>
          <w:i/>
          <w:color w:val="212121"/>
        </w:rPr>
        <w:t>illa</w:t>
      </w:r>
      <w:r w:rsidRPr="00C507E1">
        <w:rPr>
          <w:rFonts w:ascii="Arial" w:hAnsi="Arial" w:cs="Arial"/>
          <w:i/>
          <w:color w:val="212121"/>
          <w:spacing w:val="-7"/>
        </w:rPr>
        <w:t xml:space="preserve"> </w:t>
      </w:r>
      <w:r w:rsidRPr="00C507E1">
        <w:rPr>
          <w:rFonts w:ascii="Arial" w:hAnsi="Arial" w:cs="Arial"/>
          <w:i/>
          <w:color w:val="212121"/>
        </w:rPr>
        <w:t>e</w:t>
      </w:r>
      <w:r w:rsidRPr="00C507E1">
        <w:rPr>
          <w:rFonts w:ascii="Arial" w:hAnsi="Arial" w:cs="Arial"/>
          <w:i/>
          <w:color w:val="212121"/>
          <w:spacing w:val="-8"/>
        </w:rPr>
        <w:t xml:space="preserve"> </w:t>
      </w:r>
      <w:r w:rsidRPr="00C507E1">
        <w:rPr>
          <w:rFonts w:ascii="Arial" w:hAnsi="Arial" w:cs="Arial"/>
          <w:i/>
          <w:color w:val="212121"/>
        </w:rPr>
        <w:t>raggi</w:t>
      </w:r>
      <w:r w:rsidRPr="00C507E1">
        <w:rPr>
          <w:rFonts w:ascii="Arial" w:hAnsi="Arial" w:cs="Arial"/>
          <w:i/>
          <w:color w:val="212121"/>
          <w:spacing w:val="-2"/>
        </w:rPr>
        <w:t>u</w:t>
      </w:r>
      <w:r w:rsidRPr="00C507E1">
        <w:rPr>
          <w:rFonts w:ascii="Arial" w:hAnsi="Arial" w:cs="Arial"/>
          <w:i/>
          <w:color w:val="212121"/>
        </w:rPr>
        <w:t>ngere</w:t>
      </w:r>
      <w:r w:rsidRPr="00C507E1">
        <w:rPr>
          <w:rFonts w:ascii="Arial" w:hAnsi="Arial" w:cs="Arial"/>
          <w:i/>
          <w:color w:val="212121"/>
          <w:spacing w:val="-9"/>
        </w:rPr>
        <w:t xml:space="preserve"> </w:t>
      </w:r>
      <w:r w:rsidRPr="00C507E1">
        <w:rPr>
          <w:rFonts w:ascii="Arial" w:hAnsi="Arial" w:cs="Arial"/>
          <w:i/>
          <w:color w:val="212121"/>
        </w:rPr>
        <w:t>il</w:t>
      </w:r>
      <w:r w:rsidRPr="00C507E1">
        <w:rPr>
          <w:rFonts w:ascii="Arial" w:hAnsi="Arial" w:cs="Arial"/>
          <w:i/>
          <w:color w:val="212121"/>
          <w:spacing w:val="-7"/>
        </w:rPr>
        <w:t xml:space="preserve"> </w:t>
      </w:r>
      <w:r w:rsidRPr="00C507E1">
        <w:rPr>
          <w:rFonts w:ascii="Arial" w:hAnsi="Arial" w:cs="Arial"/>
          <w:i/>
          <w:color w:val="212121"/>
          <w:spacing w:val="2"/>
        </w:rPr>
        <w:t>t</w:t>
      </w:r>
      <w:r w:rsidRPr="00C507E1">
        <w:rPr>
          <w:rFonts w:ascii="Arial" w:hAnsi="Arial" w:cs="Arial"/>
          <w:i/>
          <w:color w:val="212121"/>
        </w:rPr>
        <w:t>a</w:t>
      </w:r>
      <w:r w:rsidRPr="00C507E1">
        <w:rPr>
          <w:rFonts w:ascii="Arial" w:hAnsi="Arial" w:cs="Arial"/>
          <w:i/>
          <w:color w:val="212121"/>
          <w:spacing w:val="-1"/>
        </w:rPr>
        <w:t>v</w:t>
      </w:r>
      <w:r w:rsidRPr="00C507E1">
        <w:rPr>
          <w:rFonts w:ascii="Arial" w:hAnsi="Arial" w:cs="Arial"/>
          <w:i/>
          <w:color w:val="212121"/>
          <w:spacing w:val="-2"/>
        </w:rPr>
        <w:t>o</w:t>
      </w:r>
      <w:r w:rsidRPr="00C507E1">
        <w:rPr>
          <w:rFonts w:ascii="Arial" w:hAnsi="Arial" w:cs="Arial"/>
          <w:i/>
          <w:color w:val="212121"/>
        </w:rPr>
        <w:t>lo</w:t>
      </w:r>
      <w:r w:rsidRPr="00C507E1">
        <w:rPr>
          <w:rFonts w:ascii="Arial" w:hAnsi="Arial" w:cs="Arial"/>
          <w:i/>
          <w:color w:val="212121"/>
          <w:spacing w:val="-9"/>
        </w:rPr>
        <w:t xml:space="preserve"> </w:t>
      </w:r>
      <w:r w:rsidRPr="00C507E1">
        <w:rPr>
          <w:rFonts w:ascii="Arial" w:hAnsi="Arial" w:cs="Arial"/>
          <w:i/>
          <w:color w:val="212121"/>
        </w:rPr>
        <w:t>a</w:t>
      </w:r>
      <w:r w:rsidRPr="00C507E1">
        <w:rPr>
          <w:rFonts w:ascii="Arial" w:hAnsi="Arial" w:cs="Arial"/>
          <w:i/>
          <w:color w:val="212121"/>
          <w:spacing w:val="1"/>
        </w:rPr>
        <w:t>s</w:t>
      </w:r>
      <w:r w:rsidRPr="00C507E1">
        <w:rPr>
          <w:rFonts w:ascii="Arial" w:hAnsi="Arial" w:cs="Arial"/>
          <w:i/>
          <w:color w:val="212121"/>
          <w:spacing w:val="-1"/>
        </w:rPr>
        <w:t>s</w:t>
      </w:r>
      <w:r w:rsidRPr="00C507E1">
        <w:rPr>
          <w:rFonts w:ascii="Arial" w:hAnsi="Arial" w:cs="Arial"/>
          <w:i/>
          <w:color w:val="212121"/>
        </w:rPr>
        <w:t>egna</w:t>
      </w:r>
      <w:r w:rsidRPr="00C507E1">
        <w:rPr>
          <w:rFonts w:ascii="Arial" w:hAnsi="Arial" w:cs="Arial"/>
          <w:i/>
          <w:color w:val="212121"/>
          <w:spacing w:val="2"/>
        </w:rPr>
        <w:t>t</w:t>
      </w:r>
      <w:r w:rsidRPr="00C507E1">
        <w:rPr>
          <w:rFonts w:ascii="Arial" w:hAnsi="Arial" w:cs="Arial"/>
          <w:i/>
          <w:color w:val="212121"/>
          <w:spacing w:val="-1"/>
        </w:rPr>
        <w:t>o</w:t>
      </w:r>
      <w:r w:rsidRPr="00C507E1">
        <w:rPr>
          <w:rFonts w:ascii="Arial" w:hAnsi="Arial" w:cs="Arial"/>
          <w:i/>
          <w:color w:val="212121"/>
        </w:rPr>
        <w:t>gli;</w:t>
      </w:r>
    </w:p>
    <w:p w:rsidR="00544A39" w:rsidRPr="00C507E1" w:rsidRDefault="00544A39" w:rsidP="00544A39">
      <w:pPr>
        <w:numPr>
          <w:ilvl w:val="2"/>
          <w:numId w:val="3"/>
        </w:numPr>
        <w:tabs>
          <w:tab w:val="left" w:pos="1106"/>
        </w:tabs>
        <w:kinsoku w:val="0"/>
        <w:overflowPunct w:val="0"/>
        <w:ind w:left="1106" w:right="112" w:hanging="360"/>
        <w:jc w:val="both"/>
        <w:rPr>
          <w:rFonts w:ascii="Arial" w:hAnsi="Arial" w:cs="Arial"/>
          <w:i/>
          <w:color w:val="000000"/>
        </w:rPr>
      </w:pPr>
      <w:r w:rsidRPr="00C507E1">
        <w:rPr>
          <w:rFonts w:ascii="Arial" w:hAnsi="Arial" w:cs="Arial"/>
          <w:i/>
          <w:color w:val="212121"/>
          <w:spacing w:val="2"/>
        </w:rPr>
        <w:t>t</w:t>
      </w:r>
      <w:r w:rsidRPr="00C507E1">
        <w:rPr>
          <w:rFonts w:ascii="Arial" w:hAnsi="Arial" w:cs="Arial"/>
          <w:i/>
          <w:color w:val="212121"/>
        </w:rPr>
        <w:t xml:space="preserve">enere </w:t>
      </w:r>
      <w:r w:rsidRPr="00C507E1">
        <w:rPr>
          <w:rFonts w:ascii="Arial" w:hAnsi="Arial" w:cs="Arial"/>
          <w:i/>
          <w:color w:val="212121"/>
          <w:spacing w:val="-2"/>
        </w:rPr>
        <w:t>u</w:t>
      </w:r>
      <w:r w:rsidRPr="00C507E1">
        <w:rPr>
          <w:rFonts w:ascii="Arial" w:hAnsi="Arial" w:cs="Arial"/>
          <w:i/>
          <w:color w:val="212121"/>
        </w:rPr>
        <w:t>n c</w:t>
      </w:r>
      <w:r w:rsidRPr="00C507E1">
        <w:rPr>
          <w:rFonts w:ascii="Arial" w:hAnsi="Arial" w:cs="Arial"/>
          <w:i/>
          <w:color w:val="212121"/>
          <w:spacing w:val="-1"/>
        </w:rPr>
        <w:t>o</w:t>
      </w:r>
      <w:r w:rsidRPr="00C507E1">
        <w:rPr>
          <w:rFonts w:ascii="Arial" w:hAnsi="Arial" w:cs="Arial"/>
          <w:i/>
          <w:color w:val="212121"/>
        </w:rPr>
        <w:t>mp</w:t>
      </w:r>
      <w:r w:rsidRPr="00C507E1">
        <w:rPr>
          <w:rFonts w:ascii="Arial" w:hAnsi="Arial" w:cs="Arial"/>
          <w:i/>
          <w:color w:val="212121"/>
          <w:spacing w:val="-1"/>
        </w:rPr>
        <w:t>o</w:t>
      </w:r>
      <w:r w:rsidRPr="00C507E1">
        <w:rPr>
          <w:rFonts w:ascii="Arial" w:hAnsi="Arial" w:cs="Arial"/>
          <w:i/>
          <w:color w:val="212121"/>
        </w:rPr>
        <w:t>r</w:t>
      </w:r>
      <w:r w:rsidRPr="00C507E1">
        <w:rPr>
          <w:rFonts w:ascii="Arial" w:hAnsi="Arial" w:cs="Arial"/>
          <w:i/>
          <w:color w:val="212121"/>
          <w:spacing w:val="2"/>
        </w:rPr>
        <w:t>t</w:t>
      </w:r>
      <w:r w:rsidRPr="00C507E1">
        <w:rPr>
          <w:rFonts w:ascii="Arial" w:hAnsi="Arial" w:cs="Arial"/>
          <w:i/>
          <w:color w:val="212121"/>
        </w:rPr>
        <w:t>amen</w:t>
      </w:r>
      <w:r w:rsidRPr="00C507E1">
        <w:rPr>
          <w:rFonts w:ascii="Arial" w:hAnsi="Arial" w:cs="Arial"/>
          <w:i/>
          <w:color w:val="212121"/>
          <w:spacing w:val="2"/>
        </w:rPr>
        <w:t>t</w:t>
      </w:r>
      <w:r w:rsidRPr="00C507E1">
        <w:rPr>
          <w:rFonts w:ascii="Arial" w:hAnsi="Arial" w:cs="Arial"/>
          <w:i/>
          <w:color w:val="212121"/>
        </w:rPr>
        <w:t>o c</w:t>
      </w:r>
      <w:r w:rsidRPr="00C507E1">
        <w:rPr>
          <w:rFonts w:ascii="Arial" w:hAnsi="Arial" w:cs="Arial"/>
          <w:i/>
          <w:color w:val="212121"/>
          <w:spacing w:val="-1"/>
        </w:rPr>
        <w:t>o</w:t>
      </w:r>
      <w:r w:rsidRPr="00C507E1">
        <w:rPr>
          <w:rFonts w:ascii="Arial" w:hAnsi="Arial" w:cs="Arial"/>
          <w:i/>
          <w:color w:val="212121"/>
        </w:rPr>
        <w:t>rre</w:t>
      </w:r>
      <w:r w:rsidRPr="00C507E1">
        <w:rPr>
          <w:rFonts w:ascii="Arial" w:hAnsi="Arial" w:cs="Arial"/>
          <w:i/>
          <w:color w:val="212121"/>
          <w:spacing w:val="2"/>
        </w:rPr>
        <w:t>tt</w:t>
      </w:r>
      <w:r w:rsidRPr="00C507E1">
        <w:rPr>
          <w:rFonts w:ascii="Arial" w:hAnsi="Arial" w:cs="Arial"/>
          <w:i/>
          <w:color w:val="212121"/>
          <w:spacing w:val="-1"/>
        </w:rPr>
        <w:t>o</w:t>
      </w:r>
      <w:r w:rsidRPr="00C507E1">
        <w:rPr>
          <w:rFonts w:ascii="Arial" w:hAnsi="Arial" w:cs="Arial"/>
          <w:i/>
          <w:color w:val="212121"/>
        </w:rPr>
        <w:t>, ri</w:t>
      </w:r>
      <w:r w:rsidRPr="00C507E1">
        <w:rPr>
          <w:rFonts w:ascii="Arial" w:hAnsi="Arial" w:cs="Arial"/>
          <w:i/>
          <w:color w:val="212121"/>
          <w:spacing w:val="-1"/>
        </w:rPr>
        <w:t>s</w:t>
      </w:r>
      <w:r w:rsidRPr="00C507E1">
        <w:rPr>
          <w:rFonts w:ascii="Arial" w:hAnsi="Arial" w:cs="Arial"/>
          <w:i/>
          <w:color w:val="212121"/>
        </w:rPr>
        <w:t>pe</w:t>
      </w:r>
      <w:r w:rsidRPr="00C507E1">
        <w:rPr>
          <w:rFonts w:ascii="Arial" w:hAnsi="Arial" w:cs="Arial"/>
          <w:i/>
          <w:color w:val="212121"/>
          <w:spacing w:val="-1"/>
        </w:rPr>
        <w:t>t</w:t>
      </w:r>
      <w:r w:rsidRPr="00C507E1">
        <w:rPr>
          <w:rFonts w:ascii="Arial" w:hAnsi="Arial" w:cs="Arial"/>
          <w:i/>
          <w:color w:val="212121"/>
          <w:spacing w:val="2"/>
        </w:rPr>
        <w:t>t</w:t>
      </w:r>
      <w:r w:rsidRPr="00C507E1">
        <w:rPr>
          <w:rFonts w:ascii="Arial" w:hAnsi="Arial" w:cs="Arial"/>
          <w:i/>
          <w:color w:val="212121"/>
          <w:spacing w:val="-1"/>
        </w:rPr>
        <w:t>os</w:t>
      </w:r>
      <w:r w:rsidRPr="00C507E1">
        <w:rPr>
          <w:rFonts w:ascii="Arial" w:hAnsi="Arial" w:cs="Arial"/>
          <w:i/>
          <w:color w:val="212121"/>
        </w:rPr>
        <w:t>o e ci</w:t>
      </w:r>
      <w:r w:rsidRPr="00C507E1">
        <w:rPr>
          <w:rFonts w:ascii="Arial" w:hAnsi="Arial" w:cs="Arial"/>
          <w:i/>
          <w:color w:val="212121"/>
          <w:spacing w:val="-1"/>
        </w:rPr>
        <w:t>v</w:t>
      </w:r>
      <w:r w:rsidRPr="00C507E1">
        <w:rPr>
          <w:rFonts w:ascii="Arial" w:hAnsi="Arial" w:cs="Arial"/>
          <w:i/>
          <w:color w:val="212121"/>
        </w:rPr>
        <w:t>ile n</w:t>
      </w:r>
      <w:r w:rsidRPr="00C507E1">
        <w:rPr>
          <w:rFonts w:ascii="Arial" w:hAnsi="Arial" w:cs="Arial"/>
          <w:i/>
          <w:color w:val="212121"/>
          <w:spacing w:val="-3"/>
        </w:rPr>
        <w:t>e</w:t>
      </w:r>
      <w:r w:rsidRPr="00C507E1">
        <w:rPr>
          <w:rFonts w:ascii="Arial" w:hAnsi="Arial" w:cs="Arial"/>
          <w:i/>
          <w:color w:val="212121"/>
        </w:rPr>
        <w:t>i c</w:t>
      </w:r>
      <w:r w:rsidRPr="00C507E1">
        <w:rPr>
          <w:rFonts w:ascii="Arial" w:hAnsi="Arial" w:cs="Arial"/>
          <w:i/>
          <w:color w:val="212121"/>
          <w:spacing w:val="-1"/>
        </w:rPr>
        <w:t>o</w:t>
      </w:r>
      <w:r w:rsidRPr="00C507E1">
        <w:rPr>
          <w:rFonts w:ascii="Arial" w:hAnsi="Arial" w:cs="Arial"/>
          <w:i/>
          <w:color w:val="212121"/>
        </w:rPr>
        <w:t>n</w:t>
      </w:r>
      <w:r w:rsidRPr="00C507E1">
        <w:rPr>
          <w:rFonts w:ascii="Arial" w:hAnsi="Arial" w:cs="Arial"/>
          <w:i/>
          <w:color w:val="212121"/>
          <w:spacing w:val="-1"/>
        </w:rPr>
        <w:t>f</w:t>
      </w:r>
      <w:r w:rsidRPr="00C507E1">
        <w:rPr>
          <w:rFonts w:ascii="Arial" w:hAnsi="Arial" w:cs="Arial"/>
          <w:i/>
          <w:color w:val="212121"/>
        </w:rPr>
        <w:t>r</w:t>
      </w:r>
      <w:r w:rsidRPr="00C507E1">
        <w:rPr>
          <w:rFonts w:ascii="Arial" w:hAnsi="Arial" w:cs="Arial"/>
          <w:i/>
          <w:color w:val="212121"/>
          <w:spacing w:val="-1"/>
        </w:rPr>
        <w:t>o</w:t>
      </w:r>
      <w:r w:rsidRPr="00C507E1">
        <w:rPr>
          <w:rFonts w:ascii="Arial" w:hAnsi="Arial" w:cs="Arial"/>
          <w:i/>
          <w:color w:val="212121"/>
        </w:rPr>
        <w:t>n</w:t>
      </w:r>
      <w:r w:rsidRPr="00C507E1">
        <w:rPr>
          <w:rFonts w:ascii="Arial" w:hAnsi="Arial" w:cs="Arial"/>
          <w:i/>
          <w:color w:val="212121"/>
          <w:spacing w:val="2"/>
        </w:rPr>
        <w:t>t</w:t>
      </w:r>
      <w:r w:rsidRPr="00C507E1">
        <w:rPr>
          <w:rFonts w:ascii="Arial" w:hAnsi="Arial" w:cs="Arial"/>
          <w:i/>
          <w:color w:val="212121"/>
        </w:rPr>
        <w:t xml:space="preserve">i degli </w:t>
      </w:r>
      <w:r w:rsidRPr="00C507E1">
        <w:rPr>
          <w:rFonts w:ascii="Arial" w:hAnsi="Arial" w:cs="Arial"/>
          <w:i/>
          <w:color w:val="212121"/>
          <w:spacing w:val="-1"/>
        </w:rPr>
        <w:t>o</w:t>
      </w:r>
      <w:r w:rsidRPr="00C507E1">
        <w:rPr>
          <w:rFonts w:ascii="Arial" w:hAnsi="Arial" w:cs="Arial"/>
          <w:i/>
          <w:color w:val="212121"/>
        </w:rPr>
        <w:t>pera</w:t>
      </w:r>
      <w:r w:rsidRPr="00C507E1">
        <w:rPr>
          <w:rFonts w:ascii="Arial" w:hAnsi="Arial" w:cs="Arial"/>
          <w:i/>
          <w:color w:val="212121"/>
          <w:spacing w:val="2"/>
        </w:rPr>
        <w:t>t</w:t>
      </w:r>
      <w:r w:rsidRPr="00C507E1">
        <w:rPr>
          <w:rFonts w:ascii="Arial" w:hAnsi="Arial" w:cs="Arial"/>
          <w:i/>
          <w:color w:val="212121"/>
          <w:spacing w:val="-1"/>
        </w:rPr>
        <w:t>o</w:t>
      </w:r>
      <w:r w:rsidRPr="00C507E1">
        <w:rPr>
          <w:rFonts w:ascii="Arial" w:hAnsi="Arial" w:cs="Arial"/>
          <w:i/>
          <w:color w:val="212121"/>
        </w:rPr>
        <w:t>ri</w:t>
      </w:r>
      <w:r w:rsidRPr="00C507E1">
        <w:rPr>
          <w:rFonts w:ascii="Arial" w:hAnsi="Arial" w:cs="Arial"/>
          <w:i/>
          <w:color w:val="212121"/>
          <w:w w:val="99"/>
        </w:rPr>
        <w:t xml:space="preserve"> </w:t>
      </w:r>
      <w:r w:rsidRPr="00C507E1">
        <w:rPr>
          <w:rFonts w:ascii="Arial" w:hAnsi="Arial" w:cs="Arial"/>
          <w:i/>
          <w:color w:val="212121"/>
        </w:rPr>
        <w:t>adde</w:t>
      </w:r>
      <w:r w:rsidRPr="00C507E1">
        <w:rPr>
          <w:rFonts w:ascii="Arial" w:hAnsi="Arial" w:cs="Arial"/>
          <w:i/>
          <w:color w:val="212121"/>
          <w:spacing w:val="2"/>
        </w:rPr>
        <w:t>t</w:t>
      </w:r>
      <w:r w:rsidRPr="00C507E1">
        <w:rPr>
          <w:rFonts w:ascii="Arial" w:hAnsi="Arial" w:cs="Arial"/>
          <w:i/>
          <w:color w:val="212121"/>
          <w:spacing w:val="-1"/>
        </w:rPr>
        <w:t>t</w:t>
      </w:r>
      <w:r w:rsidRPr="00C507E1">
        <w:rPr>
          <w:rFonts w:ascii="Arial" w:hAnsi="Arial" w:cs="Arial"/>
          <w:i/>
          <w:color w:val="212121"/>
        </w:rPr>
        <w:t>i</w:t>
      </w:r>
      <w:r w:rsidRPr="00C507E1">
        <w:rPr>
          <w:rFonts w:ascii="Arial" w:hAnsi="Arial" w:cs="Arial"/>
          <w:i/>
          <w:color w:val="212121"/>
          <w:spacing w:val="-7"/>
        </w:rPr>
        <w:t xml:space="preserve"> </w:t>
      </w:r>
      <w:r w:rsidRPr="00C507E1">
        <w:rPr>
          <w:rFonts w:ascii="Arial" w:hAnsi="Arial" w:cs="Arial"/>
          <w:i/>
          <w:color w:val="212121"/>
        </w:rPr>
        <w:t>al</w:t>
      </w:r>
      <w:r w:rsidRPr="00C507E1">
        <w:rPr>
          <w:rFonts w:ascii="Arial" w:hAnsi="Arial" w:cs="Arial"/>
          <w:i/>
          <w:color w:val="212121"/>
          <w:spacing w:val="-6"/>
        </w:rPr>
        <w:t xml:space="preserve"> </w:t>
      </w:r>
      <w:r w:rsidRPr="00C507E1">
        <w:rPr>
          <w:rFonts w:ascii="Arial" w:hAnsi="Arial" w:cs="Arial"/>
          <w:i/>
          <w:color w:val="212121"/>
          <w:spacing w:val="-1"/>
        </w:rPr>
        <w:t>s</w:t>
      </w:r>
      <w:r w:rsidRPr="00C507E1">
        <w:rPr>
          <w:rFonts w:ascii="Arial" w:hAnsi="Arial" w:cs="Arial"/>
          <w:i/>
          <w:color w:val="212121"/>
        </w:rPr>
        <w:t>er</w:t>
      </w:r>
      <w:r w:rsidRPr="00C507E1">
        <w:rPr>
          <w:rFonts w:ascii="Arial" w:hAnsi="Arial" w:cs="Arial"/>
          <w:i/>
          <w:color w:val="212121"/>
          <w:spacing w:val="-1"/>
        </w:rPr>
        <w:t>v</w:t>
      </w:r>
      <w:r w:rsidRPr="00C507E1">
        <w:rPr>
          <w:rFonts w:ascii="Arial" w:hAnsi="Arial" w:cs="Arial"/>
          <w:i/>
          <w:color w:val="212121"/>
        </w:rPr>
        <w:t>i</w:t>
      </w:r>
      <w:r w:rsidRPr="00C507E1">
        <w:rPr>
          <w:rFonts w:ascii="Arial" w:hAnsi="Arial" w:cs="Arial"/>
          <w:i/>
          <w:color w:val="212121"/>
          <w:spacing w:val="-1"/>
        </w:rPr>
        <w:t>z</w:t>
      </w:r>
      <w:r w:rsidRPr="00C507E1">
        <w:rPr>
          <w:rFonts w:ascii="Arial" w:hAnsi="Arial" w:cs="Arial"/>
          <w:i/>
          <w:color w:val="212121"/>
        </w:rPr>
        <w:t>io</w:t>
      </w:r>
      <w:r w:rsidRPr="00C507E1">
        <w:rPr>
          <w:rFonts w:ascii="Arial" w:hAnsi="Arial" w:cs="Arial"/>
          <w:i/>
          <w:color w:val="212121"/>
          <w:spacing w:val="-9"/>
        </w:rPr>
        <w:t xml:space="preserve"> </w:t>
      </w:r>
      <w:r w:rsidRPr="00C507E1">
        <w:rPr>
          <w:rFonts w:ascii="Arial" w:hAnsi="Arial" w:cs="Arial"/>
          <w:i/>
          <w:color w:val="212121"/>
        </w:rPr>
        <w:t>e</w:t>
      </w:r>
      <w:r w:rsidRPr="00C507E1">
        <w:rPr>
          <w:rFonts w:ascii="Arial" w:hAnsi="Arial" w:cs="Arial"/>
          <w:i/>
          <w:color w:val="212121"/>
          <w:spacing w:val="-7"/>
        </w:rPr>
        <w:t xml:space="preserve"> </w:t>
      </w:r>
      <w:r w:rsidRPr="00C507E1">
        <w:rPr>
          <w:rFonts w:ascii="Arial" w:hAnsi="Arial" w:cs="Arial"/>
          <w:i/>
          <w:color w:val="212121"/>
        </w:rPr>
        <w:t>degli</w:t>
      </w:r>
      <w:r w:rsidRPr="00C507E1">
        <w:rPr>
          <w:rFonts w:ascii="Arial" w:hAnsi="Arial" w:cs="Arial"/>
          <w:i/>
          <w:color w:val="212121"/>
          <w:spacing w:val="-6"/>
        </w:rPr>
        <w:t xml:space="preserve"> </w:t>
      </w:r>
      <w:r w:rsidRPr="00C507E1">
        <w:rPr>
          <w:rFonts w:ascii="Arial" w:hAnsi="Arial" w:cs="Arial"/>
          <w:i/>
          <w:color w:val="212121"/>
        </w:rPr>
        <w:t>in</w:t>
      </w:r>
      <w:r w:rsidRPr="00C507E1">
        <w:rPr>
          <w:rFonts w:ascii="Arial" w:hAnsi="Arial" w:cs="Arial"/>
          <w:i/>
          <w:color w:val="212121"/>
          <w:spacing w:val="-1"/>
        </w:rPr>
        <w:t>s</w:t>
      </w:r>
      <w:r w:rsidRPr="00C507E1">
        <w:rPr>
          <w:rFonts w:ascii="Arial" w:hAnsi="Arial" w:cs="Arial"/>
          <w:i/>
          <w:color w:val="212121"/>
        </w:rPr>
        <w:t>egnan</w:t>
      </w:r>
      <w:r w:rsidRPr="00C507E1">
        <w:rPr>
          <w:rFonts w:ascii="Arial" w:hAnsi="Arial" w:cs="Arial"/>
          <w:i/>
          <w:color w:val="212121"/>
          <w:spacing w:val="2"/>
        </w:rPr>
        <w:t>t</w:t>
      </w:r>
      <w:r w:rsidRPr="00C507E1">
        <w:rPr>
          <w:rFonts w:ascii="Arial" w:hAnsi="Arial" w:cs="Arial"/>
          <w:i/>
          <w:color w:val="212121"/>
        </w:rPr>
        <w:t>i</w:t>
      </w:r>
      <w:r w:rsidRPr="00C507E1">
        <w:rPr>
          <w:rFonts w:ascii="Arial" w:hAnsi="Arial" w:cs="Arial"/>
          <w:i/>
          <w:color w:val="212121"/>
          <w:spacing w:val="-7"/>
        </w:rPr>
        <w:t xml:space="preserve"> </w:t>
      </w:r>
      <w:r w:rsidRPr="00C507E1">
        <w:rPr>
          <w:rFonts w:ascii="Arial" w:hAnsi="Arial" w:cs="Arial"/>
          <w:i/>
          <w:color w:val="212121"/>
        </w:rPr>
        <w:t>add</w:t>
      </w:r>
      <w:r w:rsidRPr="00C507E1">
        <w:rPr>
          <w:rFonts w:ascii="Arial" w:hAnsi="Arial" w:cs="Arial"/>
          <w:i/>
          <w:color w:val="212121"/>
          <w:spacing w:val="-3"/>
        </w:rPr>
        <w:t>e</w:t>
      </w:r>
      <w:r w:rsidRPr="00C507E1">
        <w:rPr>
          <w:rFonts w:ascii="Arial" w:hAnsi="Arial" w:cs="Arial"/>
          <w:i/>
          <w:color w:val="212121"/>
          <w:spacing w:val="-1"/>
        </w:rPr>
        <w:t>t</w:t>
      </w:r>
      <w:r w:rsidRPr="00C507E1">
        <w:rPr>
          <w:rFonts w:ascii="Arial" w:hAnsi="Arial" w:cs="Arial"/>
          <w:i/>
          <w:color w:val="212121"/>
          <w:spacing w:val="2"/>
        </w:rPr>
        <w:t>t</w:t>
      </w:r>
      <w:r w:rsidRPr="00C507E1">
        <w:rPr>
          <w:rFonts w:ascii="Arial" w:hAnsi="Arial" w:cs="Arial"/>
          <w:i/>
          <w:color w:val="212121"/>
        </w:rPr>
        <w:t>i</w:t>
      </w:r>
      <w:r w:rsidRPr="00C507E1">
        <w:rPr>
          <w:rFonts w:ascii="Arial" w:hAnsi="Arial" w:cs="Arial"/>
          <w:i/>
          <w:color w:val="212121"/>
          <w:spacing w:val="-6"/>
        </w:rPr>
        <w:t xml:space="preserve"> </w:t>
      </w:r>
      <w:r w:rsidRPr="00C507E1">
        <w:rPr>
          <w:rFonts w:ascii="Arial" w:hAnsi="Arial" w:cs="Arial"/>
          <w:i/>
          <w:color w:val="212121"/>
        </w:rPr>
        <w:t>a</w:t>
      </w:r>
      <w:r w:rsidRPr="00C507E1">
        <w:rPr>
          <w:rFonts w:ascii="Arial" w:hAnsi="Arial" w:cs="Arial"/>
          <w:i/>
          <w:color w:val="212121"/>
          <w:spacing w:val="-2"/>
        </w:rPr>
        <w:t>l</w:t>
      </w:r>
      <w:r w:rsidRPr="00C507E1">
        <w:rPr>
          <w:rFonts w:ascii="Arial" w:hAnsi="Arial" w:cs="Arial"/>
          <w:i/>
          <w:color w:val="212121"/>
        </w:rPr>
        <w:t>la</w:t>
      </w:r>
      <w:r w:rsidRPr="00C507E1">
        <w:rPr>
          <w:rFonts w:ascii="Arial" w:hAnsi="Arial" w:cs="Arial"/>
          <w:i/>
          <w:color w:val="212121"/>
          <w:spacing w:val="-7"/>
        </w:rPr>
        <w:t xml:space="preserve"> </w:t>
      </w:r>
      <w:r w:rsidRPr="00C507E1">
        <w:rPr>
          <w:rFonts w:ascii="Arial" w:hAnsi="Arial" w:cs="Arial"/>
          <w:i/>
          <w:color w:val="212121"/>
          <w:spacing w:val="-1"/>
        </w:rPr>
        <w:t>v</w:t>
      </w:r>
      <w:r w:rsidRPr="00C507E1">
        <w:rPr>
          <w:rFonts w:ascii="Arial" w:hAnsi="Arial" w:cs="Arial"/>
          <w:i/>
          <w:color w:val="212121"/>
          <w:spacing w:val="-2"/>
        </w:rPr>
        <w:t>i</w:t>
      </w:r>
      <w:r w:rsidRPr="00C507E1">
        <w:rPr>
          <w:rFonts w:ascii="Arial" w:hAnsi="Arial" w:cs="Arial"/>
          <w:i/>
          <w:color w:val="212121"/>
        </w:rPr>
        <w:t>gilan</w:t>
      </w:r>
      <w:r w:rsidRPr="00C507E1">
        <w:rPr>
          <w:rFonts w:ascii="Arial" w:hAnsi="Arial" w:cs="Arial"/>
          <w:i/>
          <w:color w:val="212121"/>
          <w:spacing w:val="-1"/>
        </w:rPr>
        <w:t>z</w:t>
      </w:r>
      <w:r w:rsidRPr="00C507E1">
        <w:rPr>
          <w:rFonts w:ascii="Arial" w:hAnsi="Arial" w:cs="Arial"/>
          <w:i/>
          <w:color w:val="212121"/>
        </w:rPr>
        <w:t>a;</w:t>
      </w:r>
    </w:p>
    <w:p w:rsidR="00544A39" w:rsidRPr="00C507E1" w:rsidRDefault="00544A39" w:rsidP="00544A39">
      <w:pPr>
        <w:numPr>
          <w:ilvl w:val="2"/>
          <w:numId w:val="3"/>
        </w:numPr>
        <w:tabs>
          <w:tab w:val="left" w:pos="1106"/>
        </w:tabs>
        <w:kinsoku w:val="0"/>
        <w:overflowPunct w:val="0"/>
        <w:ind w:left="1106" w:right="115" w:hanging="360"/>
        <w:jc w:val="both"/>
        <w:rPr>
          <w:rFonts w:ascii="Arial" w:hAnsi="Arial" w:cs="Arial"/>
          <w:i/>
          <w:color w:val="000000"/>
        </w:rPr>
      </w:pPr>
      <w:r w:rsidRPr="00C507E1">
        <w:rPr>
          <w:rFonts w:ascii="Arial" w:hAnsi="Arial" w:cs="Arial"/>
          <w:i/>
          <w:color w:val="212121"/>
          <w:spacing w:val="-1"/>
        </w:rPr>
        <w:t>s</w:t>
      </w:r>
      <w:r w:rsidRPr="00C507E1">
        <w:rPr>
          <w:rFonts w:ascii="Arial" w:hAnsi="Arial" w:cs="Arial"/>
          <w:i/>
          <w:color w:val="212121"/>
          <w:spacing w:val="2"/>
        </w:rPr>
        <w:t>t</w:t>
      </w:r>
      <w:r w:rsidRPr="00C507E1">
        <w:rPr>
          <w:rFonts w:ascii="Arial" w:hAnsi="Arial" w:cs="Arial"/>
          <w:i/>
          <w:color w:val="212121"/>
        </w:rPr>
        <w:t>are</w:t>
      </w:r>
      <w:r w:rsidRPr="00C507E1">
        <w:rPr>
          <w:rFonts w:ascii="Arial" w:hAnsi="Arial" w:cs="Arial"/>
          <w:i/>
          <w:color w:val="212121"/>
          <w:spacing w:val="35"/>
        </w:rPr>
        <w:t xml:space="preserve"> </w:t>
      </w:r>
      <w:r w:rsidRPr="00C507E1">
        <w:rPr>
          <w:rFonts w:ascii="Arial" w:hAnsi="Arial" w:cs="Arial"/>
          <w:i/>
          <w:color w:val="212121"/>
          <w:spacing w:val="-1"/>
        </w:rPr>
        <w:t>s</w:t>
      </w:r>
      <w:r w:rsidRPr="00C507E1">
        <w:rPr>
          <w:rFonts w:ascii="Arial" w:hAnsi="Arial" w:cs="Arial"/>
          <w:i/>
          <w:color w:val="212121"/>
        </w:rPr>
        <w:t>ed</w:t>
      </w:r>
      <w:r w:rsidRPr="00C507E1">
        <w:rPr>
          <w:rFonts w:ascii="Arial" w:hAnsi="Arial" w:cs="Arial"/>
          <w:i/>
          <w:color w:val="212121"/>
          <w:spacing w:val="-2"/>
        </w:rPr>
        <w:t>u</w:t>
      </w:r>
      <w:r w:rsidRPr="00C507E1">
        <w:rPr>
          <w:rFonts w:ascii="Arial" w:hAnsi="Arial" w:cs="Arial"/>
          <w:i/>
          <w:color w:val="212121"/>
          <w:spacing w:val="2"/>
        </w:rPr>
        <w:t>t</w:t>
      </w:r>
      <w:r w:rsidRPr="00C507E1">
        <w:rPr>
          <w:rFonts w:ascii="Arial" w:hAnsi="Arial" w:cs="Arial"/>
          <w:i/>
          <w:color w:val="212121"/>
        </w:rPr>
        <w:t>i</w:t>
      </w:r>
      <w:r w:rsidRPr="00C507E1">
        <w:rPr>
          <w:rFonts w:ascii="Arial" w:hAnsi="Arial" w:cs="Arial"/>
          <w:i/>
          <w:color w:val="212121"/>
          <w:spacing w:val="37"/>
        </w:rPr>
        <w:t xml:space="preserve"> </w:t>
      </w:r>
      <w:r w:rsidRPr="00C507E1">
        <w:rPr>
          <w:rFonts w:ascii="Arial" w:hAnsi="Arial" w:cs="Arial"/>
          <w:i/>
          <w:color w:val="212121"/>
        </w:rPr>
        <w:t>c</w:t>
      </w:r>
      <w:r w:rsidRPr="00C507E1">
        <w:rPr>
          <w:rFonts w:ascii="Arial" w:hAnsi="Arial" w:cs="Arial"/>
          <w:i/>
          <w:color w:val="212121"/>
          <w:spacing w:val="-1"/>
        </w:rPr>
        <w:t>o</w:t>
      </w:r>
      <w:r w:rsidRPr="00C507E1">
        <w:rPr>
          <w:rFonts w:ascii="Arial" w:hAnsi="Arial" w:cs="Arial"/>
          <w:i/>
          <w:color w:val="212121"/>
        </w:rPr>
        <w:t>mp</w:t>
      </w:r>
      <w:r w:rsidRPr="00C507E1">
        <w:rPr>
          <w:rFonts w:ascii="Arial" w:hAnsi="Arial" w:cs="Arial"/>
          <w:i/>
          <w:color w:val="212121"/>
          <w:spacing w:val="-1"/>
        </w:rPr>
        <w:t>os</w:t>
      </w:r>
      <w:r w:rsidRPr="00C507E1">
        <w:rPr>
          <w:rFonts w:ascii="Arial" w:hAnsi="Arial" w:cs="Arial"/>
          <w:i/>
          <w:color w:val="212121"/>
          <w:spacing w:val="2"/>
        </w:rPr>
        <w:t>t</w:t>
      </w:r>
      <w:r w:rsidRPr="00C507E1">
        <w:rPr>
          <w:rFonts w:ascii="Arial" w:hAnsi="Arial" w:cs="Arial"/>
          <w:i/>
          <w:color w:val="212121"/>
        </w:rPr>
        <w:t>i</w:t>
      </w:r>
      <w:r w:rsidRPr="00C507E1">
        <w:rPr>
          <w:rFonts w:ascii="Arial" w:hAnsi="Arial" w:cs="Arial"/>
          <w:i/>
          <w:color w:val="212121"/>
          <w:spacing w:val="36"/>
        </w:rPr>
        <w:t xml:space="preserve"> </w:t>
      </w:r>
      <w:r w:rsidRPr="00C507E1">
        <w:rPr>
          <w:rFonts w:ascii="Arial" w:hAnsi="Arial" w:cs="Arial"/>
          <w:i/>
          <w:color w:val="212121"/>
          <w:spacing w:val="-3"/>
        </w:rPr>
        <w:t>d</w:t>
      </w:r>
      <w:r w:rsidRPr="00C507E1">
        <w:rPr>
          <w:rFonts w:ascii="Arial" w:hAnsi="Arial" w:cs="Arial"/>
          <w:i/>
          <w:color w:val="212121"/>
          <w:spacing w:val="-2"/>
        </w:rPr>
        <w:t>u</w:t>
      </w:r>
      <w:r w:rsidRPr="00C507E1">
        <w:rPr>
          <w:rFonts w:ascii="Arial" w:hAnsi="Arial" w:cs="Arial"/>
          <w:i/>
          <w:color w:val="212121"/>
        </w:rPr>
        <w:t>ran</w:t>
      </w:r>
      <w:r w:rsidRPr="00C507E1">
        <w:rPr>
          <w:rFonts w:ascii="Arial" w:hAnsi="Arial" w:cs="Arial"/>
          <w:i/>
          <w:color w:val="212121"/>
          <w:spacing w:val="2"/>
        </w:rPr>
        <w:t>t</w:t>
      </w:r>
      <w:r w:rsidRPr="00C507E1">
        <w:rPr>
          <w:rFonts w:ascii="Arial" w:hAnsi="Arial" w:cs="Arial"/>
          <w:i/>
          <w:color w:val="212121"/>
        </w:rPr>
        <w:t>e</w:t>
      </w:r>
      <w:r w:rsidRPr="00C507E1">
        <w:rPr>
          <w:rFonts w:ascii="Arial" w:hAnsi="Arial" w:cs="Arial"/>
          <w:i/>
          <w:color w:val="212121"/>
          <w:spacing w:val="35"/>
        </w:rPr>
        <w:t xml:space="preserve"> </w:t>
      </w:r>
      <w:r w:rsidRPr="00C507E1">
        <w:rPr>
          <w:rFonts w:ascii="Arial" w:hAnsi="Arial" w:cs="Arial"/>
          <w:i/>
          <w:color w:val="212121"/>
        </w:rPr>
        <w:t>l</w:t>
      </w:r>
      <w:r w:rsidRPr="00C507E1">
        <w:rPr>
          <w:rFonts w:ascii="Arial" w:hAnsi="Arial" w:cs="Arial"/>
          <w:i/>
          <w:color w:val="212121"/>
          <w:spacing w:val="-1"/>
        </w:rPr>
        <w:t>’o</w:t>
      </w:r>
      <w:r w:rsidRPr="00C507E1">
        <w:rPr>
          <w:rFonts w:ascii="Arial" w:hAnsi="Arial" w:cs="Arial"/>
          <w:i/>
          <w:color w:val="212121"/>
        </w:rPr>
        <w:t>ra</w:t>
      </w:r>
      <w:r w:rsidRPr="00C507E1">
        <w:rPr>
          <w:rFonts w:ascii="Arial" w:hAnsi="Arial" w:cs="Arial"/>
          <w:i/>
          <w:color w:val="212121"/>
          <w:spacing w:val="37"/>
        </w:rPr>
        <w:t xml:space="preserve"> </w:t>
      </w:r>
      <w:r w:rsidRPr="00C507E1">
        <w:rPr>
          <w:rFonts w:ascii="Arial" w:hAnsi="Arial" w:cs="Arial"/>
          <w:i/>
          <w:color w:val="212121"/>
        </w:rPr>
        <w:t>di</w:t>
      </w:r>
      <w:r w:rsidRPr="00C507E1">
        <w:rPr>
          <w:rFonts w:ascii="Arial" w:hAnsi="Arial" w:cs="Arial"/>
          <w:i/>
          <w:color w:val="212121"/>
          <w:spacing w:val="36"/>
        </w:rPr>
        <w:t xml:space="preserve"> </w:t>
      </w:r>
      <w:r w:rsidRPr="00C507E1">
        <w:rPr>
          <w:rFonts w:ascii="Arial" w:hAnsi="Arial" w:cs="Arial"/>
          <w:i/>
          <w:color w:val="212121"/>
        </w:rPr>
        <w:t>men</w:t>
      </w:r>
      <w:r w:rsidRPr="00C507E1">
        <w:rPr>
          <w:rFonts w:ascii="Arial" w:hAnsi="Arial" w:cs="Arial"/>
          <w:i/>
          <w:color w:val="212121"/>
          <w:spacing w:val="-1"/>
        </w:rPr>
        <w:t>s</w:t>
      </w:r>
      <w:r w:rsidRPr="00C507E1">
        <w:rPr>
          <w:rFonts w:ascii="Arial" w:hAnsi="Arial" w:cs="Arial"/>
          <w:i/>
          <w:color w:val="212121"/>
        </w:rPr>
        <w:t>a,</w:t>
      </w:r>
      <w:r w:rsidRPr="00C507E1">
        <w:rPr>
          <w:rFonts w:ascii="Arial" w:hAnsi="Arial" w:cs="Arial"/>
          <w:i/>
          <w:color w:val="212121"/>
          <w:spacing w:val="34"/>
        </w:rPr>
        <w:t xml:space="preserve"> </w:t>
      </w:r>
      <w:r w:rsidRPr="00C507E1">
        <w:rPr>
          <w:rFonts w:ascii="Arial" w:hAnsi="Arial" w:cs="Arial"/>
          <w:i/>
          <w:color w:val="212121"/>
        </w:rPr>
        <w:t>n</w:t>
      </w:r>
      <w:r w:rsidRPr="00C507E1">
        <w:rPr>
          <w:rFonts w:ascii="Arial" w:hAnsi="Arial" w:cs="Arial"/>
          <w:i/>
          <w:color w:val="212121"/>
          <w:spacing w:val="-1"/>
        </w:rPr>
        <w:t>o</w:t>
      </w:r>
      <w:r w:rsidRPr="00C507E1">
        <w:rPr>
          <w:rFonts w:ascii="Arial" w:hAnsi="Arial" w:cs="Arial"/>
          <w:i/>
          <w:color w:val="212121"/>
        </w:rPr>
        <w:t>n</w:t>
      </w:r>
      <w:r w:rsidRPr="00C507E1">
        <w:rPr>
          <w:rFonts w:ascii="Arial" w:hAnsi="Arial" w:cs="Arial"/>
          <w:i/>
          <w:color w:val="212121"/>
          <w:spacing w:val="37"/>
        </w:rPr>
        <w:t xml:space="preserve"> </w:t>
      </w:r>
      <w:r w:rsidRPr="00C507E1">
        <w:rPr>
          <w:rFonts w:ascii="Arial" w:hAnsi="Arial" w:cs="Arial"/>
          <w:i/>
          <w:color w:val="212121"/>
          <w:spacing w:val="-1"/>
        </w:rPr>
        <w:t>s</w:t>
      </w:r>
      <w:r w:rsidRPr="00C507E1">
        <w:rPr>
          <w:rFonts w:ascii="Arial" w:hAnsi="Arial" w:cs="Arial"/>
          <w:i/>
          <w:color w:val="212121"/>
        </w:rPr>
        <w:t>p</w:t>
      </w:r>
      <w:r w:rsidRPr="00C507E1">
        <w:rPr>
          <w:rFonts w:ascii="Arial" w:hAnsi="Arial" w:cs="Arial"/>
          <w:i/>
          <w:color w:val="212121"/>
          <w:spacing w:val="-1"/>
        </w:rPr>
        <w:t>o</w:t>
      </w:r>
      <w:r w:rsidRPr="00C507E1">
        <w:rPr>
          <w:rFonts w:ascii="Arial" w:hAnsi="Arial" w:cs="Arial"/>
          <w:i/>
          <w:color w:val="212121"/>
        </w:rPr>
        <w:t>rcare</w:t>
      </w:r>
      <w:r w:rsidRPr="00C507E1">
        <w:rPr>
          <w:rFonts w:ascii="Arial" w:hAnsi="Arial" w:cs="Arial"/>
          <w:i/>
          <w:color w:val="212121"/>
          <w:spacing w:val="35"/>
        </w:rPr>
        <w:t xml:space="preserve"> </w:t>
      </w:r>
      <w:r w:rsidRPr="00C507E1">
        <w:rPr>
          <w:rFonts w:ascii="Arial" w:hAnsi="Arial" w:cs="Arial"/>
          <w:i/>
          <w:color w:val="212121"/>
        </w:rPr>
        <w:t>ecce</w:t>
      </w:r>
      <w:r w:rsidRPr="00C507E1">
        <w:rPr>
          <w:rFonts w:ascii="Arial" w:hAnsi="Arial" w:cs="Arial"/>
          <w:i/>
          <w:color w:val="212121"/>
          <w:spacing w:val="-1"/>
        </w:rPr>
        <w:t>ss</w:t>
      </w:r>
      <w:r w:rsidRPr="00C507E1">
        <w:rPr>
          <w:rFonts w:ascii="Arial" w:hAnsi="Arial" w:cs="Arial"/>
          <w:i/>
          <w:color w:val="212121"/>
        </w:rPr>
        <w:t>i</w:t>
      </w:r>
      <w:r w:rsidRPr="00C507E1">
        <w:rPr>
          <w:rFonts w:ascii="Arial" w:hAnsi="Arial" w:cs="Arial"/>
          <w:i/>
          <w:color w:val="212121"/>
          <w:spacing w:val="-1"/>
        </w:rPr>
        <w:t>v</w:t>
      </w:r>
      <w:r w:rsidRPr="00C507E1">
        <w:rPr>
          <w:rFonts w:ascii="Arial" w:hAnsi="Arial" w:cs="Arial"/>
          <w:i/>
          <w:color w:val="212121"/>
          <w:spacing w:val="3"/>
        </w:rPr>
        <w:t>a</w:t>
      </w:r>
      <w:r w:rsidRPr="00C507E1">
        <w:rPr>
          <w:rFonts w:ascii="Arial" w:hAnsi="Arial" w:cs="Arial"/>
          <w:i/>
          <w:color w:val="212121"/>
        </w:rPr>
        <w:t>men</w:t>
      </w:r>
      <w:r w:rsidRPr="00C507E1">
        <w:rPr>
          <w:rFonts w:ascii="Arial" w:hAnsi="Arial" w:cs="Arial"/>
          <w:i/>
          <w:color w:val="212121"/>
          <w:spacing w:val="2"/>
        </w:rPr>
        <w:t>t</w:t>
      </w:r>
      <w:r w:rsidRPr="00C507E1">
        <w:rPr>
          <w:rFonts w:ascii="Arial" w:hAnsi="Arial" w:cs="Arial"/>
          <w:i/>
          <w:color w:val="212121"/>
        </w:rPr>
        <w:t>e</w:t>
      </w:r>
      <w:r w:rsidRPr="00C507E1">
        <w:rPr>
          <w:rFonts w:ascii="Arial" w:hAnsi="Arial" w:cs="Arial"/>
          <w:i/>
          <w:color w:val="212121"/>
          <w:spacing w:val="36"/>
        </w:rPr>
        <w:t xml:space="preserve"> </w:t>
      </w:r>
      <w:r w:rsidRPr="00C507E1">
        <w:rPr>
          <w:rFonts w:ascii="Arial" w:hAnsi="Arial" w:cs="Arial"/>
          <w:i/>
          <w:color w:val="212121"/>
        </w:rPr>
        <w:t>gli</w:t>
      </w:r>
      <w:r w:rsidRPr="00C507E1">
        <w:rPr>
          <w:rFonts w:ascii="Arial" w:hAnsi="Arial" w:cs="Arial"/>
          <w:i/>
          <w:color w:val="212121"/>
          <w:spacing w:val="34"/>
        </w:rPr>
        <w:t xml:space="preserve"> </w:t>
      </w:r>
      <w:r w:rsidRPr="00C507E1">
        <w:rPr>
          <w:rFonts w:ascii="Arial" w:hAnsi="Arial" w:cs="Arial"/>
          <w:i/>
          <w:color w:val="212121"/>
          <w:spacing w:val="-1"/>
        </w:rPr>
        <w:t>s</w:t>
      </w:r>
      <w:r w:rsidRPr="00C507E1">
        <w:rPr>
          <w:rFonts w:ascii="Arial" w:hAnsi="Arial" w:cs="Arial"/>
          <w:i/>
          <w:color w:val="212121"/>
        </w:rPr>
        <w:t>pa</w:t>
      </w:r>
      <w:r w:rsidRPr="00C507E1">
        <w:rPr>
          <w:rFonts w:ascii="Arial" w:hAnsi="Arial" w:cs="Arial"/>
          <w:i/>
          <w:color w:val="212121"/>
          <w:spacing w:val="-1"/>
        </w:rPr>
        <w:t>z</w:t>
      </w:r>
      <w:r w:rsidRPr="00C507E1">
        <w:rPr>
          <w:rFonts w:ascii="Arial" w:hAnsi="Arial" w:cs="Arial"/>
          <w:i/>
          <w:color w:val="212121"/>
        </w:rPr>
        <w:t>i</w:t>
      </w:r>
      <w:r w:rsidRPr="00C507E1">
        <w:rPr>
          <w:rFonts w:ascii="Arial" w:hAnsi="Arial" w:cs="Arial"/>
          <w:i/>
          <w:color w:val="212121"/>
          <w:w w:val="99"/>
        </w:rPr>
        <w:t xml:space="preserve"> </w:t>
      </w:r>
      <w:r w:rsidRPr="00C507E1">
        <w:rPr>
          <w:rFonts w:ascii="Arial" w:hAnsi="Arial" w:cs="Arial"/>
          <w:i/>
          <w:color w:val="212121"/>
        </w:rPr>
        <w:t>d</w:t>
      </w:r>
      <w:r w:rsidRPr="00C507E1">
        <w:rPr>
          <w:rFonts w:ascii="Arial" w:hAnsi="Arial" w:cs="Arial"/>
          <w:i/>
          <w:color w:val="212121"/>
          <w:spacing w:val="-1"/>
        </w:rPr>
        <w:t>ov</w:t>
      </w:r>
      <w:r w:rsidRPr="00C507E1">
        <w:rPr>
          <w:rFonts w:ascii="Arial" w:hAnsi="Arial" w:cs="Arial"/>
          <w:i/>
          <w:color w:val="212121"/>
        </w:rPr>
        <w:t>e</w:t>
      </w:r>
      <w:r w:rsidRPr="00C507E1">
        <w:rPr>
          <w:rFonts w:ascii="Arial" w:hAnsi="Arial" w:cs="Arial"/>
          <w:i/>
          <w:color w:val="212121"/>
          <w:spacing w:val="-7"/>
        </w:rPr>
        <w:t xml:space="preserve"> </w:t>
      </w:r>
      <w:r w:rsidRPr="00C507E1">
        <w:rPr>
          <w:rFonts w:ascii="Arial" w:hAnsi="Arial" w:cs="Arial"/>
          <w:i/>
          <w:color w:val="212121"/>
          <w:spacing w:val="3"/>
        </w:rPr>
        <w:t>c</w:t>
      </w:r>
      <w:r w:rsidRPr="00C507E1">
        <w:rPr>
          <w:rFonts w:ascii="Arial" w:hAnsi="Arial" w:cs="Arial"/>
          <w:i/>
          <w:color w:val="212121"/>
          <w:spacing w:val="-1"/>
        </w:rPr>
        <w:t>o</w:t>
      </w:r>
      <w:r w:rsidRPr="00C507E1">
        <w:rPr>
          <w:rFonts w:ascii="Arial" w:hAnsi="Arial" w:cs="Arial"/>
          <w:i/>
          <w:color w:val="212121"/>
        </w:rPr>
        <w:t>n</w:t>
      </w:r>
      <w:r w:rsidRPr="00C507E1">
        <w:rPr>
          <w:rFonts w:ascii="Arial" w:hAnsi="Arial" w:cs="Arial"/>
          <w:i/>
          <w:color w:val="212121"/>
          <w:spacing w:val="-1"/>
        </w:rPr>
        <w:t>s</w:t>
      </w:r>
      <w:r w:rsidRPr="00C507E1">
        <w:rPr>
          <w:rFonts w:ascii="Arial" w:hAnsi="Arial" w:cs="Arial"/>
          <w:i/>
          <w:color w:val="212121"/>
          <w:spacing w:val="1"/>
        </w:rPr>
        <w:t>u</w:t>
      </w:r>
      <w:r w:rsidRPr="00C507E1">
        <w:rPr>
          <w:rFonts w:ascii="Arial" w:hAnsi="Arial" w:cs="Arial"/>
          <w:i/>
          <w:color w:val="212121"/>
        </w:rPr>
        <w:t>mano</w:t>
      </w:r>
      <w:r w:rsidRPr="00C507E1">
        <w:rPr>
          <w:rFonts w:ascii="Arial" w:hAnsi="Arial" w:cs="Arial"/>
          <w:i/>
          <w:color w:val="212121"/>
          <w:spacing w:val="-8"/>
        </w:rPr>
        <w:t xml:space="preserve"> </w:t>
      </w:r>
      <w:r w:rsidRPr="00C507E1">
        <w:rPr>
          <w:rFonts w:ascii="Arial" w:hAnsi="Arial" w:cs="Arial"/>
          <w:i/>
          <w:color w:val="212121"/>
        </w:rPr>
        <w:t>il</w:t>
      </w:r>
      <w:r w:rsidRPr="00C507E1">
        <w:rPr>
          <w:rFonts w:ascii="Arial" w:hAnsi="Arial" w:cs="Arial"/>
          <w:i/>
          <w:color w:val="212121"/>
          <w:spacing w:val="-6"/>
        </w:rPr>
        <w:t xml:space="preserve"> </w:t>
      </w:r>
      <w:r w:rsidRPr="00C507E1">
        <w:rPr>
          <w:rFonts w:ascii="Arial" w:hAnsi="Arial" w:cs="Arial"/>
          <w:i/>
          <w:color w:val="212121"/>
        </w:rPr>
        <w:t>pran</w:t>
      </w:r>
      <w:r w:rsidRPr="00C507E1">
        <w:rPr>
          <w:rFonts w:ascii="Arial" w:hAnsi="Arial" w:cs="Arial"/>
          <w:i/>
          <w:color w:val="212121"/>
          <w:spacing w:val="1"/>
        </w:rPr>
        <w:t>z</w:t>
      </w:r>
      <w:r w:rsidRPr="00C507E1">
        <w:rPr>
          <w:rFonts w:ascii="Arial" w:hAnsi="Arial" w:cs="Arial"/>
          <w:i/>
          <w:color w:val="212121"/>
        </w:rPr>
        <w:t>o</w:t>
      </w:r>
      <w:r w:rsidRPr="00C507E1">
        <w:rPr>
          <w:rFonts w:ascii="Arial" w:hAnsi="Arial" w:cs="Arial"/>
          <w:i/>
          <w:color w:val="212121"/>
          <w:spacing w:val="-8"/>
        </w:rPr>
        <w:t xml:space="preserve"> </w:t>
      </w:r>
      <w:r w:rsidRPr="00C507E1">
        <w:rPr>
          <w:rFonts w:ascii="Arial" w:hAnsi="Arial" w:cs="Arial"/>
          <w:i/>
          <w:color w:val="212121"/>
        </w:rPr>
        <w:t>ed</w:t>
      </w:r>
      <w:r w:rsidRPr="00C507E1">
        <w:rPr>
          <w:rFonts w:ascii="Arial" w:hAnsi="Arial" w:cs="Arial"/>
          <w:i/>
          <w:color w:val="212121"/>
          <w:spacing w:val="-4"/>
        </w:rPr>
        <w:t xml:space="preserve"> </w:t>
      </w:r>
      <w:r w:rsidRPr="00C507E1">
        <w:rPr>
          <w:rFonts w:ascii="Arial" w:hAnsi="Arial" w:cs="Arial"/>
          <w:i/>
          <w:color w:val="212121"/>
          <w:spacing w:val="-2"/>
        </w:rPr>
        <w:t>u</w:t>
      </w:r>
      <w:r w:rsidRPr="00C507E1">
        <w:rPr>
          <w:rFonts w:ascii="Arial" w:hAnsi="Arial" w:cs="Arial"/>
          <w:i/>
          <w:color w:val="212121"/>
          <w:spacing w:val="2"/>
        </w:rPr>
        <w:t>t</w:t>
      </w:r>
      <w:r w:rsidRPr="00C507E1">
        <w:rPr>
          <w:rFonts w:ascii="Arial" w:hAnsi="Arial" w:cs="Arial"/>
          <w:i/>
          <w:color w:val="212121"/>
        </w:rPr>
        <w:t>ili</w:t>
      </w:r>
      <w:r w:rsidRPr="00C507E1">
        <w:rPr>
          <w:rFonts w:ascii="Arial" w:hAnsi="Arial" w:cs="Arial"/>
          <w:i/>
          <w:color w:val="212121"/>
          <w:spacing w:val="-1"/>
        </w:rPr>
        <w:t>zz</w:t>
      </w:r>
      <w:r w:rsidRPr="00C507E1">
        <w:rPr>
          <w:rFonts w:ascii="Arial" w:hAnsi="Arial" w:cs="Arial"/>
          <w:i/>
          <w:color w:val="212121"/>
        </w:rPr>
        <w:t>are</w:t>
      </w:r>
      <w:r w:rsidRPr="00C507E1">
        <w:rPr>
          <w:rFonts w:ascii="Arial" w:hAnsi="Arial" w:cs="Arial"/>
          <w:i/>
          <w:color w:val="212121"/>
          <w:spacing w:val="-7"/>
        </w:rPr>
        <w:t xml:space="preserve"> </w:t>
      </w:r>
      <w:r w:rsidRPr="00C507E1">
        <w:rPr>
          <w:rFonts w:ascii="Arial" w:hAnsi="Arial" w:cs="Arial"/>
          <w:i/>
          <w:color w:val="212121"/>
        </w:rPr>
        <w:t>in</w:t>
      </w:r>
      <w:r w:rsidRPr="00C507E1">
        <w:rPr>
          <w:rFonts w:ascii="Arial" w:hAnsi="Arial" w:cs="Arial"/>
          <w:i/>
          <w:color w:val="212121"/>
          <w:spacing w:val="-6"/>
        </w:rPr>
        <w:t xml:space="preserve"> </w:t>
      </w:r>
      <w:r w:rsidRPr="00C507E1">
        <w:rPr>
          <w:rFonts w:ascii="Arial" w:hAnsi="Arial" w:cs="Arial"/>
          <w:i/>
          <w:color w:val="212121"/>
        </w:rPr>
        <w:t>m</w:t>
      </w:r>
      <w:r w:rsidRPr="00C507E1">
        <w:rPr>
          <w:rFonts w:ascii="Arial" w:hAnsi="Arial" w:cs="Arial"/>
          <w:i/>
          <w:color w:val="212121"/>
          <w:spacing w:val="-1"/>
        </w:rPr>
        <w:t>o</w:t>
      </w:r>
      <w:r w:rsidRPr="00C507E1">
        <w:rPr>
          <w:rFonts w:ascii="Arial" w:hAnsi="Arial" w:cs="Arial"/>
          <w:i/>
          <w:color w:val="212121"/>
        </w:rPr>
        <w:t>do</w:t>
      </w:r>
      <w:r w:rsidRPr="00C507E1">
        <w:rPr>
          <w:rFonts w:ascii="Arial" w:hAnsi="Arial" w:cs="Arial"/>
          <w:i/>
          <w:color w:val="212121"/>
          <w:spacing w:val="-8"/>
        </w:rPr>
        <w:t xml:space="preserve"> </w:t>
      </w:r>
      <w:r w:rsidRPr="00C507E1">
        <w:rPr>
          <w:rFonts w:ascii="Arial" w:hAnsi="Arial" w:cs="Arial"/>
          <w:i/>
          <w:color w:val="212121"/>
          <w:spacing w:val="3"/>
        </w:rPr>
        <w:t>c</w:t>
      </w:r>
      <w:r w:rsidRPr="00C507E1">
        <w:rPr>
          <w:rFonts w:ascii="Arial" w:hAnsi="Arial" w:cs="Arial"/>
          <w:i/>
          <w:color w:val="212121"/>
          <w:spacing w:val="-1"/>
        </w:rPr>
        <w:t>o</w:t>
      </w:r>
      <w:r w:rsidRPr="00C507E1">
        <w:rPr>
          <w:rFonts w:ascii="Arial" w:hAnsi="Arial" w:cs="Arial"/>
          <w:i/>
          <w:color w:val="212121"/>
        </w:rPr>
        <w:t>r</w:t>
      </w:r>
      <w:r w:rsidRPr="00C507E1">
        <w:rPr>
          <w:rFonts w:ascii="Arial" w:hAnsi="Arial" w:cs="Arial"/>
          <w:i/>
          <w:color w:val="212121"/>
          <w:spacing w:val="-1"/>
        </w:rPr>
        <w:t>r</w:t>
      </w:r>
      <w:r w:rsidRPr="00C507E1">
        <w:rPr>
          <w:rFonts w:ascii="Arial" w:hAnsi="Arial" w:cs="Arial"/>
          <w:i/>
          <w:color w:val="212121"/>
        </w:rPr>
        <w:t>e</w:t>
      </w:r>
      <w:r w:rsidRPr="00C507E1">
        <w:rPr>
          <w:rFonts w:ascii="Arial" w:hAnsi="Arial" w:cs="Arial"/>
          <w:i/>
          <w:color w:val="212121"/>
          <w:spacing w:val="2"/>
        </w:rPr>
        <w:t>tt</w:t>
      </w:r>
      <w:r w:rsidRPr="00C507E1">
        <w:rPr>
          <w:rFonts w:ascii="Arial" w:hAnsi="Arial" w:cs="Arial"/>
          <w:i/>
          <w:color w:val="212121"/>
        </w:rPr>
        <w:t>o</w:t>
      </w:r>
      <w:r w:rsidRPr="00C507E1">
        <w:rPr>
          <w:rFonts w:ascii="Arial" w:hAnsi="Arial" w:cs="Arial"/>
          <w:i/>
          <w:color w:val="212121"/>
          <w:spacing w:val="-8"/>
        </w:rPr>
        <w:t xml:space="preserve"> </w:t>
      </w:r>
      <w:r w:rsidRPr="00C507E1">
        <w:rPr>
          <w:rFonts w:ascii="Arial" w:hAnsi="Arial" w:cs="Arial"/>
          <w:i/>
          <w:color w:val="212121"/>
        </w:rPr>
        <w:t>le</w:t>
      </w:r>
      <w:r w:rsidRPr="00C507E1">
        <w:rPr>
          <w:rFonts w:ascii="Arial" w:hAnsi="Arial" w:cs="Arial"/>
          <w:i/>
          <w:color w:val="212121"/>
          <w:spacing w:val="-7"/>
        </w:rPr>
        <w:t xml:space="preserve"> </w:t>
      </w:r>
      <w:r w:rsidRPr="00C507E1">
        <w:rPr>
          <w:rFonts w:ascii="Arial" w:hAnsi="Arial" w:cs="Arial"/>
          <w:i/>
          <w:color w:val="212121"/>
        </w:rPr>
        <w:t>p</w:t>
      </w:r>
      <w:r w:rsidRPr="00C507E1">
        <w:rPr>
          <w:rFonts w:ascii="Arial" w:hAnsi="Arial" w:cs="Arial"/>
          <w:i/>
          <w:color w:val="212121"/>
          <w:spacing w:val="-1"/>
        </w:rPr>
        <w:t>os</w:t>
      </w:r>
      <w:r w:rsidRPr="00C507E1">
        <w:rPr>
          <w:rFonts w:ascii="Arial" w:hAnsi="Arial" w:cs="Arial"/>
          <w:i/>
          <w:color w:val="212121"/>
        </w:rPr>
        <w:t>a</w:t>
      </w:r>
      <w:r w:rsidRPr="00C507E1">
        <w:rPr>
          <w:rFonts w:ascii="Arial" w:hAnsi="Arial" w:cs="Arial"/>
          <w:i/>
          <w:color w:val="212121"/>
          <w:spacing w:val="2"/>
        </w:rPr>
        <w:t>t</w:t>
      </w:r>
      <w:r w:rsidRPr="00C507E1">
        <w:rPr>
          <w:rFonts w:ascii="Arial" w:hAnsi="Arial" w:cs="Arial"/>
          <w:i/>
          <w:color w:val="212121"/>
        </w:rPr>
        <w:t>e;</w:t>
      </w:r>
    </w:p>
    <w:p w:rsidR="00544A39" w:rsidRPr="00C507E1" w:rsidRDefault="00544A39" w:rsidP="00544A39">
      <w:pPr>
        <w:numPr>
          <w:ilvl w:val="2"/>
          <w:numId w:val="3"/>
        </w:numPr>
        <w:tabs>
          <w:tab w:val="left" w:pos="1106"/>
        </w:tabs>
        <w:kinsoku w:val="0"/>
        <w:overflowPunct w:val="0"/>
        <w:ind w:left="1106" w:right="112" w:hanging="360"/>
        <w:jc w:val="both"/>
        <w:rPr>
          <w:rFonts w:ascii="Arial" w:hAnsi="Arial" w:cs="Arial"/>
          <w:i/>
          <w:color w:val="000000"/>
        </w:rPr>
      </w:pPr>
      <w:r w:rsidRPr="00C507E1">
        <w:rPr>
          <w:rFonts w:ascii="Arial" w:hAnsi="Arial" w:cs="Arial"/>
          <w:i/>
          <w:color w:val="212121"/>
        </w:rPr>
        <w:t>e</w:t>
      </w:r>
      <w:r w:rsidRPr="00C507E1">
        <w:rPr>
          <w:rFonts w:ascii="Arial" w:hAnsi="Arial" w:cs="Arial"/>
          <w:i/>
          <w:color w:val="212121"/>
          <w:spacing w:val="-1"/>
        </w:rPr>
        <w:t>v</w:t>
      </w:r>
      <w:r w:rsidRPr="00C507E1">
        <w:rPr>
          <w:rFonts w:ascii="Arial" w:hAnsi="Arial" w:cs="Arial"/>
          <w:i/>
          <w:color w:val="212121"/>
        </w:rPr>
        <w:t>i</w:t>
      </w:r>
      <w:r w:rsidRPr="00C507E1">
        <w:rPr>
          <w:rFonts w:ascii="Arial" w:hAnsi="Arial" w:cs="Arial"/>
          <w:i/>
          <w:color w:val="212121"/>
          <w:spacing w:val="2"/>
        </w:rPr>
        <w:t>t</w:t>
      </w:r>
      <w:r w:rsidRPr="00C507E1">
        <w:rPr>
          <w:rFonts w:ascii="Arial" w:hAnsi="Arial" w:cs="Arial"/>
          <w:i/>
          <w:color w:val="212121"/>
        </w:rPr>
        <w:t>are</w:t>
      </w:r>
      <w:r w:rsidRPr="00C507E1">
        <w:rPr>
          <w:rFonts w:ascii="Arial" w:hAnsi="Arial" w:cs="Arial"/>
          <w:i/>
          <w:color w:val="212121"/>
          <w:spacing w:val="5"/>
        </w:rPr>
        <w:t xml:space="preserve"> </w:t>
      </w:r>
      <w:r w:rsidRPr="00C507E1">
        <w:rPr>
          <w:rFonts w:ascii="Arial" w:hAnsi="Arial" w:cs="Arial"/>
          <w:i/>
          <w:color w:val="212121"/>
        </w:rPr>
        <w:t>di</w:t>
      </w:r>
      <w:r w:rsidRPr="00C507E1">
        <w:rPr>
          <w:rFonts w:ascii="Arial" w:hAnsi="Arial" w:cs="Arial"/>
          <w:i/>
          <w:color w:val="212121"/>
          <w:spacing w:val="7"/>
        </w:rPr>
        <w:t xml:space="preserve"> </w:t>
      </w:r>
      <w:r w:rsidRPr="00C507E1">
        <w:rPr>
          <w:rFonts w:ascii="Arial" w:hAnsi="Arial" w:cs="Arial"/>
          <w:i/>
          <w:color w:val="212121"/>
          <w:spacing w:val="-1"/>
        </w:rPr>
        <w:t>s</w:t>
      </w:r>
      <w:r w:rsidRPr="00C507E1">
        <w:rPr>
          <w:rFonts w:ascii="Arial" w:hAnsi="Arial" w:cs="Arial"/>
          <w:i/>
          <w:color w:val="212121"/>
        </w:rPr>
        <w:t>precare</w:t>
      </w:r>
      <w:r w:rsidRPr="00C507E1">
        <w:rPr>
          <w:rFonts w:ascii="Arial" w:hAnsi="Arial" w:cs="Arial"/>
          <w:i/>
          <w:color w:val="212121"/>
          <w:spacing w:val="5"/>
        </w:rPr>
        <w:t xml:space="preserve"> </w:t>
      </w:r>
      <w:r w:rsidRPr="00C507E1">
        <w:rPr>
          <w:rFonts w:ascii="Arial" w:hAnsi="Arial" w:cs="Arial"/>
          <w:i/>
          <w:color w:val="212121"/>
        </w:rPr>
        <w:t>pan</w:t>
      </w:r>
      <w:r w:rsidRPr="00C507E1">
        <w:rPr>
          <w:rFonts w:ascii="Arial" w:hAnsi="Arial" w:cs="Arial"/>
          <w:i/>
          <w:color w:val="212121"/>
          <w:spacing w:val="2"/>
        </w:rPr>
        <w:t>e</w:t>
      </w:r>
      <w:r w:rsidRPr="00C507E1">
        <w:rPr>
          <w:rFonts w:ascii="Arial" w:hAnsi="Arial" w:cs="Arial"/>
          <w:i/>
          <w:color w:val="212121"/>
        </w:rPr>
        <w:t>,</w:t>
      </w:r>
      <w:r w:rsidRPr="00C507E1">
        <w:rPr>
          <w:rFonts w:ascii="Arial" w:hAnsi="Arial" w:cs="Arial"/>
          <w:i/>
          <w:color w:val="212121"/>
          <w:spacing w:val="6"/>
        </w:rPr>
        <w:t xml:space="preserve"> </w:t>
      </w:r>
      <w:r w:rsidRPr="00C507E1">
        <w:rPr>
          <w:rFonts w:ascii="Arial" w:hAnsi="Arial" w:cs="Arial"/>
          <w:i/>
          <w:color w:val="212121"/>
          <w:spacing w:val="-1"/>
        </w:rPr>
        <w:t>f</w:t>
      </w:r>
      <w:r w:rsidRPr="00C507E1">
        <w:rPr>
          <w:rFonts w:ascii="Arial" w:hAnsi="Arial" w:cs="Arial"/>
          <w:i/>
          <w:color w:val="212121"/>
        </w:rPr>
        <w:t>r</w:t>
      </w:r>
      <w:r w:rsidRPr="00C507E1">
        <w:rPr>
          <w:rFonts w:ascii="Arial" w:hAnsi="Arial" w:cs="Arial"/>
          <w:i/>
          <w:color w:val="212121"/>
          <w:spacing w:val="-2"/>
        </w:rPr>
        <w:t>u</w:t>
      </w:r>
      <w:r w:rsidRPr="00C507E1">
        <w:rPr>
          <w:rFonts w:ascii="Arial" w:hAnsi="Arial" w:cs="Arial"/>
          <w:i/>
          <w:color w:val="212121"/>
          <w:spacing w:val="2"/>
        </w:rPr>
        <w:t>tt</w:t>
      </w:r>
      <w:r w:rsidRPr="00C507E1">
        <w:rPr>
          <w:rFonts w:ascii="Arial" w:hAnsi="Arial" w:cs="Arial"/>
          <w:i/>
          <w:color w:val="212121"/>
        </w:rPr>
        <w:t>a</w:t>
      </w:r>
      <w:r w:rsidRPr="00C507E1">
        <w:rPr>
          <w:rFonts w:ascii="Arial" w:hAnsi="Arial" w:cs="Arial"/>
          <w:i/>
          <w:color w:val="212121"/>
          <w:spacing w:val="6"/>
        </w:rPr>
        <w:t xml:space="preserve"> </w:t>
      </w:r>
      <w:r w:rsidRPr="00C507E1">
        <w:rPr>
          <w:rFonts w:ascii="Arial" w:hAnsi="Arial" w:cs="Arial"/>
          <w:i/>
          <w:color w:val="212121"/>
        </w:rPr>
        <w:t>o</w:t>
      </w:r>
      <w:r w:rsidRPr="00C507E1">
        <w:rPr>
          <w:rFonts w:ascii="Arial" w:hAnsi="Arial" w:cs="Arial"/>
          <w:i/>
          <w:color w:val="212121"/>
          <w:spacing w:val="5"/>
        </w:rPr>
        <w:t xml:space="preserve"> </w:t>
      </w:r>
      <w:r w:rsidRPr="00C507E1">
        <w:rPr>
          <w:rFonts w:ascii="Arial" w:hAnsi="Arial" w:cs="Arial"/>
          <w:i/>
          <w:color w:val="212121"/>
          <w:spacing w:val="3"/>
        </w:rPr>
        <w:t>q</w:t>
      </w:r>
      <w:r w:rsidRPr="00C507E1">
        <w:rPr>
          <w:rFonts w:ascii="Arial" w:hAnsi="Arial" w:cs="Arial"/>
          <w:i/>
          <w:color w:val="212121"/>
          <w:spacing w:val="-2"/>
        </w:rPr>
        <w:t>u</w:t>
      </w:r>
      <w:r w:rsidRPr="00C507E1">
        <w:rPr>
          <w:rFonts w:ascii="Arial" w:hAnsi="Arial" w:cs="Arial"/>
          <w:i/>
          <w:color w:val="212121"/>
        </w:rPr>
        <w:t>al</w:t>
      </w:r>
      <w:r w:rsidRPr="00C507E1">
        <w:rPr>
          <w:rFonts w:ascii="Arial" w:hAnsi="Arial" w:cs="Arial"/>
          <w:i/>
          <w:color w:val="212121"/>
          <w:spacing w:val="-1"/>
        </w:rPr>
        <w:t>s</w:t>
      </w:r>
      <w:r w:rsidRPr="00C507E1">
        <w:rPr>
          <w:rFonts w:ascii="Arial" w:hAnsi="Arial" w:cs="Arial"/>
          <w:i/>
          <w:color w:val="212121"/>
        </w:rPr>
        <w:t>ia</w:t>
      </w:r>
      <w:r w:rsidRPr="00C507E1">
        <w:rPr>
          <w:rFonts w:ascii="Arial" w:hAnsi="Arial" w:cs="Arial"/>
          <w:i/>
          <w:color w:val="212121"/>
          <w:spacing w:val="-1"/>
        </w:rPr>
        <w:t>s</w:t>
      </w:r>
      <w:r w:rsidRPr="00C507E1">
        <w:rPr>
          <w:rFonts w:ascii="Arial" w:hAnsi="Arial" w:cs="Arial"/>
          <w:i/>
          <w:color w:val="212121"/>
        </w:rPr>
        <w:t>i</w:t>
      </w:r>
      <w:r w:rsidRPr="00C507E1">
        <w:rPr>
          <w:rFonts w:ascii="Arial" w:hAnsi="Arial" w:cs="Arial"/>
          <w:i/>
          <w:color w:val="212121"/>
          <w:spacing w:val="6"/>
        </w:rPr>
        <w:t xml:space="preserve"> </w:t>
      </w:r>
      <w:r w:rsidRPr="00C507E1">
        <w:rPr>
          <w:rFonts w:ascii="Arial" w:hAnsi="Arial" w:cs="Arial"/>
          <w:i/>
          <w:color w:val="212121"/>
        </w:rPr>
        <w:t>al</w:t>
      </w:r>
      <w:r w:rsidRPr="00C507E1">
        <w:rPr>
          <w:rFonts w:ascii="Arial" w:hAnsi="Arial" w:cs="Arial"/>
          <w:i/>
          <w:color w:val="212121"/>
          <w:spacing w:val="2"/>
        </w:rPr>
        <w:t>t</w:t>
      </w:r>
      <w:r w:rsidRPr="00C507E1">
        <w:rPr>
          <w:rFonts w:ascii="Arial" w:hAnsi="Arial" w:cs="Arial"/>
          <w:i/>
          <w:color w:val="212121"/>
        </w:rPr>
        <w:t>ro</w:t>
      </w:r>
      <w:r w:rsidRPr="00C507E1">
        <w:rPr>
          <w:rFonts w:ascii="Arial" w:hAnsi="Arial" w:cs="Arial"/>
          <w:i/>
          <w:color w:val="212121"/>
          <w:spacing w:val="5"/>
        </w:rPr>
        <w:t xml:space="preserve"> </w:t>
      </w:r>
      <w:r w:rsidRPr="00C507E1">
        <w:rPr>
          <w:rFonts w:ascii="Arial" w:hAnsi="Arial" w:cs="Arial"/>
          <w:i/>
          <w:color w:val="212121"/>
        </w:rPr>
        <w:t>cibo</w:t>
      </w:r>
      <w:r w:rsidRPr="00C507E1">
        <w:rPr>
          <w:rFonts w:ascii="Arial" w:hAnsi="Arial" w:cs="Arial"/>
          <w:i/>
          <w:color w:val="212121"/>
          <w:spacing w:val="4"/>
        </w:rPr>
        <w:t xml:space="preserve"> </w:t>
      </w:r>
      <w:r w:rsidRPr="00C507E1">
        <w:rPr>
          <w:rFonts w:ascii="Arial" w:hAnsi="Arial" w:cs="Arial"/>
          <w:i/>
          <w:color w:val="212121"/>
        </w:rPr>
        <w:t>ed</w:t>
      </w:r>
      <w:r w:rsidRPr="00C507E1">
        <w:rPr>
          <w:rFonts w:ascii="Arial" w:hAnsi="Arial" w:cs="Arial"/>
          <w:i/>
          <w:color w:val="212121"/>
          <w:spacing w:val="7"/>
        </w:rPr>
        <w:t xml:space="preserve"> </w:t>
      </w:r>
      <w:r w:rsidRPr="00C507E1">
        <w:rPr>
          <w:rFonts w:ascii="Arial" w:hAnsi="Arial" w:cs="Arial"/>
          <w:i/>
          <w:color w:val="212121"/>
        </w:rPr>
        <w:t>imparare</w:t>
      </w:r>
      <w:r w:rsidRPr="00C507E1">
        <w:rPr>
          <w:rFonts w:ascii="Arial" w:hAnsi="Arial" w:cs="Arial"/>
          <w:i/>
          <w:color w:val="212121"/>
          <w:spacing w:val="8"/>
        </w:rPr>
        <w:t xml:space="preserve"> </w:t>
      </w:r>
      <w:r w:rsidRPr="00C507E1">
        <w:rPr>
          <w:rFonts w:ascii="Arial" w:hAnsi="Arial" w:cs="Arial"/>
          <w:i/>
          <w:color w:val="212121"/>
        </w:rPr>
        <w:t>ad</w:t>
      </w:r>
      <w:r w:rsidRPr="00C507E1">
        <w:rPr>
          <w:rFonts w:ascii="Arial" w:hAnsi="Arial" w:cs="Arial"/>
          <w:i/>
          <w:color w:val="212121"/>
          <w:spacing w:val="7"/>
        </w:rPr>
        <w:t xml:space="preserve"> </w:t>
      </w:r>
      <w:r w:rsidRPr="00C507E1">
        <w:rPr>
          <w:rFonts w:ascii="Arial" w:hAnsi="Arial" w:cs="Arial"/>
          <w:i/>
          <w:color w:val="212121"/>
        </w:rPr>
        <w:t>a</w:t>
      </w:r>
      <w:r w:rsidRPr="00C507E1">
        <w:rPr>
          <w:rFonts w:ascii="Arial" w:hAnsi="Arial" w:cs="Arial"/>
          <w:i/>
          <w:color w:val="212121"/>
          <w:spacing w:val="1"/>
        </w:rPr>
        <w:t>s</w:t>
      </w:r>
      <w:r w:rsidRPr="00C507E1">
        <w:rPr>
          <w:rFonts w:ascii="Arial" w:hAnsi="Arial" w:cs="Arial"/>
          <w:i/>
          <w:color w:val="212121"/>
          <w:spacing w:val="-1"/>
        </w:rPr>
        <w:t>s</w:t>
      </w:r>
      <w:r w:rsidRPr="00C507E1">
        <w:rPr>
          <w:rFonts w:ascii="Arial" w:hAnsi="Arial" w:cs="Arial"/>
          <w:i/>
          <w:color w:val="212121"/>
          <w:spacing w:val="3"/>
        </w:rPr>
        <w:t>a</w:t>
      </w:r>
      <w:r w:rsidRPr="00C507E1">
        <w:rPr>
          <w:rFonts w:ascii="Arial" w:hAnsi="Arial" w:cs="Arial"/>
          <w:i/>
          <w:color w:val="212121"/>
        </w:rPr>
        <w:t>ggiare</w:t>
      </w:r>
      <w:r w:rsidRPr="00C507E1">
        <w:rPr>
          <w:rFonts w:ascii="Arial" w:hAnsi="Arial" w:cs="Arial"/>
          <w:i/>
          <w:color w:val="212121"/>
          <w:spacing w:val="5"/>
        </w:rPr>
        <w:t xml:space="preserve"> </w:t>
      </w:r>
      <w:r w:rsidRPr="00C507E1">
        <w:rPr>
          <w:rFonts w:ascii="Arial" w:hAnsi="Arial" w:cs="Arial"/>
          <w:i/>
          <w:color w:val="212121"/>
          <w:spacing w:val="2"/>
        </w:rPr>
        <w:t>t</w:t>
      </w:r>
      <w:r w:rsidRPr="00C507E1">
        <w:rPr>
          <w:rFonts w:ascii="Arial" w:hAnsi="Arial" w:cs="Arial"/>
          <w:i/>
          <w:color w:val="212121"/>
          <w:spacing w:val="-2"/>
        </w:rPr>
        <w:t>u</w:t>
      </w:r>
      <w:r w:rsidRPr="00C507E1">
        <w:rPr>
          <w:rFonts w:ascii="Arial" w:hAnsi="Arial" w:cs="Arial"/>
          <w:i/>
          <w:color w:val="212121"/>
          <w:spacing w:val="2"/>
        </w:rPr>
        <w:t>t</w:t>
      </w:r>
      <w:r w:rsidRPr="00C507E1">
        <w:rPr>
          <w:rFonts w:ascii="Arial" w:hAnsi="Arial" w:cs="Arial"/>
          <w:i/>
          <w:color w:val="212121"/>
          <w:spacing w:val="-1"/>
        </w:rPr>
        <w:t>t</w:t>
      </w:r>
      <w:r w:rsidRPr="00C507E1">
        <w:rPr>
          <w:rFonts w:ascii="Arial" w:hAnsi="Arial" w:cs="Arial"/>
          <w:i/>
          <w:color w:val="212121"/>
        </w:rPr>
        <w:t>i</w:t>
      </w:r>
      <w:r w:rsidRPr="00C507E1">
        <w:rPr>
          <w:rFonts w:ascii="Arial" w:hAnsi="Arial" w:cs="Arial"/>
          <w:i/>
          <w:color w:val="212121"/>
          <w:spacing w:val="7"/>
        </w:rPr>
        <w:t xml:space="preserve"> </w:t>
      </w:r>
      <w:r w:rsidRPr="00C507E1">
        <w:rPr>
          <w:rFonts w:ascii="Arial" w:hAnsi="Arial" w:cs="Arial"/>
          <w:i/>
          <w:color w:val="212121"/>
        </w:rPr>
        <w:t>g</w:t>
      </w:r>
      <w:r w:rsidRPr="00C507E1">
        <w:rPr>
          <w:rFonts w:ascii="Arial" w:hAnsi="Arial" w:cs="Arial"/>
          <w:i/>
          <w:color w:val="212121"/>
          <w:spacing w:val="-2"/>
        </w:rPr>
        <w:t>l</w:t>
      </w:r>
      <w:r w:rsidRPr="00C507E1">
        <w:rPr>
          <w:rFonts w:ascii="Arial" w:hAnsi="Arial" w:cs="Arial"/>
          <w:i/>
          <w:color w:val="212121"/>
        </w:rPr>
        <w:t>i</w:t>
      </w:r>
      <w:r w:rsidRPr="00C507E1">
        <w:rPr>
          <w:rFonts w:ascii="Arial" w:hAnsi="Arial" w:cs="Arial"/>
          <w:i/>
          <w:color w:val="212121"/>
          <w:w w:val="99"/>
        </w:rPr>
        <w:t xml:space="preserve"> </w:t>
      </w:r>
      <w:r w:rsidRPr="00C507E1">
        <w:rPr>
          <w:rFonts w:ascii="Arial" w:hAnsi="Arial" w:cs="Arial"/>
          <w:i/>
          <w:color w:val="212121"/>
        </w:rPr>
        <w:t>alimen</w:t>
      </w:r>
      <w:r w:rsidRPr="00C507E1">
        <w:rPr>
          <w:rFonts w:ascii="Arial" w:hAnsi="Arial" w:cs="Arial"/>
          <w:i/>
          <w:color w:val="212121"/>
          <w:spacing w:val="-1"/>
        </w:rPr>
        <w:t>t</w:t>
      </w:r>
      <w:r w:rsidRPr="00C507E1">
        <w:rPr>
          <w:rFonts w:ascii="Arial" w:hAnsi="Arial" w:cs="Arial"/>
          <w:i/>
          <w:color w:val="212121"/>
        </w:rPr>
        <w:t>i</w:t>
      </w:r>
      <w:r w:rsidRPr="00C507E1">
        <w:rPr>
          <w:rFonts w:ascii="Arial" w:hAnsi="Arial" w:cs="Arial"/>
          <w:i/>
          <w:color w:val="212121"/>
          <w:spacing w:val="-8"/>
        </w:rPr>
        <w:t xml:space="preserve"> </w:t>
      </w:r>
      <w:r w:rsidRPr="00C507E1">
        <w:rPr>
          <w:rFonts w:ascii="Arial" w:hAnsi="Arial" w:cs="Arial"/>
          <w:i/>
          <w:color w:val="212121"/>
        </w:rPr>
        <w:t>per</w:t>
      </w:r>
      <w:r w:rsidRPr="00C507E1">
        <w:rPr>
          <w:rFonts w:ascii="Arial" w:hAnsi="Arial" w:cs="Arial"/>
          <w:i/>
          <w:color w:val="212121"/>
          <w:spacing w:val="-8"/>
        </w:rPr>
        <w:t xml:space="preserve"> </w:t>
      </w:r>
      <w:r w:rsidRPr="00C507E1">
        <w:rPr>
          <w:rFonts w:ascii="Arial" w:hAnsi="Arial" w:cs="Arial"/>
          <w:i/>
          <w:color w:val="212121"/>
        </w:rPr>
        <w:t>migli</w:t>
      </w:r>
      <w:r w:rsidRPr="00C507E1">
        <w:rPr>
          <w:rFonts w:ascii="Arial" w:hAnsi="Arial" w:cs="Arial"/>
          <w:i/>
          <w:color w:val="212121"/>
          <w:spacing w:val="-1"/>
        </w:rPr>
        <w:t>o</w:t>
      </w:r>
      <w:r w:rsidRPr="00C507E1">
        <w:rPr>
          <w:rFonts w:ascii="Arial" w:hAnsi="Arial" w:cs="Arial"/>
          <w:i/>
          <w:color w:val="212121"/>
        </w:rPr>
        <w:t>rare</w:t>
      </w:r>
      <w:r w:rsidRPr="00C507E1">
        <w:rPr>
          <w:rFonts w:ascii="Arial" w:hAnsi="Arial" w:cs="Arial"/>
          <w:i/>
          <w:color w:val="212121"/>
          <w:spacing w:val="-8"/>
        </w:rPr>
        <w:t xml:space="preserve"> </w:t>
      </w:r>
      <w:r w:rsidRPr="00C507E1">
        <w:rPr>
          <w:rFonts w:ascii="Arial" w:hAnsi="Arial" w:cs="Arial"/>
          <w:i/>
          <w:color w:val="212121"/>
        </w:rPr>
        <w:t>la</w:t>
      </w:r>
      <w:r w:rsidRPr="00C507E1">
        <w:rPr>
          <w:rFonts w:ascii="Arial" w:hAnsi="Arial" w:cs="Arial"/>
          <w:i/>
          <w:color w:val="212121"/>
          <w:spacing w:val="-8"/>
        </w:rPr>
        <w:t xml:space="preserve"> </w:t>
      </w:r>
      <w:r w:rsidRPr="00C507E1">
        <w:rPr>
          <w:rFonts w:ascii="Arial" w:hAnsi="Arial" w:cs="Arial"/>
          <w:i/>
          <w:color w:val="212121"/>
        </w:rPr>
        <w:t>pr</w:t>
      </w:r>
      <w:r w:rsidRPr="00C507E1">
        <w:rPr>
          <w:rFonts w:ascii="Arial" w:hAnsi="Arial" w:cs="Arial"/>
          <w:i/>
          <w:color w:val="212121"/>
          <w:spacing w:val="-1"/>
        </w:rPr>
        <w:t>o</w:t>
      </w:r>
      <w:r w:rsidRPr="00C507E1">
        <w:rPr>
          <w:rFonts w:ascii="Arial" w:hAnsi="Arial" w:cs="Arial"/>
          <w:i/>
          <w:color w:val="212121"/>
        </w:rPr>
        <w:t>pria</w:t>
      </w:r>
      <w:r w:rsidRPr="00C507E1">
        <w:rPr>
          <w:rFonts w:ascii="Arial" w:hAnsi="Arial" w:cs="Arial"/>
          <w:i/>
          <w:color w:val="212121"/>
          <w:spacing w:val="-7"/>
        </w:rPr>
        <w:t xml:space="preserve"> </w:t>
      </w:r>
      <w:r w:rsidRPr="00C507E1">
        <w:rPr>
          <w:rFonts w:ascii="Arial" w:hAnsi="Arial" w:cs="Arial"/>
          <w:i/>
          <w:color w:val="212121"/>
        </w:rPr>
        <w:t>die</w:t>
      </w:r>
      <w:r w:rsidRPr="00C507E1">
        <w:rPr>
          <w:rFonts w:ascii="Arial" w:hAnsi="Arial" w:cs="Arial"/>
          <w:i/>
          <w:color w:val="212121"/>
          <w:spacing w:val="2"/>
        </w:rPr>
        <w:t>t</w:t>
      </w:r>
      <w:r w:rsidRPr="00C507E1">
        <w:rPr>
          <w:rFonts w:ascii="Arial" w:hAnsi="Arial" w:cs="Arial"/>
          <w:i/>
          <w:color w:val="212121"/>
        </w:rPr>
        <w:t>a;</w:t>
      </w:r>
    </w:p>
    <w:p w:rsidR="00544A39" w:rsidRDefault="00544A39" w:rsidP="00544A39">
      <w:pPr>
        <w:tabs>
          <w:tab w:val="left" w:pos="679"/>
        </w:tabs>
        <w:kinsoku w:val="0"/>
        <w:overflowPunct w:val="0"/>
        <w:ind w:left="709" w:right="112"/>
        <w:jc w:val="both"/>
        <w:rPr>
          <w:rFonts w:ascii="Arial" w:hAnsi="Arial" w:cs="Arial"/>
          <w:b/>
          <w:bCs/>
          <w:i/>
          <w:color w:val="212121"/>
        </w:rPr>
      </w:pPr>
    </w:p>
    <w:p w:rsidR="00544A39" w:rsidRPr="00C507E1" w:rsidRDefault="00544A39" w:rsidP="00544A39">
      <w:pPr>
        <w:tabs>
          <w:tab w:val="left" w:pos="679"/>
        </w:tabs>
        <w:kinsoku w:val="0"/>
        <w:overflowPunct w:val="0"/>
        <w:ind w:left="709" w:right="112"/>
        <w:jc w:val="both"/>
        <w:rPr>
          <w:rFonts w:ascii="Arial" w:hAnsi="Arial" w:cs="Arial"/>
          <w:i/>
          <w:color w:val="000000"/>
        </w:rPr>
      </w:pPr>
      <w:r w:rsidRPr="00C507E1">
        <w:rPr>
          <w:rFonts w:ascii="Arial" w:hAnsi="Arial" w:cs="Arial"/>
          <w:b/>
          <w:bCs/>
          <w:i/>
          <w:color w:val="212121"/>
        </w:rPr>
        <w:t>I</w:t>
      </w:r>
      <w:r w:rsidRPr="00C507E1">
        <w:rPr>
          <w:rFonts w:ascii="Arial" w:hAnsi="Arial" w:cs="Arial"/>
          <w:b/>
          <w:bCs/>
          <w:i/>
          <w:color w:val="212121"/>
          <w:spacing w:val="3"/>
        </w:rPr>
        <w:t xml:space="preserve"> </w:t>
      </w:r>
      <w:r w:rsidRPr="00C507E1">
        <w:rPr>
          <w:rFonts w:ascii="Arial" w:hAnsi="Arial" w:cs="Arial"/>
          <w:b/>
          <w:bCs/>
          <w:i/>
          <w:color w:val="212121"/>
        </w:rPr>
        <w:t>d</w:t>
      </w:r>
      <w:r w:rsidRPr="00C507E1">
        <w:rPr>
          <w:rFonts w:ascii="Arial" w:hAnsi="Arial" w:cs="Arial"/>
          <w:b/>
          <w:bCs/>
          <w:i/>
          <w:color w:val="212121"/>
          <w:spacing w:val="-1"/>
        </w:rPr>
        <w:t>o</w:t>
      </w:r>
      <w:r w:rsidRPr="00C507E1">
        <w:rPr>
          <w:rFonts w:ascii="Arial" w:hAnsi="Arial" w:cs="Arial"/>
          <w:b/>
          <w:bCs/>
          <w:i/>
          <w:color w:val="212121"/>
          <w:spacing w:val="2"/>
        </w:rPr>
        <w:t>c</w:t>
      </w:r>
      <w:r w:rsidRPr="00C507E1">
        <w:rPr>
          <w:rFonts w:ascii="Arial" w:hAnsi="Arial" w:cs="Arial"/>
          <w:b/>
          <w:bCs/>
          <w:i/>
          <w:color w:val="212121"/>
          <w:spacing w:val="-1"/>
        </w:rPr>
        <w:t>e</w:t>
      </w:r>
      <w:r w:rsidRPr="00C507E1">
        <w:rPr>
          <w:rFonts w:ascii="Arial" w:hAnsi="Arial" w:cs="Arial"/>
          <w:b/>
          <w:bCs/>
          <w:i/>
          <w:color w:val="212121"/>
        </w:rPr>
        <w:t>nti</w:t>
      </w:r>
      <w:r w:rsidRPr="00C507E1">
        <w:rPr>
          <w:rFonts w:ascii="Arial" w:hAnsi="Arial" w:cs="Arial"/>
          <w:b/>
          <w:bCs/>
          <w:i/>
          <w:color w:val="212121"/>
          <w:spacing w:val="3"/>
        </w:rPr>
        <w:t xml:space="preserve"> </w:t>
      </w:r>
      <w:r w:rsidRPr="00C507E1">
        <w:rPr>
          <w:rFonts w:ascii="Arial" w:hAnsi="Arial" w:cs="Arial"/>
          <w:i/>
          <w:color w:val="212121"/>
          <w:spacing w:val="3"/>
        </w:rPr>
        <w:t>c</w:t>
      </w:r>
      <w:r w:rsidRPr="00C507E1">
        <w:rPr>
          <w:rFonts w:ascii="Arial" w:hAnsi="Arial" w:cs="Arial"/>
          <w:i/>
          <w:color w:val="212121"/>
          <w:spacing w:val="-2"/>
        </w:rPr>
        <w:t>u</w:t>
      </w:r>
      <w:r w:rsidRPr="00C507E1">
        <w:rPr>
          <w:rFonts w:ascii="Arial" w:hAnsi="Arial" w:cs="Arial"/>
          <w:i/>
          <w:color w:val="212121"/>
        </w:rPr>
        <w:t>i</w:t>
      </w:r>
      <w:r w:rsidRPr="00C507E1">
        <w:rPr>
          <w:rFonts w:ascii="Arial" w:hAnsi="Arial" w:cs="Arial"/>
          <w:i/>
          <w:color w:val="212121"/>
          <w:spacing w:val="6"/>
        </w:rPr>
        <w:t xml:space="preserve"> </w:t>
      </w:r>
      <w:r w:rsidRPr="00C507E1">
        <w:rPr>
          <w:rFonts w:ascii="Arial" w:hAnsi="Arial" w:cs="Arial"/>
          <w:i/>
          <w:color w:val="212121"/>
        </w:rPr>
        <w:t>gli</w:t>
      </w:r>
      <w:r w:rsidRPr="00C507E1">
        <w:rPr>
          <w:rFonts w:ascii="Arial" w:hAnsi="Arial" w:cs="Arial"/>
          <w:i/>
          <w:color w:val="212121"/>
          <w:spacing w:val="5"/>
        </w:rPr>
        <w:t xml:space="preserve"> </w:t>
      </w:r>
      <w:r w:rsidRPr="00C507E1">
        <w:rPr>
          <w:rFonts w:ascii="Arial" w:hAnsi="Arial" w:cs="Arial"/>
          <w:i/>
          <w:color w:val="212121"/>
        </w:rPr>
        <w:t>al</w:t>
      </w:r>
      <w:r w:rsidRPr="00C507E1">
        <w:rPr>
          <w:rFonts w:ascii="Arial" w:hAnsi="Arial" w:cs="Arial"/>
          <w:i/>
          <w:color w:val="212121"/>
          <w:spacing w:val="-2"/>
        </w:rPr>
        <w:t>u</w:t>
      </w:r>
      <w:r w:rsidRPr="00C507E1">
        <w:rPr>
          <w:rFonts w:ascii="Arial" w:hAnsi="Arial" w:cs="Arial"/>
          <w:i/>
          <w:color w:val="212121"/>
        </w:rPr>
        <w:t>nni</w:t>
      </w:r>
      <w:r w:rsidRPr="00C507E1">
        <w:rPr>
          <w:rFonts w:ascii="Arial" w:hAnsi="Arial" w:cs="Arial"/>
          <w:i/>
          <w:color w:val="212121"/>
          <w:spacing w:val="6"/>
        </w:rPr>
        <w:t xml:space="preserve"> </w:t>
      </w:r>
      <w:r w:rsidRPr="00C507E1">
        <w:rPr>
          <w:rFonts w:ascii="Arial" w:hAnsi="Arial" w:cs="Arial"/>
          <w:i/>
          <w:color w:val="212121"/>
          <w:spacing w:val="-1"/>
        </w:rPr>
        <w:t>s</w:t>
      </w:r>
      <w:r w:rsidRPr="00C507E1">
        <w:rPr>
          <w:rFonts w:ascii="Arial" w:hAnsi="Arial" w:cs="Arial"/>
          <w:i/>
          <w:color w:val="212121"/>
          <w:spacing w:val="1"/>
        </w:rPr>
        <w:t>o</w:t>
      </w:r>
      <w:r w:rsidRPr="00C507E1">
        <w:rPr>
          <w:rFonts w:ascii="Arial" w:hAnsi="Arial" w:cs="Arial"/>
          <w:i/>
          <w:color w:val="212121"/>
        </w:rPr>
        <w:t>no</w:t>
      </w:r>
      <w:r w:rsidRPr="00C507E1">
        <w:rPr>
          <w:rFonts w:ascii="Arial" w:hAnsi="Arial" w:cs="Arial"/>
          <w:i/>
          <w:color w:val="212121"/>
          <w:spacing w:val="3"/>
        </w:rPr>
        <w:t xml:space="preserve"> </w:t>
      </w:r>
      <w:r w:rsidRPr="00C507E1">
        <w:rPr>
          <w:rFonts w:ascii="Arial" w:hAnsi="Arial" w:cs="Arial"/>
          <w:i/>
          <w:color w:val="212121"/>
        </w:rPr>
        <w:t>a</w:t>
      </w:r>
      <w:r w:rsidRPr="00C507E1">
        <w:rPr>
          <w:rFonts w:ascii="Arial" w:hAnsi="Arial" w:cs="Arial"/>
          <w:i/>
          <w:color w:val="212121"/>
          <w:spacing w:val="-1"/>
        </w:rPr>
        <w:t>ff</w:t>
      </w:r>
      <w:r w:rsidRPr="00C507E1">
        <w:rPr>
          <w:rFonts w:ascii="Arial" w:hAnsi="Arial" w:cs="Arial"/>
          <w:i/>
          <w:color w:val="212121"/>
        </w:rPr>
        <w:t>ida</w:t>
      </w:r>
      <w:r w:rsidRPr="00C507E1">
        <w:rPr>
          <w:rFonts w:ascii="Arial" w:hAnsi="Arial" w:cs="Arial"/>
          <w:i/>
          <w:color w:val="212121"/>
          <w:spacing w:val="2"/>
        </w:rPr>
        <w:t>t</w:t>
      </w:r>
      <w:r w:rsidRPr="00C507E1">
        <w:rPr>
          <w:rFonts w:ascii="Arial" w:hAnsi="Arial" w:cs="Arial"/>
          <w:i/>
          <w:color w:val="212121"/>
        </w:rPr>
        <w:t>i</w:t>
      </w:r>
      <w:r w:rsidRPr="00C507E1">
        <w:rPr>
          <w:rFonts w:ascii="Arial" w:hAnsi="Arial" w:cs="Arial"/>
          <w:i/>
          <w:color w:val="212121"/>
          <w:spacing w:val="5"/>
        </w:rPr>
        <w:t xml:space="preserve"> </w:t>
      </w:r>
      <w:r w:rsidRPr="00C507E1">
        <w:rPr>
          <w:rFonts w:ascii="Arial" w:hAnsi="Arial" w:cs="Arial"/>
          <w:i/>
          <w:color w:val="212121"/>
          <w:spacing w:val="-1"/>
        </w:rPr>
        <w:t>so</w:t>
      </w:r>
      <w:r w:rsidRPr="00C507E1">
        <w:rPr>
          <w:rFonts w:ascii="Arial" w:hAnsi="Arial" w:cs="Arial"/>
          <w:i/>
          <w:color w:val="212121"/>
        </w:rPr>
        <w:t>no</w:t>
      </w:r>
      <w:r w:rsidRPr="00C507E1">
        <w:rPr>
          <w:rFonts w:ascii="Arial" w:hAnsi="Arial" w:cs="Arial"/>
          <w:i/>
          <w:color w:val="212121"/>
          <w:spacing w:val="4"/>
        </w:rPr>
        <w:t xml:space="preserve"> </w:t>
      </w:r>
      <w:r w:rsidRPr="00C507E1">
        <w:rPr>
          <w:rFonts w:ascii="Arial" w:hAnsi="Arial" w:cs="Arial"/>
          <w:i/>
          <w:color w:val="212121"/>
          <w:spacing w:val="2"/>
        </w:rPr>
        <w:t>t</w:t>
      </w:r>
      <w:r w:rsidRPr="00C507E1">
        <w:rPr>
          <w:rFonts w:ascii="Arial" w:hAnsi="Arial" w:cs="Arial"/>
          <w:i/>
          <w:color w:val="212121"/>
        </w:rPr>
        <w:t>en</w:t>
      </w:r>
      <w:r w:rsidRPr="00C507E1">
        <w:rPr>
          <w:rFonts w:ascii="Arial" w:hAnsi="Arial" w:cs="Arial"/>
          <w:i/>
          <w:color w:val="212121"/>
          <w:spacing w:val="-2"/>
        </w:rPr>
        <w:t>u</w:t>
      </w:r>
      <w:r w:rsidRPr="00C507E1">
        <w:rPr>
          <w:rFonts w:ascii="Arial" w:hAnsi="Arial" w:cs="Arial"/>
          <w:i/>
          <w:color w:val="212121"/>
          <w:spacing w:val="2"/>
        </w:rPr>
        <w:t>t</w:t>
      </w:r>
      <w:r w:rsidRPr="00C507E1">
        <w:rPr>
          <w:rFonts w:ascii="Arial" w:hAnsi="Arial" w:cs="Arial"/>
          <w:i/>
          <w:color w:val="212121"/>
        </w:rPr>
        <w:t>i</w:t>
      </w:r>
      <w:r w:rsidRPr="00C507E1">
        <w:rPr>
          <w:rFonts w:ascii="Arial" w:hAnsi="Arial" w:cs="Arial"/>
          <w:i/>
          <w:color w:val="212121"/>
          <w:spacing w:val="5"/>
        </w:rPr>
        <w:t xml:space="preserve"> </w:t>
      </w:r>
      <w:r w:rsidRPr="00C507E1">
        <w:rPr>
          <w:rFonts w:ascii="Arial" w:hAnsi="Arial" w:cs="Arial"/>
          <w:i/>
          <w:color w:val="212121"/>
        </w:rPr>
        <w:t>al</w:t>
      </w:r>
      <w:r w:rsidRPr="00C507E1">
        <w:rPr>
          <w:rFonts w:ascii="Arial" w:hAnsi="Arial" w:cs="Arial"/>
          <w:i/>
          <w:color w:val="212121"/>
          <w:spacing w:val="-2"/>
        </w:rPr>
        <w:t>l</w:t>
      </w:r>
      <w:r w:rsidRPr="00C507E1">
        <w:rPr>
          <w:rFonts w:ascii="Arial" w:hAnsi="Arial" w:cs="Arial"/>
          <w:i/>
          <w:color w:val="212121"/>
        </w:rPr>
        <w:t>a</w:t>
      </w:r>
      <w:r w:rsidRPr="00C507E1">
        <w:rPr>
          <w:rFonts w:ascii="Arial" w:hAnsi="Arial" w:cs="Arial"/>
          <w:i/>
          <w:color w:val="212121"/>
          <w:spacing w:val="6"/>
        </w:rPr>
        <w:t xml:space="preserve"> </w:t>
      </w:r>
      <w:r w:rsidRPr="00C507E1">
        <w:rPr>
          <w:rFonts w:ascii="Arial" w:hAnsi="Arial" w:cs="Arial"/>
          <w:i/>
          <w:color w:val="212121"/>
        </w:rPr>
        <w:t>più</w:t>
      </w:r>
      <w:r w:rsidRPr="00C507E1">
        <w:rPr>
          <w:rFonts w:ascii="Arial" w:hAnsi="Arial" w:cs="Arial"/>
          <w:i/>
          <w:color w:val="212121"/>
          <w:spacing w:val="3"/>
        </w:rPr>
        <w:t xml:space="preserve"> </w:t>
      </w:r>
      <w:r w:rsidRPr="00C507E1">
        <w:rPr>
          <w:rFonts w:ascii="Arial" w:hAnsi="Arial" w:cs="Arial"/>
          <w:i/>
          <w:color w:val="212121"/>
          <w:spacing w:val="-1"/>
        </w:rPr>
        <w:t>r</w:t>
      </w:r>
      <w:r w:rsidRPr="00C507E1">
        <w:rPr>
          <w:rFonts w:ascii="Arial" w:hAnsi="Arial" w:cs="Arial"/>
          <w:i/>
          <w:color w:val="212121"/>
        </w:rPr>
        <w:t>ig</w:t>
      </w:r>
      <w:r w:rsidRPr="00C507E1">
        <w:rPr>
          <w:rFonts w:ascii="Arial" w:hAnsi="Arial" w:cs="Arial"/>
          <w:i/>
          <w:color w:val="212121"/>
          <w:spacing w:val="-1"/>
        </w:rPr>
        <w:t>o</w:t>
      </w:r>
      <w:r w:rsidRPr="00C507E1">
        <w:rPr>
          <w:rFonts w:ascii="Arial" w:hAnsi="Arial" w:cs="Arial"/>
          <w:i/>
          <w:color w:val="212121"/>
          <w:spacing w:val="2"/>
        </w:rPr>
        <w:t>r</w:t>
      </w:r>
      <w:r w:rsidRPr="00C507E1">
        <w:rPr>
          <w:rFonts w:ascii="Arial" w:hAnsi="Arial" w:cs="Arial"/>
          <w:i/>
          <w:color w:val="212121"/>
          <w:spacing w:val="-1"/>
        </w:rPr>
        <w:t>os</w:t>
      </w:r>
      <w:r w:rsidRPr="00C507E1">
        <w:rPr>
          <w:rFonts w:ascii="Arial" w:hAnsi="Arial" w:cs="Arial"/>
          <w:i/>
          <w:color w:val="212121"/>
        </w:rPr>
        <w:t>a</w:t>
      </w:r>
      <w:r w:rsidRPr="00C507E1">
        <w:rPr>
          <w:rFonts w:ascii="Arial" w:hAnsi="Arial" w:cs="Arial"/>
          <w:i/>
          <w:color w:val="212121"/>
          <w:spacing w:val="6"/>
        </w:rPr>
        <w:t xml:space="preserve"> </w:t>
      </w:r>
      <w:r w:rsidRPr="00C507E1">
        <w:rPr>
          <w:rFonts w:ascii="Arial" w:hAnsi="Arial" w:cs="Arial"/>
          <w:i/>
          <w:color w:val="212121"/>
          <w:spacing w:val="1"/>
        </w:rPr>
        <w:t>s</w:t>
      </w:r>
      <w:r w:rsidRPr="00C507E1">
        <w:rPr>
          <w:rFonts w:ascii="Arial" w:hAnsi="Arial" w:cs="Arial"/>
          <w:i/>
          <w:color w:val="212121"/>
          <w:spacing w:val="-1"/>
        </w:rPr>
        <w:t>o</w:t>
      </w:r>
      <w:r w:rsidRPr="00C507E1">
        <w:rPr>
          <w:rFonts w:ascii="Arial" w:hAnsi="Arial" w:cs="Arial"/>
          <w:i/>
          <w:color w:val="212121"/>
        </w:rPr>
        <w:t>r</w:t>
      </w:r>
      <w:r w:rsidRPr="00C507E1">
        <w:rPr>
          <w:rFonts w:ascii="Arial" w:hAnsi="Arial" w:cs="Arial"/>
          <w:i/>
          <w:color w:val="212121"/>
          <w:spacing w:val="-1"/>
        </w:rPr>
        <w:t>v</w:t>
      </w:r>
      <w:r w:rsidRPr="00C507E1">
        <w:rPr>
          <w:rFonts w:ascii="Arial" w:hAnsi="Arial" w:cs="Arial"/>
          <w:i/>
          <w:color w:val="212121"/>
        </w:rPr>
        <w:t>eglian</w:t>
      </w:r>
      <w:r w:rsidRPr="00C507E1">
        <w:rPr>
          <w:rFonts w:ascii="Arial" w:hAnsi="Arial" w:cs="Arial"/>
          <w:i/>
          <w:color w:val="212121"/>
          <w:spacing w:val="-1"/>
        </w:rPr>
        <w:t>z</w:t>
      </w:r>
      <w:r w:rsidRPr="00C507E1">
        <w:rPr>
          <w:rFonts w:ascii="Arial" w:hAnsi="Arial" w:cs="Arial"/>
          <w:i/>
          <w:color w:val="212121"/>
        </w:rPr>
        <w:t>a</w:t>
      </w:r>
      <w:r w:rsidRPr="00C507E1">
        <w:rPr>
          <w:rFonts w:ascii="Arial" w:hAnsi="Arial" w:cs="Arial"/>
          <w:i/>
          <w:color w:val="212121"/>
          <w:spacing w:val="5"/>
        </w:rPr>
        <w:t xml:space="preserve"> </w:t>
      </w:r>
      <w:r w:rsidRPr="00C507E1">
        <w:rPr>
          <w:rFonts w:ascii="Arial" w:hAnsi="Arial" w:cs="Arial"/>
          <w:i/>
          <w:color w:val="212121"/>
        </w:rPr>
        <w:t>degli</w:t>
      </w:r>
      <w:r w:rsidRPr="00C507E1">
        <w:rPr>
          <w:rFonts w:ascii="Arial" w:hAnsi="Arial" w:cs="Arial"/>
          <w:i/>
          <w:color w:val="212121"/>
          <w:spacing w:val="5"/>
        </w:rPr>
        <w:t xml:space="preserve"> </w:t>
      </w:r>
      <w:r w:rsidRPr="00C507E1">
        <w:rPr>
          <w:rFonts w:ascii="Arial" w:hAnsi="Arial" w:cs="Arial"/>
          <w:i/>
          <w:color w:val="212121"/>
          <w:spacing w:val="-1"/>
        </w:rPr>
        <w:t>s</w:t>
      </w:r>
      <w:r w:rsidRPr="00C507E1">
        <w:rPr>
          <w:rFonts w:ascii="Arial" w:hAnsi="Arial" w:cs="Arial"/>
          <w:i/>
          <w:color w:val="212121"/>
          <w:spacing w:val="2"/>
        </w:rPr>
        <w:t>t</w:t>
      </w:r>
      <w:r w:rsidRPr="00C507E1">
        <w:rPr>
          <w:rFonts w:ascii="Arial" w:hAnsi="Arial" w:cs="Arial"/>
          <w:i/>
          <w:color w:val="212121"/>
        </w:rPr>
        <w:t>e</w:t>
      </w:r>
      <w:r w:rsidRPr="00C507E1">
        <w:rPr>
          <w:rFonts w:ascii="Arial" w:hAnsi="Arial" w:cs="Arial"/>
          <w:i/>
          <w:color w:val="212121"/>
          <w:spacing w:val="-1"/>
        </w:rPr>
        <w:t>ss</w:t>
      </w:r>
      <w:r w:rsidRPr="00C507E1">
        <w:rPr>
          <w:rFonts w:ascii="Arial" w:hAnsi="Arial" w:cs="Arial"/>
          <w:i/>
          <w:color w:val="212121"/>
        </w:rPr>
        <w:t>i</w:t>
      </w:r>
      <w:r w:rsidRPr="00C507E1">
        <w:rPr>
          <w:rFonts w:ascii="Arial" w:hAnsi="Arial" w:cs="Arial"/>
          <w:i/>
          <w:color w:val="212121"/>
          <w:spacing w:val="6"/>
        </w:rPr>
        <w:t xml:space="preserve"> </w:t>
      </w:r>
      <w:r w:rsidRPr="00C507E1">
        <w:rPr>
          <w:rFonts w:ascii="Arial" w:hAnsi="Arial" w:cs="Arial"/>
          <w:i/>
          <w:color w:val="212121"/>
        </w:rPr>
        <w:lastRenderedPageBreak/>
        <w:t>e</w:t>
      </w:r>
      <w:r w:rsidRPr="00C507E1">
        <w:rPr>
          <w:rFonts w:ascii="Arial" w:hAnsi="Arial" w:cs="Arial"/>
          <w:i/>
          <w:color w:val="212121"/>
          <w:spacing w:val="4"/>
        </w:rPr>
        <w:t xml:space="preserve"> </w:t>
      </w:r>
      <w:r w:rsidRPr="00C507E1">
        <w:rPr>
          <w:rFonts w:ascii="Arial" w:hAnsi="Arial" w:cs="Arial"/>
          <w:i/>
          <w:color w:val="212121"/>
          <w:spacing w:val="3"/>
        </w:rPr>
        <w:t>a</w:t>
      </w:r>
      <w:r w:rsidRPr="00C507E1">
        <w:rPr>
          <w:rFonts w:ascii="Arial" w:hAnsi="Arial" w:cs="Arial"/>
          <w:i/>
          <w:color w:val="212121"/>
        </w:rPr>
        <w:t>d</w:t>
      </w:r>
      <w:r w:rsidRPr="00C507E1">
        <w:rPr>
          <w:rFonts w:ascii="Arial" w:hAnsi="Arial" w:cs="Arial"/>
          <w:i/>
          <w:color w:val="212121"/>
          <w:w w:val="99"/>
        </w:rPr>
        <w:t xml:space="preserve"> </w:t>
      </w:r>
      <w:r w:rsidRPr="00C507E1">
        <w:rPr>
          <w:rFonts w:ascii="Arial" w:hAnsi="Arial" w:cs="Arial"/>
          <w:i/>
          <w:color w:val="212121"/>
        </w:rPr>
        <w:t>e</w:t>
      </w:r>
      <w:r w:rsidRPr="00C507E1">
        <w:rPr>
          <w:rFonts w:ascii="Arial" w:hAnsi="Arial" w:cs="Arial"/>
          <w:i/>
          <w:color w:val="212121"/>
          <w:spacing w:val="-1"/>
        </w:rPr>
        <w:t>ff</w:t>
      </w:r>
      <w:r w:rsidRPr="00C507E1">
        <w:rPr>
          <w:rFonts w:ascii="Arial" w:hAnsi="Arial" w:cs="Arial"/>
          <w:i/>
          <w:color w:val="212121"/>
        </w:rPr>
        <w:t>e</w:t>
      </w:r>
      <w:r w:rsidRPr="00C507E1">
        <w:rPr>
          <w:rFonts w:ascii="Arial" w:hAnsi="Arial" w:cs="Arial"/>
          <w:i/>
          <w:color w:val="212121"/>
          <w:spacing w:val="2"/>
        </w:rPr>
        <w:t>tt</w:t>
      </w:r>
      <w:r w:rsidRPr="00C507E1">
        <w:rPr>
          <w:rFonts w:ascii="Arial" w:hAnsi="Arial" w:cs="Arial"/>
          <w:i/>
          <w:color w:val="212121"/>
          <w:spacing w:val="-2"/>
        </w:rPr>
        <w:t>u</w:t>
      </w:r>
      <w:r w:rsidRPr="00C507E1">
        <w:rPr>
          <w:rFonts w:ascii="Arial" w:hAnsi="Arial" w:cs="Arial"/>
          <w:i/>
          <w:color w:val="212121"/>
        </w:rPr>
        <w:t>are</w:t>
      </w:r>
      <w:r w:rsidRPr="00C507E1">
        <w:rPr>
          <w:rFonts w:ascii="Arial" w:hAnsi="Arial" w:cs="Arial"/>
          <w:i/>
          <w:color w:val="212121"/>
          <w:spacing w:val="8"/>
        </w:rPr>
        <w:t xml:space="preserve"> </w:t>
      </w:r>
      <w:r w:rsidRPr="00C507E1">
        <w:rPr>
          <w:rFonts w:ascii="Arial" w:hAnsi="Arial" w:cs="Arial"/>
          <w:i/>
          <w:color w:val="212121"/>
          <w:spacing w:val="2"/>
        </w:rPr>
        <w:t>t</w:t>
      </w:r>
      <w:r w:rsidRPr="00C507E1">
        <w:rPr>
          <w:rFonts w:ascii="Arial" w:hAnsi="Arial" w:cs="Arial"/>
          <w:i/>
          <w:color w:val="212121"/>
          <w:spacing w:val="-2"/>
        </w:rPr>
        <w:t>u</w:t>
      </w:r>
      <w:r w:rsidRPr="00C507E1">
        <w:rPr>
          <w:rFonts w:ascii="Arial" w:hAnsi="Arial" w:cs="Arial"/>
          <w:i/>
          <w:color w:val="212121"/>
          <w:spacing w:val="-1"/>
        </w:rPr>
        <w:t>t</w:t>
      </w:r>
      <w:r w:rsidRPr="00C507E1">
        <w:rPr>
          <w:rFonts w:ascii="Arial" w:hAnsi="Arial" w:cs="Arial"/>
          <w:i/>
          <w:color w:val="212121"/>
          <w:spacing w:val="2"/>
        </w:rPr>
        <w:t>t</w:t>
      </w:r>
      <w:r w:rsidRPr="00C507E1">
        <w:rPr>
          <w:rFonts w:ascii="Arial" w:hAnsi="Arial" w:cs="Arial"/>
          <w:i/>
          <w:color w:val="212121"/>
        </w:rPr>
        <w:t>i</w:t>
      </w:r>
      <w:r w:rsidRPr="00C507E1">
        <w:rPr>
          <w:rFonts w:ascii="Arial" w:hAnsi="Arial" w:cs="Arial"/>
          <w:i/>
          <w:color w:val="212121"/>
          <w:spacing w:val="7"/>
        </w:rPr>
        <w:t xml:space="preserve"> </w:t>
      </w:r>
      <w:r w:rsidRPr="00C507E1">
        <w:rPr>
          <w:rFonts w:ascii="Arial" w:hAnsi="Arial" w:cs="Arial"/>
          <w:i/>
          <w:color w:val="212121"/>
        </w:rPr>
        <w:t>gli</w:t>
      </w:r>
      <w:r w:rsidRPr="00C507E1">
        <w:rPr>
          <w:rFonts w:ascii="Arial" w:hAnsi="Arial" w:cs="Arial"/>
          <w:i/>
          <w:color w:val="212121"/>
          <w:spacing w:val="7"/>
        </w:rPr>
        <w:t xml:space="preserve"> </w:t>
      </w:r>
      <w:r w:rsidRPr="00C507E1">
        <w:rPr>
          <w:rFonts w:ascii="Arial" w:hAnsi="Arial" w:cs="Arial"/>
          <w:i/>
          <w:color w:val="212121"/>
        </w:rPr>
        <w:t>i</w:t>
      </w:r>
      <w:r w:rsidRPr="00C507E1">
        <w:rPr>
          <w:rFonts w:ascii="Arial" w:hAnsi="Arial" w:cs="Arial"/>
          <w:i/>
          <w:color w:val="212121"/>
          <w:spacing w:val="-2"/>
        </w:rPr>
        <w:t>n</w:t>
      </w:r>
      <w:r w:rsidRPr="00C507E1">
        <w:rPr>
          <w:rFonts w:ascii="Arial" w:hAnsi="Arial" w:cs="Arial"/>
          <w:i/>
          <w:color w:val="212121"/>
          <w:spacing w:val="2"/>
        </w:rPr>
        <w:t>t</w:t>
      </w:r>
      <w:r w:rsidRPr="00C507E1">
        <w:rPr>
          <w:rFonts w:ascii="Arial" w:hAnsi="Arial" w:cs="Arial"/>
          <w:i/>
          <w:color w:val="212121"/>
        </w:rPr>
        <w:t>er</w:t>
      </w:r>
      <w:r w:rsidRPr="00C507E1">
        <w:rPr>
          <w:rFonts w:ascii="Arial" w:hAnsi="Arial" w:cs="Arial"/>
          <w:i/>
          <w:color w:val="212121"/>
          <w:spacing w:val="-1"/>
        </w:rPr>
        <w:t>v</w:t>
      </w:r>
      <w:r w:rsidRPr="00C507E1">
        <w:rPr>
          <w:rFonts w:ascii="Arial" w:hAnsi="Arial" w:cs="Arial"/>
          <w:i/>
          <w:color w:val="212121"/>
        </w:rPr>
        <w:t>en</w:t>
      </w:r>
      <w:r w:rsidRPr="00C507E1">
        <w:rPr>
          <w:rFonts w:ascii="Arial" w:hAnsi="Arial" w:cs="Arial"/>
          <w:i/>
          <w:color w:val="212121"/>
          <w:spacing w:val="2"/>
        </w:rPr>
        <w:t>t</w:t>
      </w:r>
      <w:r w:rsidRPr="00C507E1">
        <w:rPr>
          <w:rFonts w:ascii="Arial" w:hAnsi="Arial" w:cs="Arial"/>
          <w:i/>
          <w:color w:val="212121"/>
        </w:rPr>
        <w:t>i</w:t>
      </w:r>
      <w:r w:rsidRPr="00C507E1">
        <w:rPr>
          <w:rFonts w:ascii="Arial" w:hAnsi="Arial" w:cs="Arial"/>
          <w:i/>
          <w:color w:val="212121"/>
          <w:spacing w:val="7"/>
        </w:rPr>
        <w:t xml:space="preserve"> </w:t>
      </w:r>
      <w:r w:rsidRPr="00C507E1">
        <w:rPr>
          <w:rFonts w:ascii="Arial" w:hAnsi="Arial" w:cs="Arial"/>
          <w:i/>
          <w:color w:val="212121"/>
        </w:rPr>
        <w:t>di</w:t>
      </w:r>
      <w:r w:rsidRPr="00C507E1">
        <w:rPr>
          <w:rFonts w:ascii="Arial" w:hAnsi="Arial" w:cs="Arial"/>
          <w:i/>
          <w:color w:val="212121"/>
          <w:spacing w:val="9"/>
        </w:rPr>
        <w:t xml:space="preserve"> </w:t>
      </w:r>
      <w:r w:rsidRPr="00C507E1">
        <w:rPr>
          <w:rFonts w:ascii="Arial" w:hAnsi="Arial" w:cs="Arial"/>
          <w:i/>
          <w:color w:val="212121"/>
        </w:rPr>
        <w:t>n</w:t>
      </w:r>
      <w:r w:rsidRPr="00C507E1">
        <w:rPr>
          <w:rFonts w:ascii="Arial" w:hAnsi="Arial" w:cs="Arial"/>
          <w:i/>
          <w:color w:val="212121"/>
          <w:spacing w:val="-2"/>
        </w:rPr>
        <w:t>a</w:t>
      </w:r>
      <w:r w:rsidRPr="00C507E1">
        <w:rPr>
          <w:rFonts w:ascii="Arial" w:hAnsi="Arial" w:cs="Arial"/>
          <w:i/>
          <w:color w:val="212121"/>
          <w:spacing w:val="2"/>
        </w:rPr>
        <w:t>t</w:t>
      </w:r>
      <w:r w:rsidRPr="00C507E1">
        <w:rPr>
          <w:rFonts w:ascii="Arial" w:hAnsi="Arial" w:cs="Arial"/>
          <w:i/>
          <w:color w:val="212121"/>
          <w:spacing w:val="-2"/>
        </w:rPr>
        <w:t>u</w:t>
      </w:r>
      <w:r w:rsidRPr="00C507E1">
        <w:rPr>
          <w:rFonts w:ascii="Arial" w:hAnsi="Arial" w:cs="Arial"/>
          <w:i/>
          <w:color w:val="212121"/>
        </w:rPr>
        <w:t>ra</w:t>
      </w:r>
      <w:r w:rsidRPr="00C507E1">
        <w:rPr>
          <w:rFonts w:ascii="Arial" w:hAnsi="Arial" w:cs="Arial"/>
          <w:i/>
          <w:color w:val="212121"/>
          <w:spacing w:val="9"/>
        </w:rPr>
        <w:t xml:space="preserve"> </w:t>
      </w:r>
      <w:r w:rsidRPr="00C507E1">
        <w:rPr>
          <w:rFonts w:ascii="Arial" w:hAnsi="Arial" w:cs="Arial"/>
          <w:i/>
          <w:color w:val="212121"/>
        </w:rPr>
        <w:t>ed</w:t>
      </w:r>
      <w:r w:rsidRPr="00C507E1">
        <w:rPr>
          <w:rFonts w:ascii="Arial" w:hAnsi="Arial" w:cs="Arial"/>
          <w:i/>
          <w:color w:val="212121"/>
          <w:spacing w:val="-2"/>
        </w:rPr>
        <w:t>u</w:t>
      </w:r>
      <w:r w:rsidRPr="00C507E1">
        <w:rPr>
          <w:rFonts w:ascii="Arial" w:hAnsi="Arial" w:cs="Arial"/>
          <w:i/>
          <w:color w:val="212121"/>
        </w:rPr>
        <w:t>ca</w:t>
      </w:r>
      <w:r w:rsidRPr="00C507E1">
        <w:rPr>
          <w:rFonts w:ascii="Arial" w:hAnsi="Arial" w:cs="Arial"/>
          <w:i/>
          <w:color w:val="212121"/>
          <w:spacing w:val="2"/>
        </w:rPr>
        <w:t>t</w:t>
      </w:r>
      <w:r w:rsidRPr="00C507E1">
        <w:rPr>
          <w:rFonts w:ascii="Arial" w:hAnsi="Arial" w:cs="Arial"/>
          <w:i/>
          <w:color w:val="212121"/>
        </w:rPr>
        <w:t>i</w:t>
      </w:r>
      <w:r w:rsidRPr="00C507E1">
        <w:rPr>
          <w:rFonts w:ascii="Arial" w:hAnsi="Arial" w:cs="Arial"/>
          <w:i/>
          <w:color w:val="212121"/>
          <w:spacing w:val="-1"/>
        </w:rPr>
        <w:t>v</w:t>
      </w:r>
      <w:r w:rsidRPr="00C507E1">
        <w:rPr>
          <w:rFonts w:ascii="Arial" w:hAnsi="Arial" w:cs="Arial"/>
          <w:i/>
          <w:color w:val="212121"/>
        </w:rPr>
        <w:t>a</w:t>
      </w:r>
      <w:r w:rsidRPr="00C507E1">
        <w:rPr>
          <w:rFonts w:ascii="Arial" w:hAnsi="Arial" w:cs="Arial"/>
          <w:i/>
          <w:color w:val="212121"/>
          <w:spacing w:val="6"/>
        </w:rPr>
        <w:t xml:space="preserve"> </w:t>
      </w:r>
      <w:r w:rsidRPr="00C507E1">
        <w:rPr>
          <w:rFonts w:ascii="Arial" w:hAnsi="Arial" w:cs="Arial"/>
          <w:i/>
          <w:color w:val="212121"/>
        </w:rPr>
        <w:t>nece</w:t>
      </w:r>
      <w:r w:rsidRPr="00C507E1">
        <w:rPr>
          <w:rFonts w:ascii="Arial" w:hAnsi="Arial" w:cs="Arial"/>
          <w:i/>
          <w:color w:val="212121"/>
          <w:spacing w:val="-1"/>
        </w:rPr>
        <w:t>ss</w:t>
      </w:r>
      <w:r w:rsidRPr="00C507E1">
        <w:rPr>
          <w:rFonts w:ascii="Arial" w:hAnsi="Arial" w:cs="Arial"/>
          <w:i/>
          <w:color w:val="212121"/>
        </w:rPr>
        <w:t>ar</w:t>
      </w:r>
      <w:r w:rsidRPr="00C507E1">
        <w:rPr>
          <w:rFonts w:ascii="Arial" w:hAnsi="Arial" w:cs="Arial"/>
          <w:i/>
          <w:color w:val="212121"/>
          <w:spacing w:val="3"/>
        </w:rPr>
        <w:t>i</w:t>
      </w:r>
      <w:r w:rsidRPr="00C507E1">
        <w:rPr>
          <w:rFonts w:ascii="Arial" w:hAnsi="Arial" w:cs="Arial"/>
          <w:i/>
          <w:color w:val="212121"/>
        </w:rPr>
        <w:t>,</w:t>
      </w:r>
      <w:r w:rsidRPr="00C507E1">
        <w:rPr>
          <w:rFonts w:ascii="Arial" w:hAnsi="Arial" w:cs="Arial"/>
          <w:i/>
          <w:color w:val="212121"/>
          <w:spacing w:val="6"/>
        </w:rPr>
        <w:t xml:space="preserve"> </w:t>
      </w:r>
      <w:r w:rsidRPr="00C507E1">
        <w:rPr>
          <w:rFonts w:ascii="Arial" w:hAnsi="Arial" w:cs="Arial"/>
          <w:i/>
          <w:color w:val="212121"/>
        </w:rPr>
        <w:t>in</w:t>
      </w:r>
      <w:r w:rsidRPr="00C507E1">
        <w:rPr>
          <w:rFonts w:ascii="Arial" w:hAnsi="Arial" w:cs="Arial"/>
          <w:i/>
          <w:color w:val="212121"/>
          <w:spacing w:val="10"/>
        </w:rPr>
        <w:t xml:space="preserve"> </w:t>
      </w:r>
      <w:r w:rsidRPr="00C507E1">
        <w:rPr>
          <w:rFonts w:ascii="Arial" w:hAnsi="Arial" w:cs="Arial"/>
          <w:i/>
          <w:color w:val="212121"/>
        </w:rPr>
        <w:t>q</w:t>
      </w:r>
      <w:r w:rsidRPr="00C507E1">
        <w:rPr>
          <w:rFonts w:ascii="Arial" w:hAnsi="Arial" w:cs="Arial"/>
          <w:i/>
          <w:color w:val="212121"/>
          <w:spacing w:val="-2"/>
        </w:rPr>
        <w:t>u</w:t>
      </w:r>
      <w:r w:rsidRPr="00C507E1">
        <w:rPr>
          <w:rFonts w:ascii="Arial" w:hAnsi="Arial" w:cs="Arial"/>
          <w:i/>
          <w:color w:val="212121"/>
        </w:rPr>
        <w:t>an</w:t>
      </w:r>
      <w:r w:rsidRPr="00C507E1">
        <w:rPr>
          <w:rFonts w:ascii="Arial" w:hAnsi="Arial" w:cs="Arial"/>
          <w:i/>
          <w:color w:val="212121"/>
          <w:spacing w:val="2"/>
        </w:rPr>
        <w:t>t</w:t>
      </w:r>
      <w:r w:rsidRPr="00C507E1">
        <w:rPr>
          <w:rFonts w:ascii="Arial" w:hAnsi="Arial" w:cs="Arial"/>
          <w:i/>
          <w:color w:val="212121"/>
        </w:rPr>
        <w:t>o</w:t>
      </w:r>
      <w:r w:rsidRPr="00C507E1">
        <w:rPr>
          <w:rFonts w:ascii="Arial" w:hAnsi="Arial" w:cs="Arial"/>
          <w:i/>
          <w:color w:val="212121"/>
          <w:spacing w:val="8"/>
        </w:rPr>
        <w:t xml:space="preserve"> </w:t>
      </w:r>
      <w:r w:rsidRPr="00C507E1">
        <w:rPr>
          <w:rFonts w:ascii="Arial" w:hAnsi="Arial" w:cs="Arial"/>
          <w:i/>
          <w:color w:val="212121"/>
        </w:rPr>
        <w:t>il</w:t>
      </w:r>
      <w:r w:rsidRPr="00C507E1">
        <w:rPr>
          <w:rFonts w:ascii="Arial" w:hAnsi="Arial" w:cs="Arial"/>
          <w:i/>
          <w:color w:val="212121"/>
          <w:spacing w:val="5"/>
        </w:rPr>
        <w:t xml:space="preserve"> </w:t>
      </w:r>
      <w:r w:rsidRPr="00C507E1">
        <w:rPr>
          <w:rFonts w:ascii="Arial" w:hAnsi="Arial" w:cs="Arial"/>
          <w:i/>
          <w:color w:val="212121"/>
          <w:spacing w:val="2"/>
        </w:rPr>
        <w:t>t</w:t>
      </w:r>
      <w:r w:rsidRPr="00C507E1">
        <w:rPr>
          <w:rFonts w:ascii="Arial" w:hAnsi="Arial" w:cs="Arial"/>
          <w:i/>
          <w:color w:val="212121"/>
        </w:rPr>
        <w:t>empo</w:t>
      </w:r>
      <w:r w:rsidRPr="00C507E1">
        <w:rPr>
          <w:rFonts w:ascii="Arial" w:hAnsi="Arial" w:cs="Arial"/>
          <w:i/>
          <w:color w:val="212121"/>
          <w:spacing w:val="7"/>
        </w:rPr>
        <w:t xml:space="preserve"> </w:t>
      </w:r>
      <w:r w:rsidRPr="00C507E1">
        <w:rPr>
          <w:rFonts w:ascii="Arial" w:hAnsi="Arial" w:cs="Arial"/>
          <w:i/>
          <w:color w:val="000000"/>
        </w:rPr>
        <w:t>della</w:t>
      </w:r>
      <w:r w:rsidRPr="00C507E1">
        <w:rPr>
          <w:rFonts w:ascii="Arial" w:hAnsi="Arial" w:cs="Arial"/>
          <w:i/>
          <w:color w:val="000000"/>
          <w:spacing w:val="9"/>
        </w:rPr>
        <w:t xml:space="preserve"> </w:t>
      </w:r>
      <w:r w:rsidRPr="00C507E1">
        <w:rPr>
          <w:rFonts w:ascii="Arial" w:hAnsi="Arial" w:cs="Arial"/>
          <w:i/>
          <w:color w:val="000000"/>
        </w:rPr>
        <w:t>men</w:t>
      </w:r>
      <w:r w:rsidRPr="00C507E1">
        <w:rPr>
          <w:rFonts w:ascii="Arial" w:hAnsi="Arial" w:cs="Arial"/>
          <w:i/>
          <w:color w:val="000000"/>
          <w:spacing w:val="-1"/>
        </w:rPr>
        <w:t>s</w:t>
      </w:r>
      <w:r w:rsidRPr="00C507E1">
        <w:rPr>
          <w:rFonts w:ascii="Arial" w:hAnsi="Arial" w:cs="Arial"/>
          <w:i/>
          <w:color w:val="000000"/>
        </w:rPr>
        <w:t>a</w:t>
      </w:r>
      <w:r w:rsidRPr="00C507E1">
        <w:rPr>
          <w:rFonts w:ascii="Arial" w:hAnsi="Arial" w:cs="Arial"/>
          <w:i/>
          <w:color w:val="000000"/>
          <w:spacing w:val="9"/>
        </w:rPr>
        <w:t xml:space="preserve"> </w:t>
      </w:r>
      <w:r w:rsidRPr="00C507E1">
        <w:rPr>
          <w:rFonts w:ascii="Arial" w:hAnsi="Arial" w:cs="Arial"/>
          <w:i/>
          <w:color w:val="000000"/>
        </w:rPr>
        <w:t>è</w:t>
      </w:r>
      <w:r w:rsidRPr="00C507E1">
        <w:rPr>
          <w:rFonts w:ascii="Arial" w:hAnsi="Arial" w:cs="Arial"/>
          <w:i/>
          <w:color w:val="000000"/>
          <w:w w:val="99"/>
        </w:rPr>
        <w:t xml:space="preserve"> </w:t>
      </w:r>
      <w:r w:rsidRPr="00C507E1">
        <w:rPr>
          <w:rFonts w:ascii="Arial" w:hAnsi="Arial" w:cs="Arial"/>
          <w:i/>
          <w:color w:val="000000"/>
        </w:rPr>
        <w:t>da</w:t>
      </w:r>
      <w:r w:rsidRPr="00C507E1">
        <w:rPr>
          <w:rFonts w:ascii="Arial" w:hAnsi="Arial" w:cs="Arial"/>
          <w:i/>
          <w:color w:val="000000"/>
          <w:spacing w:val="32"/>
        </w:rPr>
        <w:t xml:space="preserve"> </w:t>
      </w:r>
      <w:r w:rsidRPr="00C507E1">
        <w:rPr>
          <w:rFonts w:ascii="Arial" w:hAnsi="Arial" w:cs="Arial"/>
          <w:i/>
          <w:color w:val="000000"/>
        </w:rPr>
        <w:t>in</w:t>
      </w:r>
      <w:r w:rsidRPr="00C507E1">
        <w:rPr>
          <w:rFonts w:ascii="Arial" w:hAnsi="Arial" w:cs="Arial"/>
          <w:i/>
          <w:color w:val="000000"/>
          <w:spacing w:val="2"/>
        </w:rPr>
        <w:t>t</w:t>
      </w:r>
      <w:r w:rsidRPr="00C507E1">
        <w:rPr>
          <w:rFonts w:ascii="Arial" w:hAnsi="Arial" w:cs="Arial"/>
          <w:i/>
          <w:color w:val="000000"/>
        </w:rPr>
        <w:t>ender</w:t>
      </w:r>
      <w:r w:rsidRPr="00C507E1">
        <w:rPr>
          <w:rFonts w:ascii="Arial" w:hAnsi="Arial" w:cs="Arial"/>
          <w:i/>
          <w:color w:val="000000"/>
          <w:spacing w:val="-1"/>
        </w:rPr>
        <w:t>s</w:t>
      </w:r>
      <w:r w:rsidRPr="00C507E1">
        <w:rPr>
          <w:rFonts w:ascii="Arial" w:hAnsi="Arial" w:cs="Arial"/>
          <w:i/>
          <w:color w:val="000000"/>
        </w:rPr>
        <w:t>i</w:t>
      </w:r>
      <w:r w:rsidRPr="00C507E1">
        <w:rPr>
          <w:rFonts w:ascii="Arial" w:hAnsi="Arial" w:cs="Arial"/>
          <w:i/>
          <w:color w:val="000000"/>
          <w:spacing w:val="34"/>
        </w:rPr>
        <w:t xml:space="preserve"> </w:t>
      </w:r>
      <w:r w:rsidRPr="00C507E1">
        <w:rPr>
          <w:rFonts w:ascii="Arial" w:hAnsi="Arial" w:cs="Arial"/>
          <w:i/>
          <w:color w:val="000000"/>
        </w:rPr>
        <w:t>c</w:t>
      </w:r>
      <w:r w:rsidRPr="00C507E1">
        <w:rPr>
          <w:rFonts w:ascii="Arial" w:hAnsi="Arial" w:cs="Arial"/>
          <w:i/>
          <w:color w:val="000000"/>
          <w:spacing w:val="-1"/>
        </w:rPr>
        <w:t>o</w:t>
      </w:r>
      <w:r w:rsidRPr="00C507E1">
        <w:rPr>
          <w:rFonts w:ascii="Arial" w:hAnsi="Arial" w:cs="Arial"/>
          <w:i/>
          <w:color w:val="000000"/>
        </w:rPr>
        <w:t>me</w:t>
      </w:r>
      <w:r w:rsidRPr="00C507E1">
        <w:rPr>
          <w:rFonts w:ascii="Arial" w:hAnsi="Arial" w:cs="Arial"/>
          <w:i/>
          <w:color w:val="000000"/>
          <w:spacing w:val="33"/>
        </w:rPr>
        <w:t xml:space="preserve"> </w:t>
      </w:r>
      <w:r w:rsidRPr="00C507E1">
        <w:rPr>
          <w:rFonts w:ascii="Arial" w:hAnsi="Arial" w:cs="Arial"/>
          <w:i/>
          <w:color w:val="000000"/>
        </w:rPr>
        <w:t>m</w:t>
      </w:r>
      <w:r w:rsidRPr="00C507E1">
        <w:rPr>
          <w:rFonts w:ascii="Arial" w:hAnsi="Arial" w:cs="Arial"/>
          <w:i/>
          <w:color w:val="000000"/>
          <w:spacing w:val="-1"/>
        </w:rPr>
        <w:t>o</w:t>
      </w:r>
      <w:r w:rsidRPr="00C507E1">
        <w:rPr>
          <w:rFonts w:ascii="Arial" w:hAnsi="Arial" w:cs="Arial"/>
          <w:i/>
          <w:color w:val="000000"/>
        </w:rPr>
        <w:t>men</w:t>
      </w:r>
      <w:r w:rsidRPr="00C507E1">
        <w:rPr>
          <w:rFonts w:ascii="Arial" w:hAnsi="Arial" w:cs="Arial"/>
          <w:i/>
          <w:color w:val="000000"/>
          <w:spacing w:val="2"/>
        </w:rPr>
        <w:t>t</w:t>
      </w:r>
      <w:r w:rsidRPr="00C507E1">
        <w:rPr>
          <w:rFonts w:ascii="Arial" w:hAnsi="Arial" w:cs="Arial"/>
          <w:i/>
          <w:color w:val="000000"/>
        </w:rPr>
        <w:t>o</w:t>
      </w:r>
      <w:r w:rsidRPr="00C507E1">
        <w:rPr>
          <w:rFonts w:ascii="Arial" w:hAnsi="Arial" w:cs="Arial"/>
          <w:i/>
          <w:color w:val="000000"/>
          <w:spacing w:val="32"/>
        </w:rPr>
        <w:t xml:space="preserve"> </w:t>
      </w:r>
      <w:r w:rsidRPr="00C507E1">
        <w:rPr>
          <w:rFonts w:ascii="Arial" w:hAnsi="Arial" w:cs="Arial"/>
          <w:i/>
          <w:color w:val="000000"/>
        </w:rPr>
        <w:t>pienamen</w:t>
      </w:r>
      <w:r w:rsidRPr="00C507E1">
        <w:rPr>
          <w:rFonts w:ascii="Arial" w:hAnsi="Arial" w:cs="Arial"/>
          <w:i/>
          <w:color w:val="000000"/>
          <w:spacing w:val="2"/>
        </w:rPr>
        <w:t>t</w:t>
      </w:r>
      <w:r w:rsidRPr="00C507E1">
        <w:rPr>
          <w:rFonts w:ascii="Arial" w:hAnsi="Arial" w:cs="Arial"/>
          <w:i/>
          <w:color w:val="000000"/>
        </w:rPr>
        <w:t>e</w:t>
      </w:r>
      <w:r w:rsidRPr="00C507E1">
        <w:rPr>
          <w:rFonts w:ascii="Arial" w:hAnsi="Arial" w:cs="Arial"/>
          <w:i/>
          <w:color w:val="000000"/>
          <w:spacing w:val="33"/>
        </w:rPr>
        <w:t xml:space="preserve"> </w:t>
      </w:r>
      <w:r w:rsidRPr="00C507E1">
        <w:rPr>
          <w:rFonts w:ascii="Arial" w:hAnsi="Arial" w:cs="Arial"/>
          <w:i/>
          <w:color w:val="000000"/>
        </w:rPr>
        <w:t>ed</w:t>
      </w:r>
      <w:r w:rsidRPr="00C507E1">
        <w:rPr>
          <w:rFonts w:ascii="Arial" w:hAnsi="Arial" w:cs="Arial"/>
          <w:i/>
          <w:color w:val="000000"/>
          <w:spacing w:val="-2"/>
        </w:rPr>
        <w:t>u</w:t>
      </w:r>
      <w:r w:rsidRPr="00C507E1">
        <w:rPr>
          <w:rFonts w:ascii="Arial" w:hAnsi="Arial" w:cs="Arial"/>
          <w:i/>
          <w:color w:val="000000"/>
        </w:rPr>
        <w:t>ca</w:t>
      </w:r>
      <w:r w:rsidRPr="00C507E1">
        <w:rPr>
          <w:rFonts w:ascii="Arial" w:hAnsi="Arial" w:cs="Arial"/>
          <w:i/>
          <w:color w:val="000000"/>
          <w:spacing w:val="2"/>
        </w:rPr>
        <w:t>t</w:t>
      </w:r>
      <w:r w:rsidRPr="00C507E1">
        <w:rPr>
          <w:rFonts w:ascii="Arial" w:hAnsi="Arial" w:cs="Arial"/>
          <w:i/>
          <w:color w:val="000000"/>
        </w:rPr>
        <w:t>i</w:t>
      </w:r>
      <w:r w:rsidRPr="00C507E1">
        <w:rPr>
          <w:rFonts w:ascii="Arial" w:hAnsi="Arial" w:cs="Arial"/>
          <w:i/>
          <w:color w:val="000000"/>
          <w:spacing w:val="-1"/>
        </w:rPr>
        <w:t>v</w:t>
      </w:r>
      <w:r w:rsidRPr="00C507E1">
        <w:rPr>
          <w:rFonts w:ascii="Arial" w:hAnsi="Arial" w:cs="Arial"/>
          <w:i/>
          <w:color w:val="000000"/>
        </w:rPr>
        <w:t>o</w:t>
      </w:r>
      <w:r w:rsidRPr="00C507E1">
        <w:rPr>
          <w:rFonts w:ascii="Arial" w:hAnsi="Arial" w:cs="Arial"/>
          <w:i/>
          <w:color w:val="000000"/>
          <w:spacing w:val="32"/>
        </w:rPr>
        <w:t xml:space="preserve"> </w:t>
      </w:r>
      <w:r w:rsidRPr="00C507E1">
        <w:rPr>
          <w:rFonts w:ascii="Arial" w:hAnsi="Arial" w:cs="Arial"/>
          <w:i/>
          <w:color w:val="000000"/>
        </w:rPr>
        <w:t>e</w:t>
      </w:r>
      <w:r w:rsidRPr="00C507E1">
        <w:rPr>
          <w:rFonts w:ascii="Arial" w:hAnsi="Arial" w:cs="Arial"/>
          <w:i/>
          <w:color w:val="000000"/>
          <w:spacing w:val="33"/>
        </w:rPr>
        <w:t xml:space="preserve"> </w:t>
      </w:r>
      <w:r w:rsidRPr="00C507E1">
        <w:rPr>
          <w:rFonts w:ascii="Arial" w:hAnsi="Arial" w:cs="Arial"/>
          <w:i/>
          <w:color w:val="000000"/>
          <w:spacing w:val="-2"/>
        </w:rPr>
        <w:t>o</w:t>
      </w:r>
      <w:r w:rsidRPr="00C507E1">
        <w:rPr>
          <w:rFonts w:ascii="Arial" w:hAnsi="Arial" w:cs="Arial"/>
          <w:i/>
          <w:color w:val="000000"/>
        </w:rPr>
        <w:t>pp</w:t>
      </w:r>
      <w:r w:rsidRPr="00C507E1">
        <w:rPr>
          <w:rFonts w:ascii="Arial" w:hAnsi="Arial" w:cs="Arial"/>
          <w:i/>
          <w:color w:val="000000"/>
          <w:spacing w:val="-1"/>
        </w:rPr>
        <w:t>o</w:t>
      </w:r>
      <w:r w:rsidRPr="00C507E1">
        <w:rPr>
          <w:rFonts w:ascii="Arial" w:hAnsi="Arial" w:cs="Arial"/>
          <w:i/>
          <w:color w:val="000000"/>
        </w:rPr>
        <w:t>r</w:t>
      </w:r>
      <w:r w:rsidRPr="00C507E1">
        <w:rPr>
          <w:rFonts w:ascii="Arial" w:hAnsi="Arial" w:cs="Arial"/>
          <w:i/>
          <w:color w:val="000000"/>
          <w:spacing w:val="2"/>
        </w:rPr>
        <w:t>t</w:t>
      </w:r>
      <w:r w:rsidRPr="00C507E1">
        <w:rPr>
          <w:rFonts w:ascii="Arial" w:hAnsi="Arial" w:cs="Arial"/>
          <w:i/>
          <w:color w:val="000000"/>
          <w:spacing w:val="-2"/>
        </w:rPr>
        <w:t>u</w:t>
      </w:r>
      <w:r w:rsidRPr="00C507E1">
        <w:rPr>
          <w:rFonts w:ascii="Arial" w:hAnsi="Arial" w:cs="Arial"/>
          <w:i/>
          <w:color w:val="000000"/>
        </w:rPr>
        <w:t>ni</w:t>
      </w:r>
      <w:r w:rsidRPr="00C507E1">
        <w:rPr>
          <w:rFonts w:ascii="Arial" w:hAnsi="Arial" w:cs="Arial"/>
          <w:i/>
          <w:color w:val="000000"/>
          <w:spacing w:val="2"/>
        </w:rPr>
        <w:t>t</w:t>
      </w:r>
      <w:r w:rsidRPr="00C507E1">
        <w:rPr>
          <w:rFonts w:ascii="Arial" w:hAnsi="Arial" w:cs="Arial"/>
          <w:i/>
          <w:color w:val="000000"/>
        </w:rPr>
        <w:t>à</w:t>
      </w:r>
      <w:r w:rsidRPr="00C507E1">
        <w:rPr>
          <w:rFonts w:ascii="Arial" w:hAnsi="Arial" w:cs="Arial"/>
          <w:i/>
          <w:color w:val="000000"/>
          <w:spacing w:val="33"/>
        </w:rPr>
        <w:t xml:space="preserve"> </w:t>
      </w:r>
      <w:r w:rsidRPr="00C507E1">
        <w:rPr>
          <w:rFonts w:ascii="Arial" w:hAnsi="Arial" w:cs="Arial"/>
          <w:i/>
          <w:color w:val="000000"/>
        </w:rPr>
        <w:t>di</w:t>
      </w:r>
      <w:r w:rsidRPr="00C507E1">
        <w:rPr>
          <w:rFonts w:ascii="Arial" w:hAnsi="Arial" w:cs="Arial"/>
          <w:i/>
          <w:color w:val="000000"/>
          <w:spacing w:val="31"/>
        </w:rPr>
        <w:t xml:space="preserve"> </w:t>
      </w:r>
      <w:r w:rsidRPr="00C507E1">
        <w:rPr>
          <w:rFonts w:ascii="Arial" w:hAnsi="Arial" w:cs="Arial"/>
          <w:i/>
          <w:color w:val="000000"/>
        </w:rPr>
        <w:t>apprendimen</w:t>
      </w:r>
      <w:r w:rsidRPr="00C507E1">
        <w:rPr>
          <w:rFonts w:ascii="Arial" w:hAnsi="Arial" w:cs="Arial"/>
          <w:i/>
          <w:color w:val="000000"/>
          <w:spacing w:val="2"/>
        </w:rPr>
        <w:t>t</w:t>
      </w:r>
      <w:r w:rsidRPr="00C507E1">
        <w:rPr>
          <w:rFonts w:ascii="Arial" w:hAnsi="Arial" w:cs="Arial"/>
          <w:i/>
          <w:color w:val="000000"/>
        </w:rPr>
        <w:t>o</w:t>
      </w:r>
      <w:r w:rsidRPr="00C507E1">
        <w:rPr>
          <w:rFonts w:ascii="Arial" w:hAnsi="Arial" w:cs="Arial"/>
          <w:i/>
          <w:color w:val="000000"/>
          <w:spacing w:val="32"/>
        </w:rPr>
        <w:t xml:space="preserve"> </w:t>
      </w:r>
      <w:r w:rsidRPr="00C507E1">
        <w:rPr>
          <w:rFonts w:ascii="Arial" w:hAnsi="Arial" w:cs="Arial"/>
          <w:i/>
          <w:color w:val="000000"/>
        </w:rPr>
        <w:t>di</w:t>
      </w:r>
      <w:r w:rsidRPr="00C507E1">
        <w:rPr>
          <w:rFonts w:ascii="Arial" w:hAnsi="Arial" w:cs="Arial"/>
          <w:i/>
          <w:color w:val="000000"/>
          <w:w w:val="99"/>
        </w:rPr>
        <w:t xml:space="preserve"> </w:t>
      </w:r>
      <w:r w:rsidRPr="00C507E1">
        <w:rPr>
          <w:rFonts w:ascii="Arial" w:hAnsi="Arial" w:cs="Arial"/>
          <w:i/>
          <w:color w:val="000000"/>
        </w:rPr>
        <w:t>c</w:t>
      </w:r>
      <w:r w:rsidRPr="00C507E1">
        <w:rPr>
          <w:rFonts w:ascii="Arial" w:hAnsi="Arial" w:cs="Arial"/>
          <w:i/>
          <w:color w:val="000000"/>
          <w:spacing w:val="-1"/>
        </w:rPr>
        <w:t>o</w:t>
      </w:r>
      <w:r w:rsidRPr="00C507E1">
        <w:rPr>
          <w:rFonts w:ascii="Arial" w:hAnsi="Arial" w:cs="Arial"/>
          <w:i/>
          <w:color w:val="000000"/>
        </w:rPr>
        <w:t>mp</w:t>
      </w:r>
      <w:r w:rsidRPr="00C507E1">
        <w:rPr>
          <w:rFonts w:ascii="Arial" w:hAnsi="Arial" w:cs="Arial"/>
          <w:i/>
          <w:color w:val="000000"/>
          <w:spacing w:val="-1"/>
        </w:rPr>
        <w:t>o</w:t>
      </w:r>
      <w:r w:rsidRPr="00C507E1">
        <w:rPr>
          <w:rFonts w:ascii="Arial" w:hAnsi="Arial" w:cs="Arial"/>
          <w:i/>
          <w:color w:val="000000"/>
        </w:rPr>
        <w:t>r</w:t>
      </w:r>
      <w:r w:rsidRPr="00C507E1">
        <w:rPr>
          <w:rFonts w:ascii="Arial" w:hAnsi="Arial" w:cs="Arial"/>
          <w:i/>
          <w:color w:val="000000"/>
          <w:spacing w:val="2"/>
        </w:rPr>
        <w:t>t</w:t>
      </w:r>
      <w:r w:rsidRPr="00C507E1">
        <w:rPr>
          <w:rFonts w:ascii="Arial" w:hAnsi="Arial" w:cs="Arial"/>
          <w:i/>
          <w:color w:val="000000"/>
        </w:rPr>
        <w:t>amen</w:t>
      </w:r>
      <w:r w:rsidRPr="00C507E1">
        <w:rPr>
          <w:rFonts w:ascii="Arial" w:hAnsi="Arial" w:cs="Arial"/>
          <w:i/>
          <w:color w:val="000000"/>
          <w:spacing w:val="2"/>
        </w:rPr>
        <w:t>t</w:t>
      </w:r>
      <w:r w:rsidRPr="00C507E1">
        <w:rPr>
          <w:rFonts w:ascii="Arial" w:hAnsi="Arial" w:cs="Arial"/>
          <w:i/>
          <w:color w:val="000000"/>
        </w:rPr>
        <w:t>o</w:t>
      </w:r>
      <w:r w:rsidRPr="00C507E1">
        <w:rPr>
          <w:rFonts w:ascii="Arial" w:hAnsi="Arial" w:cs="Arial"/>
          <w:i/>
          <w:color w:val="000000"/>
          <w:spacing w:val="-13"/>
        </w:rPr>
        <w:t xml:space="preserve"> </w:t>
      </w:r>
      <w:r w:rsidRPr="00C507E1">
        <w:rPr>
          <w:rFonts w:ascii="Arial" w:hAnsi="Arial" w:cs="Arial"/>
          <w:i/>
          <w:color w:val="000000"/>
        </w:rPr>
        <w:t>re</w:t>
      </w:r>
      <w:r w:rsidRPr="00C507E1">
        <w:rPr>
          <w:rFonts w:ascii="Arial" w:hAnsi="Arial" w:cs="Arial"/>
          <w:i/>
          <w:color w:val="000000"/>
          <w:spacing w:val="-1"/>
        </w:rPr>
        <w:t>s</w:t>
      </w:r>
      <w:r w:rsidRPr="00C507E1">
        <w:rPr>
          <w:rFonts w:ascii="Arial" w:hAnsi="Arial" w:cs="Arial"/>
          <w:i/>
          <w:color w:val="000000"/>
        </w:rPr>
        <w:t>p</w:t>
      </w:r>
      <w:r w:rsidRPr="00C507E1">
        <w:rPr>
          <w:rFonts w:ascii="Arial" w:hAnsi="Arial" w:cs="Arial"/>
          <w:i/>
          <w:color w:val="000000"/>
          <w:spacing w:val="-1"/>
        </w:rPr>
        <w:t>o</w:t>
      </w:r>
      <w:r w:rsidRPr="00C507E1">
        <w:rPr>
          <w:rFonts w:ascii="Arial" w:hAnsi="Arial" w:cs="Arial"/>
          <w:i/>
          <w:color w:val="000000"/>
          <w:spacing w:val="3"/>
        </w:rPr>
        <w:t>n</w:t>
      </w:r>
      <w:r w:rsidRPr="00C507E1">
        <w:rPr>
          <w:rFonts w:ascii="Arial" w:hAnsi="Arial" w:cs="Arial"/>
          <w:i/>
          <w:color w:val="000000"/>
          <w:spacing w:val="1"/>
        </w:rPr>
        <w:t>s</w:t>
      </w:r>
      <w:r w:rsidRPr="00C507E1">
        <w:rPr>
          <w:rFonts w:ascii="Arial" w:hAnsi="Arial" w:cs="Arial"/>
          <w:i/>
          <w:color w:val="000000"/>
        </w:rPr>
        <w:t>abile</w:t>
      </w:r>
      <w:r>
        <w:rPr>
          <w:rFonts w:ascii="Arial" w:hAnsi="Arial" w:cs="Arial"/>
          <w:i/>
          <w:color w:val="000000"/>
        </w:rPr>
        <w:t>.</w:t>
      </w:r>
      <w:r w:rsidRPr="00C507E1">
        <w:rPr>
          <w:rFonts w:ascii="Arial" w:hAnsi="Arial" w:cs="Arial"/>
          <w:i/>
          <w:color w:val="000000"/>
          <w:spacing w:val="-12"/>
        </w:rPr>
        <w:t xml:space="preserve"> </w:t>
      </w:r>
    </w:p>
    <w:p w:rsidR="00544A39" w:rsidRPr="00C507E1" w:rsidRDefault="00544A39" w:rsidP="00544A39">
      <w:pPr>
        <w:kinsoku w:val="0"/>
        <w:overflowPunct w:val="0"/>
        <w:spacing w:line="244" w:lineRule="exact"/>
        <w:rPr>
          <w:rFonts w:ascii="Arial" w:hAnsi="Arial" w:cs="Arial"/>
          <w:i/>
          <w:color w:val="000000"/>
        </w:rPr>
      </w:pPr>
      <w:r>
        <w:rPr>
          <w:rFonts w:ascii="Arial" w:hAnsi="Arial" w:cs="Arial"/>
          <w:i/>
          <w:color w:val="212121"/>
          <w:spacing w:val="2"/>
        </w:rPr>
        <w:t xml:space="preserve">          </w:t>
      </w:r>
      <w:r w:rsidRPr="00C507E1">
        <w:rPr>
          <w:rFonts w:ascii="Arial" w:hAnsi="Arial" w:cs="Arial"/>
          <w:i/>
          <w:color w:val="212121"/>
          <w:spacing w:val="2"/>
        </w:rPr>
        <w:t>I</w:t>
      </w:r>
      <w:r w:rsidRPr="00C507E1">
        <w:rPr>
          <w:rFonts w:ascii="Arial" w:hAnsi="Arial" w:cs="Arial"/>
          <w:i/>
          <w:color w:val="212121"/>
        </w:rPr>
        <w:t>n</w:t>
      </w:r>
      <w:r w:rsidRPr="00C507E1">
        <w:rPr>
          <w:rFonts w:ascii="Arial" w:hAnsi="Arial" w:cs="Arial"/>
          <w:i/>
          <w:color w:val="212121"/>
          <w:spacing w:val="-9"/>
        </w:rPr>
        <w:t xml:space="preserve"> </w:t>
      </w:r>
      <w:r w:rsidRPr="00C507E1">
        <w:rPr>
          <w:rFonts w:ascii="Arial" w:hAnsi="Arial" w:cs="Arial"/>
          <w:i/>
          <w:color w:val="212121"/>
        </w:rPr>
        <w:t>pa</w:t>
      </w:r>
      <w:r w:rsidRPr="00C507E1">
        <w:rPr>
          <w:rFonts w:ascii="Arial" w:hAnsi="Arial" w:cs="Arial"/>
          <w:i/>
          <w:color w:val="212121"/>
          <w:spacing w:val="-3"/>
        </w:rPr>
        <w:t>r</w:t>
      </w:r>
      <w:r w:rsidRPr="00C507E1">
        <w:rPr>
          <w:rFonts w:ascii="Arial" w:hAnsi="Arial" w:cs="Arial"/>
          <w:i/>
          <w:color w:val="212121"/>
          <w:spacing w:val="2"/>
        </w:rPr>
        <w:t>t</w:t>
      </w:r>
      <w:r w:rsidRPr="00C507E1">
        <w:rPr>
          <w:rFonts w:ascii="Arial" w:hAnsi="Arial" w:cs="Arial"/>
          <w:i/>
          <w:color w:val="212121"/>
          <w:spacing w:val="-2"/>
        </w:rPr>
        <w:t>i</w:t>
      </w:r>
      <w:r w:rsidRPr="00C507E1">
        <w:rPr>
          <w:rFonts w:ascii="Arial" w:hAnsi="Arial" w:cs="Arial"/>
          <w:i/>
          <w:color w:val="212121"/>
        </w:rPr>
        <w:t>c</w:t>
      </w:r>
      <w:r w:rsidRPr="00C507E1">
        <w:rPr>
          <w:rFonts w:ascii="Arial" w:hAnsi="Arial" w:cs="Arial"/>
          <w:i/>
          <w:color w:val="212121"/>
          <w:spacing w:val="-1"/>
        </w:rPr>
        <w:t>o</w:t>
      </w:r>
      <w:r w:rsidRPr="00C507E1">
        <w:rPr>
          <w:rFonts w:ascii="Arial" w:hAnsi="Arial" w:cs="Arial"/>
          <w:i/>
          <w:color w:val="212121"/>
        </w:rPr>
        <w:t>lare</w:t>
      </w:r>
      <w:r w:rsidRPr="00C507E1">
        <w:rPr>
          <w:rFonts w:ascii="Arial" w:hAnsi="Arial" w:cs="Arial"/>
          <w:i/>
          <w:color w:val="212121"/>
          <w:spacing w:val="-9"/>
        </w:rPr>
        <w:t xml:space="preserve"> </w:t>
      </w:r>
      <w:r w:rsidRPr="00C507E1">
        <w:rPr>
          <w:rFonts w:ascii="Arial" w:hAnsi="Arial" w:cs="Arial"/>
          <w:i/>
          <w:color w:val="212121"/>
        </w:rPr>
        <w:t>gli</w:t>
      </w:r>
      <w:r w:rsidRPr="00C507E1">
        <w:rPr>
          <w:rFonts w:ascii="Arial" w:hAnsi="Arial" w:cs="Arial"/>
          <w:i/>
          <w:color w:val="212121"/>
          <w:spacing w:val="-8"/>
        </w:rPr>
        <w:t xml:space="preserve"> </w:t>
      </w:r>
      <w:r w:rsidRPr="00C507E1">
        <w:rPr>
          <w:rFonts w:ascii="Arial" w:hAnsi="Arial" w:cs="Arial"/>
          <w:i/>
          <w:color w:val="212121"/>
        </w:rPr>
        <w:t>in</w:t>
      </w:r>
      <w:r w:rsidRPr="00C507E1">
        <w:rPr>
          <w:rFonts w:ascii="Arial" w:hAnsi="Arial" w:cs="Arial"/>
          <w:i/>
          <w:color w:val="212121"/>
          <w:spacing w:val="-1"/>
        </w:rPr>
        <w:t>s</w:t>
      </w:r>
      <w:r w:rsidRPr="00C507E1">
        <w:rPr>
          <w:rFonts w:ascii="Arial" w:hAnsi="Arial" w:cs="Arial"/>
          <w:i/>
          <w:color w:val="212121"/>
        </w:rPr>
        <w:t>egn</w:t>
      </w:r>
      <w:r w:rsidRPr="00C507E1">
        <w:rPr>
          <w:rFonts w:ascii="Arial" w:hAnsi="Arial" w:cs="Arial"/>
          <w:i/>
          <w:color w:val="212121"/>
          <w:spacing w:val="-2"/>
        </w:rPr>
        <w:t>a</w:t>
      </w:r>
      <w:r w:rsidRPr="00C507E1">
        <w:rPr>
          <w:rFonts w:ascii="Arial" w:hAnsi="Arial" w:cs="Arial"/>
          <w:i/>
          <w:color w:val="212121"/>
        </w:rPr>
        <w:t>n</w:t>
      </w:r>
      <w:r w:rsidRPr="00C507E1">
        <w:rPr>
          <w:rFonts w:ascii="Arial" w:hAnsi="Arial" w:cs="Arial"/>
          <w:i/>
          <w:color w:val="212121"/>
          <w:spacing w:val="2"/>
        </w:rPr>
        <w:t>t</w:t>
      </w:r>
      <w:r w:rsidRPr="00C507E1">
        <w:rPr>
          <w:rFonts w:ascii="Arial" w:hAnsi="Arial" w:cs="Arial"/>
          <w:i/>
          <w:color w:val="212121"/>
        </w:rPr>
        <w:t>i</w:t>
      </w:r>
      <w:r w:rsidRPr="00C507E1">
        <w:rPr>
          <w:rFonts w:ascii="Arial" w:hAnsi="Arial" w:cs="Arial"/>
          <w:i/>
          <w:color w:val="212121"/>
          <w:spacing w:val="-8"/>
        </w:rPr>
        <w:t xml:space="preserve"> </w:t>
      </w:r>
      <w:r w:rsidRPr="00C507E1">
        <w:rPr>
          <w:rFonts w:ascii="Arial" w:hAnsi="Arial" w:cs="Arial"/>
          <w:i/>
          <w:color w:val="212121"/>
        </w:rPr>
        <w:t>de</w:t>
      </w:r>
      <w:r w:rsidRPr="00C507E1">
        <w:rPr>
          <w:rFonts w:ascii="Arial" w:hAnsi="Arial" w:cs="Arial"/>
          <w:i/>
          <w:color w:val="212121"/>
          <w:spacing w:val="-1"/>
        </w:rPr>
        <w:t>vo</w:t>
      </w:r>
      <w:r w:rsidRPr="00C507E1">
        <w:rPr>
          <w:rFonts w:ascii="Arial" w:hAnsi="Arial" w:cs="Arial"/>
          <w:i/>
          <w:color w:val="212121"/>
        </w:rPr>
        <w:t>n</w:t>
      </w:r>
      <w:r w:rsidRPr="00C507E1">
        <w:rPr>
          <w:rFonts w:ascii="Arial" w:hAnsi="Arial" w:cs="Arial"/>
          <w:i/>
          <w:color w:val="212121"/>
          <w:spacing w:val="-1"/>
        </w:rPr>
        <w:t>o</w:t>
      </w:r>
      <w:r w:rsidRPr="00C507E1">
        <w:rPr>
          <w:rFonts w:ascii="Arial" w:hAnsi="Arial" w:cs="Arial"/>
          <w:i/>
          <w:color w:val="212121"/>
        </w:rPr>
        <w:t>:</w:t>
      </w:r>
    </w:p>
    <w:p w:rsidR="00544A39" w:rsidRPr="00C507E1" w:rsidRDefault="00544A39" w:rsidP="00544A39">
      <w:pPr>
        <w:numPr>
          <w:ilvl w:val="2"/>
          <w:numId w:val="3"/>
        </w:numPr>
        <w:tabs>
          <w:tab w:val="left" w:pos="1106"/>
        </w:tabs>
        <w:kinsoku w:val="0"/>
        <w:overflowPunct w:val="0"/>
        <w:spacing w:before="5" w:line="244" w:lineRule="exact"/>
        <w:ind w:left="1106" w:right="116" w:hanging="360"/>
        <w:jc w:val="both"/>
        <w:rPr>
          <w:rFonts w:ascii="Arial" w:hAnsi="Arial" w:cs="Arial"/>
          <w:i/>
          <w:color w:val="000000"/>
        </w:rPr>
      </w:pPr>
      <w:r w:rsidRPr="00C507E1">
        <w:rPr>
          <w:rFonts w:ascii="Arial" w:hAnsi="Arial" w:cs="Arial"/>
          <w:i/>
          <w:color w:val="212121"/>
          <w:spacing w:val="-1"/>
        </w:rPr>
        <w:t>s</w:t>
      </w:r>
      <w:r w:rsidRPr="00C507E1">
        <w:rPr>
          <w:rFonts w:ascii="Arial" w:hAnsi="Arial" w:cs="Arial"/>
          <w:i/>
          <w:color w:val="212121"/>
        </w:rPr>
        <w:t>eg</w:t>
      </w:r>
      <w:r w:rsidRPr="00C507E1">
        <w:rPr>
          <w:rFonts w:ascii="Arial" w:hAnsi="Arial" w:cs="Arial"/>
          <w:i/>
          <w:color w:val="212121"/>
          <w:spacing w:val="-2"/>
        </w:rPr>
        <w:t>u</w:t>
      </w:r>
      <w:r w:rsidRPr="00C507E1">
        <w:rPr>
          <w:rFonts w:ascii="Arial" w:hAnsi="Arial" w:cs="Arial"/>
          <w:i/>
          <w:color w:val="212121"/>
        </w:rPr>
        <w:t>ire</w:t>
      </w:r>
      <w:r w:rsidRPr="00C507E1">
        <w:rPr>
          <w:rFonts w:ascii="Arial" w:hAnsi="Arial" w:cs="Arial"/>
          <w:i/>
          <w:color w:val="212121"/>
          <w:spacing w:val="-4"/>
        </w:rPr>
        <w:t xml:space="preserve"> </w:t>
      </w:r>
      <w:r w:rsidRPr="00C507E1">
        <w:rPr>
          <w:rFonts w:ascii="Arial" w:hAnsi="Arial" w:cs="Arial"/>
          <w:i/>
          <w:color w:val="212121"/>
          <w:spacing w:val="3"/>
        </w:rPr>
        <w:t>c</w:t>
      </w:r>
      <w:r w:rsidRPr="00C507E1">
        <w:rPr>
          <w:rFonts w:ascii="Arial" w:hAnsi="Arial" w:cs="Arial"/>
          <w:i/>
          <w:color w:val="212121"/>
          <w:spacing w:val="-1"/>
        </w:rPr>
        <w:t>os</w:t>
      </w:r>
      <w:r w:rsidRPr="00C507E1">
        <w:rPr>
          <w:rFonts w:ascii="Arial" w:hAnsi="Arial" w:cs="Arial"/>
          <w:i/>
          <w:color w:val="212121"/>
          <w:spacing w:val="2"/>
        </w:rPr>
        <w:t>t</w:t>
      </w:r>
      <w:r w:rsidRPr="00C507E1">
        <w:rPr>
          <w:rFonts w:ascii="Arial" w:hAnsi="Arial" w:cs="Arial"/>
          <w:i/>
          <w:color w:val="212121"/>
        </w:rPr>
        <w:t>an</w:t>
      </w:r>
      <w:r w:rsidRPr="00C507E1">
        <w:rPr>
          <w:rFonts w:ascii="Arial" w:hAnsi="Arial" w:cs="Arial"/>
          <w:i/>
          <w:color w:val="212121"/>
          <w:spacing w:val="2"/>
        </w:rPr>
        <w:t>t</w:t>
      </w:r>
      <w:r w:rsidRPr="00C507E1">
        <w:rPr>
          <w:rFonts w:ascii="Arial" w:hAnsi="Arial" w:cs="Arial"/>
          <w:i/>
          <w:color w:val="212121"/>
        </w:rPr>
        <w:t>emen</w:t>
      </w:r>
      <w:r w:rsidRPr="00C507E1">
        <w:rPr>
          <w:rFonts w:ascii="Arial" w:hAnsi="Arial" w:cs="Arial"/>
          <w:i/>
          <w:color w:val="212121"/>
          <w:spacing w:val="2"/>
        </w:rPr>
        <w:t>t</w:t>
      </w:r>
      <w:r w:rsidRPr="00C507E1">
        <w:rPr>
          <w:rFonts w:ascii="Arial" w:hAnsi="Arial" w:cs="Arial"/>
          <w:i/>
          <w:color w:val="212121"/>
        </w:rPr>
        <w:t>e</w:t>
      </w:r>
      <w:r w:rsidRPr="00C507E1">
        <w:rPr>
          <w:rFonts w:ascii="Arial" w:hAnsi="Arial" w:cs="Arial"/>
          <w:i/>
          <w:color w:val="212121"/>
          <w:spacing w:val="-4"/>
        </w:rPr>
        <w:t xml:space="preserve"> </w:t>
      </w:r>
      <w:r w:rsidRPr="00C507E1">
        <w:rPr>
          <w:rFonts w:ascii="Arial" w:hAnsi="Arial" w:cs="Arial"/>
          <w:i/>
          <w:color w:val="212121"/>
          <w:spacing w:val="-3"/>
        </w:rPr>
        <w:t>g</w:t>
      </w:r>
      <w:r w:rsidRPr="00C507E1">
        <w:rPr>
          <w:rFonts w:ascii="Arial" w:hAnsi="Arial" w:cs="Arial"/>
          <w:i/>
          <w:color w:val="212121"/>
        </w:rPr>
        <w:t>li</w:t>
      </w:r>
      <w:r w:rsidRPr="00C507E1">
        <w:rPr>
          <w:rFonts w:ascii="Arial" w:hAnsi="Arial" w:cs="Arial"/>
          <w:i/>
          <w:color w:val="212121"/>
          <w:spacing w:val="-3"/>
        </w:rPr>
        <w:t xml:space="preserve"> </w:t>
      </w:r>
      <w:r w:rsidRPr="00C507E1">
        <w:rPr>
          <w:rFonts w:ascii="Arial" w:hAnsi="Arial" w:cs="Arial"/>
          <w:i/>
          <w:color w:val="212121"/>
        </w:rPr>
        <w:t>al</w:t>
      </w:r>
      <w:r w:rsidRPr="00C507E1">
        <w:rPr>
          <w:rFonts w:ascii="Arial" w:hAnsi="Arial" w:cs="Arial"/>
          <w:i/>
          <w:color w:val="212121"/>
          <w:spacing w:val="-2"/>
        </w:rPr>
        <w:t>u</w:t>
      </w:r>
      <w:r w:rsidRPr="00C507E1">
        <w:rPr>
          <w:rFonts w:ascii="Arial" w:hAnsi="Arial" w:cs="Arial"/>
          <w:i/>
          <w:color w:val="212121"/>
        </w:rPr>
        <w:t>nni,</w:t>
      </w:r>
      <w:r w:rsidRPr="00C507E1">
        <w:rPr>
          <w:rFonts w:ascii="Arial" w:hAnsi="Arial" w:cs="Arial"/>
          <w:i/>
          <w:color w:val="212121"/>
          <w:spacing w:val="-7"/>
        </w:rPr>
        <w:t xml:space="preserve"> </w:t>
      </w:r>
      <w:r w:rsidRPr="00C507E1">
        <w:rPr>
          <w:rFonts w:ascii="Arial" w:hAnsi="Arial" w:cs="Arial"/>
          <w:i/>
          <w:color w:val="212121"/>
        </w:rPr>
        <w:t>in</w:t>
      </w:r>
      <w:r w:rsidRPr="00C507E1">
        <w:rPr>
          <w:rFonts w:ascii="Arial" w:hAnsi="Arial" w:cs="Arial"/>
          <w:i/>
          <w:color w:val="212121"/>
          <w:spacing w:val="-3"/>
        </w:rPr>
        <w:t xml:space="preserve"> </w:t>
      </w:r>
      <w:r w:rsidRPr="00C507E1">
        <w:rPr>
          <w:rFonts w:ascii="Arial" w:hAnsi="Arial" w:cs="Arial"/>
          <w:i/>
          <w:color w:val="212121"/>
        </w:rPr>
        <w:t>m</w:t>
      </w:r>
      <w:r w:rsidRPr="00C507E1">
        <w:rPr>
          <w:rFonts w:ascii="Arial" w:hAnsi="Arial" w:cs="Arial"/>
          <w:i/>
          <w:color w:val="212121"/>
          <w:spacing w:val="-1"/>
        </w:rPr>
        <w:t>o</w:t>
      </w:r>
      <w:r w:rsidRPr="00C507E1">
        <w:rPr>
          <w:rFonts w:ascii="Arial" w:hAnsi="Arial" w:cs="Arial"/>
          <w:i/>
          <w:color w:val="212121"/>
          <w:spacing w:val="2"/>
        </w:rPr>
        <w:t>d</w:t>
      </w:r>
      <w:r w:rsidRPr="00C507E1">
        <w:rPr>
          <w:rFonts w:ascii="Arial" w:hAnsi="Arial" w:cs="Arial"/>
          <w:i/>
          <w:color w:val="212121"/>
        </w:rPr>
        <w:t>o</w:t>
      </w:r>
      <w:r w:rsidRPr="00C507E1">
        <w:rPr>
          <w:rFonts w:ascii="Arial" w:hAnsi="Arial" w:cs="Arial"/>
          <w:i/>
          <w:color w:val="212121"/>
          <w:spacing w:val="-5"/>
        </w:rPr>
        <w:t xml:space="preserve"> </w:t>
      </w:r>
      <w:r w:rsidRPr="00C507E1">
        <w:rPr>
          <w:rFonts w:ascii="Arial" w:hAnsi="Arial" w:cs="Arial"/>
          <w:i/>
          <w:color w:val="212121"/>
        </w:rPr>
        <w:t>da</w:t>
      </w:r>
      <w:r w:rsidRPr="00C507E1">
        <w:rPr>
          <w:rFonts w:ascii="Arial" w:hAnsi="Arial" w:cs="Arial"/>
          <w:i/>
          <w:color w:val="212121"/>
          <w:spacing w:val="-4"/>
        </w:rPr>
        <w:t xml:space="preserve"> </w:t>
      </w:r>
      <w:r w:rsidRPr="00C507E1">
        <w:rPr>
          <w:rFonts w:ascii="Arial" w:hAnsi="Arial" w:cs="Arial"/>
          <w:i/>
          <w:color w:val="212121"/>
        </w:rPr>
        <w:t>pr</w:t>
      </w:r>
      <w:r w:rsidRPr="00C507E1">
        <w:rPr>
          <w:rFonts w:ascii="Arial" w:hAnsi="Arial" w:cs="Arial"/>
          <w:i/>
          <w:color w:val="212121"/>
          <w:spacing w:val="1"/>
        </w:rPr>
        <w:t>o</w:t>
      </w:r>
      <w:r w:rsidRPr="00C507E1">
        <w:rPr>
          <w:rFonts w:ascii="Arial" w:hAnsi="Arial" w:cs="Arial"/>
          <w:i/>
          <w:color w:val="212121"/>
          <w:spacing w:val="-1"/>
        </w:rPr>
        <w:t>vve</w:t>
      </w:r>
      <w:r w:rsidRPr="00C507E1">
        <w:rPr>
          <w:rFonts w:ascii="Arial" w:hAnsi="Arial" w:cs="Arial"/>
          <w:i/>
          <w:color w:val="212121"/>
        </w:rPr>
        <w:t>dere</w:t>
      </w:r>
      <w:r w:rsidRPr="00C507E1">
        <w:rPr>
          <w:rFonts w:ascii="Arial" w:hAnsi="Arial" w:cs="Arial"/>
          <w:i/>
          <w:color w:val="212121"/>
          <w:spacing w:val="-4"/>
        </w:rPr>
        <w:t xml:space="preserve"> </w:t>
      </w:r>
      <w:r w:rsidRPr="00C507E1">
        <w:rPr>
          <w:rFonts w:ascii="Arial" w:hAnsi="Arial" w:cs="Arial"/>
          <w:i/>
          <w:color w:val="212121"/>
        </w:rPr>
        <w:t>alle</w:t>
      </w:r>
      <w:r w:rsidRPr="00C507E1">
        <w:rPr>
          <w:rFonts w:ascii="Arial" w:hAnsi="Arial" w:cs="Arial"/>
          <w:i/>
          <w:color w:val="212121"/>
          <w:spacing w:val="-3"/>
        </w:rPr>
        <w:t xml:space="preserve"> </w:t>
      </w:r>
      <w:r w:rsidRPr="00C507E1">
        <w:rPr>
          <w:rFonts w:ascii="Arial" w:hAnsi="Arial" w:cs="Arial"/>
          <w:i/>
          <w:color w:val="212121"/>
        </w:rPr>
        <w:t>l</w:t>
      </w:r>
      <w:r w:rsidRPr="00C507E1">
        <w:rPr>
          <w:rFonts w:ascii="Arial" w:hAnsi="Arial" w:cs="Arial"/>
          <w:i/>
          <w:color w:val="212121"/>
          <w:spacing w:val="-1"/>
        </w:rPr>
        <w:t>o</w:t>
      </w:r>
      <w:r w:rsidRPr="00C507E1">
        <w:rPr>
          <w:rFonts w:ascii="Arial" w:hAnsi="Arial" w:cs="Arial"/>
          <w:i/>
          <w:color w:val="212121"/>
          <w:spacing w:val="2"/>
        </w:rPr>
        <w:t>r</w:t>
      </w:r>
      <w:r w:rsidRPr="00C507E1">
        <w:rPr>
          <w:rFonts w:ascii="Arial" w:hAnsi="Arial" w:cs="Arial"/>
          <w:i/>
          <w:color w:val="212121"/>
        </w:rPr>
        <w:t>o</w:t>
      </w:r>
      <w:r w:rsidRPr="00C507E1">
        <w:rPr>
          <w:rFonts w:ascii="Arial" w:hAnsi="Arial" w:cs="Arial"/>
          <w:i/>
          <w:color w:val="212121"/>
          <w:spacing w:val="-5"/>
        </w:rPr>
        <w:t xml:space="preserve"> </w:t>
      </w:r>
      <w:r w:rsidRPr="00C507E1">
        <w:rPr>
          <w:rFonts w:ascii="Arial" w:hAnsi="Arial" w:cs="Arial"/>
          <w:i/>
          <w:color w:val="212121"/>
        </w:rPr>
        <w:t>immed</w:t>
      </w:r>
      <w:r w:rsidRPr="00C507E1">
        <w:rPr>
          <w:rFonts w:ascii="Arial" w:hAnsi="Arial" w:cs="Arial"/>
          <w:i/>
          <w:color w:val="212121"/>
          <w:spacing w:val="3"/>
        </w:rPr>
        <w:t>i</w:t>
      </w:r>
      <w:r w:rsidRPr="00C507E1">
        <w:rPr>
          <w:rFonts w:ascii="Arial" w:hAnsi="Arial" w:cs="Arial"/>
          <w:i/>
          <w:color w:val="212121"/>
        </w:rPr>
        <w:t>a</w:t>
      </w:r>
      <w:r w:rsidRPr="00C507E1">
        <w:rPr>
          <w:rFonts w:ascii="Arial" w:hAnsi="Arial" w:cs="Arial"/>
          <w:i/>
          <w:color w:val="212121"/>
          <w:spacing w:val="2"/>
        </w:rPr>
        <w:t>t</w:t>
      </w:r>
      <w:r w:rsidRPr="00C507E1">
        <w:rPr>
          <w:rFonts w:ascii="Arial" w:hAnsi="Arial" w:cs="Arial"/>
          <w:i/>
          <w:color w:val="212121"/>
        </w:rPr>
        <w:t>e</w:t>
      </w:r>
      <w:r w:rsidRPr="00C507E1">
        <w:rPr>
          <w:rFonts w:ascii="Arial" w:hAnsi="Arial" w:cs="Arial"/>
          <w:i/>
          <w:color w:val="212121"/>
          <w:spacing w:val="-4"/>
        </w:rPr>
        <w:t xml:space="preserve"> </w:t>
      </w:r>
      <w:r w:rsidRPr="00C507E1">
        <w:rPr>
          <w:rFonts w:ascii="Arial" w:hAnsi="Arial" w:cs="Arial"/>
          <w:i/>
          <w:color w:val="212121"/>
        </w:rPr>
        <w:t>e</w:t>
      </w:r>
      <w:r w:rsidRPr="00C507E1">
        <w:rPr>
          <w:rFonts w:ascii="Arial" w:hAnsi="Arial" w:cs="Arial"/>
          <w:i/>
          <w:color w:val="212121"/>
          <w:spacing w:val="-1"/>
        </w:rPr>
        <w:t>s</w:t>
      </w:r>
      <w:r w:rsidRPr="00C507E1">
        <w:rPr>
          <w:rFonts w:ascii="Arial" w:hAnsi="Arial" w:cs="Arial"/>
          <w:i/>
          <w:color w:val="212121"/>
        </w:rPr>
        <w:t>igen</w:t>
      </w:r>
      <w:r w:rsidRPr="00C507E1">
        <w:rPr>
          <w:rFonts w:ascii="Arial" w:hAnsi="Arial" w:cs="Arial"/>
          <w:i/>
          <w:color w:val="212121"/>
          <w:spacing w:val="-1"/>
        </w:rPr>
        <w:t>z</w:t>
      </w:r>
      <w:r w:rsidRPr="00C507E1">
        <w:rPr>
          <w:rFonts w:ascii="Arial" w:hAnsi="Arial" w:cs="Arial"/>
          <w:i/>
          <w:color w:val="212121"/>
        </w:rPr>
        <w:t>e</w:t>
      </w:r>
      <w:r w:rsidRPr="00C507E1">
        <w:rPr>
          <w:rFonts w:ascii="Arial" w:hAnsi="Arial" w:cs="Arial"/>
          <w:i/>
          <w:color w:val="212121"/>
          <w:spacing w:val="-4"/>
        </w:rPr>
        <w:t xml:space="preserve"> </w:t>
      </w:r>
      <w:r w:rsidRPr="00C507E1">
        <w:rPr>
          <w:rFonts w:ascii="Arial" w:hAnsi="Arial" w:cs="Arial"/>
          <w:i/>
          <w:color w:val="212121"/>
        </w:rPr>
        <w:t>e</w:t>
      </w:r>
      <w:r w:rsidRPr="00C507E1">
        <w:rPr>
          <w:rFonts w:ascii="Arial" w:hAnsi="Arial" w:cs="Arial"/>
          <w:i/>
          <w:color w:val="212121"/>
          <w:w w:val="99"/>
        </w:rPr>
        <w:t xml:space="preserve"> </w:t>
      </w:r>
      <w:r w:rsidRPr="00C507E1">
        <w:rPr>
          <w:rFonts w:ascii="Arial" w:hAnsi="Arial" w:cs="Arial"/>
          <w:i/>
          <w:color w:val="212121"/>
        </w:rPr>
        <w:t>all</w:t>
      </w:r>
      <w:r w:rsidRPr="00C507E1">
        <w:rPr>
          <w:rFonts w:ascii="Arial" w:hAnsi="Arial" w:cs="Arial"/>
          <w:i/>
          <w:color w:val="212121"/>
          <w:spacing w:val="-1"/>
        </w:rPr>
        <w:t>’</w:t>
      </w:r>
      <w:r w:rsidRPr="00C507E1">
        <w:rPr>
          <w:rFonts w:ascii="Arial" w:hAnsi="Arial" w:cs="Arial"/>
          <w:i/>
          <w:color w:val="212121"/>
        </w:rPr>
        <w:t>ed</w:t>
      </w:r>
      <w:r w:rsidRPr="00C507E1">
        <w:rPr>
          <w:rFonts w:ascii="Arial" w:hAnsi="Arial" w:cs="Arial"/>
          <w:i/>
          <w:color w:val="212121"/>
          <w:spacing w:val="-2"/>
        </w:rPr>
        <w:t>u</w:t>
      </w:r>
      <w:r w:rsidRPr="00C507E1">
        <w:rPr>
          <w:rFonts w:ascii="Arial" w:hAnsi="Arial" w:cs="Arial"/>
          <w:i/>
          <w:color w:val="212121"/>
        </w:rPr>
        <w:t>ca</w:t>
      </w:r>
      <w:r w:rsidRPr="00C507E1">
        <w:rPr>
          <w:rFonts w:ascii="Arial" w:hAnsi="Arial" w:cs="Arial"/>
          <w:i/>
          <w:color w:val="212121"/>
          <w:spacing w:val="-1"/>
        </w:rPr>
        <w:t>z</w:t>
      </w:r>
      <w:r w:rsidRPr="00C507E1">
        <w:rPr>
          <w:rFonts w:ascii="Arial" w:hAnsi="Arial" w:cs="Arial"/>
          <w:i/>
          <w:color w:val="212121"/>
        </w:rPr>
        <w:t>i</w:t>
      </w:r>
      <w:r w:rsidRPr="00C507E1">
        <w:rPr>
          <w:rFonts w:ascii="Arial" w:hAnsi="Arial" w:cs="Arial"/>
          <w:i/>
          <w:color w:val="212121"/>
          <w:spacing w:val="-1"/>
        </w:rPr>
        <w:t>o</w:t>
      </w:r>
      <w:r w:rsidRPr="00C507E1">
        <w:rPr>
          <w:rFonts w:ascii="Arial" w:hAnsi="Arial" w:cs="Arial"/>
          <w:i/>
          <w:color w:val="212121"/>
        </w:rPr>
        <w:t>ne</w:t>
      </w:r>
      <w:r w:rsidRPr="00C507E1">
        <w:rPr>
          <w:rFonts w:ascii="Arial" w:hAnsi="Arial" w:cs="Arial"/>
          <w:i/>
          <w:color w:val="212121"/>
          <w:spacing w:val="-11"/>
        </w:rPr>
        <w:t xml:space="preserve"> </w:t>
      </w:r>
      <w:r w:rsidRPr="00C507E1">
        <w:rPr>
          <w:rFonts w:ascii="Arial" w:hAnsi="Arial" w:cs="Arial"/>
          <w:i/>
          <w:color w:val="212121"/>
        </w:rPr>
        <w:t>del</w:t>
      </w:r>
      <w:r w:rsidRPr="00C507E1">
        <w:rPr>
          <w:rFonts w:ascii="Arial" w:hAnsi="Arial" w:cs="Arial"/>
          <w:i/>
          <w:color w:val="212121"/>
          <w:spacing w:val="-10"/>
        </w:rPr>
        <w:t xml:space="preserve"> </w:t>
      </w:r>
      <w:r w:rsidRPr="00C507E1">
        <w:rPr>
          <w:rFonts w:ascii="Arial" w:hAnsi="Arial" w:cs="Arial"/>
          <w:i/>
          <w:color w:val="212121"/>
        </w:rPr>
        <w:t>l</w:t>
      </w:r>
      <w:r w:rsidRPr="00C507E1">
        <w:rPr>
          <w:rFonts w:ascii="Arial" w:hAnsi="Arial" w:cs="Arial"/>
          <w:i/>
          <w:color w:val="212121"/>
          <w:spacing w:val="-1"/>
        </w:rPr>
        <w:t>o</w:t>
      </w:r>
      <w:r w:rsidRPr="00C507E1">
        <w:rPr>
          <w:rFonts w:ascii="Arial" w:hAnsi="Arial" w:cs="Arial"/>
          <w:i/>
          <w:color w:val="212121"/>
          <w:spacing w:val="2"/>
        </w:rPr>
        <w:t>r</w:t>
      </w:r>
      <w:r w:rsidRPr="00C507E1">
        <w:rPr>
          <w:rFonts w:ascii="Arial" w:hAnsi="Arial" w:cs="Arial"/>
          <w:i/>
          <w:color w:val="212121"/>
        </w:rPr>
        <w:t>o</w:t>
      </w:r>
      <w:r w:rsidRPr="00C507E1">
        <w:rPr>
          <w:rFonts w:ascii="Arial" w:hAnsi="Arial" w:cs="Arial"/>
          <w:i/>
          <w:color w:val="212121"/>
          <w:spacing w:val="-12"/>
        </w:rPr>
        <w:t xml:space="preserve"> </w:t>
      </w:r>
      <w:r w:rsidRPr="00C507E1">
        <w:rPr>
          <w:rFonts w:ascii="Arial" w:hAnsi="Arial" w:cs="Arial"/>
          <w:i/>
          <w:color w:val="212121"/>
          <w:spacing w:val="3"/>
        </w:rPr>
        <w:t>c</w:t>
      </w:r>
      <w:r w:rsidRPr="00C507E1">
        <w:rPr>
          <w:rFonts w:ascii="Arial" w:hAnsi="Arial" w:cs="Arial"/>
          <w:i/>
          <w:color w:val="212121"/>
          <w:spacing w:val="-1"/>
        </w:rPr>
        <w:t>o</w:t>
      </w:r>
      <w:r w:rsidRPr="00C507E1">
        <w:rPr>
          <w:rFonts w:ascii="Arial" w:hAnsi="Arial" w:cs="Arial"/>
          <w:i/>
          <w:color w:val="212121"/>
        </w:rPr>
        <w:t>mp</w:t>
      </w:r>
      <w:r w:rsidRPr="00C507E1">
        <w:rPr>
          <w:rFonts w:ascii="Arial" w:hAnsi="Arial" w:cs="Arial"/>
          <w:i/>
          <w:color w:val="212121"/>
          <w:spacing w:val="-1"/>
        </w:rPr>
        <w:t>o</w:t>
      </w:r>
      <w:r w:rsidRPr="00C507E1">
        <w:rPr>
          <w:rFonts w:ascii="Arial" w:hAnsi="Arial" w:cs="Arial"/>
          <w:i/>
          <w:color w:val="212121"/>
        </w:rPr>
        <w:t>r</w:t>
      </w:r>
      <w:r w:rsidRPr="00C507E1">
        <w:rPr>
          <w:rFonts w:ascii="Arial" w:hAnsi="Arial" w:cs="Arial"/>
          <w:i/>
          <w:color w:val="212121"/>
          <w:spacing w:val="2"/>
        </w:rPr>
        <w:t>t</w:t>
      </w:r>
      <w:r w:rsidRPr="00C507E1">
        <w:rPr>
          <w:rFonts w:ascii="Arial" w:hAnsi="Arial" w:cs="Arial"/>
          <w:i/>
          <w:color w:val="212121"/>
        </w:rPr>
        <w:t>amen</w:t>
      </w:r>
      <w:r w:rsidRPr="00C507E1">
        <w:rPr>
          <w:rFonts w:ascii="Arial" w:hAnsi="Arial" w:cs="Arial"/>
          <w:i/>
          <w:color w:val="212121"/>
          <w:spacing w:val="2"/>
        </w:rPr>
        <w:t>t</w:t>
      </w:r>
      <w:r w:rsidRPr="00C507E1">
        <w:rPr>
          <w:rFonts w:ascii="Arial" w:hAnsi="Arial" w:cs="Arial"/>
          <w:i/>
          <w:color w:val="212121"/>
        </w:rPr>
        <w:t>o</w:t>
      </w:r>
      <w:r w:rsidRPr="00C507E1">
        <w:rPr>
          <w:rFonts w:ascii="Arial" w:hAnsi="Arial" w:cs="Arial"/>
          <w:i/>
          <w:color w:val="212121"/>
          <w:spacing w:val="-12"/>
        </w:rPr>
        <w:t xml:space="preserve"> </w:t>
      </w:r>
      <w:r w:rsidRPr="00C507E1">
        <w:rPr>
          <w:rFonts w:ascii="Arial" w:hAnsi="Arial" w:cs="Arial"/>
          <w:i/>
          <w:color w:val="212121"/>
        </w:rPr>
        <w:t>in</w:t>
      </w:r>
      <w:r w:rsidRPr="00C507E1">
        <w:rPr>
          <w:rFonts w:ascii="Arial" w:hAnsi="Arial" w:cs="Arial"/>
          <w:i/>
          <w:color w:val="212121"/>
          <w:spacing w:val="-10"/>
        </w:rPr>
        <w:t xml:space="preserve"> </w:t>
      </w:r>
      <w:r w:rsidRPr="00C507E1">
        <w:rPr>
          <w:rFonts w:ascii="Arial" w:hAnsi="Arial" w:cs="Arial"/>
          <w:i/>
          <w:color w:val="212121"/>
          <w:spacing w:val="-1"/>
        </w:rPr>
        <w:t>s</w:t>
      </w:r>
      <w:r w:rsidRPr="00C507E1">
        <w:rPr>
          <w:rFonts w:ascii="Arial" w:hAnsi="Arial" w:cs="Arial"/>
          <w:i/>
          <w:color w:val="212121"/>
        </w:rPr>
        <w:t>i</w:t>
      </w:r>
      <w:r w:rsidRPr="00C507E1">
        <w:rPr>
          <w:rFonts w:ascii="Arial" w:hAnsi="Arial" w:cs="Arial"/>
          <w:i/>
          <w:color w:val="212121"/>
          <w:spacing w:val="2"/>
        </w:rPr>
        <w:t>t</w:t>
      </w:r>
      <w:r w:rsidRPr="00C507E1">
        <w:rPr>
          <w:rFonts w:ascii="Arial" w:hAnsi="Arial" w:cs="Arial"/>
          <w:i/>
          <w:color w:val="212121"/>
          <w:spacing w:val="-2"/>
        </w:rPr>
        <w:t>u</w:t>
      </w:r>
      <w:r w:rsidRPr="00C507E1">
        <w:rPr>
          <w:rFonts w:ascii="Arial" w:hAnsi="Arial" w:cs="Arial"/>
          <w:i/>
          <w:color w:val="212121"/>
        </w:rPr>
        <w:t>a</w:t>
      </w:r>
      <w:r w:rsidRPr="00C507E1">
        <w:rPr>
          <w:rFonts w:ascii="Arial" w:hAnsi="Arial" w:cs="Arial"/>
          <w:i/>
          <w:color w:val="212121"/>
          <w:spacing w:val="-1"/>
        </w:rPr>
        <w:t>z</w:t>
      </w:r>
      <w:r w:rsidRPr="00C507E1">
        <w:rPr>
          <w:rFonts w:ascii="Arial" w:hAnsi="Arial" w:cs="Arial"/>
          <w:i/>
          <w:color w:val="212121"/>
        </w:rPr>
        <w:t>i</w:t>
      </w:r>
      <w:r w:rsidRPr="00C507E1">
        <w:rPr>
          <w:rFonts w:ascii="Arial" w:hAnsi="Arial" w:cs="Arial"/>
          <w:i/>
          <w:color w:val="212121"/>
          <w:spacing w:val="-1"/>
        </w:rPr>
        <w:t>o</w:t>
      </w:r>
      <w:r w:rsidRPr="00C507E1">
        <w:rPr>
          <w:rFonts w:ascii="Arial" w:hAnsi="Arial" w:cs="Arial"/>
          <w:i/>
          <w:color w:val="212121"/>
        </w:rPr>
        <w:t>n</w:t>
      </w:r>
      <w:r w:rsidRPr="00C507E1">
        <w:rPr>
          <w:rFonts w:ascii="Arial" w:hAnsi="Arial" w:cs="Arial"/>
          <w:i/>
          <w:color w:val="212121"/>
          <w:spacing w:val="2"/>
        </w:rPr>
        <w:t>e</w:t>
      </w:r>
      <w:r w:rsidRPr="00C507E1">
        <w:rPr>
          <w:rFonts w:ascii="Arial" w:hAnsi="Arial" w:cs="Arial"/>
          <w:i/>
          <w:color w:val="212121"/>
        </w:rPr>
        <w:t>;</w:t>
      </w:r>
    </w:p>
    <w:p w:rsidR="00544A39" w:rsidRPr="00C507E1" w:rsidRDefault="00544A39" w:rsidP="00544A39">
      <w:pPr>
        <w:numPr>
          <w:ilvl w:val="2"/>
          <w:numId w:val="3"/>
        </w:numPr>
        <w:tabs>
          <w:tab w:val="left" w:pos="1106"/>
        </w:tabs>
        <w:kinsoku w:val="0"/>
        <w:overflowPunct w:val="0"/>
        <w:spacing w:before="3" w:line="244" w:lineRule="exact"/>
        <w:ind w:left="1106" w:right="112" w:hanging="360"/>
        <w:jc w:val="both"/>
        <w:rPr>
          <w:rFonts w:ascii="Arial" w:hAnsi="Arial" w:cs="Arial"/>
          <w:i/>
          <w:color w:val="000000"/>
        </w:rPr>
      </w:pPr>
      <w:r w:rsidRPr="00C507E1">
        <w:rPr>
          <w:rFonts w:ascii="Arial" w:hAnsi="Arial" w:cs="Arial"/>
          <w:i/>
          <w:color w:val="000000"/>
        </w:rPr>
        <w:t>racc</w:t>
      </w:r>
      <w:r w:rsidRPr="00C507E1">
        <w:rPr>
          <w:rFonts w:ascii="Arial" w:hAnsi="Arial" w:cs="Arial"/>
          <w:i/>
          <w:color w:val="000000"/>
          <w:spacing w:val="-1"/>
        </w:rPr>
        <w:t>o</w:t>
      </w:r>
      <w:r w:rsidRPr="00C507E1">
        <w:rPr>
          <w:rFonts w:ascii="Arial" w:hAnsi="Arial" w:cs="Arial"/>
          <w:i/>
          <w:color w:val="000000"/>
        </w:rPr>
        <w:t>gliere,</w:t>
      </w:r>
      <w:r w:rsidRPr="00C507E1">
        <w:rPr>
          <w:rFonts w:ascii="Arial" w:hAnsi="Arial" w:cs="Arial"/>
          <w:i/>
          <w:color w:val="000000"/>
          <w:spacing w:val="4"/>
        </w:rPr>
        <w:t xml:space="preserve"> </w:t>
      </w:r>
      <w:r w:rsidRPr="00C507E1">
        <w:rPr>
          <w:rFonts w:ascii="Arial" w:hAnsi="Arial" w:cs="Arial"/>
          <w:i/>
          <w:color w:val="000000"/>
        </w:rPr>
        <w:t>a</w:t>
      </w:r>
      <w:r w:rsidRPr="00C507E1">
        <w:rPr>
          <w:rFonts w:ascii="Arial" w:hAnsi="Arial" w:cs="Arial"/>
          <w:i/>
          <w:color w:val="000000"/>
          <w:spacing w:val="2"/>
        </w:rPr>
        <w:t>tt</w:t>
      </w:r>
      <w:r w:rsidRPr="00C507E1">
        <w:rPr>
          <w:rFonts w:ascii="Arial" w:hAnsi="Arial" w:cs="Arial"/>
          <w:i/>
          <w:color w:val="000000"/>
        </w:rPr>
        <w:t>ra</w:t>
      </w:r>
      <w:r w:rsidRPr="00C507E1">
        <w:rPr>
          <w:rFonts w:ascii="Arial" w:hAnsi="Arial" w:cs="Arial"/>
          <w:i/>
          <w:color w:val="000000"/>
          <w:spacing w:val="-1"/>
        </w:rPr>
        <w:t>v</w:t>
      </w:r>
      <w:r w:rsidRPr="00C507E1">
        <w:rPr>
          <w:rFonts w:ascii="Arial" w:hAnsi="Arial" w:cs="Arial"/>
          <w:i/>
          <w:color w:val="000000"/>
        </w:rPr>
        <w:t>er</w:t>
      </w:r>
      <w:r w:rsidRPr="00C507E1">
        <w:rPr>
          <w:rFonts w:ascii="Arial" w:hAnsi="Arial" w:cs="Arial"/>
          <w:i/>
          <w:color w:val="000000"/>
          <w:spacing w:val="-1"/>
        </w:rPr>
        <w:t>s</w:t>
      </w:r>
      <w:r w:rsidRPr="00C507E1">
        <w:rPr>
          <w:rFonts w:ascii="Arial" w:hAnsi="Arial" w:cs="Arial"/>
          <w:i/>
          <w:color w:val="000000"/>
        </w:rPr>
        <w:t>o</w:t>
      </w:r>
      <w:r w:rsidRPr="00C507E1">
        <w:rPr>
          <w:rFonts w:ascii="Arial" w:hAnsi="Arial" w:cs="Arial"/>
          <w:i/>
          <w:color w:val="000000"/>
          <w:spacing w:val="5"/>
        </w:rPr>
        <w:t xml:space="preserve"> </w:t>
      </w:r>
      <w:r w:rsidRPr="00C507E1">
        <w:rPr>
          <w:rFonts w:ascii="Arial" w:hAnsi="Arial" w:cs="Arial"/>
          <w:i/>
          <w:color w:val="000000"/>
        </w:rPr>
        <w:t>c</w:t>
      </w:r>
      <w:r w:rsidRPr="00C507E1">
        <w:rPr>
          <w:rFonts w:ascii="Arial" w:hAnsi="Arial" w:cs="Arial"/>
          <w:i/>
          <w:color w:val="000000"/>
          <w:spacing w:val="-1"/>
        </w:rPr>
        <w:t>o</w:t>
      </w:r>
      <w:r w:rsidRPr="00C507E1">
        <w:rPr>
          <w:rFonts w:ascii="Arial" w:hAnsi="Arial" w:cs="Arial"/>
          <w:i/>
          <w:color w:val="000000"/>
        </w:rPr>
        <w:t>ll</w:t>
      </w:r>
      <w:r w:rsidRPr="00C507E1">
        <w:rPr>
          <w:rFonts w:ascii="Arial" w:hAnsi="Arial" w:cs="Arial"/>
          <w:i/>
          <w:color w:val="000000"/>
          <w:spacing w:val="-1"/>
        </w:rPr>
        <w:t>o</w:t>
      </w:r>
      <w:r w:rsidRPr="00C507E1">
        <w:rPr>
          <w:rFonts w:ascii="Arial" w:hAnsi="Arial" w:cs="Arial"/>
          <w:i/>
          <w:color w:val="000000"/>
        </w:rPr>
        <w:t>q</w:t>
      </w:r>
      <w:r w:rsidRPr="00C507E1">
        <w:rPr>
          <w:rFonts w:ascii="Arial" w:hAnsi="Arial" w:cs="Arial"/>
          <w:i/>
          <w:color w:val="000000"/>
          <w:spacing w:val="-2"/>
        </w:rPr>
        <w:t>u</w:t>
      </w:r>
      <w:r w:rsidRPr="00C507E1">
        <w:rPr>
          <w:rFonts w:ascii="Arial" w:hAnsi="Arial" w:cs="Arial"/>
          <w:i/>
          <w:color w:val="000000"/>
        </w:rPr>
        <w:t>i</w:t>
      </w:r>
      <w:r w:rsidRPr="00C507E1">
        <w:rPr>
          <w:rFonts w:ascii="Arial" w:hAnsi="Arial" w:cs="Arial"/>
          <w:i/>
          <w:color w:val="000000"/>
          <w:spacing w:val="7"/>
        </w:rPr>
        <w:t xml:space="preserve"> </w:t>
      </w:r>
      <w:r w:rsidRPr="00C507E1">
        <w:rPr>
          <w:rFonts w:ascii="Arial" w:hAnsi="Arial" w:cs="Arial"/>
          <w:i/>
          <w:color w:val="000000"/>
        </w:rPr>
        <w:t>c</w:t>
      </w:r>
      <w:r w:rsidRPr="00C507E1">
        <w:rPr>
          <w:rFonts w:ascii="Arial" w:hAnsi="Arial" w:cs="Arial"/>
          <w:i/>
          <w:color w:val="000000"/>
          <w:spacing w:val="-1"/>
        </w:rPr>
        <w:t>o</w:t>
      </w:r>
      <w:r w:rsidRPr="00C507E1">
        <w:rPr>
          <w:rFonts w:ascii="Arial" w:hAnsi="Arial" w:cs="Arial"/>
          <w:i/>
          <w:color w:val="000000"/>
        </w:rPr>
        <w:t>n</w:t>
      </w:r>
      <w:r w:rsidRPr="00C507E1">
        <w:rPr>
          <w:rFonts w:ascii="Arial" w:hAnsi="Arial" w:cs="Arial"/>
          <w:i/>
          <w:color w:val="000000"/>
          <w:spacing w:val="8"/>
        </w:rPr>
        <w:t xml:space="preserve"> </w:t>
      </w:r>
      <w:r w:rsidRPr="00C507E1">
        <w:rPr>
          <w:rFonts w:ascii="Arial" w:hAnsi="Arial" w:cs="Arial"/>
          <w:i/>
          <w:color w:val="000000"/>
        </w:rPr>
        <w:t>i</w:t>
      </w:r>
      <w:r w:rsidRPr="00C507E1">
        <w:rPr>
          <w:rFonts w:ascii="Arial" w:hAnsi="Arial" w:cs="Arial"/>
          <w:i/>
          <w:color w:val="000000"/>
          <w:spacing w:val="7"/>
        </w:rPr>
        <w:t xml:space="preserve"> </w:t>
      </w:r>
      <w:r w:rsidRPr="00C507E1">
        <w:rPr>
          <w:rFonts w:ascii="Arial" w:hAnsi="Arial" w:cs="Arial"/>
          <w:i/>
          <w:color w:val="000000"/>
        </w:rPr>
        <w:t>geni</w:t>
      </w:r>
      <w:r w:rsidRPr="00C507E1">
        <w:rPr>
          <w:rFonts w:ascii="Arial" w:hAnsi="Arial" w:cs="Arial"/>
          <w:i/>
          <w:color w:val="000000"/>
          <w:spacing w:val="2"/>
        </w:rPr>
        <w:t>t</w:t>
      </w:r>
      <w:r w:rsidRPr="00C507E1">
        <w:rPr>
          <w:rFonts w:ascii="Arial" w:hAnsi="Arial" w:cs="Arial"/>
          <w:i/>
          <w:color w:val="000000"/>
          <w:spacing w:val="-1"/>
        </w:rPr>
        <w:t>o</w:t>
      </w:r>
      <w:r w:rsidRPr="00C507E1">
        <w:rPr>
          <w:rFonts w:ascii="Arial" w:hAnsi="Arial" w:cs="Arial"/>
          <w:i/>
          <w:color w:val="000000"/>
        </w:rPr>
        <w:t>ri,</w:t>
      </w:r>
      <w:r w:rsidRPr="00C507E1">
        <w:rPr>
          <w:rFonts w:ascii="Arial" w:hAnsi="Arial" w:cs="Arial"/>
          <w:i/>
          <w:color w:val="000000"/>
          <w:spacing w:val="4"/>
        </w:rPr>
        <w:t xml:space="preserve"> </w:t>
      </w:r>
      <w:r w:rsidRPr="00C507E1">
        <w:rPr>
          <w:rFonts w:ascii="Arial" w:hAnsi="Arial" w:cs="Arial"/>
          <w:i/>
          <w:color w:val="000000"/>
        </w:rPr>
        <w:t>in</w:t>
      </w:r>
      <w:r w:rsidRPr="00C507E1">
        <w:rPr>
          <w:rFonts w:ascii="Arial" w:hAnsi="Arial" w:cs="Arial"/>
          <w:i/>
          <w:color w:val="000000"/>
          <w:spacing w:val="-1"/>
        </w:rPr>
        <w:t>fo</w:t>
      </w:r>
      <w:r w:rsidRPr="00C507E1">
        <w:rPr>
          <w:rFonts w:ascii="Arial" w:hAnsi="Arial" w:cs="Arial"/>
          <w:i/>
          <w:color w:val="000000"/>
        </w:rPr>
        <w:t>rma</w:t>
      </w:r>
      <w:r w:rsidRPr="00C507E1">
        <w:rPr>
          <w:rFonts w:ascii="Arial" w:hAnsi="Arial" w:cs="Arial"/>
          <w:i/>
          <w:color w:val="000000"/>
          <w:spacing w:val="-1"/>
        </w:rPr>
        <w:t>z</w:t>
      </w:r>
      <w:r w:rsidRPr="00C507E1">
        <w:rPr>
          <w:rFonts w:ascii="Arial" w:hAnsi="Arial" w:cs="Arial"/>
          <w:i/>
          <w:color w:val="000000"/>
        </w:rPr>
        <w:t>i</w:t>
      </w:r>
      <w:r w:rsidRPr="00C507E1">
        <w:rPr>
          <w:rFonts w:ascii="Arial" w:hAnsi="Arial" w:cs="Arial"/>
          <w:i/>
          <w:color w:val="000000"/>
          <w:spacing w:val="-1"/>
        </w:rPr>
        <w:t>o</w:t>
      </w:r>
      <w:r w:rsidRPr="00C507E1">
        <w:rPr>
          <w:rFonts w:ascii="Arial" w:hAnsi="Arial" w:cs="Arial"/>
          <w:i/>
          <w:color w:val="000000"/>
        </w:rPr>
        <w:t>ni</w:t>
      </w:r>
      <w:r w:rsidRPr="00C507E1">
        <w:rPr>
          <w:rFonts w:ascii="Arial" w:hAnsi="Arial" w:cs="Arial"/>
          <w:i/>
          <w:color w:val="000000"/>
          <w:spacing w:val="7"/>
        </w:rPr>
        <w:t xml:space="preserve"> </w:t>
      </w:r>
      <w:r w:rsidRPr="00C507E1">
        <w:rPr>
          <w:rFonts w:ascii="Arial" w:hAnsi="Arial" w:cs="Arial"/>
          <w:i/>
          <w:color w:val="000000"/>
          <w:spacing w:val="1"/>
        </w:rPr>
        <w:t>s</w:t>
      </w:r>
      <w:r w:rsidRPr="00C507E1">
        <w:rPr>
          <w:rFonts w:ascii="Arial" w:hAnsi="Arial" w:cs="Arial"/>
          <w:i/>
          <w:color w:val="000000"/>
          <w:spacing w:val="-2"/>
        </w:rPr>
        <w:t>u</w:t>
      </w:r>
      <w:r w:rsidRPr="00C507E1">
        <w:rPr>
          <w:rFonts w:ascii="Arial" w:hAnsi="Arial" w:cs="Arial"/>
          <w:i/>
          <w:color w:val="000000"/>
        </w:rPr>
        <w:t>lle</w:t>
      </w:r>
      <w:r w:rsidRPr="00C507E1">
        <w:rPr>
          <w:rFonts w:ascii="Arial" w:hAnsi="Arial" w:cs="Arial"/>
          <w:i/>
          <w:color w:val="000000"/>
          <w:spacing w:val="7"/>
        </w:rPr>
        <w:t xml:space="preserve"> </w:t>
      </w:r>
      <w:r w:rsidRPr="00C507E1">
        <w:rPr>
          <w:rFonts w:ascii="Arial" w:hAnsi="Arial" w:cs="Arial"/>
          <w:i/>
          <w:color w:val="000000"/>
        </w:rPr>
        <w:t>abi</w:t>
      </w:r>
      <w:r w:rsidRPr="00C507E1">
        <w:rPr>
          <w:rFonts w:ascii="Arial" w:hAnsi="Arial" w:cs="Arial"/>
          <w:i/>
          <w:color w:val="000000"/>
          <w:spacing w:val="2"/>
        </w:rPr>
        <w:t>t</w:t>
      </w:r>
      <w:r w:rsidRPr="00C507E1">
        <w:rPr>
          <w:rFonts w:ascii="Arial" w:hAnsi="Arial" w:cs="Arial"/>
          <w:i/>
          <w:color w:val="000000"/>
          <w:spacing w:val="-2"/>
        </w:rPr>
        <w:t>u</w:t>
      </w:r>
      <w:r w:rsidRPr="00C507E1">
        <w:rPr>
          <w:rFonts w:ascii="Arial" w:hAnsi="Arial" w:cs="Arial"/>
          <w:i/>
          <w:color w:val="000000"/>
        </w:rPr>
        <w:t>dini</w:t>
      </w:r>
      <w:r w:rsidRPr="00C507E1">
        <w:rPr>
          <w:rFonts w:ascii="Arial" w:hAnsi="Arial" w:cs="Arial"/>
          <w:i/>
          <w:color w:val="000000"/>
          <w:spacing w:val="2"/>
        </w:rPr>
        <w:t xml:space="preserve"> </w:t>
      </w:r>
      <w:r w:rsidRPr="00C507E1">
        <w:rPr>
          <w:rFonts w:ascii="Arial" w:hAnsi="Arial" w:cs="Arial"/>
          <w:i/>
          <w:color w:val="000000"/>
        </w:rPr>
        <w:t>alimen</w:t>
      </w:r>
      <w:r w:rsidRPr="00C507E1">
        <w:rPr>
          <w:rFonts w:ascii="Arial" w:hAnsi="Arial" w:cs="Arial"/>
          <w:i/>
          <w:color w:val="000000"/>
          <w:spacing w:val="2"/>
        </w:rPr>
        <w:t>t</w:t>
      </w:r>
      <w:r w:rsidRPr="00C507E1">
        <w:rPr>
          <w:rFonts w:ascii="Arial" w:hAnsi="Arial" w:cs="Arial"/>
          <w:i/>
          <w:color w:val="000000"/>
        </w:rPr>
        <w:t>a</w:t>
      </w:r>
      <w:r w:rsidRPr="00C507E1">
        <w:rPr>
          <w:rFonts w:ascii="Arial" w:hAnsi="Arial" w:cs="Arial"/>
          <w:i/>
          <w:color w:val="000000"/>
          <w:spacing w:val="-3"/>
        </w:rPr>
        <w:t>r</w:t>
      </w:r>
      <w:r w:rsidRPr="00C507E1">
        <w:rPr>
          <w:rFonts w:ascii="Arial" w:hAnsi="Arial" w:cs="Arial"/>
          <w:i/>
          <w:color w:val="000000"/>
        </w:rPr>
        <w:t>i</w:t>
      </w:r>
      <w:r w:rsidRPr="00C507E1">
        <w:rPr>
          <w:rFonts w:ascii="Arial" w:hAnsi="Arial" w:cs="Arial"/>
          <w:i/>
          <w:color w:val="000000"/>
          <w:spacing w:val="7"/>
        </w:rPr>
        <w:t xml:space="preserve"> </w:t>
      </w:r>
      <w:r w:rsidRPr="00C507E1">
        <w:rPr>
          <w:rFonts w:ascii="Arial" w:hAnsi="Arial" w:cs="Arial"/>
          <w:i/>
          <w:color w:val="000000"/>
        </w:rPr>
        <w:t>degli</w:t>
      </w:r>
      <w:r w:rsidRPr="00C507E1">
        <w:rPr>
          <w:rFonts w:ascii="Arial" w:hAnsi="Arial" w:cs="Arial"/>
          <w:i/>
          <w:color w:val="000000"/>
          <w:w w:val="99"/>
        </w:rPr>
        <w:t xml:space="preserve"> </w:t>
      </w:r>
      <w:r w:rsidRPr="00C507E1">
        <w:rPr>
          <w:rFonts w:ascii="Arial" w:hAnsi="Arial" w:cs="Arial"/>
          <w:i/>
          <w:color w:val="000000"/>
        </w:rPr>
        <w:t>al</w:t>
      </w:r>
      <w:r w:rsidRPr="00C507E1">
        <w:rPr>
          <w:rFonts w:ascii="Arial" w:hAnsi="Arial" w:cs="Arial"/>
          <w:i/>
          <w:color w:val="000000"/>
          <w:spacing w:val="-2"/>
        </w:rPr>
        <w:t>u</w:t>
      </w:r>
      <w:r w:rsidRPr="00C507E1">
        <w:rPr>
          <w:rFonts w:ascii="Arial" w:hAnsi="Arial" w:cs="Arial"/>
          <w:i/>
          <w:color w:val="000000"/>
        </w:rPr>
        <w:t>nni</w:t>
      </w:r>
      <w:r w:rsidRPr="00C507E1">
        <w:rPr>
          <w:rFonts w:ascii="Arial" w:hAnsi="Arial" w:cs="Arial"/>
          <w:i/>
          <w:color w:val="000000"/>
          <w:spacing w:val="-8"/>
        </w:rPr>
        <w:t xml:space="preserve"> </w:t>
      </w:r>
      <w:r w:rsidRPr="00C507E1">
        <w:rPr>
          <w:rFonts w:ascii="Arial" w:hAnsi="Arial" w:cs="Arial"/>
          <w:i/>
          <w:color w:val="000000"/>
        </w:rPr>
        <w:t>ed</w:t>
      </w:r>
      <w:r w:rsidRPr="00C507E1">
        <w:rPr>
          <w:rFonts w:ascii="Arial" w:hAnsi="Arial" w:cs="Arial"/>
          <w:i/>
          <w:color w:val="000000"/>
          <w:spacing w:val="-8"/>
        </w:rPr>
        <w:t xml:space="preserve"> </w:t>
      </w:r>
      <w:r w:rsidRPr="00C507E1">
        <w:rPr>
          <w:rFonts w:ascii="Arial" w:hAnsi="Arial" w:cs="Arial"/>
          <w:i/>
          <w:color w:val="000000"/>
        </w:rPr>
        <w:t>impegnar</w:t>
      </w:r>
      <w:r w:rsidRPr="00C507E1">
        <w:rPr>
          <w:rFonts w:ascii="Arial" w:hAnsi="Arial" w:cs="Arial"/>
          <w:i/>
          <w:color w:val="000000"/>
          <w:spacing w:val="-1"/>
        </w:rPr>
        <w:t>s</w:t>
      </w:r>
      <w:r w:rsidRPr="00C507E1">
        <w:rPr>
          <w:rFonts w:ascii="Arial" w:hAnsi="Arial" w:cs="Arial"/>
          <w:i/>
          <w:color w:val="000000"/>
        </w:rPr>
        <w:t>i</w:t>
      </w:r>
      <w:r w:rsidRPr="00C507E1">
        <w:rPr>
          <w:rFonts w:ascii="Arial" w:hAnsi="Arial" w:cs="Arial"/>
          <w:i/>
          <w:color w:val="000000"/>
          <w:spacing w:val="-8"/>
        </w:rPr>
        <w:t xml:space="preserve"> </w:t>
      </w:r>
      <w:r w:rsidRPr="00C507E1">
        <w:rPr>
          <w:rFonts w:ascii="Arial" w:hAnsi="Arial" w:cs="Arial"/>
          <w:i/>
          <w:color w:val="000000"/>
        </w:rPr>
        <w:t>a</w:t>
      </w:r>
      <w:r w:rsidRPr="00C507E1">
        <w:rPr>
          <w:rFonts w:ascii="Arial" w:hAnsi="Arial" w:cs="Arial"/>
          <w:i/>
          <w:color w:val="000000"/>
          <w:spacing w:val="-7"/>
        </w:rPr>
        <w:t xml:space="preserve"> </w:t>
      </w:r>
      <w:r w:rsidRPr="00C507E1">
        <w:rPr>
          <w:rFonts w:ascii="Arial" w:hAnsi="Arial" w:cs="Arial"/>
          <w:i/>
          <w:color w:val="000000"/>
        </w:rPr>
        <w:t>c</w:t>
      </w:r>
      <w:r w:rsidRPr="00C507E1">
        <w:rPr>
          <w:rFonts w:ascii="Arial" w:hAnsi="Arial" w:cs="Arial"/>
          <w:i/>
          <w:color w:val="000000"/>
          <w:spacing w:val="-1"/>
        </w:rPr>
        <w:t>o</w:t>
      </w:r>
      <w:r w:rsidRPr="00C507E1">
        <w:rPr>
          <w:rFonts w:ascii="Arial" w:hAnsi="Arial" w:cs="Arial"/>
          <w:i/>
          <w:color w:val="000000"/>
        </w:rPr>
        <w:t>llab</w:t>
      </w:r>
      <w:r w:rsidRPr="00C507E1">
        <w:rPr>
          <w:rFonts w:ascii="Arial" w:hAnsi="Arial" w:cs="Arial"/>
          <w:i/>
          <w:color w:val="000000"/>
          <w:spacing w:val="-1"/>
        </w:rPr>
        <w:t>o</w:t>
      </w:r>
      <w:r w:rsidRPr="00C507E1">
        <w:rPr>
          <w:rFonts w:ascii="Arial" w:hAnsi="Arial" w:cs="Arial"/>
          <w:i/>
          <w:color w:val="000000"/>
        </w:rPr>
        <w:t>rare</w:t>
      </w:r>
      <w:r w:rsidRPr="00C507E1">
        <w:rPr>
          <w:rFonts w:ascii="Arial" w:hAnsi="Arial" w:cs="Arial"/>
          <w:i/>
          <w:color w:val="000000"/>
          <w:spacing w:val="-9"/>
        </w:rPr>
        <w:t xml:space="preserve"> </w:t>
      </w:r>
      <w:r w:rsidRPr="00C507E1">
        <w:rPr>
          <w:rFonts w:ascii="Arial" w:hAnsi="Arial" w:cs="Arial"/>
          <w:i/>
          <w:color w:val="000000"/>
        </w:rPr>
        <w:t>per</w:t>
      </w:r>
      <w:r w:rsidRPr="00C507E1">
        <w:rPr>
          <w:rFonts w:ascii="Arial" w:hAnsi="Arial" w:cs="Arial"/>
          <w:i/>
          <w:color w:val="000000"/>
          <w:spacing w:val="-8"/>
        </w:rPr>
        <w:t xml:space="preserve"> </w:t>
      </w:r>
      <w:r w:rsidRPr="00C507E1">
        <w:rPr>
          <w:rFonts w:ascii="Arial" w:hAnsi="Arial" w:cs="Arial"/>
          <w:i/>
          <w:color w:val="000000"/>
        </w:rPr>
        <w:t>ri</w:t>
      </w:r>
      <w:r w:rsidRPr="00C507E1">
        <w:rPr>
          <w:rFonts w:ascii="Arial" w:hAnsi="Arial" w:cs="Arial"/>
          <w:i/>
          <w:color w:val="000000"/>
          <w:spacing w:val="-1"/>
        </w:rPr>
        <w:t>so</w:t>
      </w:r>
      <w:r w:rsidRPr="00C507E1">
        <w:rPr>
          <w:rFonts w:ascii="Arial" w:hAnsi="Arial" w:cs="Arial"/>
          <w:i/>
          <w:color w:val="000000"/>
        </w:rPr>
        <w:t>l</w:t>
      </w:r>
      <w:r w:rsidRPr="00C507E1">
        <w:rPr>
          <w:rFonts w:ascii="Arial" w:hAnsi="Arial" w:cs="Arial"/>
          <w:i/>
          <w:color w:val="000000"/>
          <w:spacing w:val="-1"/>
        </w:rPr>
        <w:t>v</w:t>
      </w:r>
      <w:r w:rsidRPr="00C507E1">
        <w:rPr>
          <w:rFonts w:ascii="Arial" w:hAnsi="Arial" w:cs="Arial"/>
          <w:i/>
          <w:color w:val="000000"/>
          <w:spacing w:val="2"/>
        </w:rPr>
        <w:t>e</w:t>
      </w:r>
      <w:r w:rsidRPr="00C507E1">
        <w:rPr>
          <w:rFonts w:ascii="Arial" w:hAnsi="Arial" w:cs="Arial"/>
          <w:i/>
          <w:color w:val="000000"/>
        </w:rPr>
        <w:t>re</w:t>
      </w:r>
      <w:r w:rsidRPr="00C507E1">
        <w:rPr>
          <w:rFonts w:ascii="Arial" w:hAnsi="Arial" w:cs="Arial"/>
          <w:i/>
          <w:color w:val="000000"/>
          <w:spacing w:val="-9"/>
        </w:rPr>
        <w:t xml:space="preserve"> </w:t>
      </w:r>
      <w:r w:rsidRPr="00C507E1">
        <w:rPr>
          <w:rFonts w:ascii="Arial" w:hAnsi="Arial" w:cs="Arial"/>
          <w:i/>
          <w:color w:val="000000"/>
          <w:spacing w:val="2"/>
        </w:rPr>
        <w:t>e</w:t>
      </w:r>
      <w:r w:rsidRPr="00C507E1">
        <w:rPr>
          <w:rFonts w:ascii="Arial" w:hAnsi="Arial" w:cs="Arial"/>
          <w:i/>
          <w:color w:val="000000"/>
          <w:spacing w:val="-1"/>
        </w:rPr>
        <w:t>v</w:t>
      </w:r>
      <w:r w:rsidRPr="00C507E1">
        <w:rPr>
          <w:rFonts w:ascii="Arial" w:hAnsi="Arial" w:cs="Arial"/>
          <w:i/>
          <w:color w:val="000000"/>
        </w:rPr>
        <w:t>en</w:t>
      </w:r>
      <w:r w:rsidRPr="00C507E1">
        <w:rPr>
          <w:rFonts w:ascii="Arial" w:hAnsi="Arial" w:cs="Arial"/>
          <w:i/>
          <w:color w:val="000000"/>
          <w:spacing w:val="2"/>
        </w:rPr>
        <w:t>t</w:t>
      </w:r>
      <w:r w:rsidRPr="00C507E1">
        <w:rPr>
          <w:rFonts w:ascii="Arial" w:hAnsi="Arial" w:cs="Arial"/>
          <w:i/>
          <w:color w:val="000000"/>
          <w:spacing w:val="-2"/>
        </w:rPr>
        <w:t>u</w:t>
      </w:r>
      <w:r w:rsidRPr="00C507E1">
        <w:rPr>
          <w:rFonts w:ascii="Arial" w:hAnsi="Arial" w:cs="Arial"/>
          <w:i/>
          <w:color w:val="000000"/>
        </w:rPr>
        <w:t>ali</w:t>
      </w:r>
      <w:r w:rsidRPr="00C507E1">
        <w:rPr>
          <w:rFonts w:ascii="Arial" w:hAnsi="Arial" w:cs="Arial"/>
          <w:i/>
          <w:color w:val="000000"/>
          <w:spacing w:val="-8"/>
        </w:rPr>
        <w:t xml:space="preserve"> </w:t>
      </w:r>
      <w:r w:rsidRPr="00C507E1">
        <w:rPr>
          <w:rFonts w:ascii="Arial" w:hAnsi="Arial" w:cs="Arial"/>
          <w:i/>
          <w:color w:val="000000"/>
        </w:rPr>
        <w:t>pr</w:t>
      </w:r>
      <w:r w:rsidRPr="00C507E1">
        <w:rPr>
          <w:rFonts w:ascii="Arial" w:hAnsi="Arial" w:cs="Arial"/>
          <w:i/>
          <w:color w:val="000000"/>
          <w:spacing w:val="-1"/>
        </w:rPr>
        <w:t>o</w:t>
      </w:r>
      <w:r w:rsidRPr="00C507E1">
        <w:rPr>
          <w:rFonts w:ascii="Arial" w:hAnsi="Arial" w:cs="Arial"/>
          <w:i/>
          <w:color w:val="000000"/>
        </w:rPr>
        <w:t>blemi;</w:t>
      </w:r>
    </w:p>
    <w:p w:rsidR="00544A39" w:rsidRPr="00C507E1" w:rsidRDefault="00544A39" w:rsidP="00544A39">
      <w:pPr>
        <w:numPr>
          <w:ilvl w:val="2"/>
          <w:numId w:val="3"/>
        </w:numPr>
        <w:tabs>
          <w:tab w:val="left" w:pos="1106"/>
        </w:tabs>
        <w:kinsoku w:val="0"/>
        <w:overflowPunct w:val="0"/>
        <w:spacing w:line="244" w:lineRule="exact"/>
        <w:ind w:left="1106" w:right="112" w:hanging="360"/>
        <w:jc w:val="both"/>
        <w:rPr>
          <w:rFonts w:ascii="Arial" w:hAnsi="Arial" w:cs="Arial"/>
          <w:i/>
        </w:rPr>
      </w:pPr>
      <w:r w:rsidRPr="00C507E1">
        <w:rPr>
          <w:rFonts w:ascii="Arial" w:hAnsi="Arial" w:cs="Arial"/>
          <w:i/>
          <w:spacing w:val="-1"/>
        </w:rPr>
        <w:t>s</w:t>
      </w:r>
      <w:r w:rsidRPr="00C507E1">
        <w:rPr>
          <w:rFonts w:ascii="Arial" w:hAnsi="Arial" w:cs="Arial"/>
          <w:i/>
        </w:rPr>
        <w:t>egnalare</w:t>
      </w:r>
      <w:r>
        <w:rPr>
          <w:rFonts w:ascii="Arial" w:hAnsi="Arial" w:cs="Arial"/>
          <w:i/>
          <w:spacing w:val="31"/>
        </w:rPr>
        <w:t xml:space="preserve"> </w:t>
      </w:r>
      <w:r w:rsidRPr="00C507E1">
        <w:rPr>
          <w:rFonts w:ascii="Arial" w:hAnsi="Arial" w:cs="Arial"/>
          <w:i/>
          <w:spacing w:val="-1"/>
        </w:rPr>
        <w:t>s</w:t>
      </w:r>
      <w:r w:rsidRPr="00C507E1">
        <w:rPr>
          <w:rFonts w:ascii="Arial" w:hAnsi="Arial" w:cs="Arial"/>
          <w:i/>
        </w:rPr>
        <w:t>i</w:t>
      </w:r>
      <w:r w:rsidRPr="00C507E1">
        <w:rPr>
          <w:rFonts w:ascii="Arial" w:hAnsi="Arial" w:cs="Arial"/>
          <w:i/>
          <w:spacing w:val="2"/>
        </w:rPr>
        <w:t>t</w:t>
      </w:r>
      <w:r w:rsidRPr="00C507E1">
        <w:rPr>
          <w:rFonts w:ascii="Arial" w:hAnsi="Arial" w:cs="Arial"/>
          <w:i/>
          <w:spacing w:val="-2"/>
        </w:rPr>
        <w:t>u</w:t>
      </w:r>
      <w:r w:rsidRPr="00C507E1">
        <w:rPr>
          <w:rFonts w:ascii="Arial" w:hAnsi="Arial" w:cs="Arial"/>
          <w:i/>
        </w:rPr>
        <w:t>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ni</w:t>
      </w:r>
      <w:r w:rsidRPr="00C507E1">
        <w:rPr>
          <w:rFonts w:ascii="Arial" w:hAnsi="Arial" w:cs="Arial"/>
          <w:i/>
          <w:w w:val="99"/>
        </w:rPr>
        <w:t xml:space="preserve"> </w:t>
      </w:r>
      <w:r w:rsidRPr="00C507E1">
        <w:rPr>
          <w:rFonts w:ascii="Arial" w:hAnsi="Arial" w:cs="Arial"/>
          <w:i/>
        </w:rPr>
        <w:t>an</w:t>
      </w:r>
      <w:r w:rsidRPr="00C507E1">
        <w:rPr>
          <w:rFonts w:ascii="Arial" w:hAnsi="Arial" w:cs="Arial"/>
          <w:i/>
          <w:spacing w:val="-1"/>
        </w:rPr>
        <w:t>o</w:t>
      </w:r>
      <w:r w:rsidRPr="00C507E1">
        <w:rPr>
          <w:rFonts w:ascii="Arial" w:hAnsi="Arial" w:cs="Arial"/>
          <w:i/>
        </w:rPr>
        <w:t>male</w:t>
      </w:r>
      <w:r w:rsidRPr="00C507E1">
        <w:rPr>
          <w:rFonts w:ascii="Arial" w:hAnsi="Arial" w:cs="Arial"/>
          <w:i/>
          <w:spacing w:val="19"/>
        </w:rPr>
        <w:t xml:space="preserve"> </w:t>
      </w:r>
      <w:r w:rsidRPr="00C507E1">
        <w:rPr>
          <w:rFonts w:ascii="Arial" w:hAnsi="Arial" w:cs="Arial"/>
          <w:i/>
        </w:rPr>
        <w:t>o</w:t>
      </w:r>
      <w:r w:rsidRPr="00C507E1">
        <w:rPr>
          <w:rFonts w:ascii="Arial" w:hAnsi="Arial" w:cs="Arial"/>
          <w:i/>
          <w:spacing w:val="19"/>
        </w:rPr>
        <w:t xml:space="preserve"> </w:t>
      </w:r>
      <w:r w:rsidRPr="00C507E1">
        <w:rPr>
          <w:rFonts w:ascii="Arial" w:hAnsi="Arial" w:cs="Arial"/>
          <w:i/>
        </w:rPr>
        <w:t>di</w:t>
      </w:r>
      <w:r w:rsidRPr="00C507E1">
        <w:rPr>
          <w:rFonts w:ascii="Arial" w:hAnsi="Arial" w:cs="Arial"/>
          <w:i/>
          <w:spacing w:val="20"/>
        </w:rPr>
        <w:t xml:space="preserve"> </w:t>
      </w:r>
      <w:r w:rsidRPr="00C507E1">
        <w:rPr>
          <w:rFonts w:ascii="Arial" w:hAnsi="Arial" w:cs="Arial"/>
          <w:i/>
        </w:rPr>
        <w:t>cri</w:t>
      </w:r>
      <w:r w:rsidRPr="00C507E1">
        <w:rPr>
          <w:rFonts w:ascii="Arial" w:hAnsi="Arial" w:cs="Arial"/>
          <w:i/>
          <w:spacing w:val="2"/>
        </w:rPr>
        <w:t>t</w:t>
      </w:r>
      <w:r w:rsidRPr="00C507E1">
        <w:rPr>
          <w:rFonts w:ascii="Arial" w:hAnsi="Arial" w:cs="Arial"/>
          <w:i/>
        </w:rPr>
        <w:t>ic</w:t>
      </w:r>
      <w:r w:rsidRPr="00C507E1">
        <w:rPr>
          <w:rFonts w:ascii="Arial" w:hAnsi="Arial" w:cs="Arial"/>
          <w:i/>
          <w:spacing w:val="-2"/>
        </w:rPr>
        <w:t>i</w:t>
      </w:r>
      <w:r w:rsidRPr="00C507E1">
        <w:rPr>
          <w:rFonts w:ascii="Arial" w:hAnsi="Arial" w:cs="Arial"/>
          <w:i/>
          <w:spacing w:val="2"/>
        </w:rPr>
        <w:t>t</w:t>
      </w:r>
      <w:r w:rsidRPr="00C507E1">
        <w:rPr>
          <w:rFonts w:ascii="Arial" w:hAnsi="Arial" w:cs="Arial"/>
          <w:i/>
        </w:rPr>
        <w:t>à</w:t>
      </w:r>
      <w:r w:rsidRPr="00C507E1">
        <w:rPr>
          <w:rFonts w:ascii="Arial" w:hAnsi="Arial" w:cs="Arial"/>
          <w:i/>
          <w:spacing w:val="18"/>
        </w:rPr>
        <w:t xml:space="preserve"> </w:t>
      </w:r>
      <w:r w:rsidRPr="00C507E1">
        <w:rPr>
          <w:rFonts w:ascii="Arial" w:hAnsi="Arial" w:cs="Arial"/>
          <w:i/>
        </w:rPr>
        <w:t>del</w:t>
      </w:r>
      <w:r w:rsidRPr="00C507E1">
        <w:rPr>
          <w:rFonts w:ascii="Arial" w:hAnsi="Arial" w:cs="Arial"/>
          <w:i/>
          <w:spacing w:val="20"/>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w:t>
      </w:r>
      <w:r w:rsidRPr="00C507E1">
        <w:rPr>
          <w:rFonts w:ascii="Arial" w:hAnsi="Arial" w:cs="Arial"/>
          <w:i/>
          <w:spacing w:val="17"/>
        </w:rPr>
        <w:t xml:space="preserve"> </w:t>
      </w:r>
      <w:r w:rsidRPr="00C507E1">
        <w:rPr>
          <w:rFonts w:ascii="Arial" w:hAnsi="Arial" w:cs="Arial"/>
          <w:i/>
        </w:rPr>
        <w:t>e</w:t>
      </w:r>
      <w:r w:rsidRPr="00C507E1">
        <w:rPr>
          <w:rFonts w:ascii="Arial" w:hAnsi="Arial" w:cs="Arial"/>
          <w:i/>
          <w:spacing w:val="-1"/>
        </w:rPr>
        <w:t>v</w:t>
      </w:r>
      <w:r w:rsidRPr="00C507E1">
        <w:rPr>
          <w:rFonts w:ascii="Arial" w:hAnsi="Arial" w:cs="Arial"/>
          <w:i/>
        </w:rPr>
        <w:t>i</w:t>
      </w:r>
      <w:r w:rsidRPr="00C507E1">
        <w:rPr>
          <w:rFonts w:ascii="Arial" w:hAnsi="Arial" w:cs="Arial"/>
          <w:i/>
          <w:spacing w:val="2"/>
        </w:rPr>
        <w:t>t</w:t>
      </w:r>
      <w:r w:rsidRPr="00C507E1">
        <w:rPr>
          <w:rFonts w:ascii="Arial" w:hAnsi="Arial" w:cs="Arial"/>
          <w:i/>
        </w:rPr>
        <w:t>ando</w:t>
      </w:r>
      <w:r w:rsidRPr="00C507E1">
        <w:rPr>
          <w:rFonts w:ascii="Arial" w:hAnsi="Arial" w:cs="Arial"/>
          <w:i/>
          <w:spacing w:val="21"/>
        </w:rPr>
        <w:t xml:space="preserve"> </w:t>
      </w:r>
      <w:r w:rsidRPr="00C507E1">
        <w:rPr>
          <w:rFonts w:ascii="Arial" w:hAnsi="Arial" w:cs="Arial"/>
          <w:i/>
        </w:rPr>
        <w:t>q</w:t>
      </w:r>
      <w:r w:rsidRPr="00C507E1">
        <w:rPr>
          <w:rFonts w:ascii="Arial" w:hAnsi="Arial" w:cs="Arial"/>
          <w:i/>
          <w:spacing w:val="-2"/>
        </w:rPr>
        <w:t>u</w:t>
      </w:r>
      <w:r w:rsidRPr="00C507E1">
        <w:rPr>
          <w:rFonts w:ascii="Arial" w:hAnsi="Arial" w:cs="Arial"/>
          <w:i/>
        </w:rPr>
        <w:t>al</w:t>
      </w:r>
      <w:r w:rsidRPr="00C507E1">
        <w:rPr>
          <w:rFonts w:ascii="Arial" w:hAnsi="Arial" w:cs="Arial"/>
          <w:i/>
          <w:spacing w:val="-1"/>
        </w:rPr>
        <w:t>s</w:t>
      </w:r>
      <w:r w:rsidRPr="00C507E1">
        <w:rPr>
          <w:rFonts w:ascii="Arial" w:hAnsi="Arial" w:cs="Arial"/>
          <w:i/>
        </w:rPr>
        <w:t>ia</w:t>
      </w:r>
      <w:r w:rsidRPr="00C507E1">
        <w:rPr>
          <w:rFonts w:ascii="Arial" w:hAnsi="Arial" w:cs="Arial"/>
          <w:i/>
          <w:spacing w:val="-1"/>
        </w:rPr>
        <w:t>s</w:t>
      </w:r>
      <w:r w:rsidRPr="00C507E1">
        <w:rPr>
          <w:rFonts w:ascii="Arial" w:hAnsi="Arial" w:cs="Arial"/>
          <w:i/>
        </w:rPr>
        <w:t>i</w:t>
      </w:r>
      <w:r w:rsidRPr="00C507E1">
        <w:rPr>
          <w:rFonts w:ascii="Arial" w:hAnsi="Arial" w:cs="Arial"/>
          <w:i/>
          <w:spacing w:val="19"/>
        </w:rPr>
        <w:t xml:space="preserve"> </w:t>
      </w:r>
      <w:r w:rsidRPr="00C507E1">
        <w:rPr>
          <w:rFonts w:ascii="Arial" w:hAnsi="Arial" w:cs="Arial"/>
          <w:i/>
        </w:rPr>
        <w:t>e</w:t>
      </w:r>
      <w:r w:rsidRPr="00C507E1">
        <w:rPr>
          <w:rFonts w:ascii="Arial" w:hAnsi="Arial" w:cs="Arial"/>
          <w:i/>
          <w:spacing w:val="-1"/>
        </w:rPr>
        <w:t>s</w:t>
      </w:r>
      <w:r w:rsidRPr="00C507E1">
        <w:rPr>
          <w:rFonts w:ascii="Arial" w:hAnsi="Arial" w:cs="Arial"/>
          <w:i/>
          <w:spacing w:val="2"/>
        </w:rPr>
        <w:t>t</w:t>
      </w:r>
      <w:r w:rsidRPr="00C507E1">
        <w:rPr>
          <w:rFonts w:ascii="Arial" w:hAnsi="Arial" w:cs="Arial"/>
          <w:i/>
        </w:rPr>
        <w:t>erna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20"/>
        </w:rPr>
        <w:t xml:space="preserve"> </w:t>
      </w:r>
      <w:r w:rsidRPr="00C507E1">
        <w:rPr>
          <w:rFonts w:ascii="Arial" w:hAnsi="Arial" w:cs="Arial"/>
          <w:i/>
        </w:rPr>
        <w:t>o</w:t>
      </w:r>
      <w:r w:rsidRPr="00C507E1">
        <w:rPr>
          <w:rFonts w:ascii="Arial" w:hAnsi="Arial" w:cs="Arial"/>
          <w:i/>
          <w:spacing w:val="21"/>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mmen</w:t>
      </w:r>
      <w:r w:rsidRPr="00C507E1">
        <w:rPr>
          <w:rFonts w:ascii="Arial" w:hAnsi="Arial" w:cs="Arial"/>
          <w:i/>
          <w:spacing w:val="2"/>
        </w:rPr>
        <w:t>t</w:t>
      </w:r>
      <w:r w:rsidRPr="00C507E1">
        <w:rPr>
          <w:rFonts w:ascii="Arial" w:hAnsi="Arial" w:cs="Arial"/>
          <w:i/>
        </w:rPr>
        <w:t>i</w:t>
      </w:r>
      <w:r w:rsidRPr="00C507E1">
        <w:rPr>
          <w:rFonts w:ascii="Arial" w:hAnsi="Arial" w:cs="Arial"/>
          <w:i/>
          <w:spacing w:val="20"/>
        </w:rPr>
        <w:t xml:space="preserve"> </w:t>
      </w:r>
      <w:r w:rsidRPr="00C507E1">
        <w:rPr>
          <w:rFonts w:ascii="Arial" w:hAnsi="Arial" w:cs="Arial"/>
          <w:i/>
          <w:spacing w:val="-2"/>
        </w:rPr>
        <w:t>i</w:t>
      </w:r>
      <w:r w:rsidRPr="00C507E1">
        <w:rPr>
          <w:rFonts w:ascii="Arial" w:hAnsi="Arial" w:cs="Arial"/>
          <w:i/>
        </w:rPr>
        <w:t>n</w:t>
      </w:r>
      <w:r w:rsidRPr="00C507E1">
        <w:rPr>
          <w:rFonts w:ascii="Arial" w:hAnsi="Arial" w:cs="Arial"/>
          <w:i/>
          <w:w w:val="99"/>
        </w:rPr>
        <w:t xml:space="preserve"> </w:t>
      </w:r>
      <w:r w:rsidRPr="00C507E1">
        <w:rPr>
          <w:rFonts w:ascii="Arial" w:hAnsi="Arial" w:cs="Arial"/>
          <w:i/>
        </w:rPr>
        <w:t>pre</w:t>
      </w:r>
      <w:r w:rsidRPr="00C507E1">
        <w:rPr>
          <w:rFonts w:ascii="Arial" w:hAnsi="Arial" w:cs="Arial"/>
          <w:i/>
          <w:spacing w:val="-1"/>
        </w:rPr>
        <w:t>s</w:t>
      </w:r>
      <w:r w:rsidRPr="00C507E1">
        <w:rPr>
          <w:rFonts w:ascii="Arial" w:hAnsi="Arial" w:cs="Arial"/>
          <w:i/>
        </w:rPr>
        <w:t>en</w:t>
      </w:r>
      <w:r w:rsidRPr="00C507E1">
        <w:rPr>
          <w:rFonts w:ascii="Arial" w:hAnsi="Arial" w:cs="Arial"/>
          <w:i/>
          <w:spacing w:val="-1"/>
        </w:rPr>
        <w:t>z</w:t>
      </w:r>
      <w:r w:rsidRPr="00C507E1">
        <w:rPr>
          <w:rFonts w:ascii="Arial" w:hAnsi="Arial" w:cs="Arial"/>
          <w:i/>
        </w:rPr>
        <w:t>a</w:t>
      </w:r>
      <w:r w:rsidRPr="00C507E1">
        <w:rPr>
          <w:rFonts w:ascii="Arial" w:hAnsi="Arial" w:cs="Arial"/>
          <w:i/>
          <w:spacing w:val="-10"/>
        </w:rPr>
        <w:t xml:space="preserve"> </w:t>
      </w:r>
      <w:r w:rsidRPr="00C507E1">
        <w:rPr>
          <w:rFonts w:ascii="Arial" w:hAnsi="Arial" w:cs="Arial"/>
          <w:i/>
        </w:rPr>
        <w:t>degli</w:t>
      </w:r>
      <w:r w:rsidRPr="00C507E1">
        <w:rPr>
          <w:rFonts w:ascii="Arial" w:hAnsi="Arial" w:cs="Arial"/>
          <w:i/>
          <w:spacing w:val="-10"/>
        </w:rPr>
        <w:t xml:space="preserve"> </w:t>
      </w:r>
      <w:r w:rsidRPr="00C507E1">
        <w:rPr>
          <w:rFonts w:ascii="Arial" w:hAnsi="Arial" w:cs="Arial"/>
          <w:i/>
        </w:rPr>
        <w:t>al</w:t>
      </w:r>
      <w:r w:rsidRPr="00C507E1">
        <w:rPr>
          <w:rFonts w:ascii="Arial" w:hAnsi="Arial" w:cs="Arial"/>
          <w:i/>
          <w:spacing w:val="-2"/>
        </w:rPr>
        <w:t>u</w:t>
      </w:r>
      <w:r w:rsidRPr="00C507E1">
        <w:rPr>
          <w:rFonts w:ascii="Arial" w:hAnsi="Arial" w:cs="Arial"/>
          <w:i/>
        </w:rPr>
        <w:t>nni;</w:t>
      </w:r>
    </w:p>
    <w:p w:rsidR="00544A39" w:rsidRPr="00C507E1" w:rsidRDefault="00544A39" w:rsidP="00544A39">
      <w:pPr>
        <w:numPr>
          <w:ilvl w:val="2"/>
          <w:numId w:val="3"/>
        </w:numPr>
        <w:tabs>
          <w:tab w:val="left" w:pos="1106"/>
        </w:tabs>
        <w:kinsoku w:val="0"/>
        <w:overflowPunct w:val="0"/>
        <w:spacing w:before="3" w:line="244" w:lineRule="exact"/>
        <w:ind w:left="1106" w:right="112" w:hanging="360"/>
        <w:jc w:val="both"/>
        <w:rPr>
          <w:rFonts w:ascii="Arial" w:hAnsi="Arial" w:cs="Arial"/>
          <w:i/>
        </w:rPr>
      </w:pPr>
      <w:r w:rsidRPr="00C507E1">
        <w:rPr>
          <w:rFonts w:ascii="Arial" w:hAnsi="Arial" w:cs="Arial"/>
          <w:i/>
        </w:rPr>
        <w:t>c</w:t>
      </w:r>
      <w:r w:rsidRPr="00C507E1">
        <w:rPr>
          <w:rFonts w:ascii="Arial" w:hAnsi="Arial" w:cs="Arial"/>
          <w:i/>
          <w:spacing w:val="-1"/>
        </w:rPr>
        <w:t>o</w:t>
      </w:r>
      <w:r w:rsidRPr="00C507E1">
        <w:rPr>
          <w:rFonts w:ascii="Arial" w:hAnsi="Arial" w:cs="Arial"/>
          <w:i/>
        </w:rPr>
        <w:t>m</w:t>
      </w:r>
      <w:r w:rsidRPr="00C507E1">
        <w:rPr>
          <w:rFonts w:ascii="Arial" w:hAnsi="Arial" w:cs="Arial"/>
          <w:i/>
          <w:spacing w:val="-2"/>
        </w:rPr>
        <w:t>u</w:t>
      </w:r>
      <w:r w:rsidRPr="00C507E1">
        <w:rPr>
          <w:rFonts w:ascii="Arial" w:hAnsi="Arial" w:cs="Arial"/>
          <w:i/>
        </w:rPr>
        <w:t>nicare</w:t>
      </w:r>
      <w:r w:rsidRPr="00C507E1">
        <w:rPr>
          <w:rFonts w:ascii="Arial" w:hAnsi="Arial" w:cs="Arial"/>
          <w:i/>
          <w:spacing w:val="15"/>
        </w:rPr>
        <w:t xml:space="preserve"> </w:t>
      </w:r>
      <w:r w:rsidRPr="00C507E1">
        <w:rPr>
          <w:rFonts w:ascii="Arial" w:hAnsi="Arial" w:cs="Arial"/>
          <w:i/>
        </w:rPr>
        <w:t>il</w:t>
      </w:r>
      <w:r w:rsidRPr="00C507E1">
        <w:rPr>
          <w:rFonts w:ascii="Arial" w:hAnsi="Arial" w:cs="Arial"/>
          <w:i/>
          <w:spacing w:val="15"/>
        </w:rPr>
        <w:t xml:space="preserve"> </w:t>
      </w:r>
      <w:r w:rsidRPr="00C507E1">
        <w:rPr>
          <w:rFonts w:ascii="Arial" w:hAnsi="Arial" w:cs="Arial"/>
          <w:i/>
        </w:rPr>
        <w:t>menu</w:t>
      </w:r>
      <w:r w:rsidRPr="00C507E1">
        <w:rPr>
          <w:rFonts w:ascii="Arial" w:hAnsi="Arial" w:cs="Arial"/>
          <w:i/>
          <w:spacing w:val="13"/>
        </w:rPr>
        <w:t xml:space="preserve"> </w:t>
      </w:r>
      <w:r w:rsidRPr="00C507E1">
        <w:rPr>
          <w:rFonts w:ascii="Arial" w:hAnsi="Arial" w:cs="Arial"/>
          <w:i/>
        </w:rPr>
        <w:t>alle</w:t>
      </w:r>
      <w:r w:rsidRPr="00C507E1">
        <w:rPr>
          <w:rFonts w:ascii="Arial" w:hAnsi="Arial" w:cs="Arial"/>
          <w:i/>
          <w:spacing w:val="12"/>
        </w:rPr>
        <w:t xml:space="preserve"> </w:t>
      </w:r>
      <w:r w:rsidRPr="00C507E1">
        <w:rPr>
          <w:rFonts w:ascii="Arial" w:hAnsi="Arial" w:cs="Arial"/>
          <w:i/>
          <w:spacing w:val="-1"/>
        </w:rPr>
        <w:t>f</w:t>
      </w:r>
      <w:r w:rsidRPr="00C507E1">
        <w:rPr>
          <w:rFonts w:ascii="Arial" w:hAnsi="Arial" w:cs="Arial"/>
          <w:i/>
        </w:rPr>
        <w:t>amiglie</w:t>
      </w:r>
      <w:r w:rsidRPr="00C507E1">
        <w:rPr>
          <w:rFonts w:ascii="Arial" w:hAnsi="Arial" w:cs="Arial"/>
          <w:i/>
          <w:spacing w:val="16"/>
        </w:rPr>
        <w:t xml:space="preserve"> </w:t>
      </w:r>
      <w:r w:rsidRPr="00C507E1">
        <w:rPr>
          <w:rFonts w:ascii="Arial" w:hAnsi="Arial" w:cs="Arial"/>
          <w:i/>
        </w:rPr>
        <w:t>e</w:t>
      </w:r>
      <w:r w:rsidRPr="00C507E1">
        <w:rPr>
          <w:rFonts w:ascii="Arial" w:hAnsi="Arial" w:cs="Arial"/>
          <w:i/>
          <w:spacing w:val="12"/>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spacing w:val="-1"/>
        </w:rPr>
        <w:t>s</w:t>
      </w:r>
      <w:r w:rsidRPr="00C507E1">
        <w:rPr>
          <w:rFonts w:ascii="Arial" w:hAnsi="Arial" w:cs="Arial"/>
          <w:i/>
        </w:rPr>
        <w:t>egnarne</w:t>
      </w:r>
      <w:r w:rsidRPr="00C507E1">
        <w:rPr>
          <w:rFonts w:ascii="Arial" w:hAnsi="Arial" w:cs="Arial"/>
          <w:i/>
          <w:spacing w:val="15"/>
        </w:rPr>
        <w:t xml:space="preserve"> </w:t>
      </w:r>
      <w:r w:rsidRPr="00C507E1">
        <w:rPr>
          <w:rFonts w:ascii="Arial" w:hAnsi="Arial" w:cs="Arial"/>
          <w:i/>
          <w:spacing w:val="-2"/>
        </w:rPr>
        <w:t>u</w:t>
      </w:r>
      <w:r w:rsidRPr="00C507E1">
        <w:rPr>
          <w:rFonts w:ascii="Arial" w:hAnsi="Arial" w:cs="Arial"/>
          <w:i/>
        </w:rPr>
        <w:t>na</w:t>
      </w:r>
      <w:r w:rsidRPr="00C507E1">
        <w:rPr>
          <w:rFonts w:ascii="Arial" w:hAnsi="Arial" w:cs="Arial"/>
          <w:i/>
          <w:spacing w:val="15"/>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pia,</w:t>
      </w:r>
      <w:r w:rsidRPr="00C507E1">
        <w:rPr>
          <w:rFonts w:ascii="Arial" w:hAnsi="Arial" w:cs="Arial"/>
          <w:i/>
          <w:spacing w:val="13"/>
        </w:rPr>
        <w:t xml:space="preserve"> </w:t>
      </w:r>
      <w:r w:rsidRPr="00C507E1">
        <w:rPr>
          <w:rFonts w:ascii="Arial" w:hAnsi="Arial" w:cs="Arial"/>
          <w:i/>
          <w:spacing w:val="-1"/>
        </w:rPr>
        <w:t>s</w:t>
      </w:r>
      <w:r w:rsidRPr="00C507E1">
        <w:rPr>
          <w:rFonts w:ascii="Arial" w:hAnsi="Arial" w:cs="Arial"/>
          <w:i/>
        </w:rPr>
        <w:t>e</w:t>
      </w:r>
      <w:r w:rsidRPr="00C507E1">
        <w:rPr>
          <w:rFonts w:ascii="Arial" w:hAnsi="Arial" w:cs="Arial"/>
          <w:i/>
          <w:spacing w:val="15"/>
        </w:rPr>
        <w:t xml:space="preserve"> </w:t>
      </w:r>
      <w:r w:rsidRPr="00C507E1">
        <w:rPr>
          <w:rFonts w:ascii="Arial" w:hAnsi="Arial" w:cs="Arial"/>
          <w:i/>
        </w:rPr>
        <w:t>richie</w:t>
      </w:r>
      <w:r w:rsidRPr="00C507E1">
        <w:rPr>
          <w:rFonts w:ascii="Arial" w:hAnsi="Arial" w:cs="Arial"/>
          <w:i/>
          <w:spacing w:val="-1"/>
        </w:rPr>
        <w:t>s</w:t>
      </w:r>
      <w:r w:rsidRPr="00C507E1">
        <w:rPr>
          <w:rFonts w:ascii="Arial" w:hAnsi="Arial" w:cs="Arial"/>
          <w:i/>
          <w:spacing w:val="2"/>
        </w:rPr>
        <w:t>t</w:t>
      </w:r>
      <w:r w:rsidRPr="00C507E1">
        <w:rPr>
          <w:rFonts w:ascii="Arial" w:hAnsi="Arial" w:cs="Arial"/>
          <w:i/>
        </w:rPr>
        <w:t>a,</w:t>
      </w:r>
      <w:r w:rsidRPr="00C507E1">
        <w:rPr>
          <w:rFonts w:ascii="Arial" w:hAnsi="Arial" w:cs="Arial"/>
          <w:i/>
          <w:spacing w:val="12"/>
        </w:rPr>
        <w:t xml:space="preserve"> </w:t>
      </w:r>
      <w:r w:rsidRPr="00C507E1">
        <w:rPr>
          <w:rFonts w:ascii="Arial" w:hAnsi="Arial" w:cs="Arial"/>
          <w:i/>
        </w:rPr>
        <w:t>in</w:t>
      </w:r>
      <w:r w:rsidRPr="00C507E1">
        <w:rPr>
          <w:rFonts w:ascii="Arial" w:hAnsi="Arial" w:cs="Arial"/>
          <w:i/>
          <w:spacing w:val="15"/>
        </w:rPr>
        <w:t xml:space="preserve"> </w:t>
      </w:r>
      <w:r w:rsidRPr="00C507E1">
        <w:rPr>
          <w:rFonts w:ascii="Arial" w:hAnsi="Arial" w:cs="Arial"/>
          <w:i/>
        </w:rPr>
        <w:t>m</w:t>
      </w:r>
      <w:r w:rsidRPr="00C507E1">
        <w:rPr>
          <w:rFonts w:ascii="Arial" w:hAnsi="Arial" w:cs="Arial"/>
          <w:i/>
          <w:spacing w:val="-1"/>
        </w:rPr>
        <w:t>o</w:t>
      </w:r>
      <w:r w:rsidRPr="00C507E1">
        <w:rPr>
          <w:rFonts w:ascii="Arial" w:hAnsi="Arial" w:cs="Arial"/>
          <w:i/>
        </w:rPr>
        <w:t>do</w:t>
      </w:r>
      <w:r w:rsidRPr="00C507E1">
        <w:rPr>
          <w:rFonts w:ascii="Arial" w:hAnsi="Arial" w:cs="Arial"/>
          <w:i/>
          <w:spacing w:val="14"/>
        </w:rPr>
        <w:t xml:space="preserve"> </w:t>
      </w:r>
      <w:r w:rsidRPr="00C507E1">
        <w:rPr>
          <w:rFonts w:ascii="Arial" w:hAnsi="Arial" w:cs="Arial"/>
          <w:i/>
        </w:rPr>
        <w:t>che</w:t>
      </w:r>
      <w:r w:rsidRPr="00C507E1">
        <w:rPr>
          <w:rFonts w:ascii="Arial" w:hAnsi="Arial" w:cs="Arial"/>
          <w:i/>
          <w:spacing w:val="15"/>
        </w:rPr>
        <w:t xml:space="preserve"> </w:t>
      </w:r>
      <w:r w:rsidRPr="00C507E1">
        <w:rPr>
          <w:rFonts w:ascii="Arial" w:hAnsi="Arial" w:cs="Arial"/>
          <w:i/>
        </w:rPr>
        <w:t>i</w:t>
      </w:r>
      <w:r w:rsidRPr="00C507E1">
        <w:rPr>
          <w:rFonts w:ascii="Arial" w:hAnsi="Arial" w:cs="Arial"/>
          <w:i/>
          <w:w w:val="99"/>
        </w:rPr>
        <w:t xml:space="preserve"> </w:t>
      </w:r>
      <w:r w:rsidRPr="00C507E1">
        <w:rPr>
          <w:rFonts w:ascii="Arial" w:hAnsi="Arial" w:cs="Arial"/>
          <w:i/>
        </w:rPr>
        <w:t>geni</w:t>
      </w:r>
      <w:r w:rsidRPr="00C507E1">
        <w:rPr>
          <w:rFonts w:ascii="Arial" w:hAnsi="Arial" w:cs="Arial"/>
          <w:i/>
          <w:spacing w:val="2"/>
        </w:rPr>
        <w:t>t</w:t>
      </w:r>
      <w:r w:rsidRPr="00C507E1">
        <w:rPr>
          <w:rFonts w:ascii="Arial" w:hAnsi="Arial" w:cs="Arial"/>
          <w:i/>
          <w:spacing w:val="-1"/>
        </w:rPr>
        <w:t>o</w:t>
      </w:r>
      <w:r w:rsidRPr="00C507E1">
        <w:rPr>
          <w:rFonts w:ascii="Arial" w:hAnsi="Arial" w:cs="Arial"/>
          <w:i/>
        </w:rPr>
        <w:t>ri</w:t>
      </w:r>
      <w:r w:rsidRPr="00C507E1">
        <w:rPr>
          <w:rFonts w:ascii="Arial" w:hAnsi="Arial" w:cs="Arial"/>
          <w:i/>
          <w:spacing w:val="19"/>
        </w:rPr>
        <w:t xml:space="preserve"> </w:t>
      </w:r>
      <w:r w:rsidRPr="00C507E1">
        <w:rPr>
          <w:rFonts w:ascii="Arial" w:hAnsi="Arial" w:cs="Arial"/>
          <w:i/>
          <w:spacing w:val="-1"/>
        </w:rPr>
        <w:t>s</w:t>
      </w:r>
      <w:r w:rsidRPr="00C507E1">
        <w:rPr>
          <w:rFonts w:ascii="Arial" w:hAnsi="Arial" w:cs="Arial"/>
          <w:i/>
        </w:rPr>
        <w:t>iano</w:t>
      </w:r>
      <w:r w:rsidRPr="00C507E1">
        <w:rPr>
          <w:rFonts w:ascii="Arial" w:hAnsi="Arial" w:cs="Arial"/>
          <w:i/>
          <w:spacing w:val="17"/>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in</w:t>
      </w:r>
      <w:r w:rsidRPr="00C507E1">
        <w:rPr>
          <w:rFonts w:ascii="Arial" w:hAnsi="Arial" w:cs="Arial"/>
          <w:i/>
          <w:spacing w:val="-1"/>
        </w:rPr>
        <w:t>vo</w:t>
      </w:r>
      <w:r w:rsidRPr="00C507E1">
        <w:rPr>
          <w:rFonts w:ascii="Arial" w:hAnsi="Arial" w:cs="Arial"/>
          <w:i/>
        </w:rPr>
        <w:t>l</w:t>
      </w:r>
      <w:r w:rsidRPr="00C507E1">
        <w:rPr>
          <w:rFonts w:ascii="Arial" w:hAnsi="Arial" w:cs="Arial"/>
          <w:i/>
          <w:spacing w:val="2"/>
        </w:rPr>
        <w:t>t</w:t>
      </w:r>
      <w:r w:rsidRPr="00C507E1">
        <w:rPr>
          <w:rFonts w:ascii="Arial" w:hAnsi="Arial" w:cs="Arial"/>
          <w:i/>
        </w:rPr>
        <w:t>i</w:t>
      </w:r>
      <w:r w:rsidRPr="00C507E1">
        <w:rPr>
          <w:rFonts w:ascii="Arial" w:hAnsi="Arial" w:cs="Arial"/>
          <w:i/>
          <w:spacing w:val="18"/>
        </w:rPr>
        <w:t xml:space="preserve"> </w:t>
      </w:r>
      <w:r w:rsidRPr="00C507E1">
        <w:rPr>
          <w:rFonts w:ascii="Arial" w:hAnsi="Arial" w:cs="Arial"/>
          <w:i/>
        </w:rPr>
        <w:t>il</w:t>
      </w:r>
      <w:r w:rsidRPr="00C507E1">
        <w:rPr>
          <w:rFonts w:ascii="Arial" w:hAnsi="Arial" w:cs="Arial"/>
          <w:i/>
          <w:spacing w:val="19"/>
        </w:rPr>
        <w:t xml:space="preserve"> </w:t>
      </w:r>
      <w:r w:rsidRPr="00C507E1">
        <w:rPr>
          <w:rFonts w:ascii="Arial" w:hAnsi="Arial" w:cs="Arial"/>
          <w:i/>
        </w:rPr>
        <w:t>più</w:t>
      </w:r>
      <w:r w:rsidRPr="00C507E1">
        <w:rPr>
          <w:rFonts w:ascii="Arial" w:hAnsi="Arial" w:cs="Arial"/>
          <w:i/>
          <w:spacing w:val="18"/>
        </w:rPr>
        <w:t xml:space="preserve"> </w:t>
      </w:r>
      <w:r w:rsidRPr="00C507E1">
        <w:rPr>
          <w:rFonts w:ascii="Arial" w:hAnsi="Arial" w:cs="Arial"/>
          <w:i/>
        </w:rPr>
        <w:t>p</w:t>
      </w:r>
      <w:r w:rsidRPr="00C507E1">
        <w:rPr>
          <w:rFonts w:ascii="Arial" w:hAnsi="Arial" w:cs="Arial"/>
          <w:i/>
          <w:spacing w:val="-1"/>
        </w:rPr>
        <w:t>oss</w:t>
      </w:r>
      <w:r w:rsidRPr="00C507E1">
        <w:rPr>
          <w:rFonts w:ascii="Arial" w:hAnsi="Arial" w:cs="Arial"/>
          <w:i/>
        </w:rPr>
        <w:t>ibile</w:t>
      </w:r>
      <w:r w:rsidRPr="00C507E1">
        <w:rPr>
          <w:rFonts w:ascii="Arial" w:hAnsi="Arial" w:cs="Arial"/>
          <w:i/>
          <w:spacing w:val="18"/>
        </w:rPr>
        <w:t xml:space="preserve"> </w:t>
      </w:r>
      <w:r w:rsidRPr="00C507E1">
        <w:rPr>
          <w:rFonts w:ascii="Arial" w:hAnsi="Arial" w:cs="Arial"/>
          <w:i/>
        </w:rPr>
        <w:t>e</w:t>
      </w:r>
      <w:r w:rsidRPr="00C507E1">
        <w:rPr>
          <w:rFonts w:ascii="Arial" w:hAnsi="Arial" w:cs="Arial"/>
          <w:i/>
          <w:spacing w:val="18"/>
        </w:rPr>
        <w:t xml:space="preserve"> </w:t>
      </w:r>
      <w:r w:rsidRPr="00C507E1">
        <w:rPr>
          <w:rFonts w:ascii="Arial" w:hAnsi="Arial" w:cs="Arial"/>
          <w:i/>
        </w:rPr>
        <w:t>p</w:t>
      </w:r>
      <w:r w:rsidRPr="00C507E1">
        <w:rPr>
          <w:rFonts w:ascii="Arial" w:hAnsi="Arial" w:cs="Arial"/>
          <w:i/>
          <w:spacing w:val="-1"/>
        </w:rPr>
        <w:t>oss</w:t>
      </w:r>
      <w:r w:rsidRPr="00C507E1">
        <w:rPr>
          <w:rFonts w:ascii="Arial" w:hAnsi="Arial" w:cs="Arial"/>
          <w:i/>
          <w:spacing w:val="3"/>
        </w:rPr>
        <w:t>a</w:t>
      </w:r>
      <w:r w:rsidRPr="00C507E1">
        <w:rPr>
          <w:rFonts w:ascii="Arial" w:hAnsi="Arial" w:cs="Arial"/>
          <w:i/>
        </w:rPr>
        <w:t>no</w:t>
      </w:r>
      <w:r w:rsidRPr="00C507E1">
        <w:rPr>
          <w:rFonts w:ascii="Arial" w:hAnsi="Arial" w:cs="Arial"/>
          <w:i/>
          <w:spacing w:val="18"/>
        </w:rPr>
        <w:t xml:space="preserve"> </w:t>
      </w:r>
      <w:r w:rsidRPr="00C507E1">
        <w:rPr>
          <w:rFonts w:ascii="Arial" w:hAnsi="Arial" w:cs="Arial"/>
          <w:i/>
        </w:rPr>
        <w:t>c</w:t>
      </w:r>
      <w:r w:rsidRPr="00C507E1">
        <w:rPr>
          <w:rFonts w:ascii="Arial" w:hAnsi="Arial" w:cs="Arial"/>
          <w:i/>
          <w:spacing w:val="-1"/>
        </w:rPr>
        <w:t>os</w:t>
      </w:r>
      <w:r w:rsidRPr="00C507E1">
        <w:rPr>
          <w:rFonts w:ascii="Arial" w:hAnsi="Arial" w:cs="Arial"/>
          <w:i/>
        </w:rPr>
        <w:t>ì</w:t>
      </w:r>
      <w:r w:rsidRPr="00C507E1">
        <w:rPr>
          <w:rFonts w:ascii="Arial" w:hAnsi="Arial" w:cs="Arial"/>
          <w:i/>
          <w:spacing w:val="19"/>
        </w:rPr>
        <w:t xml:space="preserve"> </w:t>
      </w:r>
      <w:r w:rsidRPr="00C507E1">
        <w:rPr>
          <w:rFonts w:ascii="Arial" w:hAnsi="Arial" w:cs="Arial"/>
          <w:i/>
        </w:rPr>
        <w:t>predi</w:t>
      </w:r>
      <w:r w:rsidRPr="00C507E1">
        <w:rPr>
          <w:rFonts w:ascii="Arial" w:hAnsi="Arial" w:cs="Arial"/>
          <w:i/>
          <w:spacing w:val="-1"/>
        </w:rPr>
        <w:t>s</w:t>
      </w:r>
      <w:r w:rsidRPr="00C507E1">
        <w:rPr>
          <w:rFonts w:ascii="Arial" w:hAnsi="Arial" w:cs="Arial"/>
          <w:i/>
          <w:spacing w:val="3"/>
        </w:rPr>
        <w:t>p</w:t>
      </w:r>
      <w:r w:rsidRPr="00C507E1">
        <w:rPr>
          <w:rFonts w:ascii="Arial" w:hAnsi="Arial" w:cs="Arial"/>
          <w:i/>
          <w:spacing w:val="-1"/>
        </w:rPr>
        <w:t>o</w:t>
      </w:r>
      <w:r w:rsidRPr="00C507E1">
        <w:rPr>
          <w:rFonts w:ascii="Arial" w:hAnsi="Arial" w:cs="Arial"/>
          <w:i/>
        </w:rPr>
        <w:t>rre</w:t>
      </w:r>
      <w:r w:rsidRPr="00C507E1">
        <w:rPr>
          <w:rFonts w:ascii="Arial" w:hAnsi="Arial" w:cs="Arial"/>
          <w:i/>
          <w:spacing w:val="22"/>
        </w:rPr>
        <w:t xml:space="preserve"> </w:t>
      </w:r>
      <w:r w:rsidRPr="00C507E1">
        <w:rPr>
          <w:rFonts w:ascii="Arial" w:hAnsi="Arial" w:cs="Arial"/>
          <w:i/>
          <w:spacing w:val="-2"/>
        </w:rPr>
        <w:t>u</w:t>
      </w:r>
      <w:r w:rsidRPr="00C507E1">
        <w:rPr>
          <w:rFonts w:ascii="Arial" w:hAnsi="Arial" w:cs="Arial"/>
          <w:i/>
        </w:rPr>
        <w:t>n</w:t>
      </w:r>
      <w:r w:rsidRPr="00C507E1">
        <w:rPr>
          <w:rFonts w:ascii="Arial" w:hAnsi="Arial" w:cs="Arial"/>
          <w:i/>
          <w:spacing w:val="21"/>
        </w:rPr>
        <w:t xml:space="preserve"> </w:t>
      </w:r>
      <w:r w:rsidRPr="00C507E1">
        <w:rPr>
          <w:rFonts w:ascii="Arial" w:hAnsi="Arial" w:cs="Arial"/>
          <w:i/>
        </w:rPr>
        <w:t xml:space="preserve">menù </w:t>
      </w:r>
      <w:r w:rsidRPr="00C507E1">
        <w:rPr>
          <w:rFonts w:ascii="Arial" w:hAnsi="Arial" w:cs="Arial"/>
          <w:i/>
          <w:spacing w:val="-1"/>
        </w:rPr>
        <w:t>s</w:t>
      </w:r>
      <w:r w:rsidRPr="00C507E1">
        <w:rPr>
          <w:rFonts w:ascii="Arial" w:hAnsi="Arial" w:cs="Arial"/>
          <w:i/>
          <w:spacing w:val="2"/>
        </w:rPr>
        <w:t>e</w:t>
      </w:r>
      <w:r w:rsidRPr="00C507E1">
        <w:rPr>
          <w:rFonts w:ascii="Arial" w:hAnsi="Arial" w:cs="Arial"/>
          <w:i/>
        </w:rPr>
        <w:t>rale</w:t>
      </w:r>
      <w:r w:rsidRPr="00C507E1">
        <w:rPr>
          <w:rFonts w:ascii="Arial" w:hAnsi="Arial" w:cs="Arial"/>
          <w:i/>
          <w:w w:val="99"/>
        </w:rPr>
        <w:t xml:space="preserve"> </w:t>
      </w:r>
      <w:r w:rsidRPr="00C507E1">
        <w:rPr>
          <w:rFonts w:ascii="Arial" w:hAnsi="Arial" w:cs="Arial"/>
          <w:i/>
        </w:rPr>
        <w:t>adeg</w:t>
      </w:r>
      <w:r w:rsidRPr="00C507E1">
        <w:rPr>
          <w:rFonts w:ascii="Arial" w:hAnsi="Arial" w:cs="Arial"/>
          <w:i/>
          <w:spacing w:val="-2"/>
        </w:rPr>
        <w:t>u</w:t>
      </w:r>
      <w:r w:rsidRPr="00C507E1">
        <w:rPr>
          <w:rFonts w:ascii="Arial" w:hAnsi="Arial" w:cs="Arial"/>
          <w:i/>
        </w:rPr>
        <w:t>a</w:t>
      </w:r>
      <w:r w:rsidRPr="00C507E1">
        <w:rPr>
          <w:rFonts w:ascii="Arial" w:hAnsi="Arial" w:cs="Arial"/>
          <w:i/>
          <w:spacing w:val="2"/>
        </w:rPr>
        <w:t>t</w:t>
      </w:r>
      <w:r w:rsidRPr="00C507E1">
        <w:rPr>
          <w:rFonts w:ascii="Arial" w:hAnsi="Arial" w:cs="Arial"/>
          <w:i/>
          <w:spacing w:val="1"/>
        </w:rPr>
        <w:t>o</w:t>
      </w:r>
      <w:r w:rsidRPr="00C507E1">
        <w:rPr>
          <w:rFonts w:ascii="Arial" w:hAnsi="Arial" w:cs="Arial"/>
          <w:i/>
        </w:rPr>
        <w:t>;</w:t>
      </w:r>
    </w:p>
    <w:p w:rsidR="00544A39" w:rsidRPr="00391F4A" w:rsidRDefault="00544A39" w:rsidP="00544A39">
      <w:pPr>
        <w:numPr>
          <w:ilvl w:val="2"/>
          <w:numId w:val="3"/>
        </w:numPr>
        <w:tabs>
          <w:tab w:val="left" w:pos="1106"/>
        </w:tabs>
        <w:kinsoku w:val="0"/>
        <w:overflowPunct w:val="0"/>
        <w:spacing w:line="244" w:lineRule="exact"/>
        <w:ind w:left="1106" w:right="114" w:hanging="360"/>
        <w:jc w:val="both"/>
        <w:rPr>
          <w:rFonts w:ascii="Arial" w:hAnsi="Arial" w:cs="Arial"/>
          <w:i/>
        </w:rPr>
      </w:pPr>
      <w:r w:rsidRPr="00391F4A">
        <w:rPr>
          <w:rFonts w:ascii="Arial" w:hAnsi="Arial" w:cs="Arial"/>
          <w:i/>
        </w:rPr>
        <w:t>c</w:t>
      </w:r>
      <w:r w:rsidRPr="00391F4A">
        <w:rPr>
          <w:rFonts w:ascii="Arial" w:hAnsi="Arial" w:cs="Arial"/>
          <w:i/>
          <w:spacing w:val="-1"/>
        </w:rPr>
        <w:t>o</w:t>
      </w:r>
      <w:r w:rsidRPr="00391F4A">
        <w:rPr>
          <w:rFonts w:ascii="Arial" w:hAnsi="Arial" w:cs="Arial"/>
          <w:i/>
        </w:rPr>
        <w:t>n</w:t>
      </w:r>
      <w:r w:rsidRPr="00391F4A">
        <w:rPr>
          <w:rFonts w:ascii="Arial" w:hAnsi="Arial" w:cs="Arial"/>
          <w:i/>
          <w:spacing w:val="2"/>
        </w:rPr>
        <w:t>t</w:t>
      </w:r>
      <w:r w:rsidRPr="00391F4A">
        <w:rPr>
          <w:rFonts w:ascii="Arial" w:hAnsi="Arial" w:cs="Arial"/>
          <w:i/>
        </w:rPr>
        <w:t>r</w:t>
      </w:r>
      <w:r w:rsidRPr="00391F4A">
        <w:rPr>
          <w:rFonts w:ascii="Arial" w:hAnsi="Arial" w:cs="Arial"/>
          <w:i/>
          <w:spacing w:val="-1"/>
        </w:rPr>
        <w:t>o</w:t>
      </w:r>
      <w:r w:rsidRPr="00391F4A">
        <w:rPr>
          <w:rFonts w:ascii="Arial" w:hAnsi="Arial" w:cs="Arial"/>
          <w:i/>
        </w:rPr>
        <w:t>llare,</w:t>
      </w:r>
      <w:r w:rsidRPr="00391F4A">
        <w:rPr>
          <w:rFonts w:ascii="Arial" w:hAnsi="Arial" w:cs="Arial"/>
          <w:i/>
          <w:spacing w:val="-2"/>
        </w:rPr>
        <w:t xml:space="preserve"> </w:t>
      </w:r>
      <w:r w:rsidRPr="00391F4A">
        <w:rPr>
          <w:rFonts w:ascii="Arial" w:hAnsi="Arial" w:cs="Arial"/>
          <w:i/>
        </w:rPr>
        <w:t>nel</w:t>
      </w:r>
      <w:r w:rsidRPr="00391F4A">
        <w:rPr>
          <w:rFonts w:ascii="Arial" w:hAnsi="Arial" w:cs="Arial"/>
          <w:i/>
          <w:spacing w:val="1"/>
        </w:rPr>
        <w:t xml:space="preserve"> </w:t>
      </w:r>
      <w:r w:rsidRPr="00391F4A">
        <w:rPr>
          <w:rFonts w:ascii="Arial" w:hAnsi="Arial" w:cs="Arial"/>
          <w:i/>
        </w:rPr>
        <w:t>m</w:t>
      </w:r>
      <w:r w:rsidRPr="00391F4A">
        <w:rPr>
          <w:rFonts w:ascii="Arial" w:hAnsi="Arial" w:cs="Arial"/>
          <w:i/>
          <w:spacing w:val="-1"/>
        </w:rPr>
        <w:t>o</w:t>
      </w:r>
      <w:r w:rsidRPr="00391F4A">
        <w:rPr>
          <w:rFonts w:ascii="Arial" w:hAnsi="Arial" w:cs="Arial"/>
          <w:i/>
        </w:rPr>
        <w:t>men</w:t>
      </w:r>
      <w:r w:rsidRPr="00391F4A">
        <w:rPr>
          <w:rFonts w:ascii="Arial" w:hAnsi="Arial" w:cs="Arial"/>
          <w:i/>
          <w:spacing w:val="4"/>
        </w:rPr>
        <w:t>t</w:t>
      </w:r>
      <w:r w:rsidRPr="00391F4A">
        <w:rPr>
          <w:rFonts w:ascii="Arial" w:hAnsi="Arial" w:cs="Arial"/>
          <w:i/>
        </w:rPr>
        <w:t>o</w:t>
      </w:r>
      <w:r w:rsidRPr="00391F4A">
        <w:rPr>
          <w:rFonts w:ascii="Arial" w:hAnsi="Arial" w:cs="Arial"/>
          <w:i/>
          <w:spacing w:val="-1"/>
        </w:rPr>
        <w:t xml:space="preserve"> </w:t>
      </w:r>
      <w:r w:rsidRPr="00391F4A">
        <w:rPr>
          <w:rFonts w:ascii="Arial" w:hAnsi="Arial" w:cs="Arial"/>
          <w:i/>
        </w:rPr>
        <w:t>della</w:t>
      </w:r>
      <w:r w:rsidRPr="00391F4A">
        <w:rPr>
          <w:rFonts w:ascii="Arial" w:hAnsi="Arial" w:cs="Arial"/>
          <w:i/>
          <w:spacing w:val="1"/>
        </w:rPr>
        <w:t xml:space="preserve"> </w:t>
      </w:r>
      <w:r w:rsidRPr="00391F4A">
        <w:rPr>
          <w:rFonts w:ascii="Arial" w:hAnsi="Arial" w:cs="Arial"/>
          <w:i/>
          <w:spacing w:val="-1"/>
        </w:rPr>
        <w:t>so</w:t>
      </w:r>
      <w:r w:rsidRPr="00391F4A">
        <w:rPr>
          <w:rFonts w:ascii="Arial" w:hAnsi="Arial" w:cs="Arial"/>
          <w:i/>
        </w:rPr>
        <w:t>mmini</w:t>
      </w:r>
      <w:r w:rsidRPr="00391F4A">
        <w:rPr>
          <w:rFonts w:ascii="Arial" w:hAnsi="Arial" w:cs="Arial"/>
          <w:i/>
          <w:spacing w:val="-1"/>
        </w:rPr>
        <w:t>s</w:t>
      </w:r>
      <w:r w:rsidRPr="00391F4A">
        <w:rPr>
          <w:rFonts w:ascii="Arial" w:hAnsi="Arial" w:cs="Arial"/>
          <w:i/>
          <w:spacing w:val="2"/>
        </w:rPr>
        <w:t>t</w:t>
      </w:r>
      <w:r w:rsidRPr="00391F4A">
        <w:rPr>
          <w:rFonts w:ascii="Arial" w:hAnsi="Arial" w:cs="Arial"/>
          <w:i/>
        </w:rPr>
        <w:t>ra</w:t>
      </w:r>
      <w:r w:rsidRPr="00391F4A">
        <w:rPr>
          <w:rFonts w:ascii="Arial" w:hAnsi="Arial" w:cs="Arial"/>
          <w:i/>
          <w:spacing w:val="-1"/>
        </w:rPr>
        <w:t>z</w:t>
      </w:r>
      <w:r w:rsidRPr="00391F4A">
        <w:rPr>
          <w:rFonts w:ascii="Arial" w:hAnsi="Arial" w:cs="Arial"/>
          <w:i/>
        </w:rPr>
        <w:t>i</w:t>
      </w:r>
      <w:r w:rsidRPr="00391F4A">
        <w:rPr>
          <w:rFonts w:ascii="Arial" w:hAnsi="Arial" w:cs="Arial"/>
          <w:i/>
          <w:spacing w:val="-1"/>
        </w:rPr>
        <w:t>o</w:t>
      </w:r>
      <w:r w:rsidRPr="00391F4A">
        <w:rPr>
          <w:rFonts w:ascii="Arial" w:hAnsi="Arial" w:cs="Arial"/>
          <w:i/>
        </w:rPr>
        <w:t>ne</w:t>
      </w:r>
      <w:r w:rsidRPr="00391F4A">
        <w:rPr>
          <w:rFonts w:ascii="Arial" w:hAnsi="Arial" w:cs="Arial"/>
          <w:i/>
          <w:spacing w:val="3"/>
        </w:rPr>
        <w:t xml:space="preserve"> </w:t>
      </w:r>
      <w:r w:rsidRPr="00391F4A">
        <w:rPr>
          <w:rFonts w:ascii="Arial" w:hAnsi="Arial" w:cs="Arial"/>
          <w:i/>
        </w:rPr>
        <w:t>del</w:t>
      </w:r>
      <w:r w:rsidRPr="00391F4A">
        <w:rPr>
          <w:rFonts w:ascii="Arial" w:hAnsi="Arial" w:cs="Arial"/>
          <w:i/>
          <w:spacing w:val="1"/>
        </w:rPr>
        <w:t xml:space="preserve"> </w:t>
      </w:r>
      <w:r w:rsidRPr="00391F4A">
        <w:rPr>
          <w:rFonts w:ascii="Arial" w:hAnsi="Arial" w:cs="Arial"/>
          <w:i/>
        </w:rPr>
        <w:t>pa</w:t>
      </w:r>
      <w:r w:rsidRPr="00391F4A">
        <w:rPr>
          <w:rFonts w:ascii="Arial" w:hAnsi="Arial" w:cs="Arial"/>
          <w:i/>
          <w:spacing w:val="-1"/>
        </w:rPr>
        <w:t>s</w:t>
      </w:r>
      <w:r w:rsidRPr="00391F4A">
        <w:rPr>
          <w:rFonts w:ascii="Arial" w:hAnsi="Arial" w:cs="Arial"/>
          <w:i/>
          <w:spacing w:val="2"/>
        </w:rPr>
        <w:t>t</w:t>
      </w:r>
      <w:r w:rsidRPr="00391F4A">
        <w:rPr>
          <w:rFonts w:ascii="Arial" w:hAnsi="Arial" w:cs="Arial"/>
          <w:i/>
          <w:spacing w:val="-1"/>
        </w:rPr>
        <w:t>o</w:t>
      </w:r>
      <w:r w:rsidRPr="00391F4A">
        <w:rPr>
          <w:rFonts w:ascii="Arial" w:hAnsi="Arial" w:cs="Arial"/>
          <w:i/>
        </w:rPr>
        <w:t>,</w:t>
      </w:r>
      <w:r w:rsidRPr="00391F4A">
        <w:rPr>
          <w:rFonts w:ascii="Arial" w:hAnsi="Arial" w:cs="Arial"/>
          <w:i/>
          <w:spacing w:val="-2"/>
        </w:rPr>
        <w:t xml:space="preserve"> </w:t>
      </w:r>
      <w:r w:rsidRPr="00391F4A">
        <w:rPr>
          <w:rFonts w:ascii="Arial" w:hAnsi="Arial" w:cs="Arial"/>
          <w:bCs/>
          <w:i/>
          <w:spacing w:val="-1"/>
        </w:rPr>
        <w:t>c</w:t>
      </w:r>
      <w:r w:rsidRPr="00391F4A">
        <w:rPr>
          <w:rFonts w:ascii="Arial" w:hAnsi="Arial" w:cs="Arial"/>
          <w:bCs/>
          <w:i/>
          <w:spacing w:val="2"/>
        </w:rPr>
        <w:t>h</w:t>
      </w:r>
      <w:r w:rsidRPr="00391F4A">
        <w:rPr>
          <w:rFonts w:ascii="Arial" w:hAnsi="Arial" w:cs="Arial"/>
          <w:bCs/>
          <w:i/>
        </w:rPr>
        <w:t>e</w:t>
      </w:r>
      <w:r w:rsidRPr="00391F4A">
        <w:rPr>
          <w:rFonts w:ascii="Arial" w:hAnsi="Arial" w:cs="Arial"/>
          <w:bCs/>
          <w:i/>
          <w:spacing w:val="-1"/>
        </w:rPr>
        <w:t xml:space="preserve"> </w:t>
      </w:r>
      <w:r w:rsidRPr="00391F4A">
        <w:rPr>
          <w:rFonts w:ascii="Arial" w:hAnsi="Arial" w:cs="Arial"/>
          <w:bCs/>
          <w:i/>
          <w:spacing w:val="1"/>
        </w:rPr>
        <w:t>v</w:t>
      </w:r>
      <w:r w:rsidRPr="00391F4A">
        <w:rPr>
          <w:rFonts w:ascii="Arial" w:hAnsi="Arial" w:cs="Arial"/>
          <w:bCs/>
          <w:i/>
          <w:spacing w:val="-1"/>
        </w:rPr>
        <w:t>e</w:t>
      </w:r>
      <w:r w:rsidRPr="00391F4A">
        <w:rPr>
          <w:rFonts w:ascii="Arial" w:hAnsi="Arial" w:cs="Arial"/>
          <w:bCs/>
          <w:i/>
        </w:rPr>
        <w:t>ngano</w:t>
      </w:r>
      <w:r w:rsidRPr="00391F4A">
        <w:rPr>
          <w:rFonts w:ascii="Arial" w:hAnsi="Arial" w:cs="Arial"/>
          <w:bCs/>
          <w:i/>
          <w:spacing w:val="2"/>
        </w:rPr>
        <w:t xml:space="preserve"> </w:t>
      </w:r>
      <w:r w:rsidRPr="00391F4A">
        <w:rPr>
          <w:rFonts w:ascii="Arial" w:hAnsi="Arial" w:cs="Arial"/>
          <w:bCs/>
          <w:i/>
          <w:spacing w:val="1"/>
        </w:rPr>
        <w:t>s</w:t>
      </w:r>
      <w:r w:rsidRPr="00391F4A">
        <w:rPr>
          <w:rFonts w:ascii="Arial" w:hAnsi="Arial" w:cs="Arial"/>
          <w:bCs/>
          <w:i/>
          <w:spacing w:val="-1"/>
        </w:rPr>
        <w:t>e</w:t>
      </w:r>
      <w:r w:rsidRPr="00391F4A">
        <w:rPr>
          <w:rFonts w:ascii="Arial" w:hAnsi="Arial" w:cs="Arial"/>
          <w:bCs/>
          <w:i/>
          <w:spacing w:val="1"/>
        </w:rPr>
        <w:t>r</w:t>
      </w:r>
      <w:r w:rsidRPr="00391F4A">
        <w:rPr>
          <w:rFonts w:ascii="Arial" w:hAnsi="Arial" w:cs="Arial"/>
          <w:bCs/>
          <w:i/>
          <w:spacing w:val="-2"/>
        </w:rPr>
        <w:t>v</w:t>
      </w:r>
      <w:r w:rsidRPr="00391F4A">
        <w:rPr>
          <w:rFonts w:ascii="Arial" w:hAnsi="Arial" w:cs="Arial"/>
          <w:bCs/>
          <w:i/>
        </w:rPr>
        <w:t>iti p</w:t>
      </w:r>
      <w:r w:rsidRPr="00391F4A">
        <w:rPr>
          <w:rFonts w:ascii="Arial" w:hAnsi="Arial" w:cs="Arial"/>
          <w:bCs/>
          <w:i/>
          <w:spacing w:val="-1"/>
        </w:rPr>
        <w:t>e</w:t>
      </w:r>
      <w:r w:rsidRPr="00391F4A">
        <w:rPr>
          <w:rFonts w:ascii="Arial" w:hAnsi="Arial" w:cs="Arial"/>
          <w:bCs/>
          <w:i/>
        </w:rPr>
        <w:t>r</w:t>
      </w:r>
      <w:r w:rsidRPr="00391F4A">
        <w:rPr>
          <w:rFonts w:ascii="Arial" w:hAnsi="Arial" w:cs="Arial"/>
          <w:bCs/>
          <w:i/>
          <w:spacing w:val="1"/>
        </w:rPr>
        <w:t xml:space="preserve"> </w:t>
      </w:r>
      <w:r w:rsidRPr="00391F4A">
        <w:rPr>
          <w:rFonts w:ascii="Arial" w:hAnsi="Arial" w:cs="Arial"/>
          <w:bCs/>
          <w:i/>
        </w:rPr>
        <w:t>p</w:t>
      </w:r>
      <w:r w:rsidRPr="00391F4A">
        <w:rPr>
          <w:rFonts w:ascii="Arial" w:hAnsi="Arial" w:cs="Arial"/>
          <w:bCs/>
          <w:i/>
          <w:spacing w:val="1"/>
        </w:rPr>
        <w:t>r</w:t>
      </w:r>
      <w:r w:rsidRPr="00391F4A">
        <w:rPr>
          <w:rFonts w:ascii="Arial" w:hAnsi="Arial" w:cs="Arial"/>
          <w:bCs/>
          <w:i/>
        </w:rPr>
        <w:t>i</w:t>
      </w:r>
      <w:r w:rsidRPr="00391F4A">
        <w:rPr>
          <w:rFonts w:ascii="Arial" w:hAnsi="Arial" w:cs="Arial"/>
          <w:bCs/>
          <w:i/>
          <w:spacing w:val="-1"/>
        </w:rPr>
        <w:t>m</w:t>
      </w:r>
      <w:r w:rsidRPr="00391F4A">
        <w:rPr>
          <w:rFonts w:ascii="Arial" w:hAnsi="Arial" w:cs="Arial"/>
          <w:bCs/>
          <w:i/>
        </w:rPr>
        <w:t>i</w:t>
      </w:r>
      <w:r w:rsidRPr="00391F4A">
        <w:rPr>
          <w:rFonts w:ascii="Arial" w:hAnsi="Arial" w:cs="Arial"/>
          <w:bCs/>
          <w:i/>
          <w:w w:val="99"/>
        </w:rPr>
        <w:t xml:space="preserve"> </w:t>
      </w:r>
      <w:r w:rsidRPr="00391F4A">
        <w:rPr>
          <w:rFonts w:ascii="Arial" w:hAnsi="Arial" w:cs="Arial"/>
          <w:bCs/>
          <w:i/>
        </w:rPr>
        <w:t>i</w:t>
      </w:r>
      <w:r w:rsidRPr="00391F4A">
        <w:rPr>
          <w:rFonts w:ascii="Arial" w:hAnsi="Arial" w:cs="Arial"/>
          <w:bCs/>
          <w:i/>
          <w:spacing w:val="-9"/>
        </w:rPr>
        <w:t xml:space="preserve"> </w:t>
      </w:r>
      <w:r w:rsidRPr="00391F4A">
        <w:rPr>
          <w:rFonts w:ascii="Arial" w:hAnsi="Arial" w:cs="Arial"/>
          <w:bCs/>
          <w:i/>
        </w:rPr>
        <w:t>pa</w:t>
      </w:r>
      <w:r w:rsidRPr="00391F4A">
        <w:rPr>
          <w:rFonts w:ascii="Arial" w:hAnsi="Arial" w:cs="Arial"/>
          <w:bCs/>
          <w:i/>
          <w:spacing w:val="1"/>
        </w:rPr>
        <w:t>s</w:t>
      </w:r>
      <w:r w:rsidRPr="00391F4A">
        <w:rPr>
          <w:rFonts w:ascii="Arial" w:hAnsi="Arial" w:cs="Arial"/>
          <w:bCs/>
          <w:i/>
        </w:rPr>
        <w:t>ti</w:t>
      </w:r>
      <w:r w:rsidRPr="00391F4A">
        <w:rPr>
          <w:rFonts w:ascii="Arial" w:hAnsi="Arial" w:cs="Arial"/>
          <w:bCs/>
          <w:i/>
          <w:spacing w:val="-8"/>
        </w:rPr>
        <w:t xml:space="preserve"> </w:t>
      </w:r>
      <w:r w:rsidRPr="00391F4A">
        <w:rPr>
          <w:rFonts w:ascii="Arial" w:hAnsi="Arial" w:cs="Arial"/>
          <w:bCs/>
          <w:i/>
        </w:rPr>
        <w:t>di</w:t>
      </w:r>
      <w:r w:rsidRPr="00391F4A">
        <w:rPr>
          <w:rFonts w:ascii="Arial" w:hAnsi="Arial" w:cs="Arial"/>
          <w:bCs/>
          <w:i/>
          <w:spacing w:val="-1"/>
        </w:rPr>
        <w:t>ffe</w:t>
      </w:r>
      <w:r w:rsidRPr="00391F4A">
        <w:rPr>
          <w:rFonts w:ascii="Arial" w:hAnsi="Arial" w:cs="Arial"/>
          <w:bCs/>
          <w:i/>
          <w:spacing w:val="1"/>
        </w:rPr>
        <w:t>r</w:t>
      </w:r>
      <w:r w:rsidRPr="00391F4A">
        <w:rPr>
          <w:rFonts w:ascii="Arial" w:hAnsi="Arial" w:cs="Arial"/>
          <w:bCs/>
          <w:i/>
          <w:spacing w:val="-1"/>
        </w:rPr>
        <w:t>e</w:t>
      </w:r>
      <w:r w:rsidRPr="00391F4A">
        <w:rPr>
          <w:rFonts w:ascii="Arial" w:hAnsi="Arial" w:cs="Arial"/>
          <w:bCs/>
          <w:i/>
          <w:spacing w:val="2"/>
        </w:rPr>
        <w:t>n</w:t>
      </w:r>
      <w:r w:rsidRPr="00391F4A">
        <w:rPr>
          <w:rFonts w:ascii="Arial" w:hAnsi="Arial" w:cs="Arial"/>
          <w:bCs/>
          <w:i/>
          <w:spacing w:val="-1"/>
        </w:rPr>
        <w:t>z</w:t>
      </w:r>
      <w:r w:rsidRPr="00391F4A">
        <w:rPr>
          <w:rFonts w:ascii="Arial" w:hAnsi="Arial" w:cs="Arial"/>
          <w:bCs/>
          <w:i/>
        </w:rPr>
        <w:t>iati</w:t>
      </w:r>
      <w:r w:rsidRPr="00391F4A">
        <w:rPr>
          <w:rFonts w:ascii="Arial" w:hAnsi="Arial" w:cs="Arial"/>
          <w:bCs/>
          <w:i/>
          <w:spacing w:val="-8"/>
        </w:rPr>
        <w:t xml:space="preserve"> </w:t>
      </w:r>
      <w:r w:rsidRPr="00391F4A">
        <w:rPr>
          <w:rFonts w:ascii="Arial" w:hAnsi="Arial" w:cs="Arial"/>
          <w:bCs/>
          <w:i/>
        </w:rPr>
        <w:t>e</w:t>
      </w:r>
      <w:r w:rsidRPr="00391F4A">
        <w:rPr>
          <w:rFonts w:ascii="Arial" w:hAnsi="Arial" w:cs="Arial"/>
          <w:bCs/>
          <w:i/>
          <w:spacing w:val="-6"/>
        </w:rPr>
        <w:t xml:space="preserve"> </w:t>
      </w:r>
      <w:r w:rsidRPr="00391F4A">
        <w:rPr>
          <w:rFonts w:ascii="Arial" w:hAnsi="Arial" w:cs="Arial"/>
          <w:bCs/>
          <w:i/>
          <w:spacing w:val="-1"/>
        </w:rPr>
        <w:t>c</w:t>
      </w:r>
      <w:r w:rsidRPr="00391F4A">
        <w:rPr>
          <w:rFonts w:ascii="Arial" w:hAnsi="Arial" w:cs="Arial"/>
          <w:bCs/>
          <w:i/>
        </w:rPr>
        <w:t>he</w:t>
      </w:r>
      <w:r w:rsidRPr="00391F4A">
        <w:rPr>
          <w:rFonts w:ascii="Arial" w:hAnsi="Arial" w:cs="Arial"/>
          <w:bCs/>
          <w:i/>
          <w:spacing w:val="-5"/>
        </w:rPr>
        <w:t xml:space="preserve"> </w:t>
      </w:r>
      <w:r w:rsidRPr="00391F4A">
        <w:rPr>
          <w:rFonts w:ascii="Arial" w:hAnsi="Arial" w:cs="Arial"/>
          <w:bCs/>
          <w:i/>
        </w:rPr>
        <w:t>gli</w:t>
      </w:r>
      <w:r w:rsidRPr="00391F4A">
        <w:rPr>
          <w:rFonts w:ascii="Arial" w:hAnsi="Arial" w:cs="Arial"/>
          <w:bCs/>
          <w:i/>
          <w:spacing w:val="-8"/>
        </w:rPr>
        <w:t xml:space="preserve"> </w:t>
      </w:r>
      <w:r w:rsidRPr="00391F4A">
        <w:rPr>
          <w:rFonts w:ascii="Arial" w:hAnsi="Arial" w:cs="Arial"/>
          <w:bCs/>
          <w:i/>
        </w:rPr>
        <w:t>alunni</w:t>
      </w:r>
      <w:r w:rsidRPr="00391F4A">
        <w:rPr>
          <w:rFonts w:ascii="Arial" w:hAnsi="Arial" w:cs="Arial"/>
          <w:bCs/>
          <w:i/>
          <w:spacing w:val="-8"/>
        </w:rPr>
        <w:t xml:space="preserve"> </w:t>
      </w:r>
      <w:r w:rsidRPr="00391F4A">
        <w:rPr>
          <w:rFonts w:ascii="Arial" w:hAnsi="Arial" w:cs="Arial"/>
          <w:bCs/>
          <w:i/>
        </w:rPr>
        <w:t>int</w:t>
      </w:r>
      <w:r w:rsidRPr="00391F4A">
        <w:rPr>
          <w:rFonts w:ascii="Arial" w:hAnsi="Arial" w:cs="Arial"/>
          <w:bCs/>
          <w:i/>
          <w:spacing w:val="-1"/>
        </w:rPr>
        <w:t>e</w:t>
      </w:r>
      <w:r w:rsidRPr="00391F4A">
        <w:rPr>
          <w:rFonts w:ascii="Arial" w:hAnsi="Arial" w:cs="Arial"/>
          <w:bCs/>
          <w:i/>
          <w:spacing w:val="1"/>
        </w:rPr>
        <w:t>r</w:t>
      </w:r>
      <w:r w:rsidRPr="00391F4A">
        <w:rPr>
          <w:rFonts w:ascii="Arial" w:hAnsi="Arial" w:cs="Arial"/>
          <w:bCs/>
          <w:i/>
          <w:spacing w:val="-1"/>
        </w:rPr>
        <w:t>e</w:t>
      </w:r>
      <w:r w:rsidRPr="00391F4A">
        <w:rPr>
          <w:rFonts w:ascii="Arial" w:hAnsi="Arial" w:cs="Arial"/>
          <w:bCs/>
          <w:i/>
          <w:spacing w:val="1"/>
        </w:rPr>
        <w:t>ss</w:t>
      </w:r>
      <w:r w:rsidRPr="00391F4A">
        <w:rPr>
          <w:rFonts w:ascii="Arial" w:hAnsi="Arial" w:cs="Arial"/>
          <w:bCs/>
          <w:i/>
        </w:rPr>
        <w:t>ati</w:t>
      </w:r>
      <w:r w:rsidRPr="00391F4A">
        <w:rPr>
          <w:rFonts w:ascii="Arial" w:hAnsi="Arial" w:cs="Arial"/>
          <w:bCs/>
          <w:i/>
          <w:spacing w:val="-9"/>
        </w:rPr>
        <w:t xml:space="preserve"> </w:t>
      </w:r>
      <w:r w:rsidRPr="00391F4A">
        <w:rPr>
          <w:rFonts w:ascii="Arial" w:hAnsi="Arial" w:cs="Arial"/>
          <w:bCs/>
          <w:i/>
          <w:spacing w:val="-1"/>
        </w:rPr>
        <w:t>co</w:t>
      </w:r>
      <w:r w:rsidRPr="00391F4A">
        <w:rPr>
          <w:rFonts w:ascii="Arial" w:hAnsi="Arial" w:cs="Arial"/>
          <w:bCs/>
          <w:i/>
        </w:rPr>
        <w:t>n</w:t>
      </w:r>
      <w:r w:rsidRPr="00391F4A">
        <w:rPr>
          <w:rFonts w:ascii="Arial" w:hAnsi="Arial" w:cs="Arial"/>
          <w:bCs/>
          <w:i/>
          <w:spacing w:val="3"/>
        </w:rPr>
        <w:t>s</w:t>
      </w:r>
      <w:r w:rsidRPr="00391F4A">
        <w:rPr>
          <w:rFonts w:ascii="Arial" w:hAnsi="Arial" w:cs="Arial"/>
          <w:bCs/>
          <w:i/>
        </w:rPr>
        <w:t>u</w:t>
      </w:r>
      <w:r w:rsidRPr="00391F4A">
        <w:rPr>
          <w:rFonts w:ascii="Arial" w:hAnsi="Arial" w:cs="Arial"/>
          <w:bCs/>
          <w:i/>
          <w:spacing w:val="-1"/>
        </w:rPr>
        <w:t>m</w:t>
      </w:r>
      <w:r w:rsidRPr="00391F4A">
        <w:rPr>
          <w:rFonts w:ascii="Arial" w:hAnsi="Arial" w:cs="Arial"/>
          <w:bCs/>
          <w:i/>
        </w:rPr>
        <w:t>ino</w:t>
      </w:r>
      <w:r w:rsidRPr="00391F4A">
        <w:rPr>
          <w:rFonts w:ascii="Arial" w:hAnsi="Arial" w:cs="Arial"/>
          <w:bCs/>
          <w:i/>
          <w:spacing w:val="-10"/>
        </w:rPr>
        <w:t xml:space="preserve"> </w:t>
      </w:r>
      <w:r w:rsidRPr="00391F4A">
        <w:rPr>
          <w:rFonts w:ascii="Arial" w:hAnsi="Arial" w:cs="Arial"/>
          <w:bCs/>
          <w:i/>
          <w:spacing w:val="-1"/>
        </w:rPr>
        <w:t>e</w:t>
      </w:r>
      <w:r w:rsidRPr="00391F4A">
        <w:rPr>
          <w:rFonts w:ascii="Arial" w:hAnsi="Arial" w:cs="Arial"/>
          <w:bCs/>
          <w:i/>
          <w:spacing w:val="1"/>
        </w:rPr>
        <w:t>s</w:t>
      </w:r>
      <w:r w:rsidRPr="00391F4A">
        <w:rPr>
          <w:rFonts w:ascii="Arial" w:hAnsi="Arial" w:cs="Arial"/>
          <w:bCs/>
          <w:i/>
          <w:spacing w:val="-1"/>
        </w:rPr>
        <w:t>c</w:t>
      </w:r>
      <w:r w:rsidRPr="00391F4A">
        <w:rPr>
          <w:rFonts w:ascii="Arial" w:hAnsi="Arial" w:cs="Arial"/>
          <w:bCs/>
          <w:i/>
        </w:rPr>
        <w:t>lu</w:t>
      </w:r>
      <w:r w:rsidRPr="00391F4A">
        <w:rPr>
          <w:rFonts w:ascii="Arial" w:hAnsi="Arial" w:cs="Arial"/>
          <w:bCs/>
          <w:i/>
          <w:spacing w:val="1"/>
        </w:rPr>
        <w:t>s</w:t>
      </w:r>
      <w:r w:rsidRPr="00391F4A">
        <w:rPr>
          <w:rFonts w:ascii="Arial" w:hAnsi="Arial" w:cs="Arial"/>
          <w:bCs/>
          <w:i/>
          <w:spacing w:val="2"/>
        </w:rPr>
        <w:t>i</w:t>
      </w:r>
      <w:r w:rsidRPr="00391F4A">
        <w:rPr>
          <w:rFonts w:ascii="Arial" w:hAnsi="Arial" w:cs="Arial"/>
          <w:bCs/>
          <w:i/>
          <w:spacing w:val="-2"/>
        </w:rPr>
        <w:t>v</w:t>
      </w:r>
      <w:r w:rsidRPr="00391F4A">
        <w:rPr>
          <w:rFonts w:ascii="Arial" w:hAnsi="Arial" w:cs="Arial"/>
          <w:bCs/>
          <w:i/>
        </w:rPr>
        <w:t>a</w:t>
      </w:r>
      <w:r w:rsidRPr="00391F4A">
        <w:rPr>
          <w:rFonts w:ascii="Arial" w:hAnsi="Arial" w:cs="Arial"/>
          <w:bCs/>
          <w:i/>
          <w:spacing w:val="-1"/>
        </w:rPr>
        <w:t>me</w:t>
      </w:r>
      <w:r w:rsidRPr="00391F4A">
        <w:rPr>
          <w:rFonts w:ascii="Arial" w:hAnsi="Arial" w:cs="Arial"/>
          <w:bCs/>
          <w:i/>
        </w:rPr>
        <w:t>n</w:t>
      </w:r>
      <w:r w:rsidRPr="00391F4A">
        <w:rPr>
          <w:rFonts w:ascii="Arial" w:hAnsi="Arial" w:cs="Arial"/>
          <w:bCs/>
          <w:i/>
          <w:spacing w:val="2"/>
        </w:rPr>
        <w:t>t</w:t>
      </w:r>
      <w:r w:rsidRPr="00391F4A">
        <w:rPr>
          <w:rFonts w:ascii="Arial" w:hAnsi="Arial" w:cs="Arial"/>
          <w:bCs/>
          <w:i/>
        </w:rPr>
        <w:t>e</w:t>
      </w:r>
      <w:r w:rsidRPr="00391F4A">
        <w:rPr>
          <w:rFonts w:ascii="Arial" w:hAnsi="Arial" w:cs="Arial"/>
          <w:bCs/>
          <w:i/>
          <w:spacing w:val="-9"/>
        </w:rPr>
        <w:t xml:space="preserve"> </w:t>
      </w:r>
      <w:r w:rsidRPr="00391F4A">
        <w:rPr>
          <w:rFonts w:ascii="Arial" w:hAnsi="Arial" w:cs="Arial"/>
          <w:bCs/>
          <w:i/>
          <w:spacing w:val="2"/>
        </w:rPr>
        <w:t>q</w:t>
      </w:r>
      <w:r w:rsidRPr="00391F4A">
        <w:rPr>
          <w:rFonts w:ascii="Arial" w:hAnsi="Arial" w:cs="Arial"/>
          <w:bCs/>
          <w:i/>
        </w:rPr>
        <w:t>u</w:t>
      </w:r>
      <w:r w:rsidRPr="00391F4A">
        <w:rPr>
          <w:rFonts w:ascii="Arial" w:hAnsi="Arial" w:cs="Arial"/>
          <w:bCs/>
          <w:i/>
          <w:spacing w:val="-1"/>
        </w:rPr>
        <w:t>e</w:t>
      </w:r>
      <w:r w:rsidRPr="00391F4A">
        <w:rPr>
          <w:rFonts w:ascii="Arial" w:hAnsi="Arial" w:cs="Arial"/>
          <w:bCs/>
          <w:i/>
        </w:rPr>
        <w:t>gli</w:t>
      </w:r>
      <w:r w:rsidRPr="00391F4A">
        <w:rPr>
          <w:rFonts w:ascii="Arial" w:hAnsi="Arial" w:cs="Arial"/>
          <w:bCs/>
          <w:i/>
          <w:spacing w:val="-8"/>
        </w:rPr>
        <w:t xml:space="preserve"> </w:t>
      </w:r>
      <w:r w:rsidRPr="00391F4A">
        <w:rPr>
          <w:rFonts w:ascii="Arial" w:hAnsi="Arial" w:cs="Arial"/>
          <w:bCs/>
          <w:i/>
        </w:rPr>
        <w:t>ali</w:t>
      </w:r>
      <w:r w:rsidRPr="00391F4A">
        <w:rPr>
          <w:rFonts w:ascii="Arial" w:hAnsi="Arial" w:cs="Arial"/>
          <w:bCs/>
          <w:i/>
          <w:spacing w:val="-1"/>
        </w:rPr>
        <w:t>me</w:t>
      </w:r>
      <w:r w:rsidRPr="00391F4A">
        <w:rPr>
          <w:rFonts w:ascii="Arial" w:hAnsi="Arial" w:cs="Arial"/>
          <w:bCs/>
          <w:i/>
        </w:rPr>
        <w:t>nt</w:t>
      </w:r>
      <w:r w:rsidRPr="00391F4A">
        <w:rPr>
          <w:rFonts w:ascii="Arial" w:hAnsi="Arial" w:cs="Arial"/>
          <w:bCs/>
          <w:i/>
          <w:spacing w:val="2"/>
        </w:rPr>
        <w:t>i</w:t>
      </w:r>
      <w:r w:rsidRPr="00391F4A">
        <w:rPr>
          <w:rFonts w:ascii="Arial" w:hAnsi="Arial" w:cs="Arial"/>
          <w:i/>
        </w:rPr>
        <w:t>;</w:t>
      </w:r>
    </w:p>
    <w:p w:rsidR="00544A39" w:rsidRPr="00391F4A" w:rsidRDefault="00544A39" w:rsidP="00544A39">
      <w:pPr>
        <w:numPr>
          <w:ilvl w:val="2"/>
          <w:numId w:val="3"/>
        </w:numPr>
        <w:tabs>
          <w:tab w:val="left" w:pos="1106"/>
        </w:tabs>
        <w:kinsoku w:val="0"/>
        <w:overflowPunct w:val="0"/>
        <w:spacing w:line="240" w:lineRule="exact"/>
        <w:ind w:left="1106" w:hanging="360"/>
        <w:rPr>
          <w:rFonts w:ascii="Arial" w:hAnsi="Arial" w:cs="Arial"/>
          <w:i/>
        </w:rPr>
      </w:pP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spacing w:val="2"/>
        </w:rPr>
        <w:t>t</w:t>
      </w:r>
      <w:r w:rsidRPr="00C507E1">
        <w:rPr>
          <w:rFonts w:ascii="Arial" w:hAnsi="Arial" w:cs="Arial"/>
          <w:i/>
        </w:rPr>
        <w:t>r</w:t>
      </w:r>
      <w:r w:rsidRPr="00C507E1">
        <w:rPr>
          <w:rFonts w:ascii="Arial" w:hAnsi="Arial" w:cs="Arial"/>
          <w:i/>
          <w:spacing w:val="-1"/>
        </w:rPr>
        <w:t>o</w:t>
      </w:r>
      <w:r w:rsidRPr="00C507E1">
        <w:rPr>
          <w:rFonts w:ascii="Arial" w:hAnsi="Arial" w:cs="Arial"/>
          <w:i/>
        </w:rPr>
        <w:t>llare</w:t>
      </w:r>
      <w:r w:rsidRPr="00C507E1">
        <w:rPr>
          <w:rFonts w:ascii="Arial" w:hAnsi="Arial" w:cs="Arial"/>
          <w:i/>
          <w:spacing w:val="-4"/>
        </w:rPr>
        <w:t xml:space="preserve"> </w:t>
      </w:r>
      <w:r w:rsidRPr="00C507E1">
        <w:rPr>
          <w:rFonts w:ascii="Arial" w:hAnsi="Arial" w:cs="Arial"/>
          <w:i/>
        </w:rPr>
        <w:t>che</w:t>
      </w:r>
      <w:r w:rsidRPr="00C507E1">
        <w:rPr>
          <w:rFonts w:ascii="Arial" w:hAnsi="Arial" w:cs="Arial"/>
          <w:i/>
          <w:spacing w:val="-3"/>
        </w:rPr>
        <w:t xml:space="preserve"> </w:t>
      </w:r>
      <w:r w:rsidRPr="00C507E1">
        <w:rPr>
          <w:rFonts w:ascii="Arial" w:hAnsi="Arial" w:cs="Arial"/>
          <w:i/>
          <w:spacing w:val="-1"/>
        </w:rPr>
        <w:t>s</w:t>
      </w:r>
      <w:r w:rsidRPr="00C507E1">
        <w:rPr>
          <w:rFonts w:ascii="Arial" w:hAnsi="Arial" w:cs="Arial"/>
          <w:i/>
        </w:rPr>
        <w:t>ia</w:t>
      </w:r>
      <w:r w:rsidRPr="00C507E1">
        <w:rPr>
          <w:rFonts w:ascii="Arial" w:hAnsi="Arial" w:cs="Arial"/>
          <w:i/>
          <w:spacing w:val="-3"/>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2"/>
        </w:rPr>
        <w:t>t</w:t>
      </w:r>
      <w:r w:rsidRPr="00C507E1">
        <w:rPr>
          <w:rFonts w:ascii="Arial" w:hAnsi="Arial" w:cs="Arial"/>
          <w:i/>
        </w:rPr>
        <w:t>a</w:t>
      </w:r>
      <w:r w:rsidRPr="00C507E1">
        <w:rPr>
          <w:rFonts w:ascii="Arial" w:hAnsi="Arial" w:cs="Arial"/>
          <w:i/>
          <w:spacing w:val="-3"/>
        </w:rPr>
        <w:t xml:space="preserve"> </w:t>
      </w:r>
      <w:r w:rsidRPr="00C507E1">
        <w:rPr>
          <w:rFonts w:ascii="Arial" w:hAnsi="Arial" w:cs="Arial"/>
          <w:i/>
        </w:rPr>
        <w:t>la</w:t>
      </w:r>
      <w:r w:rsidRPr="00C507E1">
        <w:rPr>
          <w:rFonts w:ascii="Arial" w:hAnsi="Arial" w:cs="Arial"/>
          <w:i/>
          <w:spacing w:val="-3"/>
        </w:rPr>
        <w:t xml:space="preserve"> </w:t>
      </w:r>
      <w:r w:rsidRPr="00C507E1">
        <w:rPr>
          <w:rFonts w:ascii="Arial" w:hAnsi="Arial" w:cs="Arial"/>
          <w:i/>
        </w:rPr>
        <w:t>gi</w:t>
      </w:r>
      <w:r w:rsidRPr="00C507E1">
        <w:rPr>
          <w:rFonts w:ascii="Arial" w:hAnsi="Arial" w:cs="Arial"/>
          <w:i/>
          <w:spacing w:val="-2"/>
        </w:rPr>
        <w:t>u</w:t>
      </w:r>
      <w:r w:rsidRPr="00C507E1">
        <w:rPr>
          <w:rFonts w:ascii="Arial" w:hAnsi="Arial" w:cs="Arial"/>
          <w:i/>
          <w:spacing w:val="-1"/>
        </w:rPr>
        <w:t>s</w:t>
      </w:r>
      <w:r w:rsidRPr="00C507E1">
        <w:rPr>
          <w:rFonts w:ascii="Arial" w:hAnsi="Arial" w:cs="Arial"/>
          <w:i/>
          <w:spacing w:val="2"/>
        </w:rPr>
        <w:t>t</w:t>
      </w:r>
      <w:r w:rsidRPr="00C507E1">
        <w:rPr>
          <w:rFonts w:ascii="Arial" w:hAnsi="Arial" w:cs="Arial"/>
          <w:i/>
        </w:rPr>
        <w:t>a</w:t>
      </w:r>
      <w:r w:rsidRPr="00C507E1">
        <w:rPr>
          <w:rFonts w:ascii="Arial" w:hAnsi="Arial" w:cs="Arial"/>
          <w:i/>
          <w:spacing w:val="-4"/>
        </w:rPr>
        <w:t xml:space="preserve"> </w:t>
      </w:r>
      <w:r w:rsidRPr="00C507E1">
        <w:rPr>
          <w:rFonts w:ascii="Arial" w:hAnsi="Arial" w:cs="Arial"/>
          <w:i/>
        </w:rPr>
        <w:t>q</w:t>
      </w:r>
      <w:r w:rsidRPr="00C507E1">
        <w:rPr>
          <w:rFonts w:ascii="Arial" w:hAnsi="Arial" w:cs="Arial"/>
          <w:i/>
          <w:spacing w:val="-2"/>
        </w:rPr>
        <w:t>u</w:t>
      </w:r>
      <w:r w:rsidRPr="00C507E1">
        <w:rPr>
          <w:rFonts w:ascii="Arial" w:hAnsi="Arial" w:cs="Arial"/>
          <w:i/>
        </w:rPr>
        <w:t>an</w:t>
      </w:r>
      <w:r w:rsidRPr="00C507E1">
        <w:rPr>
          <w:rFonts w:ascii="Arial" w:hAnsi="Arial" w:cs="Arial"/>
          <w:i/>
          <w:spacing w:val="2"/>
        </w:rPr>
        <w:t>t</w:t>
      </w:r>
      <w:r w:rsidRPr="00C507E1">
        <w:rPr>
          <w:rFonts w:ascii="Arial" w:hAnsi="Arial" w:cs="Arial"/>
          <w:i/>
          <w:spacing w:val="-2"/>
        </w:rPr>
        <w:t>i</w:t>
      </w:r>
      <w:r w:rsidRPr="00C507E1">
        <w:rPr>
          <w:rFonts w:ascii="Arial" w:hAnsi="Arial" w:cs="Arial"/>
          <w:i/>
          <w:spacing w:val="2"/>
        </w:rPr>
        <w:t>t</w:t>
      </w:r>
      <w:r w:rsidRPr="00C507E1">
        <w:rPr>
          <w:rFonts w:ascii="Arial" w:hAnsi="Arial" w:cs="Arial"/>
          <w:i/>
        </w:rPr>
        <w:t>à</w:t>
      </w:r>
      <w:r w:rsidRPr="00C507E1">
        <w:rPr>
          <w:rFonts w:ascii="Arial" w:hAnsi="Arial" w:cs="Arial"/>
          <w:i/>
          <w:spacing w:val="-3"/>
        </w:rPr>
        <w:t xml:space="preserve"> </w:t>
      </w:r>
      <w:r w:rsidRPr="00C507E1">
        <w:rPr>
          <w:rFonts w:ascii="Arial" w:hAnsi="Arial" w:cs="Arial"/>
          <w:i/>
        </w:rPr>
        <w:t>di</w:t>
      </w:r>
      <w:r w:rsidRPr="00C507E1">
        <w:rPr>
          <w:rFonts w:ascii="Arial" w:hAnsi="Arial" w:cs="Arial"/>
          <w:i/>
          <w:spacing w:val="-2"/>
        </w:rPr>
        <w:t xml:space="preserve"> </w:t>
      </w:r>
      <w:r w:rsidRPr="00C507E1">
        <w:rPr>
          <w:rFonts w:ascii="Arial" w:hAnsi="Arial" w:cs="Arial"/>
          <w:i/>
        </w:rPr>
        <w:t>c</w:t>
      </w:r>
      <w:r w:rsidRPr="00C507E1">
        <w:rPr>
          <w:rFonts w:ascii="Arial" w:hAnsi="Arial" w:cs="Arial"/>
          <w:i/>
          <w:spacing w:val="-2"/>
        </w:rPr>
        <w:t>i</w:t>
      </w:r>
      <w:r w:rsidRPr="00C507E1">
        <w:rPr>
          <w:rFonts w:ascii="Arial" w:hAnsi="Arial" w:cs="Arial"/>
          <w:i/>
        </w:rPr>
        <w:t>bo</w:t>
      </w:r>
      <w:r w:rsidRPr="00C507E1">
        <w:rPr>
          <w:rFonts w:ascii="Arial" w:hAnsi="Arial" w:cs="Arial"/>
          <w:i/>
          <w:spacing w:val="-4"/>
        </w:rPr>
        <w:t xml:space="preserve"> </w:t>
      </w:r>
      <w:r w:rsidRPr="00C507E1">
        <w:rPr>
          <w:rFonts w:ascii="Arial" w:hAnsi="Arial" w:cs="Arial"/>
          <w:i/>
        </w:rPr>
        <w:t>e</w:t>
      </w:r>
      <w:r w:rsidRPr="00C507E1">
        <w:rPr>
          <w:rFonts w:ascii="Arial" w:hAnsi="Arial" w:cs="Arial"/>
          <w:i/>
          <w:spacing w:val="-3"/>
        </w:rPr>
        <w:t xml:space="preserve"> </w:t>
      </w:r>
      <w:r w:rsidRPr="00C507E1">
        <w:rPr>
          <w:rFonts w:ascii="Arial" w:hAnsi="Arial" w:cs="Arial"/>
          <w:i/>
        </w:rPr>
        <w:t>in</w:t>
      </w:r>
      <w:r w:rsidRPr="00C507E1">
        <w:rPr>
          <w:rFonts w:ascii="Arial" w:hAnsi="Arial" w:cs="Arial"/>
          <w:i/>
          <w:spacing w:val="-1"/>
        </w:rPr>
        <w:t>v</w:t>
      </w:r>
      <w:r w:rsidRPr="00C507E1">
        <w:rPr>
          <w:rFonts w:ascii="Arial" w:hAnsi="Arial" w:cs="Arial"/>
          <w:i/>
        </w:rPr>
        <w:t>i</w:t>
      </w:r>
      <w:r w:rsidRPr="00C507E1">
        <w:rPr>
          <w:rFonts w:ascii="Arial" w:hAnsi="Arial" w:cs="Arial"/>
          <w:i/>
          <w:spacing w:val="2"/>
        </w:rPr>
        <w:t>t</w:t>
      </w:r>
      <w:r w:rsidRPr="00C507E1">
        <w:rPr>
          <w:rFonts w:ascii="Arial" w:hAnsi="Arial" w:cs="Arial"/>
          <w:i/>
        </w:rPr>
        <w:t>are</w:t>
      </w:r>
      <w:r w:rsidRPr="00C507E1">
        <w:rPr>
          <w:rFonts w:ascii="Arial" w:hAnsi="Arial" w:cs="Arial"/>
          <w:i/>
          <w:spacing w:val="-3"/>
        </w:rPr>
        <w:t xml:space="preserve"> </w:t>
      </w:r>
      <w:r w:rsidRPr="00C507E1">
        <w:rPr>
          <w:rFonts w:ascii="Arial" w:hAnsi="Arial" w:cs="Arial"/>
          <w:i/>
        </w:rPr>
        <w:t>gli</w:t>
      </w:r>
      <w:r w:rsidRPr="00C507E1">
        <w:rPr>
          <w:rFonts w:ascii="Arial" w:hAnsi="Arial" w:cs="Arial"/>
          <w:i/>
          <w:spacing w:val="-3"/>
        </w:rPr>
        <w:t xml:space="preserve"> </w:t>
      </w:r>
      <w:r w:rsidRPr="00C507E1">
        <w:rPr>
          <w:rFonts w:ascii="Arial" w:hAnsi="Arial" w:cs="Arial"/>
          <w:i/>
        </w:rPr>
        <w:t>al</w:t>
      </w:r>
      <w:r w:rsidRPr="00C507E1">
        <w:rPr>
          <w:rFonts w:ascii="Arial" w:hAnsi="Arial" w:cs="Arial"/>
          <w:i/>
          <w:spacing w:val="-2"/>
        </w:rPr>
        <w:t>u</w:t>
      </w:r>
      <w:r w:rsidRPr="00C507E1">
        <w:rPr>
          <w:rFonts w:ascii="Arial" w:hAnsi="Arial" w:cs="Arial"/>
          <w:i/>
        </w:rPr>
        <w:t>nni</w:t>
      </w:r>
      <w:r w:rsidRPr="00C507E1">
        <w:rPr>
          <w:rFonts w:ascii="Arial" w:hAnsi="Arial" w:cs="Arial"/>
          <w:i/>
          <w:spacing w:val="-2"/>
        </w:rPr>
        <w:t xml:space="preserve"> a</w:t>
      </w:r>
      <w:r w:rsidRPr="00C507E1">
        <w:rPr>
          <w:rFonts w:ascii="Arial" w:hAnsi="Arial" w:cs="Arial"/>
          <w:i/>
        </w:rPr>
        <w:t>d</w:t>
      </w:r>
      <w:r w:rsidRPr="00C507E1">
        <w:rPr>
          <w:rFonts w:ascii="Arial" w:hAnsi="Arial" w:cs="Arial"/>
          <w:i/>
          <w:spacing w:val="-3"/>
        </w:rPr>
        <w:t xml:space="preserve"> </w:t>
      </w:r>
      <w:r w:rsidRPr="00C507E1">
        <w:rPr>
          <w:rFonts w:ascii="Arial" w:hAnsi="Arial" w:cs="Arial"/>
          <w:i/>
        </w:rPr>
        <w:t>a</w:t>
      </w:r>
      <w:r w:rsidRPr="00C507E1">
        <w:rPr>
          <w:rFonts w:ascii="Arial" w:hAnsi="Arial" w:cs="Arial"/>
          <w:i/>
          <w:spacing w:val="-1"/>
        </w:rPr>
        <w:t>ss</w:t>
      </w:r>
      <w:r w:rsidRPr="00C507E1">
        <w:rPr>
          <w:rFonts w:ascii="Arial" w:hAnsi="Arial" w:cs="Arial"/>
          <w:i/>
        </w:rPr>
        <w:t>aggiare</w:t>
      </w:r>
      <w:r w:rsidRPr="00C507E1">
        <w:rPr>
          <w:rFonts w:ascii="Arial" w:hAnsi="Arial" w:cs="Arial"/>
          <w:i/>
          <w:spacing w:val="-3"/>
        </w:rPr>
        <w:t xml:space="preserve"> </w:t>
      </w:r>
      <w:r>
        <w:rPr>
          <w:rFonts w:ascii="Arial" w:hAnsi="Arial" w:cs="Arial"/>
          <w:i/>
        </w:rPr>
        <w:t xml:space="preserve">ciò </w:t>
      </w:r>
      <w:r w:rsidRPr="00391F4A">
        <w:rPr>
          <w:rFonts w:ascii="Arial" w:hAnsi="Arial" w:cs="Arial"/>
          <w:i/>
        </w:rPr>
        <w:t>che</w:t>
      </w:r>
      <w:r w:rsidRPr="00391F4A">
        <w:rPr>
          <w:rFonts w:ascii="Arial" w:hAnsi="Arial" w:cs="Arial"/>
          <w:i/>
          <w:spacing w:val="-9"/>
        </w:rPr>
        <w:t xml:space="preserve"> </w:t>
      </w:r>
      <w:r w:rsidRPr="00391F4A">
        <w:rPr>
          <w:rFonts w:ascii="Arial" w:hAnsi="Arial" w:cs="Arial"/>
          <w:i/>
          <w:spacing w:val="-1"/>
        </w:rPr>
        <w:t>v</w:t>
      </w:r>
      <w:r w:rsidRPr="00391F4A">
        <w:rPr>
          <w:rFonts w:ascii="Arial" w:hAnsi="Arial" w:cs="Arial"/>
          <w:i/>
        </w:rPr>
        <w:t>iene</w:t>
      </w:r>
      <w:r w:rsidRPr="00391F4A">
        <w:rPr>
          <w:rFonts w:ascii="Arial" w:hAnsi="Arial" w:cs="Arial"/>
          <w:i/>
          <w:spacing w:val="-8"/>
        </w:rPr>
        <w:t xml:space="preserve"> </w:t>
      </w:r>
      <w:r w:rsidRPr="00391F4A">
        <w:rPr>
          <w:rFonts w:ascii="Arial" w:hAnsi="Arial" w:cs="Arial"/>
          <w:i/>
        </w:rPr>
        <w:t>l</w:t>
      </w:r>
      <w:r w:rsidRPr="00391F4A">
        <w:rPr>
          <w:rFonts w:ascii="Arial" w:hAnsi="Arial" w:cs="Arial"/>
          <w:i/>
          <w:spacing w:val="-1"/>
        </w:rPr>
        <w:t>o</w:t>
      </w:r>
      <w:r w:rsidRPr="00391F4A">
        <w:rPr>
          <w:rFonts w:ascii="Arial" w:hAnsi="Arial" w:cs="Arial"/>
          <w:i/>
        </w:rPr>
        <w:t>ro</w:t>
      </w:r>
      <w:r w:rsidRPr="00391F4A">
        <w:rPr>
          <w:rFonts w:ascii="Arial" w:hAnsi="Arial" w:cs="Arial"/>
          <w:i/>
          <w:spacing w:val="-10"/>
        </w:rPr>
        <w:t xml:space="preserve"> </w:t>
      </w:r>
      <w:r w:rsidRPr="00391F4A">
        <w:rPr>
          <w:rFonts w:ascii="Arial" w:hAnsi="Arial" w:cs="Arial"/>
          <w:i/>
        </w:rPr>
        <w:t>p</w:t>
      </w:r>
      <w:r w:rsidRPr="00391F4A">
        <w:rPr>
          <w:rFonts w:ascii="Arial" w:hAnsi="Arial" w:cs="Arial"/>
          <w:i/>
          <w:spacing w:val="2"/>
        </w:rPr>
        <w:t>r</w:t>
      </w:r>
      <w:r w:rsidRPr="00391F4A">
        <w:rPr>
          <w:rFonts w:ascii="Arial" w:hAnsi="Arial" w:cs="Arial"/>
          <w:i/>
          <w:spacing w:val="-1"/>
        </w:rPr>
        <w:t>o</w:t>
      </w:r>
      <w:r w:rsidRPr="00391F4A">
        <w:rPr>
          <w:rFonts w:ascii="Arial" w:hAnsi="Arial" w:cs="Arial"/>
          <w:i/>
        </w:rPr>
        <w:t>p</w:t>
      </w:r>
      <w:r w:rsidRPr="00391F4A">
        <w:rPr>
          <w:rFonts w:ascii="Arial" w:hAnsi="Arial" w:cs="Arial"/>
          <w:i/>
          <w:spacing w:val="-1"/>
        </w:rPr>
        <w:t>os</w:t>
      </w:r>
      <w:r w:rsidRPr="00391F4A">
        <w:rPr>
          <w:rFonts w:ascii="Arial" w:hAnsi="Arial" w:cs="Arial"/>
          <w:i/>
          <w:spacing w:val="2"/>
        </w:rPr>
        <w:t>t</w:t>
      </w:r>
      <w:r w:rsidRPr="00391F4A">
        <w:rPr>
          <w:rFonts w:ascii="Arial" w:hAnsi="Arial" w:cs="Arial"/>
          <w:i/>
          <w:spacing w:val="1"/>
        </w:rPr>
        <w:t>o</w:t>
      </w:r>
      <w:r w:rsidRPr="00391F4A">
        <w:rPr>
          <w:rFonts w:ascii="Arial" w:hAnsi="Arial" w:cs="Arial"/>
          <w:i/>
        </w:rPr>
        <w:t>;</w:t>
      </w:r>
    </w:p>
    <w:p w:rsidR="00544A39" w:rsidRPr="00C507E1" w:rsidRDefault="00544A39" w:rsidP="00544A39">
      <w:pPr>
        <w:numPr>
          <w:ilvl w:val="2"/>
          <w:numId w:val="3"/>
        </w:numPr>
        <w:tabs>
          <w:tab w:val="left" w:pos="1106"/>
        </w:tabs>
        <w:kinsoku w:val="0"/>
        <w:overflowPunct w:val="0"/>
        <w:spacing w:before="5" w:line="244" w:lineRule="exact"/>
        <w:ind w:left="1106" w:right="114" w:hanging="360"/>
        <w:jc w:val="both"/>
        <w:rPr>
          <w:rFonts w:ascii="Arial" w:hAnsi="Arial" w:cs="Arial"/>
          <w:i/>
        </w:rPr>
      </w:pPr>
      <w:r w:rsidRPr="00C507E1">
        <w:rPr>
          <w:rFonts w:ascii="Arial" w:hAnsi="Arial" w:cs="Arial"/>
          <w:i/>
          <w:spacing w:val="-1"/>
        </w:rPr>
        <w:t>v</w:t>
      </w:r>
      <w:r w:rsidRPr="00C507E1">
        <w:rPr>
          <w:rFonts w:ascii="Arial" w:hAnsi="Arial" w:cs="Arial"/>
          <w:i/>
        </w:rPr>
        <w:t>eri</w:t>
      </w:r>
      <w:r w:rsidRPr="00C507E1">
        <w:rPr>
          <w:rFonts w:ascii="Arial" w:hAnsi="Arial" w:cs="Arial"/>
          <w:i/>
          <w:spacing w:val="-1"/>
        </w:rPr>
        <w:t>f</w:t>
      </w:r>
      <w:r w:rsidRPr="00C507E1">
        <w:rPr>
          <w:rFonts w:ascii="Arial" w:hAnsi="Arial" w:cs="Arial"/>
          <w:i/>
        </w:rPr>
        <w:t>icare</w:t>
      </w:r>
      <w:r w:rsidRPr="00C507E1">
        <w:rPr>
          <w:rFonts w:ascii="Arial" w:hAnsi="Arial" w:cs="Arial"/>
          <w:i/>
          <w:spacing w:val="-4"/>
        </w:rPr>
        <w:t xml:space="preserve"> </w:t>
      </w:r>
      <w:r w:rsidRPr="00C507E1">
        <w:rPr>
          <w:rFonts w:ascii="Arial" w:hAnsi="Arial" w:cs="Arial"/>
          <w:i/>
        </w:rPr>
        <w:t>che</w:t>
      </w:r>
      <w:r w:rsidRPr="00C507E1">
        <w:rPr>
          <w:rFonts w:ascii="Arial" w:hAnsi="Arial" w:cs="Arial"/>
          <w:i/>
          <w:spacing w:val="-3"/>
        </w:rPr>
        <w:t xml:space="preserve"> </w:t>
      </w:r>
      <w:r w:rsidRPr="00C507E1">
        <w:rPr>
          <w:rFonts w:ascii="Arial" w:hAnsi="Arial" w:cs="Arial"/>
          <w:i/>
        </w:rPr>
        <w:t>il</w:t>
      </w:r>
      <w:r w:rsidRPr="00C507E1">
        <w:rPr>
          <w:rFonts w:ascii="Arial" w:hAnsi="Arial" w:cs="Arial"/>
          <w:i/>
          <w:spacing w:val="-2"/>
        </w:rPr>
        <w:t xml:space="preserve"> </w:t>
      </w:r>
      <w:r w:rsidRPr="00C507E1">
        <w:rPr>
          <w:rFonts w:ascii="Arial" w:hAnsi="Arial" w:cs="Arial"/>
          <w:i/>
        </w:rPr>
        <w:t>cibo</w:t>
      </w:r>
      <w:r w:rsidRPr="00C507E1">
        <w:rPr>
          <w:rFonts w:ascii="Arial" w:hAnsi="Arial" w:cs="Arial"/>
          <w:i/>
          <w:spacing w:val="-4"/>
        </w:rPr>
        <w:t xml:space="preserve"> </w:t>
      </w:r>
      <w:r w:rsidRPr="00C507E1">
        <w:rPr>
          <w:rFonts w:ascii="Arial" w:hAnsi="Arial" w:cs="Arial"/>
          <w:i/>
          <w:spacing w:val="-1"/>
        </w:rPr>
        <w:t>s</w:t>
      </w:r>
      <w:r w:rsidRPr="00C507E1">
        <w:rPr>
          <w:rFonts w:ascii="Arial" w:hAnsi="Arial" w:cs="Arial"/>
          <w:i/>
        </w:rPr>
        <w:t>ia</w:t>
      </w:r>
      <w:r w:rsidRPr="00C507E1">
        <w:rPr>
          <w:rFonts w:ascii="Arial" w:hAnsi="Arial" w:cs="Arial"/>
          <w:i/>
          <w:spacing w:val="-3"/>
        </w:rPr>
        <w:t xml:space="preserve"> </w:t>
      </w:r>
      <w:r w:rsidRPr="00C507E1">
        <w:rPr>
          <w:rFonts w:ascii="Arial" w:hAnsi="Arial" w:cs="Arial"/>
          <w:i/>
          <w:spacing w:val="1"/>
        </w:rPr>
        <w:t>s</w:t>
      </w:r>
      <w:r w:rsidRPr="00C507E1">
        <w:rPr>
          <w:rFonts w:ascii="Arial" w:hAnsi="Arial" w:cs="Arial"/>
          <w:i/>
          <w:spacing w:val="2"/>
        </w:rPr>
        <w:t>t</w:t>
      </w:r>
      <w:r w:rsidRPr="00C507E1">
        <w:rPr>
          <w:rFonts w:ascii="Arial" w:hAnsi="Arial" w:cs="Arial"/>
          <w:i/>
          <w:spacing w:val="-2"/>
        </w:rPr>
        <w:t>a</w:t>
      </w:r>
      <w:r w:rsidRPr="00C507E1">
        <w:rPr>
          <w:rFonts w:ascii="Arial" w:hAnsi="Arial" w:cs="Arial"/>
          <w:i/>
          <w:spacing w:val="2"/>
        </w:rPr>
        <w:t>t</w:t>
      </w:r>
      <w:r w:rsidRPr="00C507E1">
        <w:rPr>
          <w:rFonts w:ascii="Arial" w:hAnsi="Arial" w:cs="Arial"/>
          <w:i/>
        </w:rPr>
        <w:t>o</w:t>
      </w:r>
      <w:r w:rsidRPr="00C507E1">
        <w:rPr>
          <w:rFonts w:ascii="Arial" w:hAnsi="Arial" w:cs="Arial"/>
          <w:i/>
          <w:spacing w:val="-4"/>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spacing w:val="1"/>
        </w:rPr>
        <w:t>s</w:t>
      </w:r>
      <w:r w:rsidRPr="00C507E1">
        <w:rPr>
          <w:rFonts w:ascii="Arial" w:hAnsi="Arial" w:cs="Arial"/>
          <w:i/>
          <w:spacing w:val="-2"/>
        </w:rPr>
        <w:t>u</w:t>
      </w:r>
      <w:r w:rsidRPr="00C507E1">
        <w:rPr>
          <w:rFonts w:ascii="Arial" w:hAnsi="Arial" w:cs="Arial"/>
          <w:i/>
        </w:rPr>
        <w:t>ma</w:t>
      </w:r>
      <w:r w:rsidRPr="00C507E1">
        <w:rPr>
          <w:rFonts w:ascii="Arial" w:hAnsi="Arial" w:cs="Arial"/>
          <w:i/>
          <w:spacing w:val="2"/>
        </w:rPr>
        <w:t>t</w:t>
      </w:r>
      <w:r w:rsidRPr="00C507E1">
        <w:rPr>
          <w:rFonts w:ascii="Arial" w:hAnsi="Arial" w:cs="Arial"/>
          <w:i/>
        </w:rPr>
        <w:t>o</w:t>
      </w:r>
      <w:r w:rsidRPr="00C507E1">
        <w:rPr>
          <w:rFonts w:ascii="Arial" w:hAnsi="Arial" w:cs="Arial"/>
          <w:i/>
          <w:spacing w:val="-4"/>
        </w:rPr>
        <w:t xml:space="preserve"> </w:t>
      </w:r>
      <w:r w:rsidRPr="00C507E1">
        <w:rPr>
          <w:rFonts w:ascii="Arial" w:hAnsi="Arial" w:cs="Arial"/>
          <w:i/>
          <w:spacing w:val="2"/>
        </w:rPr>
        <w:t>e</w:t>
      </w:r>
      <w:r w:rsidRPr="00C507E1">
        <w:rPr>
          <w:rFonts w:ascii="Arial" w:hAnsi="Arial" w:cs="Arial"/>
          <w:i/>
        </w:rPr>
        <w:t>,</w:t>
      </w:r>
      <w:r w:rsidRPr="00C507E1">
        <w:rPr>
          <w:rFonts w:ascii="Arial" w:hAnsi="Arial" w:cs="Arial"/>
          <w:i/>
          <w:spacing w:val="-5"/>
        </w:rPr>
        <w:t xml:space="preserve"> </w:t>
      </w:r>
      <w:r w:rsidRPr="00C507E1">
        <w:rPr>
          <w:rFonts w:ascii="Arial" w:hAnsi="Arial" w:cs="Arial"/>
          <w:i/>
        </w:rPr>
        <w:t>nel</w:t>
      </w:r>
      <w:r w:rsidRPr="00C507E1">
        <w:rPr>
          <w:rFonts w:ascii="Arial" w:hAnsi="Arial" w:cs="Arial"/>
          <w:i/>
          <w:spacing w:val="-3"/>
        </w:rPr>
        <w:t xml:space="preserve"> </w:t>
      </w:r>
      <w:r w:rsidRPr="00C507E1">
        <w:rPr>
          <w:rFonts w:ascii="Arial" w:hAnsi="Arial" w:cs="Arial"/>
          <w:i/>
          <w:spacing w:val="2"/>
        </w:rPr>
        <w:t>c</w:t>
      </w:r>
      <w:r w:rsidRPr="00C507E1">
        <w:rPr>
          <w:rFonts w:ascii="Arial" w:hAnsi="Arial" w:cs="Arial"/>
          <w:i/>
        </w:rPr>
        <w:t>a</w:t>
      </w:r>
      <w:r w:rsidRPr="00C507E1">
        <w:rPr>
          <w:rFonts w:ascii="Arial" w:hAnsi="Arial" w:cs="Arial"/>
          <w:i/>
          <w:spacing w:val="-1"/>
        </w:rPr>
        <w:t>s</w:t>
      </w:r>
      <w:r w:rsidRPr="00C507E1">
        <w:rPr>
          <w:rFonts w:ascii="Arial" w:hAnsi="Arial" w:cs="Arial"/>
          <w:i/>
        </w:rPr>
        <w:t>o</w:t>
      </w:r>
      <w:r w:rsidRPr="00C507E1">
        <w:rPr>
          <w:rFonts w:ascii="Arial" w:hAnsi="Arial" w:cs="Arial"/>
          <w:i/>
          <w:spacing w:val="-4"/>
        </w:rPr>
        <w:t xml:space="preserve"> </w:t>
      </w:r>
      <w:r w:rsidRPr="00C507E1">
        <w:rPr>
          <w:rFonts w:ascii="Arial" w:hAnsi="Arial" w:cs="Arial"/>
          <w:i/>
          <w:spacing w:val="-1"/>
        </w:rPr>
        <w:t>s</w:t>
      </w:r>
      <w:r w:rsidRPr="00C507E1">
        <w:rPr>
          <w:rFonts w:ascii="Arial" w:hAnsi="Arial" w:cs="Arial"/>
          <w:i/>
        </w:rPr>
        <w:t>i</w:t>
      </w:r>
      <w:r w:rsidRPr="00C507E1">
        <w:rPr>
          <w:rFonts w:ascii="Arial" w:hAnsi="Arial" w:cs="Arial"/>
          <w:i/>
          <w:spacing w:val="-2"/>
        </w:rPr>
        <w:t xml:space="preserve"> </w:t>
      </w:r>
      <w:r w:rsidRPr="00C507E1">
        <w:rPr>
          <w:rFonts w:ascii="Arial" w:hAnsi="Arial" w:cs="Arial"/>
          <w:i/>
          <w:spacing w:val="2"/>
        </w:rPr>
        <w:t>v</w:t>
      </w:r>
      <w:r w:rsidRPr="00C507E1">
        <w:rPr>
          <w:rFonts w:ascii="Arial" w:hAnsi="Arial" w:cs="Arial"/>
          <w:i/>
        </w:rPr>
        <w:t>eri</w:t>
      </w:r>
      <w:r w:rsidRPr="00C507E1">
        <w:rPr>
          <w:rFonts w:ascii="Arial" w:hAnsi="Arial" w:cs="Arial"/>
          <w:i/>
          <w:spacing w:val="-1"/>
        </w:rPr>
        <w:t>f</w:t>
      </w:r>
      <w:r w:rsidRPr="00C507E1">
        <w:rPr>
          <w:rFonts w:ascii="Arial" w:hAnsi="Arial" w:cs="Arial"/>
          <w:i/>
        </w:rPr>
        <w:t>ichino</w:t>
      </w:r>
      <w:r w:rsidRPr="00C507E1">
        <w:rPr>
          <w:rFonts w:ascii="Arial" w:hAnsi="Arial" w:cs="Arial"/>
          <w:i/>
          <w:spacing w:val="-4"/>
        </w:rPr>
        <w:t xml:space="preserve"> </w:t>
      </w:r>
      <w:r w:rsidRPr="00C507E1">
        <w:rPr>
          <w:rFonts w:ascii="Arial" w:hAnsi="Arial" w:cs="Arial"/>
          <w:i/>
          <w:spacing w:val="-1"/>
        </w:rPr>
        <w:t>s</w:t>
      </w:r>
      <w:r w:rsidRPr="00C507E1">
        <w:rPr>
          <w:rFonts w:ascii="Arial" w:hAnsi="Arial" w:cs="Arial"/>
          <w:i/>
        </w:rPr>
        <w:t>car</w:t>
      </w:r>
      <w:r w:rsidRPr="00C507E1">
        <w:rPr>
          <w:rFonts w:ascii="Arial" w:hAnsi="Arial" w:cs="Arial"/>
          <w:i/>
          <w:spacing w:val="2"/>
        </w:rPr>
        <w:t>t</w:t>
      </w:r>
      <w:r w:rsidRPr="00C507E1">
        <w:rPr>
          <w:rFonts w:ascii="Arial" w:hAnsi="Arial" w:cs="Arial"/>
          <w:i/>
        </w:rPr>
        <w:t>i</w:t>
      </w:r>
      <w:r w:rsidRPr="00C507E1">
        <w:rPr>
          <w:rFonts w:ascii="Arial" w:hAnsi="Arial" w:cs="Arial"/>
          <w:i/>
          <w:spacing w:val="-2"/>
        </w:rPr>
        <w:t xml:space="preserve"> </w:t>
      </w:r>
      <w:r w:rsidRPr="00C507E1">
        <w:rPr>
          <w:rFonts w:ascii="Arial" w:hAnsi="Arial" w:cs="Arial"/>
          <w:i/>
        </w:rPr>
        <w:t>a</w:t>
      </w:r>
      <w:r w:rsidRPr="00C507E1">
        <w:rPr>
          <w:rFonts w:ascii="Arial" w:hAnsi="Arial" w:cs="Arial"/>
          <w:i/>
          <w:spacing w:val="-2"/>
        </w:rPr>
        <w:t>n</w:t>
      </w:r>
      <w:r w:rsidRPr="00C507E1">
        <w:rPr>
          <w:rFonts w:ascii="Arial" w:hAnsi="Arial" w:cs="Arial"/>
          <w:i/>
          <w:spacing w:val="-1"/>
        </w:rPr>
        <w:t>o</w:t>
      </w:r>
      <w:r w:rsidRPr="00C507E1">
        <w:rPr>
          <w:rFonts w:ascii="Arial" w:hAnsi="Arial" w:cs="Arial"/>
          <w:i/>
        </w:rPr>
        <w:t>mali,</w:t>
      </w:r>
      <w:r w:rsidRPr="00C507E1">
        <w:rPr>
          <w:rFonts w:ascii="Arial" w:hAnsi="Arial" w:cs="Arial"/>
          <w:i/>
          <w:spacing w:val="-6"/>
        </w:rPr>
        <w:t xml:space="preserve"> </w:t>
      </w:r>
      <w:r w:rsidRPr="00C507E1">
        <w:rPr>
          <w:rFonts w:ascii="Arial" w:hAnsi="Arial" w:cs="Arial"/>
          <w:i/>
        </w:rPr>
        <w:t>cerca</w:t>
      </w:r>
      <w:r w:rsidRPr="00C507E1">
        <w:rPr>
          <w:rFonts w:ascii="Arial" w:hAnsi="Arial" w:cs="Arial"/>
          <w:i/>
          <w:spacing w:val="2"/>
        </w:rPr>
        <w:t>r</w:t>
      </w:r>
      <w:r w:rsidRPr="00C507E1">
        <w:rPr>
          <w:rFonts w:ascii="Arial" w:hAnsi="Arial" w:cs="Arial"/>
          <w:i/>
        </w:rPr>
        <w:t>e</w:t>
      </w:r>
      <w:r w:rsidRPr="00C507E1">
        <w:rPr>
          <w:rFonts w:ascii="Arial" w:hAnsi="Arial" w:cs="Arial"/>
          <w:i/>
          <w:w w:val="99"/>
        </w:rPr>
        <w:t xml:space="preserve"> </w:t>
      </w:r>
      <w:r w:rsidRPr="00C507E1">
        <w:rPr>
          <w:rFonts w:ascii="Arial" w:hAnsi="Arial" w:cs="Arial"/>
          <w:i/>
        </w:rPr>
        <w:t>di</w:t>
      </w:r>
      <w:r w:rsidRPr="00C507E1">
        <w:rPr>
          <w:rFonts w:ascii="Arial" w:hAnsi="Arial" w:cs="Arial"/>
          <w:i/>
          <w:spacing w:val="-11"/>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mprenderne</w:t>
      </w:r>
      <w:r w:rsidRPr="00C507E1">
        <w:rPr>
          <w:rFonts w:ascii="Arial" w:hAnsi="Arial" w:cs="Arial"/>
          <w:i/>
          <w:spacing w:val="-10"/>
        </w:rPr>
        <w:t xml:space="preserve"> </w:t>
      </w:r>
      <w:r w:rsidRPr="00C507E1">
        <w:rPr>
          <w:rFonts w:ascii="Arial" w:hAnsi="Arial" w:cs="Arial"/>
          <w:i/>
        </w:rPr>
        <w:t>le</w:t>
      </w:r>
      <w:r w:rsidRPr="00C507E1">
        <w:rPr>
          <w:rFonts w:ascii="Arial" w:hAnsi="Arial" w:cs="Arial"/>
          <w:i/>
          <w:spacing w:val="-11"/>
        </w:rPr>
        <w:t xml:space="preserve"> </w:t>
      </w:r>
      <w:r w:rsidRPr="00C507E1">
        <w:rPr>
          <w:rFonts w:ascii="Arial" w:hAnsi="Arial" w:cs="Arial"/>
          <w:i/>
        </w:rPr>
        <w:t>m</w:t>
      </w:r>
      <w:r w:rsidRPr="00C507E1">
        <w:rPr>
          <w:rFonts w:ascii="Arial" w:hAnsi="Arial" w:cs="Arial"/>
          <w:i/>
          <w:spacing w:val="-1"/>
        </w:rPr>
        <w:t>o</w:t>
      </w:r>
      <w:r w:rsidRPr="00C507E1">
        <w:rPr>
          <w:rFonts w:ascii="Arial" w:hAnsi="Arial" w:cs="Arial"/>
          <w:i/>
          <w:spacing w:val="2"/>
        </w:rPr>
        <w:t>t</w:t>
      </w:r>
      <w:r w:rsidRPr="00C507E1">
        <w:rPr>
          <w:rFonts w:ascii="Arial" w:hAnsi="Arial" w:cs="Arial"/>
          <w:i/>
        </w:rPr>
        <w:t>i</w:t>
      </w:r>
      <w:r w:rsidRPr="00C507E1">
        <w:rPr>
          <w:rFonts w:ascii="Arial" w:hAnsi="Arial" w:cs="Arial"/>
          <w:i/>
          <w:spacing w:val="-1"/>
        </w:rPr>
        <w:t>v</w:t>
      </w:r>
      <w:r w:rsidRPr="00C507E1">
        <w:rPr>
          <w:rFonts w:ascii="Arial" w:hAnsi="Arial" w:cs="Arial"/>
          <w:i/>
        </w:rPr>
        <w:t>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ni;</w:t>
      </w:r>
    </w:p>
    <w:p w:rsidR="00544A39" w:rsidRPr="00C507E1" w:rsidRDefault="00544A39" w:rsidP="00544A39">
      <w:pPr>
        <w:numPr>
          <w:ilvl w:val="2"/>
          <w:numId w:val="3"/>
        </w:numPr>
        <w:tabs>
          <w:tab w:val="left" w:pos="1106"/>
        </w:tabs>
        <w:kinsoku w:val="0"/>
        <w:overflowPunct w:val="0"/>
        <w:spacing w:before="3" w:line="244" w:lineRule="exact"/>
        <w:ind w:left="1106" w:right="116" w:hanging="360"/>
        <w:jc w:val="both"/>
        <w:rPr>
          <w:rFonts w:ascii="Arial" w:hAnsi="Arial" w:cs="Arial"/>
          <w:i/>
        </w:rPr>
      </w:pPr>
      <w:r w:rsidRPr="00C507E1">
        <w:rPr>
          <w:rFonts w:ascii="Arial" w:hAnsi="Arial" w:cs="Arial"/>
          <w:i/>
        </w:rPr>
        <w:t>impegnar</w:t>
      </w:r>
      <w:r w:rsidRPr="00C507E1">
        <w:rPr>
          <w:rFonts w:ascii="Arial" w:hAnsi="Arial" w:cs="Arial"/>
          <w:i/>
          <w:spacing w:val="-1"/>
        </w:rPr>
        <w:t>s</w:t>
      </w:r>
      <w:r w:rsidRPr="00C507E1">
        <w:rPr>
          <w:rFonts w:ascii="Arial" w:hAnsi="Arial" w:cs="Arial"/>
          <w:i/>
        </w:rPr>
        <w:t>i</w:t>
      </w:r>
      <w:r w:rsidRPr="00C507E1">
        <w:rPr>
          <w:rFonts w:ascii="Arial" w:hAnsi="Arial" w:cs="Arial"/>
          <w:i/>
          <w:spacing w:val="15"/>
        </w:rPr>
        <w:t xml:space="preserve"> </w:t>
      </w:r>
      <w:r w:rsidRPr="00C507E1">
        <w:rPr>
          <w:rFonts w:ascii="Arial" w:hAnsi="Arial" w:cs="Arial"/>
          <w:i/>
        </w:rPr>
        <w:t>ad</w:t>
      </w:r>
      <w:r w:rsidRPr="00C507E1">
        <w:rPr>
          <w:rFonts w:ascii="Arial" w:hAnsi="Arial" w:cs="Arial"/>
          <w:i/>
          <w:spacing w:val="14"/>
        </w:rPr>
        <w:t xml:space="preserve"> </w:t>
      </w:r>
      <w:r w:rsidRPr="00C507E1">
        <w:rPr>
          <w:rFonts w:ascii="Arial" w:hAnsi="Arial" w:cs="Arial"/>
          <w:i/>
        </w:rPr>
        <w:t>appr</w:t>
      </w:r>
      <w:r w:rsidRPr="00C507E1">
        <w:rPr>
          <w:rFonts w:ascii="Arial" w:hAnsi="Arial" w:cs="Arial"/>
          <w:i/>
          <w:spacing w:val="-1"/>
        </w:rPr>
        <w:t>of</w:t>
      </w:r>
      <w:r w:rsidRPr="00C507E1">
        <w:rPr>
          <w:rFonts w:ascii="Arial" w:hAnsi="Arial" w:cs="Arial"/>
          <w:i/>
          <w:spacing w:val="1"/>
        </w:rPr>
        <w:t>o</w:t>
      </w:r>
      <w:r w:rsidRPr="00C507E1">
        <w:rPr>
          <w:rFonts w:ascii="Arial" w:hAnsi="Arial" w:cs="Arial"/>
          <w:i/>
        </w:rPr>
        <w:t>ndire,</w:t>
      </w:r>
      <w:r w:rsidRPr="00C507E1">
        <w:rPr>
          <w:rFonts w:ascii="Arial" w:hAnsi="Arial" w:cs="Arial"/>
          <w:i/>
          <w:spacing w:val="12"/>
        </w:rPr>
        <w:t xml:space="preserve"> </w:t>
      </w:r>
      <w:r w:rsidRPr="00C507E1">
        <w:rPr>
          <w:rFonts w:ascii="Arial" w:hAnsi="Arial" w:cs="Arial"/>
          <w:i/>
        </w:rPr>
        <w:t>all</w:t>
      </w:r>
      <w:r w:rsidRPr="00C507E1">
        <w:rPr>
          <w:rFonts w:ascii="Arial" w:hAnsi="Arial" w:cs="Arial"/>
          <w:i/>
          <w:spacing w:val="-1"/>
        </w:rPr>
        <w:t>’</w:t>
      </w:r>
      <w:r w:rsidRPr="00C507E1">
        <w:rPr>
          <w:rFonts w:ascii="Arial" w:hAnsi="Arial" w:cs="Arial"/>
          <w:i/>
        </w:rPr>
        <w:t>in</w:t>
      </w:r>
      <w:r w:rsidRPr="00C507E1">
        <w:rPr>
          <w:rFonts w:ascii="Arial" w:hAnsi="Arial" w:cs="Arial"/>
          <w:i/>
          <w:spacing w:val="2"/>
        </w:rPr>
        <w:t>t</w:t>
      </w:r>
      <w:r w:rsidRPr="00C507E1">
        <w:rPr>
          <w:rFonts w:ascii="Arial" w:hAnsi="Arial" w:cs="Arial"/>
          <w:i/>
        </w:rPr>
        <w:t>erno</w:t>
      </w:r>
      <w:r w:rsidRPr="00C507E1">
        <w:rPr>
          <w:rFonts w:ascii="Arial" w:hAnsi="Arial" w:cs="Arial"/>
          <w:i/>
          <w:spacing w:val="14"/>
        </w:rPr>
        <w:t xml:space="preserve"> </w:t>
      </w:r>
      <w:r w:rsidRPr="00C507E1">
        <w:rPr>
          <w:rFonts w:ascii="Arial" w:hAnsi="Arial" w:cs="Arial"/>
          <w:i/>
        </w:rPr>
        <w:t>dei</w:t>
      </w:r>
      <w:r w:rsidRPr="00C507E1">
        <w:rPr>
          <w:rFonts w:ascii="Arial" w:hAnsi="Arial" w:cs="Arial"/>
          <w:i/>
          <w:spacing w:val="15"/>
        </w:rPr>
        <w:t xml:space="preserve"> </w:t>
      </w:r>
      <w:r w:rsidRPr="00C507E1">
        <w:rPr>
          <w:rFonts w:ascii="Arial" w:hAnsi="Arial" w:cs="Arial"/>
          <w:i/>
        </w:rPr>
        <w:t>perc</w:t>
      </w:r>
      <w:r w:rsidRPr="00C507E1">
        <w:rPr>
          <w:rFonts w:ascii="Arial" w:hAnsi="Arial" w:cs="Arial"/>
          <w:i/>
          <w:spacing w:val="-1"/>
        </w:rPr>
        <w:t>o</w:t>
      </w:r>
      <w:r w:rsidRPr="00C507E1">
        <w:rPr>
          <w:rFonts w:ascii="Arial" w:hAnsi="Arial" w:cs="Arial"/>
          <w:i/>
        </w:rPr>
        <w:t>r</w:t>
      </w:r>
      <w:r w:rsidRPr="00C507E1">
        <w:rPr>
          <w:rFonts w:ascii="Arial" w:hAnsi="Arial" w:cs="Arial"/>
          <w:i/>
          <w:spacing w:val="-1"/>
        </w:rPr>
        <w:t>s</w:t>
      </w:r>
      <w:r w:rsidRPr="00C507E1">
        <w:rPr>
          <w:rFonts w:ascii="Arial" w:hAnsi="Arial" w:cs="Arial"/>
          <w:i/>
        </w:rPr>
        <w:t>i</w:t>
      </w:r>
      <w:r w:rsidRPr="00C507E1">
        <w:rPr>
          <w:rFonts w:ascii="Arial" w:hAnsi="Arial" w:cs="Arial"/>
          <w:i/>
          <w:spacing w:val="15"/>
        </w:rPr>
        <w:t xml:space="preserve"> </w:t>
      </w:r>
      <w:r w:rsidRPr="00C507E1">
        <w:rPr>
          <w:rFonts w:ascii="Arial" w:hAnsi="Arial" w:cs="Arial"/>
          <w:i/>
        </w:rPr>
        <w:t>dida</w:t>
      </w:r>
      <w:r w:rsidRPr="00C507E1">
        <w:rPr>
          <w:rFonts w:ascii="Arial" w:hAnsi="Arial" w:cs="Arial"/>
          <w:i/>
          <w:spacing w:val="2"/>
        </w:rPr>
        <w:t>tt</w:t>
      </w:r>
      <w:r w:rsidRPr="00C507E1">
        <w:rPr>
          <w:rFonts w:ascii="Arial" w:hAnsi="Arial" w:cs="Arial"/>
          <w:i/>
        </w:rPr>
        <w:t>ici,</w:t>
      </w:r>
      <w:r w:rsidRPr="00C507E1">
        <w:rPr>
          <w:rFonts w:ascii="Arial" w:hAnsi="Arial" w:cs="Arial"/>
          <w:i/>
          <w:spacing w:val="12"/>
        </w:rPr>
        <w:t xml:space="preserve"> </w:t>
      </w:r>
      <w:r w:rsidRPr="00C507E1">
        <w:rPr>
          <w:rFonts w:ascii="Arial" w:hAnsi="Arial" w:cs="Arial"/>
          <w:i/>
          <w:spacing w:val="2"/>
        </w:rPr>
        <w:t>t</w:t>
      </w:r>
      <w:r w:rsidRPr="00C507E1">
        <w:rPr>
          <w:rFonts w:ascii="Arial" w:hAnsi="Arial" w:cs="Arial"/>
          <w:i/>
        </w:rPr>
        <w:t>emi</w:t>
      </w:r>
      <w:r w:rsidRPr="00C507E1">
        <w:rPr>
          <w:rFonts w:ascii="Arial" w:hAnsi="Arial" w:cs="Arial"/>
          <w:i/>
          <w:spacing w:val="15"/>
        </w:rPr>
        <w:t xml:space="preserve"> </w:t>
      </w:r>
      <w:r w:rsidRPr="00C507E1">
        <w:rPr>
          <w:rFonts w:ascii="Arial" w:hAnsi="Arial" w:cs="Arial"/>
          <w:i/>
        </w:rPr>
        <w:t>dell</w:t>
      </w:r>
      <w:r w:rsidRPr="00C507E1">
        <w:rPr>
          <w:rFonts w:ascii="Arial" w:hAnsi="Arial" w:cs="Arial"/>
          <w:i/>
          <w:spacing w:val="-1"/>
        </w:rPr>
        <w:t>’</w:t>
      </w:r>
      <w:r w:rsidRPr="00C507E1">
        <w:rPr>
          <w:rFonts w:ascii="Arial" w:hAnsi="Arial" w:cs="Arial"/>
          <w:i/>
        </w:rPr>
        <w:t>ed</w:t>
      </w:r>
      <w:r w:rsidRPr="00C507E1">
        <w:rPr>
          <w:rFonts w:ascii="Arial" w:hAnsi="Arial" w:cs="Arial"/>
          <w:i/>
          <w:spacing w:val="-2"/>
        </w:rPr>
        <w:t>u</w:t>
      </w:r>
      <w:r w:rsidRPr="00C507E1">
        <w:rPr>
          <w:rFonts w:ascii="Arial" w:hAnsi="Arial" w:cs="Arial"/>
          <w:i/>
        </w:rPr>
        <w:t>ca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w w:val="99"/>
        </w:rPr>
        <w:t xml:space="preserve"> </w:t>
      </w:r>
      <w:r w:rsidRPr="00C507E1">
        <w:rPr>
          <w:rFonts w:ascii="Arial" w:hAnsi="Arial" w:cs="Arial"/>
          <w:i/>
        </w:rPr>
        <w:t>alimen</w:t>
      </w:r>
      <w:r w:rsidRPr="00C507E1">
        <w:rPr>
          <w:rFonts w:ascii="Arial" w:hAnsi="Arial" w:cs="Arial"/>
          <w:i/>
          <w:spacing w:val="2"/>
        </w:rPr>
        <w:t>t</w:t>
      </w:r>
      <w:r w:rsidRPr="00C507E1">
        <w:rPr>
          <w:rFonts w:ascii="Arial" w:hAnsi="Arial" w:cs="Arial"/>
          <w:i/>
        </w:rPr>
        <w:t>are</w:t>
      </w:r>
      <w:r w:rsidRPr="00C507E1">
        <w:rPr>
          <w:rFonts w:ascii="Arial" w:hAnsi="Arial" w:cs="Arial"/>
          <w:i/>
          <w:spacing w:val="-11"/>
        </w:rPr>
        <w:t xml:space="preserve"> </w:t>
      </w:r>
      <w:r w:rsidRPr="00C507E1">
        <w:rPr>
          <w:rFonts w:ascii="Arial" w:hAnsi="Arial" w:cs="Arial"/>
          <w:i/>
        </w:rPr>
        <w:t>che</w:t>
      </w:r>
      <w:r w:rsidRPr="00C507E1">
        <w:rPr>
          <w:rFonts w:ascii="Arial" w:hAnsi="Arial" w:cs="Arial"/>
          <w:i/>
          <w:spacing w:val="-10"/>
        </w:rPr>
        <w:t xml:space="preserve"> </w:t>
      </w:r>
      <w:r w:rsidRPr="00C507E1">
        <w:rPr>
          <w:rFonts w:ascii="Arial" w:hAnsi="Arial" w:cs="Arial"/>
          <w:i/>
        </w:rPr>
        <w:t>p</w:t>
      </w:r>
      <w:r w:rsidRPr="00C507E1">
        <w:rPr>
          <w:rFonts w:ascii="Arial" w:hAnsi="Arial" w:cs="Arial"/>
          <w:i/>
          <w:spacing w:val="-1"/>
        </w:rPr>
        <w:t>oss</w:t>
      </w:r>
      <w:r w:rsidRPr="00C507E1">
        <w:rPr>
          <w:rFonts w:ascii="Arial" w:hAnsi="Arial" w:cs="Arial"/>
          <w:i/>
        </w:rPr>
        <w:t>ano</w:t>
      </w:r>
      <w:r w:rsidRPr="00C507E1">
        <w:rPr>
          <w:rFonts w:ascii="Arial" w:hAnsi="Arial" w:cs="Arial"/>
          <w:i/>
          <w:spacing w:val="-11"/>
        </w:rPr>
        <w:t xml:space="preserve"> </w:t>
      </w:r>
      <w:r w:rsidRPr="00C507E1">
        <w:rPr>
          <w:rFonts w:ascii="Arial" w:hAnsi="Arial" w:cs="Arial"/>
          <w:i/>
        </w:rPr>
        <w:t>ra</w:t>
      </w:r>
      <w:r w:rsidRPr="00C507E1">
        <w:rPr>
          <w:rFonts w:ascii="Arial" w:hAnsi="Arial" w:cs="Arial"/>
          <w:i/>
          <w:spacing w:val="-1"/>
        </w:rPr>
        <w:t>ffo</w:t>
      </w:r>
      <w:r w:rsidRPr="00C507E1">
        <w:rPr>
          <w:rFonts w:ascii="Arial" w:hAnsi="Arial" w:cs="Arial"/>
          <w:i/>
        </w:rPr>
        <w:t>r</w:t>
      </w:r>
      <w:r w:rsidRPr="00C507E1">
        <w:rPr>
          <w:rFonts w:ascii="Arial" w:hAnsi="Arial" w:cs="Arial"/>
          <w:i/>
          <w:spacing w:val="-1"/>
        </w:rPr>
        <w:t>z</w:t>
      </w:r>
      <w:r w:rsidRPr="00C507E1">
        <w:rPr>
          <w:rFonts w:ascii="Arial" w:hAnsi="Arial" w:cs="Arial"/>
          <w:i/>
        </w:rPr>
        <w:t>a</w:t>
      </w:r>
      <w:r w:rsidRPr="00C507E1">
        <w:rPr>
          <w:rFonts w:ascii="Arial" w:hAnsi="Arial" w:cs="Arial"/>
          <w:i/>
          <w:spacing w:val="2"/>
        </w:rPr>
        <w:t>r</w:t>
      </w:r>
      <w:r w:rsidRPr="00C507E1">
        <w:rPr>
          <w:rFonts w:ascii="Arial" w:hAnsi="Arial" w:cs="Arial"/>
          <w:i/>
        </w:rPr>
        <w:t>e</w:t>
      </w:r>
      <w:r w:rsidRPr="00C507E1">
        <w:rPr>
          <w:rFonts w:ascii="Arial" w:hAnsi="Arial" w:cs="Arial"/>
          <w:i/>
          <w:spacing w:val="-10"/>
        </w:rPr>
        <w:t xml:space="preserve"> </w:t>
      </w:r>
      <w:r>
        <w:rPr>
          <w:rFonts w:ascii="Arial" w:hAnsi="Arial" w:cs="Arial"/>
          <w:i/>
        </w:rPr>
        <w:t>le</w:t>
      </w:r>
      <w:r w:rsidRPr="00C507E1">
        <w:rPr>
          <w:rFonts w:ascii="Arial" w:hAnsi="Arial" w:cs="Arial"/>
          <w:i/>
          <w:spacing w:val="-11"/>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r</w:t>
      </w:r>
      <w:r w:rsidRPr="00C507E1">
        <w:rPr>
          <w:rFonts w:ascii="Arial" w:hAnsi="Arial" w:cs="Arial"/>
          <w:i/>
          <w:spacing w:val="2"/>
        </w:rPr>
        <w:t>r</w:t>
      </w:r>
      <w:r w:rsidRPr="00C507E1">
        <w:rPr>
          <w:rFonts w:ascii="Arial" w:hAnsi="Arial" w:cs="Arial"/>
          <w:i/>
        </w:rPr>
        <w:t>e</w:t>
      </w:r>
      <w:r w:rsidRPr="00C507E1">
        <w:rPr>
          <w:rFonts w:ascii="Arial" w:hAnsi="Arial" w:cs="Arial"/>
          <w:i/>
          <w:spacing w:val="2"/>
        </w:rPr>
        <w:t>t</w:t>
      </w:r>
      <w:r w:rsidRPr="00C507E1">
        <w:rPr>
          <w:rFonts w:ascii="Arial" w:hAnsi="Arial" w:cs="Arial"/>
          <w:i/>
          <w:spacing w:val="-1"/>
        </w:rPr>
        <w:t>t</w:t>
      </w:r>
      <w:r w:rsidRPr="00C507E1">
        <w:rPr>
          <w:rFonts w:ascii="Arial" w:hAnsi="Arial" w:cs="Arial"/>
          <w:i/>
        </w:rPr>
        <w:t>e</w:t>
      </w:r>
      <w:r w:rsidRPr="00C507E1">
        <w:rPr>
          <w:rFonts w:ascii="Arial" w:hAnsi="Arial" w:cs="Arial"/>
          <w:i/>
          <w:spacing w:val="-10"/>
        </w:rPr>
        <w:t xml:space="preserve"> </w:t>
      </w:r>
      <w:r w:rsidRPr="00C507E1">
        <w:rPr>
          <w:rFonts w:ascii="Arial" w:hAnsi="Arial" w:cs="Arial"/>
          <w:i/>
          <w:spacing w:val="-1"/>
        </w:rPr>
        <w:t>a</w:t>
      </w:r>
      <w:r w:rsidRPr="00C507E1">
        <w:rPr>
          <w:rFonts w:ascii="Arial" w:hAnsi="Arial" w:cs="Arial"/>
          <w:i/>
        </w:rPr>
        <w:t>bi</w:t>
      </w:r>
      <w:r w:rsidRPr="00C507E1">
        <w:rPr>
          <w:rFonts w:ascii="Arial" w:hAnsi="Arial" w:cs="Arial"/>
          <w:i/>
          <w:spacing w:val="2"/>
        </w:rPr>
        <w:t>t</w:t>
      </w:r>
      <w:r w:rsidRPr="00C507E1">
        <w:rPr>
          <w:rFonts w:ascii="Arial" w:hAnsi="Arial" w:cs="Arial"/>
          <w:i/>
          <w:spacing w:val="-2"/>
        </w:rPr>
        <w:t>u</w:t>
      </w:r>
      <w:r w:rsidRPr="00C507E1">
        <w:rPr>
          <w:rFonts w:ascii="Arial" w:hAnsi="Arial" w:cs="Arial"/>
          <w:i/>
        </w:rPr>
        <w:t>dini</w:t>
      </w:r>
      <w:r w:rsidRPr="00C507E1">
        <w:rPr>
          <w:rFonts w:ascii="Arial" w:hAnsi="Arial" w:cs="Arial"/>
          <w:i/>
          <w:spacing w:val="-9"/>
        </w:rPr>
        <w:t xml:space="preserve"> </w:t>
      </w:r>
      <w:r w:rsidRPr="00C507E1">
        <w:rPr>
          <w:rFonts w:ascii="Arial" w:hAnsi="Arial" w:cs="Arial"/>
          <w:i/>
        </w:rPr>
        <w:t>a</w:t>
      </w:r>
      <w:r w:rsidRPr="00C507E1">
        <w:rPr>
          <w:rFonts w:ascii="Arial" w:hAnsi="Arial" w:cs="Arial"/>
          <w:i/>
          <w:spacing w:val="-2"/>
        </w:rPr>
        <w:t>l</w:t>
      </w:r>
      <w:r w:rsidRPr="00C507E1">
        <w:rPr>
          <w:rFonts w:ascii="Arial" w:hAnsi="Arial" w:cs="Arial"/>
          <w:i/>
        </w:rPr>
        <w:t>imen</w:t>
      </w:r>
      <w:r w:rsidRPr="00C507E1">
        <w:rPr>
          <w:rFonts w:ascii="Arial" w:hAnsi="Arial" w:cs="Arial"/>
          <w:i/>
          <w:spacing w:val="2"/>
        </w:rPr>
        <w:t>t</w:t>
      </w:r>
      <w:r w:rsidRPr="00C507E1">
        <w:rPr>
          <w:rFonts w:ascii="Arial" w:hAnsi="Arial" w:cs="Arial"/>
          <w:i/>
        </w:rPr>
        <w:t>a</w:t>
      </w:r>
      <w:r w:rsidRPr="00C507E1">
        <w:rPr>
          <w:rFonts w:ascii="Arial" w:hAnsi="Arial" w:cs="Arial"/>
          <w:i/>
          <w:spacing w:val="-3"/>
        </w:rPr>
        <w:t>r</w:t>
      </w:r>
      <w:r w:rsidRPr="00C507E1">
        <w:rPr>
          <w:rFonts w:ascii="Arial" w:hAnsi="Arial" w:cs="Arial"/>
          <w:i/>
        </w:rPr>
        <w:t>i.</w:t>
      </w:r>
    </w:p>
    <w:p w:rsidR="00544A39" w:rsidRPr="00C507E1" w:rsidRDefault="00544A39" w:rsidP="00544A39">
      <w:pPr>
        <w:kinsoku w:val="0"/>
        <w:overflowPunct w:val="0"/>
        <w:spacing w:before="20" w:line="220" w:lineRule="exact"/>
        <w:rPr>
          <w:rFonts w:ascii="Arial" w:hAnsi="Arial" w:cs="Arial"/>
          <w:i/>
        </w:rPr>
      </w:pPr>
    </w:p>
    <w:p w:rsidR="00544A39" w:rsidRPr="00C507E1" w:rsidRDefault="00544A39" w:rsidP="00544A39">
      <w:pPr>
        <w:tabs>
          <w:tab w:val="left" w:pos="4240"/>
        </w:tabs>
        <w:kinsoku w:val="0"/>
        <w:overflowPunct w:val="0"/>
        <w:ind w:left="4019"/>
        <w:outlineLvl w:val="1"/>
        <w:rPr>
          <w:rFonts w:ascii="Arial" w:hAnsi="Arial" w:cs="Arial"/>
          <w:i/>
        </w:rPr>
      </w:pPr>
      <w:r w:rsidRPr="00C507E1">
        <w:rPr>
          <w:rFonts w:ascii="Arial" w:hAnsi="Arial" w:cs="Arial"/>
          <w:b/>
          <w:bCs/>
          <w:i/>
        </w:rPr>
        <w:t>COM</w:t>
      </w:r>
      <w:r w:rsidRPr="00C507E1">
        <w:rPr>
          <w:rFonts w:ascii="Arial" w:hAnsi="Arial" w:cs="Arial"/>
          <w:b/>
          <w:bCs/>
          <w:i/>
          <w:spacing w:val="3"/>
        </w:rPr>
        <w:t>M</w:t>
      </w:r>
      <w:r w:rsidRPr="00C507E1">
        <w:rPr>
          <w:rFonts w:ascii="Arial" w:hAnsi="Arial" w:cs="Arial"/>
          <w:b/>
          <w:bCs/>
          <w:i/>
          <w:spacing w:val="-1"/>
        </w:rPr>
        <w:t>IS</w:t>
      </w:r>
      <w:r w:rsidRPr="00C507E1">
        <w:rPr>
          <w:rFonts w:ascii="Arial" w:hAnsi="Arial" w:cs="Arial"/>
          <w:b/>
          <w:bCs/>
          <w:i/>
          <w:spacing w:val="1"/>
        </w:rPr>
        <w:t>S</w:t>
      </w:r>
      <w:r w:rsidRPr="00C507E1">
        <w:rPr>
          <w:rFonts w:ascii="Arial" w:hAnsi="Arial" w:cs="Arial"/>
          <w:b/>
          <w:bCs/>
          <w:i/>
          <w:spacing w:val="-1"/>
        </w:rPr>
        <w:t>I</w:t>
      </w:r>
      <w:r w:rsidRPr="00C507E1">
        <w:rPr>
          <w:rFonts w:ascii="Arial" w:hAnsi="Arial" w:cs="Arial"/>
          <w:b/>
          <w:bCs/>
          <w:i/>
        </w:rPr>
        <w:t>O</w:t>
      </w:r>
      <w:r w:rsidRPr="00C507E1">
        <w:rPr>
          <w:rFonts w:ascii="Arial" w:hAnsi="Arial" w:cs="Arial"/>
          <w:b/>
          <w:bCs/>
          <w:i/>
          <w:spacing w:val="1"/>
        </w:rPr>
        <w:t>N</w:t>
      </w:r>
      <w:r w:rsidRPr="00C507E1">
        <w:rPr>
          <w:rFonts w:ascii="Arial" w:hAnsi="Arial" w:cs="Arial"/>
          <w:b/>
          <w:bCs/>
          <w:i/>
        </w:rPr>
        <w:t>E</w:t>
      </w:r>
      <w:r w:rsidRPr="00C507E1">
        <w:rPr>
          <w:rFonts w:ascii="Arial" w:hAnsi="Arial" w:cs="Arial"/>
          <w:b/>
          <w:bCs/>
          <w:i/>
          <w:spacing w:val="-24"/>
        </w:rPr>
        <w:t xml:space="preserve"> </w:t>
      </w:r>
      <w:r w:rsidRPr="00C507E1">
        <w:rPr>
          <w:rFonts w:ascii="Arial" w:hAnsi="Arial" w:cs="Arial"/>
          <w:b/>
          <w:bCs/>
          <w:i/>
        </w:rPr>
        <w:t>M</w:t>
      </w:r>
      <w:r w:rsidRPr="00C507E1">
        <w:rPr>
          <w:rFonts w:ascii="Arial" w:hAnsi="Arial" w:cs="Arial"/>
          <w:b/>
          <w:bCs/>
          <w:i/>
          <w:spacing w:val="1"/>
        </w:rPr>
        <w:t>E</w:t>
      </w:r>
      <w:r w:rsidRPr="00C507E1">
        <w:rPr>
          <w:rFonts w:ascii="Arial" w:hAnsi="Arial" w:cs="Arial"/>
          <w:b/>
          <w:bCs/>
          <w:i/>
          <w:spacing w:val="-1"/>
        </w:rPr>
        <w:t>N</w:t>
      </w:r>
      <w:r w:rsidRPr="00C507E1">
        <w:rPr>
          <w:rFonts w:ascii="Arial" w:hAnsi="Arial" w:cs="Arial"/>
          <w:b/>
          <w:bCs/>
          <w:i/>
          <w:spacing w:val="1"/>
        </w:rPr>
        <w:t>S</w:t>
      </w:r>
      <w:r w:rsidRPr="00C507E1">
        <w:rPr>
          <w:rFonts w:ascii="Arial" w:hAnsi="Arial" w:cs="Arial"/>
          <w:b/>
          <w:bCs/>
          <w:i/>
        </w:rPr>
        <w:t>A</w:t>
      </w:r>
    </w:p>
    <w:p w:rsidR="00544A39" w:rsidRPr="00C507E1" w:rsidRDefault="00544A39" w:rsidP="00544A39">
      <w:pPr>
        <w:kinsoku w:val="0"/>
        <w:overflowPunct w:val="0"/>
        <w:spacing w:before="4" w:line="240" w:lineRule="exact"/>
        <w:ind w:left="142"/>
        <w:rPr>
          <w:rFonts w:ascii="Arial" w:hAnsi="Arial" w:cs="Arial"/>
          <w:i/>
        </w:rPr>
      </w:pPr>
    </w:p>
    <w:p w:rsidR="00544A39" w:rsidRPr="00C507E1" w:rsidRDefault="00544A39" w:rsidP="00544A39">
      <w:pPr>
        <w:tabs>
          <w:tab w:val="left" w:pos="679"/>
        </w:tabs>
        <w:kinsoku w:val="0"/>
        <w:overflowPunct w:val="0"/>
        <w:spacing w:line="241" w:lineRule="auto"/>
        <w:ind w:left="142" w:right="111"/>
        <w:jc w:val="both"/>
        <w:rPr>
          <w:rFonts w:ascii="Arial" w:hAnsi="Arial" w:cs="Arial"/>
          <w:i/>
          <w:color w:val="000000"/>
        </w:rPr>
      </w:pPr>
      <w:r w:rsidRPr="00C507E1">
        <w:rPr>
          <w:rFonts w:ascii="Arial" w:hAnsi="Arial" w:cs="Arial"/>
          <w:i/>
          <w:color w:val="212121"/>
          <w:spacing w:val="-1"/>
        </w:rPr>
        <w:t>L</w:t>
      </w:r>
      <w:r w:rsidRPr="00C507E1">
        <w:rPr>
          <w:rFonts w:ascii="Arial" w:hAnsi="Arial" w:cs="Arial"/>
          <w:i/>
          <w:color w:val="000000"/>
        </w:rPr>
        <w:t>a</w:t>
      </w:r>
      <w:r w:rsidRPr="00C507E1">
        <w:rPr>
          <w:rFonts w:ascii="Arial" w:hAnsi="Arial" w:cs="Arial"/>
          <w:i/>
          <w:color w:val="000000"/>
          <w:spacing w:val="37"/>
        </w:rPr>
        <w:t xml:space="preserve"> </w:t>
      </w:r>
      <w:r w:rsidRPr="00C507E1">
        <w:rPr>
          <w:rFonts w:ascii="Arial" w:hAnsi="Arial" w:cs="Arial"/>
          <w:i/>
          <w:color w:val="000000"/>
          <w:spacing w:val="-2"/>
        </w:rPr>
        <w:t>C</w:t>
      </w:r>
      <w:r w:rsidRPr="00C507E1">
        <w:rPr>
          <w:rFonts w:ascii="Arial" w:hAnsi="Arial" w:cs="Arial"/>
          <w:i/>
          <w:color w:val="000000"/>
          <w:spacing w:val="1"/>
        </w:rPr>
        <w:t>o</w:t>
      </w:r>
      <w:r w:rsidRPr="00C507E1">
        <w:rPr>
          <w:rFonts w:ascii="Arial" w:hAnsi="Arial" w:cs="Arial"/>
          <w:i/>
          <w:color w:val="000000"/>
        </w:rPr>
        <w:t>mmi</w:t>
      </w:r>
      <w:r w:rsidRPr="00C507E1">
        <w:rPr>
          <w:rFonts w:ascii="Arial" w:hAnsi="Arial" w:cs="Arial"/>
          <w:i/>
          <w:color w:val="000000"/>
          <w:spacing w:val="-1"/>
        </w:rPr>
        <w:t>ss</w:t>
      </w:r>
      <w:r w:rsidRPr="00C507E1">
        <w:rPr>
          <w:rFonts w:ascii="Arial" w:hAnsi="Arial" w:cs="Arial"/>
          <w:i/>
          <w:color w:val="000000"/>
        </w:rPr>
        <w:t>i</w:t>
      </w:r>
      <w:r w:rsidRPr="00C507E1">
        <w:rPr>
          <w:rFonts w:ascii="Arial" w:hAnsi="Arial" w:cs="Arial"/>
          <w:i/>
          <w:color w:val="000000"/>
          <w:spacing w:val="-1"/>
        </w:rPr>
        <w:t>o</w:t>
      </w:r>
      <w:r w:rsidRPr="00C507E1">
        <w:rPr>
          <w:rFonts w:ascii="Arial" w:hAnsi="Arial" w:cs="Arial"/>
          <w:i/>
          <w:color w:val="000000"/>
        </w:rPr>
        <w:t>ne</w:t>
      </w:r>
      <w:r w:rsidRPr="00C507E1">
        <w:rPr>
          <w:rFonts w:ascii="Arial" w:hAnsi="Arial" w:cs="Arial"/>
          <w:i/>
          <w:color w:val="000000"/>
          <w:spacing w:val="37"/>
        </w:rPr>
        <w:t xml:space="preserve"> </w:t>
      </w:r>
      <w:r w:rsidRPr="00C507E1">
        <w:rPr>
          <w:rFonts w:ascii="Arial" w:hAnsi="Arial" w:cs="Arial"/>
          <w:i/>
          <w:color w:val="000000"/>
          <w:spacing w:val="1"/>
        </w:rPr>
        <w:t>M</w:t>
      </w:r>
      <w:r w:rsidRPr="00C507E1">
        <w:rPr>
          <w:rFonts w:ascii="Arial" w:hAnsi="Arial" w:cs="Arial"/>
          <w:i/>
          <w:color w:val="000000"/>
        </w:rPr>
        <w:t>en</w:t>
      </w:r>
      <w:r w:rsidRPr="00C507E1">
        <w:rPr>
          <w:rFonts w:ascii="Arial" w:hAnsi="Arial" w:cs="Arial"/>
          <w:i/>
          <w:color w:val="000000"/>
          <w:spacing w:val="-1"/>
        </w:rPr>
        <w:t>s</w:t>
      </w:r>
      <w:r w:rsidRPr="00C507E1">
        <w:rPr>
          <w:rFonts w:ascii="Arial" w:hAnsi="Arial" w:cs="Arial"/>
          <w:i/>
          <w:color w:val="000000"/>
        </w:rPr>
        <w:t>a</w:t>
      </w:r>
      <w:r w:rsidRPr="00C507E1">
        <w:rPr>
          <w:rFonts w:ascii="Arial" w:hAnsi="Arial" w:cs="Arial"/>
          <w:i/>
          <w:color w:val="000000"/>
          <w:spacing w:val="40"/>
        </w:rPr>
        <w:t xml:space="preserve"> </w:t>
      </w:r>
      <w:r w:rsidRPr="00C507E1">
        <w:rPr>
          <w:rFonts w:ascii="Arial" w:hAnsi="Arial" w:cs="Arial"/>
          <w:i/>
          <w:color w:val="000000"/>
        </w:rPr>
        <w:t>è</w:t>
      </w:r>
      <w:r w:rsidRPr="00C507E1">
        <w:rPr>
          <w:rFonts w:ascii="Arial" w:hAnsi="Arial" w:cs="Arial"/>
          <w:i/>
          <w:color w:val="000000"/>
          <w:spacing w:val="36"/>
        </w:rPr>
        <w:t xml:space="preserve"> </w:t>
      </w:r>
      <w:r w:rsidRPr="00C507E1">
        <w:rPr>
          <w:rFonts w:ascii="Arial" w:hAnsi="Arial" w:cs="Arial"/>
          <w:i/>
          <w:color w:val="000000"/>
          <w:spacing w:val="-2"/>
        </w:rPr>
        <w:t>u</w:t>
      </w:r>
      <w:r w:rsidRPr="00C507E1">
        <w:rPr>
          <w:rFonts w:ascii="Arial" w:hAnsi="Arial" w:cs="Arial"/>
          <w:i/>
          <w:color w:val="000000"/>
        </w:rPr>
        <w:t>n</w:t>
      </w:r>
      <w:r w:rsidRPr="00C507E1">
        <w:rPr>
          <w:rFonts w:ascii="Arial" w:hAnsi="Arial" w:cs="Arial"/>
          <w:i/>
          <w:color w:val="000000"/>
          <w:spacing w:val="38"/>
        </w:rPr>
        <w:t xml:space="preserve"> </w:t>
      </w:r>
      <w:r w:rsidRPr="00C507E1">
        <w:rPr>
          <w:rFonts w:ascii="Arial" w:hAnsi="Arial" w:cs="Arial"/>
          <w:i/>
          <w:color w:val="000000"/>
          <w:spacing w:val="-1"/>
        </w:rPr>
        <w:t>o</w:t>
      </w:r>
      <w:r w:rsidRPr="00C507E1">
        <w:rPr>
          <w:rFonts w:ascii="Arial" w:hAnsi="Arial" w:cs="Arial"/>
          <w:i/>
          <w:color w:val="000000"/>
        </w:rPr>
        <w:t>rgano</w:t>
      </w:r>
      <w:r w:rsidRPr="00C507E1">
        <w:rPr>
          <w:rFonts w:ascii="Arial" w:hAnsi="Arial" w:cs="Arial"/>
          <w:i/>
          <w:color w:val="000000"/>
          <w:spacing w:val="36"/>
        </w:rPr>
        <w:t xml:space="preserve"> </w:t>
      </w:r>
      <w:r w:rsidRPr="00C507E1">
        <w:rPr>
          <w:rFonts w:ascii="Arial" w:hAnsi="Arial" w:cs="Arial"/>
          <w:i/>
          <w:color w:val="212121"/>
        </w:rPr>
        <w:t>mi</w:t>
      </w:r>
      <w:r w:rsidRPr="00C507E1">
        <w:rPr>
          <w:rFonts w:ascii="Arial" w:hAnsi="Arial" w:cs="Arial"/>
          <w:i/>
          <w:color w:val="212121"/>
          <w:spacing w:val="-1"/>
        </w:rPr>
        <w:t>s</w:t>
      </w:r>
      <w:r w:rsidRPr="00C507E1">
        <w:rPr>
          <w:rFonts w:ascii="Arial" w:hAnsi="Arial" w:cs="Arial"/>
          <w:i/>
          <w:color w:val="212121"/>
          <w:spacing w:val="2"/>
        </w:rPr>
        <w:t>t</w:t>
      </w:r>
      <w:r w:rsidRPr="00C507E1">
        <w:rPr>
          <w:rFonts w:ascii="Arial" w:hAnsi="Arial" w:cs="Arial"/>
          <w:i/>
          <w:color w:val="212121"/>
        </w:rPr>
        <w:t>o</w:t>
      </w:r>
      <w:r w:rsidRPr="00C507E1">
        <w:rPr>
          <w:rFonts w:ascii="Arial" w:hAnsi="Arial" w:cs="Arial"/>
          <w:i/>
          <w:color w:val="212121"/>
          <w:spacing w:val="36"/>
        </w:rPr>
        <w:t xml:space="preserve"> </w:t>
      </w:r>
      <w:r w:rsidRPr="00C507E1">
        <w:rPr>
          <w:rFonts w:ascii="Arial" w:hAnsi="Arial" w:cs="Arial"/>
          <w:i/>
          <w:color w:val="212121"/>
        </w:rPr>
        <w:t>che</w:t>
      </w:r>
      <w:r w:rsidRPr="00C507E1">
        <w:rPr>
          <w:rFonts w:ascii="Arial" w:hAnsi="Arial" w:cs="Arial"/>
          <w:i/>
          <w:color w:val="212121"/>
          <w:spacing w:val="37"/>
        </w:rPr>
        <w:t xml:space="preserve"> </w:t>
      </w:r>
      <w:r w:rsidRPr="00C507E1">
        <w:rPr>
          <w:rFonts w:ascii="Arial" w:hAnsi="Arial" w:cs="Arial"/>
          <w:i/>
          <w:color w:val="212121"/>
        </w:rPr>
        <w:t>garan</w:t>
      </w:r>
      <w:r w:rsidRPr="00C507E1">
        <w:rPr>
          <w:rFonts w:ascii="Arial" w:hAnsi="Arial" w:cs="Arial"/>
          <w:i/>
          <w:color w:val="212121"/>
          <w:spacing w:val="2"/>
        </w:rPr>
        <w:t>t</w:t>
      </w:r>
      <w:r w:rsidRPr="00C507E1">
        <w:rPr>
          <w:rFonts w:ascii="Arial" w:hAnsi="Arial" w:cs="Arial"/>
          <w:i/>
          <w:color w:val="212121"/>
        </w:rPr>
        <w:t>i</w:t>
      </w:r>
      <w:r w:rsidRPr="00C507E1">
        <w:rPr>
          <w:rFonts w:ascii="Arial" w:hAnsi="Arial" w:cs="Arial"/>
          <w:i/>
          <w:color w:val="212121"/>
          <w:spacing w:val="-1"/>
        </w:rPr>
        <w:t>s</w:t>
      </w:r>
      <w:r w:rsidRPr="00C507E1">
        <w:rPr>
          <w:rFonts w:ascii="Arial" w:hAnsi="Arial" w:cs="Arial"/>
          <w:i/>
          <w:color w:val="212121"/>
        </w:rPr>
        <w:t>ce</w:t>
      </w:r>
      <w:r w:rsidRPr="00C507E1">
        <w:rPr>
          <w:rFonts w:ascii="Arial" w:hAnsi="Arial" w:cs="Arial"/>
          <w:i/>
          <w:color w:val="212121"/>
          <w:spacing w:val="34"/>
        </w:rPr>
        <w:t xml:space="preserve"> </w:t>
      </w:r>
      <w:r w:rsidRPr="00C507E1">
        <w:rPr>
          <w:rFonts w:ascii="Arial" w:hAnsi="Arial" w:cs="Arial"/>
          <w:i/>
          <w:color w:val="212121"/>
        </w:rPr>
        <w:t>il</w:t>
      </w:r>
      <w:r w:rsidRPr="00C507E1">
        <w:rPr>
          <w:rFonts w:ascii="Arial" w:hAnsi="Arial" w:cs="Arial"/>
          <w:i/>
          <w:color w:val="212121"/>
          <w:spacing w:val="38"/>
        </w:rPr>
        <w:t xml:space="preserve"> </w:t>
      </w:r>
      <w:r w:rsidRPr="00C507E1">
        <w:rPr>
          <w:rFonts w:ascii="Arial" w:hAnsi="Arial" w:cs="Arial"/>
          <w:i/>
          <w:color w:val="212121"/>
        </w:rPr>
        <w:t>c</w:t>
      </w:r>
      <w:r w:rsidRPr="00C507E1">
        <w:rPr>
          <w:rFonts w:ascii="Arial" w:hAnsi="Arial" w:cs="Arial"/>
          <w:i/>
          <w:color w:val="212121"/>
          <w:spacing w:val="-1"/>
        </w:rPr>
        <w:t>o</w:t>
      </w:r>
      <w:r w:rsidRPr="00C507E1">
        <w:rPr>
          <w:rFonts w:ascii="Arial" w:hAnsi="Arial" w:cs="Arial"/>
          <w:i/>
          <w:color w:val="212121"/>
        </w:rPr>
        <w:t>lleg</w:t>
      </w:r>
      <w:r w:rsidRPr="00C507E1">
        <w:rPr>
          <w:rFonts w:ascii="Arial" w:hAnsi="Arial" w:cs="Arial"/>
          <w:i/>
          <w:color w:val="212121"/>
          <w:spacing w:val="-2"/>
        </w:rPr>
        <w:t>a</w:t>
      </w:r>
      <w:r w:rsidRPr="00C507E1">
        <w:rPr>
          <w:rFonts w:ascii="Arial" w:hAnsi="Arial" w:cs="Arial"/>
          <w:i/>
          <w:color w:val="212121"/>
        </w:rPr>
        <w:t>men</w:t>
      </w:r>
      <w:r w:rsidRPr="00C507E1">
        <w:rPr>
          <w:rFonts w:ascii="Arial" w:hAnsi="Arial" w:cs="Arial"/>
          <w:i/>
          <w:color w:val="212121"/>
          <w:spacing w:val="2"/>
        </w:rPr>
        <w:t>t</w:t>
      </w:r>
      <w:r w:rsidRPr="00C507E1">
        <w:rPr>
          <w:rFonts w:ascii="Arial" w:hAnsi="Arial" w:cs="Arial"/>
          <w:i/>
          <w:color w:val="212121"/>
        </w:rPr>
        <w:t>o</w:t>
      </w:r>
      <w:r w:rsidRPr="00C507E1">
        <w:rPr>
          <w:rFonts w:ascii="Arial" w:hAnsi="Arial" w:cs="Arial"/>
          <w:i/>
          <w:color w:val="212121"/>
          <w:spacing w:val="36"/>
        </w:rPr>
        <w:t xml:space="preserve"> </w:t>
      </w:r>
      <w:r w:rsidRPr="00C507E1">
        <w:rPr>
          <w:rFonts w:ascii="Arial" w:hAnsi="Arial" w:cs="Arial"/>
          <w:i/>
          <w:color w:val="212121"/>
          <w:spacing w:val="2"/>
        </w:rPr>
        <w:t>t</w:t>
      </w:r>
      <w:r w:rsidRPr="00C507E1">
        <w:rPr>
          <w:rFonts w:ascii="Arial" w:hAnsi="Arial" w:cs="Arial"/>
          <w:i/>
          <w:color w:val="212121"/>
        </w:rPr>
        <w:t>ra</w:t>
      </w:r>
      <w:r w:rsidRPr="00C507E1">
        <w:rPr>
          <w:rFonts w:ascii="Arial" w:hAnsi="Arial" w:cs="Arial"/>
          <w:i/>
          <w:color w:val="212121"/>
          <w:spacing w:val="35"/>
        </w:rPr>
        <w:t xml:space="preserve"> </w:t>
      </w:r>
      <w:r w:rsidRPr="00C507E1">
        <w:rPr>
          <w:rFonts w:ascii="Arial" w:hAnsi="Arial" w:cs="Arial"/>
          <w:i/>
          <w:color w:val="212121"/>
        </w:rPr>
        <w:t>l</w:t>
      </w:r>
      <w:r w:rsidRPr="00C507E1">
        <w:rPr>
          <w:rFonts w:ascii="Arial" w:hAnsi="Arial" w:cs="Arial"/>
          <w:i/>
          <w:color w:val="212121"/>
          <w:spacing w:val="-1"/>
        </w:rPr>
        <w:t>’</w:t>
      </w:r>
      <w:r w:rsidRPr="00C507E1">
        <w:rPr>
          <w:rFonts w:ascii="Arial" w:hAnsi="Arial" w:cs="Arial"/>
          <w:i/>
          <w:color w:val="212121"/>
          <w:spacing w:val="-2"/>
        </w:rPr>
        <w:t>u</w:t>
      </w:r>
      <w:r w:rsidRPr="00C507E1">
        <w:rPr>
          <w:rFonts w:ascii="Arial" w:hAnsi="Arial" w:cs="Arial"/>
          <w:i/>
          <w:color w:val="212121"/>
          <w:spacing w:val="2"/>
        </w:rPr>
        <w:t>t</w:t>
      </w:r>
      <w:r w:rsidRPr="00C507E1">
        <w:rPr>
          <w:rFonts w:ascii="Arial" w:hAnsi="Arial" w:cs="Arial"/>
          <w:i/>
          <w:color w:val="212121"/>
        </w:rPr>
        <w:t>en</w:t>
      </w:r>
      <w:r w:rsidRPr="00C507E1">
        <w:rPr>
          <w:rFonts w:ascii="Arial" w:hAnsi="Arial" w:cs="Arial"/>
          <w:i/>
          <w:color w:val="212121"/>
          <w:spacing w:val="-1"/>
        </w:rPr>
        <w:t>z</w:t>
      </w:r>
      <w:r w:rsidRPr="00C507E1">
        <w:rPr>
          <w:rFonts w:ascii="Arial" w:hAnsi="Arial" w:cs="Arial"/>
          <w:i/>
          <w:color w:val="212121"/>
        </w:rPr>
        <w:t>a</w:t>
      </w:r>
      <w:r w:rsidRPr="00C507E1">
        <w:rPr>
          <w:rFonts w:ascii="Arial" w:hAnsi="Arial" w:cs="Arial"/>
          <w:i/>
          <w:color w:val="212121"/>
          <w:spacing w:val="38"/>
        </w:rPr>
        <w:t xml:space="preserve"> </w:t>
      </w:r>
      <w:r w:rsidRPr="00C507E1">
        <w:rPr>
          <w:rFonts w:ascii="Arial" w:hAnsi="Arial" w:cs="Arial"/>
          <w:i/>
          <w:color w:val="212121"/>
        </w:rPr>
        <w:t>e</w:t>
      </w:r>
      <w:r w:rsidRPr="00C507E1">
        <w:rPr>
          <w:rFonts w:ascii="Arial" w:hAnsi="Arial" w:cs="Arial"/>
          <w:i/>
          <w:color w:val="212121"/>
          <w:w w:val="99"/>
        </w:rPr>
        <w:t xml:space="preserve"> </w:t>
      </w:r>
      <w:r w:rsidRPr="00C507E1">
        <w:rPr>
          <w:rFonts w:ascii="Arial" w:hAnsi="Arial" w:cs="Arial"/>
          <w:i/>
          <w:color w:val="212121"/>
        </w:rPr>
        <w:t>l</w:t>
      </w:r>
      <w:r w:rsidRPr="00C507E1">
        <w:rPr>
          <w:rFonts w:ascii="Arial" w:hAnsi="Arial" w:cs="Arial"/>
          <w:i/>
          <w:color w:val="212121"/>
          <w:spacing w:val="2"/>
        </w:rPr>
        <w:t>’</w:t>
      </w:r>
      <w:r w:rsidRPr="00C507E1">
        <w:rPr>
          <w:rFonts w:ascii="Arial" w:hAnsi="Arial" w:cs="Arial"/>
          <w:i/>
          <w:color w:val="212121"/>
          <w:spacing w:val="-5"/>
        </w:rPr>
        <w:t>A</w:t>
      </w:r>
      <w:r w:rsidRPr="00C507E1">
        <w:rPr>
          <w:rFonts w:ascii="Arial" w:hAnsi="Arial" w:cs="Arial"/>
          <w:i/>
          <w:color w:val="212121"/>
        </w:rPr>
        <w:t>mmini</w:t>
      </w:r>
      <w:r w:rsidRPr="00C507E1">
        <w:rPr>
          <w:rFonts w:ascii="Arial" w:hAnsi="Arial" w:cs="Arial"/>
          <w:i/>
          <w:color w:val="212121"/>
          <w:spacing w:val="-1"/>
        </w:rPr>
        <w:t>s</w:t>
      </w:r>
      <w:r w:rsidRPr="00C507E1">
        <w:rPr>
          <w:rFonts w:ascii="Arial" w:hAnsi="Arial" w:cs="Arial"/>
          <w:i/>
          <w:color w:val="212121"/>
          <w:spacing w:val="2"/>
        </w:rPr>
        <w:t>t</w:t>
      </w:r>
      <w:r w:rsidRPr="00C507E1">
        <w:rPr>
          <w:rFonts w:ascii="Arial" w:hAnsi="Arial" w:cs="Arial"/>
          <w:i/>
          <w:color w:val="212121"/>
        </w:rPr>
        <w:t>ra</w:t>
      </w:r>
      <w:r w:rsidRPr="00C507E1">
        <w:rPr>
          <w:rFonts w:ascii="Arial" w:hAnsi="Arial" w:cs="Arial"/>
          <w:i/>
          <w:color w:val="212121"/>
          <w:spacing w:val="-1"/>
        </w:rPr>
        <w:t>z</w:t>
      </w:r>
      <w:r w:rsidRPr="00C507E1">
        <w:rPr>
          <w:rFonts w:ascii="Arial" w:hAnsi="Arial" w:cs="Arial"/>
          <w:i/>
          <w:color w:val="212121"/>
        </w:rPr>
        <w:t>i</w:t>
      </w:r>
      <w:r w:rsidRPr="00C507E1">
        <w:rPr>
          <w:rFonts w:ascii="Arial" w:hAnsi="Arial" w:cs="Arial"/>
          <w:i/>
          <w:color w:val="212121"/>
          <w:spacing w:val="-1"/>
        </w:rPr>
        <w:t>o</w:t>
      </w:r>
      <w:r w:rsidRPr="00C507E1">
        <w:rPr>
          <w:rFonts w:ascii="Arial" w:hAnsi="Arial" w:cs="Arial"/>
          <w:i/>
          <w:color w:val="212121"/>
        </w:rPr>
        <w:t>ne</w:t>
      </w:r>
      <w:r w:rsidRPr="00C507E1">
        <w:rPr>
          <w:rFonts w:ascii="Arial" w:hAnsi="Arial" w:cs="Arial"/>
          <w:i/>
          <w:color w:val="212121"/>
          <w:spacing w:val="-8"/>
        </w:rPr>
        <w:t xml:space="preserve"> </w:t>
      </w:r>
      <w:r w:rsidRPr="00C507E1">
        <w:rPr>
          <w:rFonts w:ascii="Arial" w:hAnsi="Arial" w:cs="Arial"/>
          <w:i/>
          <w:color w:val="212121"/>
          <w:spacing w:val="1"/>
        </w:rPr>
        <w:t>C</w:t>
      </w:r>
      <w:r w:rsidRPr="00C507E1">
        <w:rPr>
          <w:rFonts w:ascii="Arial" w:hAnsi="Arial" w:cs="Arial"/>
          <w:i/>
          <w:color w:val="212121"/>
          <w:spacing w:val="-1"/>
        </w:rPr>
        <w:t>o</w:t>
      </w:r>
      <w:r w:rsidRPr="00C507E1">
        <w:rPr>
          <w:rFonts w:ascii="Arial" w:hAnsi="Arial" w:cs="Arial"/>
          <w:i/>
          <w:color w:val="212121"/>
          <w:spacing w:val="2"/>
        </w:rPr>
        <w:t>m</w:t>
      </w:r>
      <w:r w:rsidRPr="00C507E1">
        <w:rPr>
          <w:rFonts w:ascii="Arial" w:hAnsi="Arial" w:cs="Arial"/>
          <w:i/>
          <w:color w:val="212121"/>
          <w:spacing w:val="1"/>
        </w:rPr>
        <w:t>u</w:t>
      </w:r>
      <w:r w:rsidRPr="00C507E1">
        <w:rPr>
          <w:rFonts w:ascii="Arial" w:hAnsi="Arial" w:cs="Arial"/>
          <w:i/>
          <w:color w:val="212121"/>
        </w:rPr>
        <w:t>nal</w:t>
      </w:r>
      <w:r w:rsidRPr="00C507E1">
        <w:rPr>
          <w:rFonts w:ascii="Arial" w:hAnsi="Arial" w:cs="Arial"/>
          <w:i/>
          <w:color w:val="212121"/>
          <w:spacing w:val="-1"/>
        </w:rPr>
        <w:t>e</w:t>
      </w:r>
      <w:r w:rsidRPr="00C507E1">
        <w:rPr>
          <w:rFonts w:ascii="Arial" w:hAnsi="Arial" w:cs="Arial"/>
          <w:i/>
          <w:color w:val="000000"/>
        </w:rPr>
        <w:t>,</w:t>
      </w:r>
      <w:r w:rsidRPr="00C507E1">
        <w:rPr>
          <w:rFonts w:ascii="Arial" w:hAnsi="Arial" w:cs="Arial"/>
          <w:i/>
          <w:color w:val="000000"/>
          <w:spacing w:val="-10"/>
        </w:rPr>
        <w:t xml:space="preserve"> </w:t>
      </w:r>
      <w:r w:rsidRPr="00C507E1">
        <w:rPr>
          <w:rFonts w:ascii="Arial" w:hAnsi="Arial" w:cs="Arial"/>
          <w:i/>
          <w:color w:val="000000"/>
        </w:rPr>
        <w:t>al</w:t>
      </w:r>
      <w:r w:rsidRPr="00C507E1">
        <w:rPr>
          <w:rFonts w:ascii="Arial" w:hAnsi="Arial" w:cs="Arial"/>
          <w:i/>
          <w:color w:val="000000"/>
          <w:spacing w:val="-7"/>
        </w:rPr>
        <w:t xml:space="preserve"> </w:t>
      </w:r>
      <w:r w:rsidRPr="00C507E1">
        <w:rPr>
          <w:rFonts w:ascii="Arial" w:hAnsi="Arial" w:cs="Arial"/>
          <w:i/>
          <w:color w:val="000000"/>
          <w:spacing w:val="-1"/>
        </w:rPr>
        <w:t>f</w:t>
      </w:r>
      <w:r w:rsidRPr="00C507E1">
        <w:rPr>
          <w:rFonts w:ascii="Arial" w:hAnsi="Arial" w:cs="Arial"/>
          <w:i/>
          <w:color w:val="000000"/>
        </w:rPr>
        <w:t>ine</w:t>
      </w:r>
      <w:r w:rsidRPr="00C507E1">
        <w:rPr>
          <w:rFonts w:ascii="Arial" w:hAnsi="Arial" w:cs="Arial"/>
          <w:i/>
          <w:color w:val="000000"/>
          <w:spacing w:val="-8"/>
        </w:rPr>
        <w:t xml:space="preserve"> </w:t>
      </w:r>
      <w:r w:rsidRPr="00C507E1">
        <w:rPr>
          <w:rFonts w:ascii="Arial" w:hAnsi="Arial" w:cs="Arial"/>
          <w:i/>
          <w:color w:val="000000"/>
        </w:rPr>
        <w:t>di</w:t>
      </w:r>
      <w:r w:rsidRPr="00C507E1">
        <w:rPr>
          <w:rFonts w:ascii="Arial" w:hAnsi="Arial" w:cs="Arial"/>
          <w:i/>
          <w:color w:val="000000"/>
          <w:spacing w:val="-7"/>
        </w:rPr>
        <w:t xml:space="preserve"> </w:t>
      </w:r>
      <w:r w:rsidRPr="00C507E1">
        <w:rPr>
          <w:rFonts w:ascii="Arial" w:hAnsi="Arial" w:cs="Arial"/>
          <w:i/>
          <w:color w:val="000000"/>
        </w:rPr>
        <w:t>m</w:t>
      </w:r>
      <w:r w:rsidRPr="00C507E1">
        <w:rPr>
          <w:rFonts w:ascii="Arial" w:hAnsi="Arial" w:cs="Arial"/>
          <w:i/>
          <w:color w:val="000000"/>
          <w:spacing w:val="-1"/>
        </w:rPr>
        <w:t>o</w:t>
      </w:r>
      <w:r w:rsidRPr="00C507E1">
        <w:rPr>
          <w:rFonts w:ascii="Arial" w:hAnsi="Arial" w:cs="Arial"/>
          <w:i/>
          <w:color w:val="000000"/>
        </w:rPr>
        <w:t>ni</w:t>
      </w:r>
      <w:r w:rsidRPr="00C507E1">
        <w:rPr>
          <w:rFonts w:ascii="Arial" w:hAnsi="Arial" w:cs="Arial"/>
          <w:i/>
          <w:color w:val="000000"/>
          <w:spacing w:val="2"/>
        </w:rPr>
        <w:t>t</w:t>
      </w:r>
      <w:r w:rsidRPr="00C507E1">
        <w:rPr>
          <w:rFonts w:ascii="Arial" w:hAnsi="Arial" w:cs="Arial"/>
          <w:i/>
          <w:color w:val="000000"/>
          <w:spacing w:val="-1"/>
        </w:rPr>
        <w:t>o</w:t>
      </w:r>
      <w:r w:rsidRPr="00C507E1">
        <w:rPr>
          <w:rFonts w:ascii="Arial" w:hAnsi="Arial" w:cs="Arial"/>
          <w:i/>
          <w:color w:val="000000"/>
        </w:rPr>
        <w:t>rare</w:t>
      </w:r>
      <w:r w:rsidRPr="00C507E1">
        <w:rPr>
          <w:rFonts w:ascii="Arial" w:hAnsi="Arial" w:cs="Arial"/>
          <w:i/>
          <w:color w:val="000000"/>
          <w:spacing w:val="-7"/>
        </w:rPr>
        <w:t xml:space="preserve"> </w:t>
      </w:r>
      <w:r w:rsidRPr="00C507E1">
        <w:rPr>
          <w:rFonts w:ascii="Arial" w:hAnsi="Arial" w:cs="Arial"/>
          <w:i/>
          <w:color w:val="000000"/>
        </w:rPr>
        <w:t>la</w:t>
      </w:r>
      <w:r w:rsidRPr="00C507E1">
        <w:rPr>
          <w:rFonts w:ascii="Arial" w:hAnsi="Arial" w:cs="Arial"/>
          <w:i/>
          <w:color w:val="000000"/>
          <w:spacing w:val="-7"/>
        </w:rPr>
        <w:t xml:space="preserve"> </w:t>
      </w:r>
      <w:r w:rsidRPr="00C507E1">
        <w:rPr>
          <w:rFonts w:ascii="Arial" w:hAnsi="Arial" w:cs="Arial"/>
          <w:i/>
          <w:color w:val="000000"/>
        </w:rPr>
        <w:t>q</w:t>
      </w:r>
      <w:r w:rsidRPr="00C507E1">
        <w:rPr>
          <w:rFonts w:ascii="Arial" w:hAnsi="Arial" w:cs="Arial"/>
          <w:i/>
          <w:color w:val="000000"/>
          <w:spacing w:val="-2"/>
        </w:rPr>
        <w:t>u</w:t>
      </w:r>
      <w:r w:rsidRPr="00C507E1">
        <w:rPr>
          <w:rFonts w:ascii="Arial" w:hAnsi="Arial" w:cs="Arial"/>
          <w:i/>
          <w:color w:val="000000"/>
        </w:rPr>
        <w:t>ali</w:t>
      </w:r>
      <w:r w:rsidRPr="00C507E1">
        <w:rPr>
          <w:rFonts w:ascii="Arial" w:hAnsi="Arial" w:cs="Arial"/>
          <w:i/>
          <w:color w:val="000000"/>
          <w:spacing w:val="2"/>
        </w:rPr>
        <w:t>t</w:t>
      </w:r>
      <w:r w:rsidRPr="00C507E1">
        <w:rPr>
          <w:rFonts w:ascii="Arial" w:hAnsi="Arial" w:cs="Arial"/>
          <w:i/>
          <w:color w:val="000000"/>
        </w:rPr>
        <w:t>à</w:t>
      </w:r>
      <w:r w:rsidRPr="00C507E1">
        <w:rPr>
          <w:rFonts w:ascii="Arial" w:hAnsi="Arial" w:cs="Arial"/>
          <w:i/>
          <w:color w:val="000000"/>
          <w:spacing w:val="-7"/>
        </w:rPr>
        <w:t xml:space="preserve"> </w:t>
      </w:r>
      <w:r w:rsidRPr="00C507E1">
        <w:rPr>
          <w:rFonts w:ascii="Arial" w:hAnsi="Arial" w:cs="Arial"/>
          <w:i/>
          <w:color w:val="000000"/>
        </w:rPr>
        <w:t>e</w:t>
      </w:r>
      <w:r w:rsidRPr="00C507E1">
        <w:rPr>
          <w:rFonts w:ascii="Arial" w:hAnsi="Arial" w:cs="Arial"/>
          <w:i/>
          <w:color w:val="000000"/>
          <w:spacing w:val="-8"/>
        </w:rPr>
        <w:t xml:space="preserve"> </w:t>
      </w:r>
      <w:r w:rsidRPr="00C507E1">
        <w:rPr>
          <w:rFonts w:ascii="Arial" w:hAnsi="Arial" w:cs="Arial"/>
          <w:i/>
          <w:color w:val="000000"/>
        </w:rPr>
        <w:t>l</w:t>
      </w:r>
      <w:r w:rsidRPr="00C507E1">
        <w:rPr>
          <w:rFonts w:ascii="Arial" w:hAnsi="Arial" w:cs="Arial"/>
          <w:i/>
          <w:color w:val="000000"/>
          <w:spacing w:val="-1"/>
        </w:rPr>
        <w:t>’</w:t>
      </w:r>
      <w:r w:rsidRPr="00C507E1">
        <w:rPr>
          <w:rFonts w:ascii="Arial" w:hAnsi="Arial" w:cs="Arial"/>
          <w:i/>
          <w:color w:val="000000"/>
        </w:rPr>
        <w:t>e</w:t>
      </w:r>
      <w:r w:rsidRPr="00C507E1">
        <w:rPr>
          <w:rFonts w:ascii="Arial" w:hAnsi="Arial" w:cs="Arial"/>
          <w:i/>
          <w:color w:val="000000"/>
          <w:spacing w:val="-1"/>
        </w:rPr>
        <w:t>ff</w:t>
      </w:r>
      <w:r w:rsidRPr="00C507E1">
        <w:rPr>
          <w:rFonts w:ascii="Arial" w:hAnsi="Arial" w:cs="Arial"/>
          <w:i/>
          <w:color w:val="000000"/>
        </w:rPr>
        <w:t>icien</w:t>
      </w:r>
      <w:r w:rsidRPr="00C507E1">
        <w:rPr>
          <w:rFonts w:ascii="Arial" w:hAnsi="Arial" w:cs="Arial"/>
          <w:i/>
          <w:color w:val="000000"/>
          <w:spacing w:val="-1"/>
        </w:rPr>
        <w:t>z</w:t>
      </w:r>
      <w:r w:rsidRPr="00C507E1">
        <w:rPr>
          <w:rFonts w:ascii="Arial" w:hAnsi="Arial" w:cs="Arial"/>
          <w:i/>
          <w:color w:val="000000"/>
        </w:rPr>
        <w:t>a</w:t>
      </w:r>
      <w:r w:rsidRPr="00C507E1">
        <w:rPr>
          <w:rFonts w:ascii="Arial" w:hAnsi="Arial" w:cs="Arial"/>
          <w:i/>
          <w:color w:val="000000"/>
          <w:spacing w:val="-9"/>
        </w:rPr>
        <w:t xml:space="preserve"> </w:t>
      </w:r>
      <w:r w:rsidRPr="00C507E1">
        <w:rPr>
          <w:rFonts w:ascii="Arial" w:hAnsi="Arial" w:cs="Arial"/>
          <w:i/>
          <w:color w:val="000000"/>
        </w:rPr>
        <w:t>del</w:t>
      </w:r>
      <w:r w:rsidRPr="00C507E1">
        <w:rPr>
          <w:rFonts w:ascii="Arial" w:hAnsi="Arial" w:cs="Arial"/>
          <w:i/>
          <w:color w:val="000000"/>
          <w:spacing w:val="-7"/>
        </w:rPr>
        <w:t xml:space="preserve"> </w:t>
      </w:r>
      <w:r w:rsidRPr="00C507E1">
        <w:rPr>
          <w:rFonts w:ascii="Arial" w:hAnsi="Arial" w:cs="Arial"/>
          <w:i/>
          <w:color w:val="000000"/>
          <w:spacing w:val="-1"/>
        </w:rPr>
        <w:t>s</w:t>
      </w:r>
      <w:r w:rsidRPr="00C507E1">
        <w:rPr>
          <w:rFonts w:ascii="Arial" w:hAnsi="Arial" w:cs="Arial"/>
          <w:i/>
          <w:color w:val="000000"/>
        </w:rPr>
        <w:t>er</w:t>
      </w:r>
      <w:r w:rsidRPr="00C507E1">
        <w:rPr>
          <w:rFonts w:ascii="Arial" w:hAnsi="Arial" w:cs="Arial"/>
          <w:i/>
          <w:color w:val="000000"/>
          <w:spacing w:val="-1"/>
        </w:rPr>
        <w:t>v</w:t>
      </w:r>
      <w:r w:rsidRPr="00C507E1">
        <w:rPr>
          <w:rFonts w:ascii="Arial" w:hAnsi="Arial" w:cs="Arial"/>
          <w:i/>
          <w:color w:val="000000"/>
        </w:rPr>
        <w:t>i</w:t>
      </w:r>
      <w:r w:rsidRPr="00C507E1">
        <w:rPr>
          <w:rFonts w:ascii="Arial" w:hAnsi="Arial" w:cs="Arial"/>
          <w:i/>
          <w:color w:val="000000"/>
          <w:spacing w:val="-1"/>
        </w:rPr>
        <w:t>z</w:t>
      </w:r>
      <w:r w:rsidRPr="00C507E1">
        <w:rPr>
          <w:rFonts w:ascii="Arial" w:hAnsi="Arial" w:cs="Arial"/>
          <w:i/>
          <w:color w:val="000000"/>
        </w:rPr>
        <w:t>i</w:t>
      </w:r>
      <w:r w:rsidRPr="00C507E1">
        <w:rPr>
          <w:rFonts w:ascii="Arial" w:hAnsi="Arial" w:cs="Arial"/>
          <w:i/>
          <w:color w:val="000000"/>
          <w:spacing w:val="1"/>
        </w:rPr>
        <w:t>o</w:t>
      </w:r>
      <w:r w:rsidRPr="00C507E1">
        <w:rPr>
          <w:rFonts w:ascii="Arial" w:hAnsi="Arial" w:cs="Arial"/>
          <w:i/>
          <w:color w:val="000000"/>
        </w:rPr>
        <w:t>.</w:t>
      </w:r>
    </w:p>
    <w:p w:rsidR="00544A39" w:rsidRPr="00C507E1" w:rsidRDefault="00544A39" w:rsidP="00544A39">
      <w:pPr>
        <w:kinsoku w:val="0"/>
        <w:overflowPunct w:val="0"/>
        <w:spacing w:before="8" w:line="240" w:lineRule="exact"/>
        <w:ind w:left="142"/>
        <w:rPr>
          <w:rFonts w:ascii="Arial" w:hAnsi="Arial" w:cs="Arial"/>
          <w:i/>
        </w:rPr>
      </w:pPr>
    </w:p>
    <w:p w:rsidR="00544A39" w:rsidRPr="00C507E1" w:rsidRDefault="00544A39" w:rsidP="00544A39">
      <w:pPr>
        <w:tabs>
          <w:tab w:val="left" w:pos="679"/>
        </w:tabs>
        <w:kinsoku w:val="0"/>
        <w:overflowPunct w:val="0"/>
        <w:spacing w:line="244" w:lineRule="exact"/>
        <w:ind w:left="142" w:right="113"/>
        <w:jc w:val="both"/>
        <w:rPr>
          <w:rFonts w:ascii="Arial" w:hAnsi="Arial" w:cs="Arial"/>
          <w:i/>
        </w:rPr>
      </w:pPr>
      <w:r w:rsidRPr="00C507E1">
        <w:rPr>
          <w:rFonts w:ascii="Arial" w:hAnsi="Arial" w:cs="Arial"/>
          <w:i/>
        </w:rPr>
        <w:t>I</w:t>
      </w:r>
      <w:r w:rsidRPr="00C507E1">
        <w:rPr>
          <w:rFonts w:ascii="Arial" w:hAnsi="Arial" w:cs="Arial"/>
          <w:i/>
          <w:spacing w:val="25"/>
        </w:rPr>
        <w:t xml:space="preserve"> </w:t>
      </w:r>
      <w:r w:rsidRPr="00C507E1">
        <w:rPr>
          <w:rFonts w:ascii="Arial" w:hAnsi="Arial" w:cs="Arial"/>
          <w:i/>
        </w:rPr>
        <w:t>gen</w:t>
      </w:r>
      <w:r w:rsidRPr="00C507E1">
        <w:rPr>
          <w:rFonts w:ascii="Arial" w:hAnsi="Arial" w:cs="Arial"/>
          <w:i/>
          <w:spacing w:val="-2"/>
        </w:rPr>
        <w:t>i</w:t>
      </w:r>
      <w:r w:rsidRPr="00C507E1">
        <w:rPr>
          <w:rFonts w:ascii="Arial" w:hAnsi="Arial" w:cs="Arial"/>
          <w:i/>
          <w:spacing w:val="2"/>
        </w:rPr>
        <w:t>t</w:t>
      </w:r>
      <w:r w:rsidRPr="00C507E1">
        <w:rPr>
          <w:rFonts w:ascii="Arial" w:hAnsi="Arial" w:cs="Arial"/>
          <w:i/>
          <w:spacing w:val="-1"/>
        </w:rPr>
        <w:t>o</w:t>
      </w:r>
      <w:r w:rsidRPr="00C507E1">
        <w:rPr>
          <w:rFonts w:ascii="Arial" w:hAnsi="Arial" w:cs="Arial"/>
          <w:i/>
        </w:rPr>
        <w:t>ri</w:t>
      </w:r>
      <w:r w:rsidRPr="00C507E1">
        <w:rPr>
          <w:rFonts w:ascii="Arial" w:hAnsi="Arial" w:cs="Arial"/>
          <w:i/>
          <w:spacing w:val="24"/>
        </w:rPr>
        <w:t xml:space="preserve"> </w:t>
      </w:r>
      <w:r w:rsidRPr="00C507E1">
        <w:rPr>
          <w:rFonts w:ascii="Arial" w:hAnsi="Arial" w:cs="Arial"/>
          <w:i/>
        </w:rPr>
        <w:t>ed</w:t>
      </w:r>
      <w:r w:rsidRPr="00C507E1">
        <w:rPr>
          <w:rFonts w:ascii="Arial" w:hAnsi="Arial" w:cs="Arial"/>
          <w:i/>
          <w:spacing w:val="22"/>
        </w:rPr>
        <w:t xml:space="preserve"> </w:t>
      </w:r>
      <w:r w:rsidRPr="00C507E1">
        <w:rPr>
          <w:rFonts w:ascii="Arial" w:hAnsi="Arial" w:cs="Arial"/>
          <w:i/>
        </w:rPr>
        <w:t>i</w:t>
      </w:r>
      <w:r w:rsidRPr="00C507E1">
        <w:rPr>
          <w:rFonts w:ascii="Arial" w:hAnsi="Arial" w:cs="Arial"/>
          <w:i/>
          <w:spacing w:val="24"/>
        </w:rPr>
        <w:t xml:space="preserve"> </w:t>
      </w:r>
      <w:r w:rsidRPr="00C507E1">
        <w:rPr>
          <w:rFonts w:ascii="Arial" w:hAnsi="Arial" w:cs="Arial"/>
          <w:i/>
        </w:rPr>
        <w:t>d</w:t>
      </w:r>
      <w:r w:rsidRPr="00C507E1">
        <w:rPr>
          <w:rFonts w:ascii="Arial" w:hAnsi="Arial" w:cs="Arial"/>
          <w:i/>
          <w:spacing w:val="-1"/>
        </w:rPr>
        <w:t>o</w:t>
      </w:r>
      <w:r w:rsidRPr="00C507E1">
        <w:rPr>
          <w:rFonts w:ascii="Arial" w:hAnsi="Arial" w:cs="Arial"/>
          <w:i/>
        </w:rPr>
        <w:t>cen</w:t>
      </w:r>
      <w:r w:rsidRPr="00C507E1">
        <w:rPr>
          <w:rFonts w:ascii="Arial" w:hAnsi="Arial" w:cs="Arial"/>
          <w:i/>
          <w:spacing w:val="2"/>
        </w:rPr>
        <w:t>t</w:t>
      </w:r>
      <w:r w:rsidRPr="00C507E1">
        <w:rPr>
          <w:rFonts w:ascii="Arial" w:hAnsi="Arial" w:cs="Arial"/>
          <w:i/>
        </w:rPr>
        <w:t>i</w:t>
      </w:r>
      <w:r w:rsidRPr="00C507E1">
        <w:rPr>
          <w:rFonts w:ascii="Arial" w:hAnsi="Arial" w:cs="Arial"/>
          <w:i/>
          <w:spacing w:val="22"/>
        </w:rPr>
        <w:t xml:space="preserve"> </w:t>
      </w:r>
      <w:r w:rsidRPr="00C507E1">
        <w:rPr>
          <w:rFonts w:ascii="Arial" w:hAnsi="Arial" w:cs="Arial"/>
          <w:i/>
          <w:spacing w:val="-2"/>
        </w:rPr>
        <w:t>c</w:t>
      </w:r>
      <w:r w:rsidRPr="00C507E1">
        <w:rPr>
          <w:rFonts w:ascii="Arial" w:hAnsi="Arial" w:cs="Arial"/>
          <w:i/>
        </w:rPr>
        <w:t>he</w:t>
      </w:r>
      <w:r w:rsidRPr="00C507E1">
        <w:rPr>
          <w:rFonts w:ascii="Arial" w:hAnsi="Arial" w:cs="Arial"/>
          <w:i/>
          <w:spacing w:val="22"/>
        </w:rPr>
        <w:t xml:space="preserve"> </w:t>
      </w:r>
      <w:r w:rsidRPr="00C507E1">
        <w:rPr>
          <w:rFonts w:ascii="Arial" w:hAnsi="Arial" w:cs="Arial"/>
          <w:i/>
          <w:spacing w:val="-1"/>
        </w:rPr>
        <w:t>f</w:t>
      </w:r>
      <w:r w:rsidRPr="00C507E1">
        <w:rPr>
          <w:rFonts w:ascii="Arial" w:hAnsi="Arial" w:cs="Arial"/>
          <w:i/>
        </w:rPr>
        <w:t>anno</w:t>
      </w:r>
      <w:r w:rsidRPr="00C507E1">
        <w:rPr>
          <w:rFonts w:ascii="Arial" w:hAnsi="Arial" w:cs="Arial"/>
          <w:i/>
          <w:spacing w:val="22"/>
        </w:rPr>
        <w:t xml:space="preserve"> </w:t>
      </w:r>
      <w:r w:rsidRPr="00C507E1">
        <w:rPr>
          <w:rFonts w:ascii="Arial" w:hAnsi="Arial" w:cs="Arial"/>
          <w:i/>
        </w:rPr>
        <w:t>par</w:t>
      </w:r>
      <w:r w:rsidRPr="00C507E1">
        <w:rPr>
          <w:rFonts w:ascii="Arial" w:hAnsi="Arial" w:cs="Arial"/>
          <w:i/>
          <w:spacing w:val="2"/>
        </w:rPr>
        <w:t>t</w:t>
      </w:r>
      <w:r w:rsidRPr="00C507E1">
        <w:rPr>
          <w:rFonts w:ascii="Arial" w:hAnsi="Arial" w:cs="Arial"/>
          <w:i/>
        </w:rPr>
        <w:t>e</w:t>
      </w:r>
      <w:r w:rsidRPr="00C507E1">
        <w:rPr>
          <w:rFonts w:ascii="Arial" w:hAnsi="Arial" w:cs="Arial"/>
          <w:i/>
          <w:spacing w:val="23"/>
        </w:rPr>
        <w:t xml:space="preserve"> </w:t>
      </w:r>
      <w:r w:rsidRPr="00C507E1">
        <w:rPr>
          <w:rFonts w:ascii="Arial" w:hAnsi="Arial" w:cs="Arial"/>
          <w:i/>
        </w:rPr>
        <w:t>della</w:t>
      </w:r>
      <w:r w:rsidRPr="00C507E1">
        <w:rPr>
          <w:rFonts w:ascii="Arial" w:hAnsi="Arial" w:cs="Arial"/>
          <w:i/>
          <w:spacing w:val="23"/>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m</w:t>
      </w:r>
      <w:r w:rsidRPr="00C507E1">
        <w:rPr>
          <w:rFonts w:ascii="Arial" w:hAnsi="Arial" w:cs="Arial"/>
          <w:i/>
          <w:spacing w:val="-1"/>
        </w:rPr>
        <w:t>m</w:t>
      </w:r>
      <w:r w:rsidRPr="00C507E1">
        <w:rPr>
          <w:rFonts w:ascii="Arial" w:hAnsi="Arial" w:cs="Arial"/>
          <w:i/>
        </w:rPr>
        <w:t>i</w:t>
      </w:r>
      <w:r w:rsidRPr="00C507E1">
        <w:rPr>
          <w:rFonts w:ascii="Arial" w:hAnsi="Arial" w:cs="Arial"/>
          <w:i/>
          <w:spacing w:val="-1"/>
        </w:rPr>
        <w:t>ss</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22"/>
        </w:rPr>
        <w:t xml:space="preserve"> </w:t>
      </w:r>
      <w:r w:rsidRPr="00C507E1">
        <w:rPr>
          <w:rFonts w:ascii="Arial" w:hAnsi="Arial" w:cs="Arial"/>
          <w:i/>
          <w:spacing w:val="-1"/>
        </w:rPr>
        <w:t>v</w:t>
      </w:r>
      <w:r w:rsidRPr="00C507E1">
        <w:rPr>
          <w:rFonts w:ascii="Arial" w:hAnsi="Arial" w:cs="Arial"/>
          <w:i/>
        </w:rPr>
        <w:t>en</w:t>
      </w:r>
      <w:r w:rsidRPr="00C507E1">
        <w:rPr>
          <w:rFonts w:ascii="Arial" w:hAnsi="Arial" w:cs="Arial"/>
          <w:i/>
          <w:spacing w:val="2"/>
        </w:rPr>
        <w:t>g</w:t>
      </w:r>
      <w:r w:rsidRPr="00C507E1">
        <w:rPr>
          <w:rFonts w:ascii="Arial" w:hAnsi="Arial" w:cs="Arial"/>
          <w:i/>
          <w:spacing w:val="-1"/>
        </w:rPr>
        <w:t>o</w:t>
      </w:r>
      <w:r w:rsidRPr="00C507E1">
        <w:rPr>
          <w:rFonts w:ascii="Arial" w:hAnsi="Arial" w:cs="Arial"/>
          <w:i/>
        </w:rPr>
        <w:t>no</w:t>
      </w:r>
      <w:r w:rsidRPr="00C507E1">
        <w:rPr>
          <w:rFonts w:ascii="Arial" w:hAnsi="Arial" w:cs="Arial"/>
          <w:i/>
          <w:spacing w:val="22"/>
        </w:rPr>
        <w:t xml:space="preserve"> </w:t>
      </w:r>
      <w:r w:rsidRPr="00C507E1">
        <w:rPr>
          <w:rFonts w:ascii="Arial" w:hAnsi="Arial" w:cs="Arial"/>
          <w:i/>
          <w:spacing w:val="3"/>
        </w:rPr>
        <w:t>n</w:t>
      </w:r>
      <w:r w:rsidRPr="00C507E1">
        <w:rPr>
          <w:rFonts w:ascii="Arial" w:hAnsi="Arial" w:cs="Arial"/>
          <w:i/>
          <w:spacing w:val="1"/>
        </w:rPr>
        <w:t>o</w:t>
      </w:r>
      <w:r w:rsidRPr="00C507E1">
        <w:rPr>
          <w:rFonts w:ascii="Arial" w:hAnsi="Arial" w:cs="Arial"/>
          <w:i/>
        </w:rPr>
        <w:t>mina</w:t>
      </w:r>
      <w:r w:rsidRPr="00C507E1">
        <w:rPr>
          <w:rFonts w:ascii="Arial" w:hAnsi="Arial" w:cs="Arial"/>
          <w:i/>
          <w:spacing w:val="2"/>
        </w:rPr>
        <w:t>t</w:t>
      </w:r>
      <w:r w:rsidRPr="00C507E1">
        <w:rPr>
          <w:rFonts w:ascii="Arial" w:hAnsi="Arial" w:cs="Arial"/>
          <w:i/>
        </w:rPr>
        <w:t>i</w:t>
      </w:r>
      <w:r w:rsidRPr="00C507E1">
        <w:rPr>
          <w:rFonts w:ascii="Arial" w:hAnsi="Arial" w:cs="Arial"/>
          <w:i/>
          <w:spacing w:val="24"/>
        </w:rPr>
        <w:t xml:space="preserve"> </w:t>
      </w:r>
      <w:r w:rsidRPr="00C507E1">
        <w:rPr>
          <w:rFonts w:ascii="Arial" w:hAnsi="Arial" w:cs="Arial"/>
          <w:i/>
        </w:rPr>
        <w:t>d</w:t>
      </w:r>
      <w:r w:rsidRPr="00C507E1">
        <w:rPr>
          <w:rFonts w:ascii="Arial" w:hAnsi="Arial" w:cs="Arial"/>
          <w:i/>
          <w:spacing w:val="-2"/>
        </w:rPr>
        <w:t>a</w:t>
      </w:r>
      <w:r w:rsidRPr="00C507E1">
        <w:rPr>
          <w:rFonts w:ascii="Arial" w:hAnsi="Arial" w:cs="Arial"/>
          <w:i/>
        </w:rPr>
        <w:t>l</w:t>
      </w:r>
      <w:r w:rsidRPr="00C507E1">
        <w:rPr>
          <w:rFonts w:ascii="Arial" w:hAnsi="Arial" w:cs="Arial"/>
          <w:i/>
          <w:spacing w:val="23"/>
        </w:rPr>
        <w:t xml:space="preserve"> </w:t>
      </w:r>
      <w:r w:rsidRPr="00C507E1">
        <w:rPr>
          <w:rFonts w:ascii="Arial" w:hAnsi="Arial" w:cs="Arial"/>
          <w:i/>
          <w:spacing w:val="-2"/>
        </w:rPr>
        <w:t>C</w:t>
      </w:r>
      <w:r w:rsidRPr="00C507E1">
        <w:rPr>
          <w:rFonts w:ascii="Arial" w:hAnsi="Arial" w:cs="Arial"/>
          <w:i/>
          <w:spacing w:val="-1"/>
        </w:rPr>
        <w:t>o</w:t>
      </w:r>
      <w:r w:rsidRPr="00C507E1">
        <w:rPr>
          <w:rFonts w:ascii="Arial" w:hAnsi="Arial" w:cs="Arial"/>
          <w:i/>
        </w:rPr>
        <w:t>n</w:t>
      </w:r>
      <w:r w:rsidRPr="00C507E1">
        <w:rPr>
          <w:rFonts w:ascii="Arial" w:hAnsi="Arial" w:cs="Arial"/>
          <w:i/>
          <w:spacing w:val="-1"/>
        </w:rPr>
        <w:t>s</w:t>
      </w:r>
      <w:r w:rsidRPr="00C507E1">
        <w:rPr>
          <w:rFonts w:ascii="Arial" w:hAnsi="Arial" w:cs="Arial"/>
          <w:i/>
        </w:rPr>
        <w:t>iglio</w:t>
      </w:r>
      <w:r w:rsidRPr="00C507E1">
        <w:rPr>
          <w:rFonts w:ascii="Arial" w:hAnsi="Arial" w:cs="Arial"/>
          <w:i/>
          <w:w w:val="99"/>
        </w:rPr>
        <w:t xml:space="preserve"> </w:t>
      </w:r>
      <w:r w:rsidRPr="00C507E1">
        <w:rPr>
          <w:rFonts w:ascii="Arial" w:hAnsi="Arial" w:cs="Arial"/>
          <w:i/>
        </w:rPr>
        <w:t>d</w:t>
      </w:r>
      <w:r w:rsidRPr="00C507E1">
        <w:rPr>
          <w:rFonts w:ascii="Arial" w:hAnsi="Arial" w:cs="Arial"/>
          <w:i/>
          <w:spacing w:val="-1"/>
        </w:rPr>
        <w:t>’</w:t>
      </w:r>
      <w:r w:rsidRPr="00C507E1">
        <w:rPr>
          <w:rFonts w:ascii="Arial" w:hAnsi="Arial" w:cs="Arial"/>
          <w:i/>
          <w:spacing w:val="2"/>
        </w:rPr>
        <w:t>I</w:t>
      </w:r>
      <w:r w:rsidRPr="00C507E1">
        <w:rPr>
          <w:rFonts w:ascii="Arial" w:hAnsi="Arial" w:cs="Arial"/>
          <w:i/>
          <w:spacing w:val="-1"/>
        </w:rPr>
        <w:t>st</w:t>
      </w:r>
      <w:r w:rsidRPr="00C507E1">
        <w:rPr>
          <w:rFonts w:ascii="Arial" w:hAnsi="Arial" w:cs="Arial"/>
          <w:i/>
        </w:rPr>
        <w:t>i</w:t>
      </w:r>
      <w:r w:rsidRPr="00C507E1">
        <w:rPr>
          <w:rFonts w:ascii="Arial" w:hAnsi="Arial" w:cs="Arial"/>
          <w:i/>
          <w:spacing w:val="2"/>
        </w:rPr>
        <w:t>t</w:t>
      </w:r>
      <w:r w:rsidRPr="00C507E1">
        <w:rPr>
          <w:rFonts w:ascii="Arial" w:hAnsi="Arial" w:cs="Arial"/>
          <w:i/>
          <w:spacing w:val="-2"/>
        </w:rPr>
        <w:t>u</w:t>
      </w:r>
      <w:r w:rsidRPr="00C507E1">
        <w:rPr>
          <w:rFonts w:ascii="Arial" w:hAnsi="Arial" w:cs="Arial"/>
          <w:i/>
          <w:spacing w:val="2"/>
        </w:rPr>
        <w:t>t</w:t>
      </w:r>
      <w:r w:rsidRPr="00C507E1">
        <w:rPr>
          <w:rFonts w:ascii="Arial" w:hAnsi="Arial" w:cs="Arial"/>
          <w:i/>
        </w:rPr>
        <w:t>o</w:t>
      </w:r>
      <w:r w:rsidRPr="00C507E1">
        <w:rPr>
          <w:rFonts w:ascii="Arial" w:hAnsi="Arial" w:cs="Arial"/>
          <w:i/>
          <w:spacing w:val="19"/>
        </w:rPr>
        <w:t xml:space="preserve"> </w:t>
      </w:r>
      <w:r w:rsidRPr="00C507E1">
        <w:rPr>
          <w:rFonts w:ascii="Arial" w:hAnsi="Arial" w:cs="Arial"/>
          <w:i/>
        </w:rPr>
        <w:t>a</w:t>
      </w:r>
      <w:r w:rsidRPr="00C507E1">
        <w:rPr>
          <w:rFonts w:ascii="Arial" w:hAnsi="Arial" w:cs="Arial"/>
          <w:i/>
          <w:spacing w:val="-2"/>
        </w:rPr>
        <w:t>l</w:t>
      </w:r>
      <w:r w:rsidRPr="00C507E1">
        <w:rPr>
          <w:rFonts w:ascii="Arial" w:hAnsi="Arial" w:cs="Arial"/>
          <w:i/>
        </w:rPr>
        <w:t>l</w:t>
      </w:r>
      <w:r w:rsidRPr="00C507E1">
        <w:rPr>
          <w:rFonts w:ascii="Arial" w:hAnsi="Arial" w:cs="Arial"/>
          <w:i/>
          <w:spacing w:val="-1"/>
        </w:rPr>
        <w:t>’</w:t>
      </w:r>
      <w:r w:rsidRPr="00C507E1">
        <w:rPr>
          <w:rFonts w:ascii="Arial" w:hAnsi="Arial" w:cs="Arial"/>
          <w:i/>
        </w:rPr>
        <w:t>ini</w:t>
      </w:r>
      <w:r w:rsidRPr="00C507E1">
        <w:rPr>
          <w:rFonts w:ascii="Arial" w:hAnsi="Arial" w:cs="Arial"/>
          <w:i/>
          <w:spacing w:val="-1"/>
        </w:rPr>
        <w:t>z</w:t>
      </w:r>
      <w:r w:rsidRPr="00C507E1">
        <w:rPr>
          <w:rFonts w:ascii="Arial" w:hAnsi="Arial" w:cs="Arial"/>
          <w:i/>
        </w:rPr>
        <w:t>io</w:t>
      </w:r>
      <w:r w:rsidRPr="00C507E1">
        <w:rPr>
          <w:rFonts w:ascii="Arial" w:hAnsi="Arial" w:cs="Arial"/>
          <w:i/>
          <w:spacing w:val="20"/>
        </w:rPr>
        <w:t xml:space="preserve"> </w:t>
      </w:r>
      <w:r w:rsidRPr="00C507E1">
        <w:rPr>
          <w:rFonts w:ascii="Arial" w:hAnsi="Arial" w:cs="Arial"/>
          <w:i/>
        </w:rPr>
        <w:t>di</w:t>
      </w:r>
      <w:r w:rsidRPr="00C507E1">
        <w:rPr>
          <w:rFonts w:ascii="Arial" w:hAnsi="Arial" w:cs="Arial"/>
          <w:i/>
          <w:spacing w:val="22"/>
        </w:rPr>
        <w:t xml:space="preserve"> </w:t>
      </w:r>
      <w:r w:rsidRPr="00C507E1">
        <w:rPr>
          <w:rFonts w:ascii="Arial" w:hAnsi="Arial" w:cs="Arial"/>
          <w:i/>
          <w:spacing w:val="-1"/>
        </w:rPr>
        <w:t>o</w:t>
      </w:r>
      <w:r w:rsidRPr="00C507E1">
        <w:rPr>
          <w:rFonts w:ascii="Arial" w:hAnsi="Arial" w:cs="Arial"/>
          <w:i/>
          <w:spacing w:val="-3"/>
        </w:rPr>
        <w:t>g</w:t>
      </w:r>
      <w:r w:rsidRPr="00C507E1">
        <w:rPr>
          <w:rFonts w:ascii="Arial" w:hAnsi="Arial" w:cs="Arial"/>
          <w:i/>
        </w:rPr>
        <w:t>ni</w:t>
      </w:r>
      <w:r w:rsidRPr="00C507E1">
        <w:rPr>
          <w:rFonts w:ascii="Arial" w:hAnsi="Arial" w:cs="Arial"/>
          <w:i/>
          <w:spacing w:val="21"/>
        </w:rPr>
        <w:t xml:space="preserve"> </w:t>
      </w:r>
      <w:r w:rsidRPr="00C507E1">
        <w:rPr>
          <w:rFonts w:ascii="Arial" w:hAnsi="Arial" w:cs="Arial"/>
          <w:i/>
        </w:rPr>
        <w:t>anno</w:t>
      </w:r>
      <w:r w:rsidRPr="00C507E1">
        <w:rPr>
          <w:rFonts w:ascii="Arial" w:hAnsi="Arial" w:cs="Arial"/>
          <w:i/>
          <w:spacing w:val="20"/>
        </w:rPr>
        <w:t xml:space="preserve"> </w:t>
      </w:r>
      <w:r w:rsidRPr="00C507E1">
        <w:rPr>
          <w:rFonts w:ascii="Arial" w:hAnsi="Arial" w:cs="Arial"/>
          <w:i/>
          <w:spacing w:val="-1"/>
        </w:rPr>
        <w:t>s</w:t>
      </w:r>
      <w:r w:rsidRPr="00C507E1">
        <w:rPr>
          <w:rFonts w:ascii="Arial" w:hAnsi="Arial" w:cs="Arial"/>
          <w:i/>
        </w:rPr>
        <w:t>c</w:t>
      </w:r>
      <w:r w:rsidRPr="00C507E1">
        <w:rPr>
          <w:rFonts w:ascii="Arial" w:hAnsi="Arial" w:cs="Arial"/>
          <w:i/>
          <w:spacing w:val="-1"/>
        </w:rPr>
        <w:t>o</w:t>
      </w:r>
      <w:r w:rsidRPr="00C507E1">
        <w:rPr>
          <w:rFonts w:ascii="Arial" w:hAnsi="Arial" w:cs="Arial"/>
          <w:i/>
        </w:rPr>
        <w:t>la</w:t>
      </w:r>
      <w:r w:rsidRPr="00C507E1">
        <w:rPr>
          <w:rFonts w:ascii="Arial" w:hAnsi="Arial" w:cs="Arial"/>
          <w:i/>
          <w:spacing w:val="-1"/>
        </w:rPr>
        <w:t>s</w:t>
      </w:r>
      <w:r w:rsidRPr="00C507E1">
        <w:rPr>
          <w:rFonts w:ascii="Arial" w:hAnsi="Arial" w:cs="Arial"/>
          <w:i/>
          <w:spacing w:val="2"/>
        </w:rPr>
        <w:t>t</w:t>
      </w:r>
      <w:r w:rsidRPr="00C507E1">
        <w:rPr>
          <w:rFonts w:ascii="Arial" w:hAnsi="Arial" w:cs="Arial"/>
          <w:i/>
        </w:rPr>
        <w:t>ico</w:t>
      </w:r>
      <w:r w:rsidRPr="00C507E1">
        <w:rPr>
          <w:rFonts w:ascii="Arial" w:hAnsi="Arial" w:cs="Arial"/>
          <w:i/>
          <w:spacing w:val="20"/>
        </w:rPr>
        <w:t xml:space="preserve"> </w:t>
      </w:r>
      <w:r w:rsidRPr="00C507E1">
        <w:rPr>
          <w:rFonts w:ascii="Arial" w:hAnsi="Arial" w:cs="Arial"/>
          <w:i/>
        </w:rPr>
        <w:t>e</w:t>
      </w:r>
      <w:r w:rsidRPr="00C507E1">
        <w:rPr>
          <w:rFonts w:ascii="Arial" w:hAnsi="Arial" w:cs="Arial"/>
          <w:i/>
          <w:spacing w:val="21"/>
        </w:rPr>
        <w:t xml:space="preserve"> </w:t>
      </w:r>
      <w:r w:rsidRPr="00C507E1">
        <w:rPr>
          <w:rFonts w:ascii="Arial" w:hAnsi="Arial" w:cs="Arial"/>
          <w:i/>
          <w:spacing w:val="-2"/>
        </w:rPr>
        <w:t>c</w:t>
      </w:r>
      <w:r w:rsidRPr="00C507E1">
        <w:rPr>
          <w:rFonts w:ascii="Arial" w:hAnsi="Arial" w:cs="Arial"/>
          <w:i/>
          <w:spacing w:val="-1"/>
        </w:rPr>
        <w:t>o</w:t>
      </w:r>
      <w:r w:rsidRPr="00C507E1">
        <w:rPr>
          <w:rFonts w:ascii="Arial" w:hAnsi="Arial" w:cs="Arial"/>
          <w:i/>
        </w:rPr>
        <w:t>m</w:t>
      </w:r>
      <w:r w:rsidRPr="00C507E1">
        <w:rPr>
          <w:rFonts w:ascii="Arial" w:hAnsi="Arial" w:cs="Arial"/>
          <w:i/>
          <w:spacing w:val="-2"/>
        </w:rPr>
        <w:t>u</w:t>
      </w:r>
      <w:r w:rsidRPr="00C507E1">
        <w:rPr>
          <w:rFonts w:ascii="Arial" w:hAnsi="Arial" w:cs="Arial"/>
          <w:i/>
        </w:rPr>
        <w:t>nica</w:t>
      </w:r>
      <w:r w:rsidRPr="00C507E1">
        <w:rPr>
          <w:rFonts w:ascii="Arial" w:hAnsi="Arial" w:cs="Arial"/>
          <w:i/>
          <w:spacing w:val="2"/>
        </w:rPr>
        <w:t>t</w:t>
      </w:r>
      <w:r w:rsidRPr="00C507E1">
        <w:rPr>
          <w:rFonts w:ascii="Arial" w:hAnsi="Arial" w:cs="Arial"/>
          <w:i/>
        </w:rPr>
        <w:t>i</w:t>
      </w:r>
      <w:r w:rsidRPr="00C507E1">
        <w:rPr>
          <w:rFonts w:ascii="Arial" w:hAnsi="Arial" w:cs="Arial"/>
          <w:i/>
          <w:spacing w:val="21"/>
        </w:rPr>
        <w:t xml:space="preserve"> </w:t>
      </w:r>
      <w:r w:rsidRPr="00C507E1">
        <w:rPr>
          <w:rFonts w:ascii="Arial" w:hAnsi="Arial" w:cs="Arial"/>
          <w:i/>
        </w:rPr>
        <w:t>per</w:t>
      </w:r>
      <w:r w:rsidRPr="00C507E1">
        <w:rPr>
          <w:rFonts w:ascii="Arial" w:hAnsi="Arial" w:cs="Arial"/>
          <w:i/>
          <w:spacing w:val="22"/>
        </w:rPr>
        <w:t xml:space="preserve"> </w:t>
      </w:r>
      <w:r w:rsidRPr="00C507E1">
        <w:rPr>
          <w:rFonts w:ascii="Arial" w:hAnsi="Arial" w:cs="Arial"/>
          <w:i/>
        </w:rPr>
        <w:t>i</w:t>
      </w:r>
      <w:r w:rsidRPr="00C507E1">
        <w:rPr>
          <w:rFonts w:ascii="Arial" w:hAnsi="Arial" w:cs="Arial"/>
          <w:i/>
          <w:spacing w:val="-1"/>
        </w:rPr>
        <w:t>s</w:t>
      </w:r>
      <w:r w:rsidRPr="00C507E1">
        <w:rPr>
          <w:rFonts w:ascii="Arial" w:hAnsi="Arial" w:cs="Arial"/>
          <w:i/>
        </w:rPr>
        <w:t>cr</w:t>
      </w:r>
      <w:r w:rsidRPr="00C507E1">
        <w:rPr>
          <w:rFonts w:ascii="Arial" w:hAnsi="Arial" w:cs="Arial"/>
          <w:i/>
          <w:spacing w:val="-2"/>
        </w:rPr>
        <w:t>i</w:t>
      </w:r>
      <w:r w:rsidRPr="00C507E1">
        <w:rPr>
          <w:rFonts w:ascii="Arial" w:hAnsi="Arial" w:cs="Arial"/>
          <w:i/>
          <w:spacing w:val="-1"/>
        </w:rPr>
        <w:t>t</w:t>
      </w:r>
      <w:r w:rsidRPr="00C507E1">
        <w:rPr>
          <w:rFonts w:ascii="Arial" w:hAnsi="Arial" w:cs="Arial"/>
          <w:i/>
          <w:spacing w:val="2"/>
        </w:rPr>
        <w:t>t</w:t>
      </w:r>
      <w:r w:rsidRPr="00C507E1">
        <w:rPr>
          <w:rFonts w:ascii="Arial" w:hAnsi="Arial" w:cs="Arial"/>
          <w:i/>
        </w:rPr>
        <w:t>o</w:t>
      </w:r>
      <w:r w:rsidRPr="00C507E1">
        <w:rPr>
          <w:rFonts w:ascii="Arial" w:hAnsi="Arial" w:cs="Arial"/>
          <w:i/>
          <w:spacing w:val="20"/>
        </w:rPr>
        <w:t xml:space="preserve"> </w:t>
      </w:r>
      <w:r w:rsidRPr="00C507E1">
        <w:rPr>
          <w:rFonts w:ascii="Arial" w:hAnsi="Arial" w:cs="Arial"/>
          <w:i/>
        </w:rPr>
        <w:t>all</w:t>
      </w:r>
      <w:r w:rsidRPr="00C507E1">
        <w:rPr>
          <w:rFonts w:ascii="Arial" w:hAnsi="Arial" w:cs="Arial"/>
          <w:i/>
          <w:spacing w:val="2"/>
        </w:rPr>
        <w:t>’</w:t>
      </w:r>
      <w:r w:rsidRPr="00C507E1">
        <w:rPr>
          <w:rFonts w:ascii="Arial" w:hAnsi="Arial" w:cs="Arial"/>
          <w:i/>
          <w:spacing w:val="-7"/>
        </w:rPr>
        <w:t>A</w:t>
      </w:r>
      <w:r w:rsidRPr="00C507E1">
        <w:rPr>
          <w:rFonts w:ascii="Arial" w:hAnsi="Arial" w:cs="Arial"/>
          <w:i/>
          <w:spacing w:val="2"/>
        </w:rPr>
        <w:t>m</w:t>
      </w:r>
      <w:r w:rsidRPr="00C507E1">
        <w:rPr>
          <w:rFonts w:ascii="Arial" w:hAnsi="Arial" w:cs="Arial"/>
          <w:i/>
        </w:rPr>
        <w:t>mini</w:t>
      </w:r>
      <w:r w:rsidRPr="00C507E1">
        <w:rPr>
          <w:rFonts w:ascii="Arial" w:hAnsi="Arial" w:cs="Arial"/>
          <w:i/>
          <w:spacing w:val="-1"/>
        </w:rPr>
        <w:t>s</w:t>
      </w:r>
      <w:r w:rsidRPr="00C507E1">
        <w:rPr>
          <w:rFonts w:ascii="Arial" w:hAnsi="Arial" w:cs="Arial"/>
          <w:i/>
          <w:spacing w:val="2"/>
        </w:rPr>
        <w:t>t</w:t>
      </w:r>
      <w:r w:rsidRPr="00C507E1">
        <w:rPr>
          <w:rFonts w:ascii="Arial" w:hAnsi="Arial" w:cs="Arial"/>
          <w:i/>
        </w:rPr>
        <w:t>ra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w w:val="99"/>
        </w:rPr>
        <w:t xml:space="preserve"> </w:t>
      </w:r>
      <w:r w:rsidRPr="00C507E1">
        <w:rPr>
          <w:rFonts w:ascii="Arial" w:hAnsi="Arial" w:cs="Arial"/>
          <w:i/>
          <w:spacing w:val="-2"/>
        </w:rPr>
        <w:t>C</w:t>
      </w:r>
      <w:r w:rsidRPr="00C507E1">
        <w:rPr>
          <w:rFonts w:ascii="Arial" w:hAnsi="Arial" w:cs="Arial"/>
          <w:i/>
          <w:spacing w:val="-1"/>
        </w:rPr>
        <w:t>o</w:t>
      </w:r>
      <w:r w:rsidRPr="00C507E1">
        <w:rPr>
          <w:rFonts w:ascii="Arial" w:hAnsi="Arial" w:cs="Arial"/>
          <w:i/>
          <w:spacing w:val="2"/>
        </w:rPr>
        <w:t>m</w:t>
      </w:r>
      <w:r w:rsidRPr="00C507E1">
        <w:rPr>
          <w:rFonts w:ascii="Arial" w:hAnsi="Arial" w:cs="Arial"/>
          <w:i/>
          <w:spacing w:val="-2"/>
        </w:rPr>
        <w:t>u</w:t>
      </w:r>
      <w:r w:rsidRPr="00C507E1">
        <w:rPr>
          <w:rFonts w:ascii="Arial" w:hAnsi="Arial" w:cs="Arial"/>
          <w:i/>
        </w:rPr>
        <w:t>nal</w:t>
      </w:r>
      <w:r w:rsidRPr="00C507E1">
        <w:rPr>
          <w:rFonts w:ascii="Arial" w:hAnsi="Arial" w:cs="Arial"/>
          <w:i/>
          <w:spacing w:val="2"/>
        </w:rPr>
        <w:t>e</w:t>
      </w:r>
      <w:r w:rsidRPr="00C507E1">
        <w:rPr>
          <w:rFonts w:ascii="Arial" w:hAnsi="Arial" w:cs="Arial"/>
          <w:i/>
        </w:rPr>
        <w:t>.</w:t>
      </w:r>
    </w:p>
    <w:p w:rsidR="00544A39" w:rsidRPr="00C507E1" w:rsidRDefault="00544A39" w:rsidP="00544A39">
      <w:pPr>
        <w:kinsoku w:val="0"/>
        <w:overflowPunct w:val="0"/>
        <w:spacing w:before="8" w:line="240" w:lineRule="exact"/>
        <w:ind w:left="142"/>
        <w:rPr>
          <w:rFonts w:ascii="Arial" w:hAnsi="Arial" w:cs="Arial"/>
          <w:i/>
        </w:rPr>
      </w:pPr>
    </w:p>
    <w:p w:rsidR="00544A39" w:rsidRPr="00C507E1" w:rsidRDefault="00544A39" w:rsidP="00544A39">
      <w:pPr>
        <w:tabs>
          <w:tab w:val="left" w:pos="679"/>
        </w:tabs>
        <w:kinsoku w:val="0"/>
        <w:overflowPunct w:val="0"/>
        <w:spacing w:line="244" w:lineRule="exact"/>
        <w:ind w:left="142" w:right="112"/>
        <w:jc w:val="both"/>
        <w:rPr>
          <w:rFonts w:ascii="Arial" w:hAnsi="Arial" w:cs="Arial"/>
          <w:i/>
        </w:rPr>
      </w:pPr>
      <w:r w:rsidRPr="00C507E1">
        <w:rPr>
          <w:rFonts w:ascii="Arial" w:hAnsi="Arial" w:cs="Arial"/>
          <w:i/>
          <w:spacing w:val="-1"/>
        </w:rPr>
        <w:t>L</w:t>
      </w:r>
      <w:r w:rsidRPr="00C507E1">
        <w:rPr>
          <w:rFonts w:ascii="Arial" w:hAnsi="Arial" w:cs="Arial"/>
          <w:i/>
        </w:rPr>
        <w:t>a</w:t>
      </w:r>
      <w:r w:rsidRPr="00C507E1">
        <w:rPr>
          <w:rFonts w:ascii="Arial" w:hAnsi="Arial" w:cs="Arial"/>
          <w:i/>
          <w:spacing w:val="19"/>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mmi</w:t>
      </w:r>
      <w:r w:rsidRPr="00C507E1">
        <w:rPr>
          <w:rFonts w:ascii="Arial" w:hAnsi="Arial" w:cs="Arial"/>
          <w:i/>
          <w:spacing w:val="-1"/>
        </w:rPr>
        <w:t>ss</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18"/>
        </w:rPr>
        <w:t xml:space="preserve"> </w:t>
      </w:r>
      <w:r w:rsidRPr="00C507E1">
        <w:rPr>
          <w:rFonts w:ascii="Arial" w:hAnsi="Arial" w:cs="Arial"/>
          <w:i/>
          <w:spacing w:val="2"/>
        </w:rPr>
        <w:t>e</w:t>
      </w:r>
      <w:r w:rsidRPr="00C507E1">
        <w:rPr>
          <w:rFonts w:ascii="Arial" w:hAnsi="Arial" w:cs="Arial"/>
          <w:i/>
          <w:spacing w:val="-1"/>
        </w:rPr>
        <w:t>s</w:t>
      </w:r>
      <w:r w:rsidRPr="00C507E1">
        <w:rPr>
          <w:rFonts w:ascii="Arial" w:hAnsi="Arial" w:cs="Arial"/>
          <w:i/>
        </w:rPr>
        <w:t>erci</w:t>
      </w:r>
      <w:r w:rsidRPr="00C507E1">
        <w:rPr>
          <w:rFonts w:ascii="Arial" w:hAnsi="Arial" w:cs="Arial"/>
          <w:i/>
          <w:spacing w:val="2"/>
        </w:rPr>
        <w:t>t</w:t>
      </w:r>
      <w:r w:rsidRPr="00C507E1">
        <w:rPr>
          <w:rFonts w:ascii="Arial" w:hAnsi="Arial" w:cs="Arial"/>
          <w:i/>
        </w:rPr>
        <w:t>a</w:t>
      </w:r>
      <w:r w:rsidRPr="00C507E1">
        <w:rPr>
          <w:rFonts w:ascii="Arial" w:hAnsi="Arial" w:cs="Arial"/>
          <w:i/>
          <w:spacing w:val="19"/>
        </w:rPr>
        <w:t xml:space="preserve"> </w:t>
      </w:r>
      <w:r w:rsidRPr="00C507E1">
        <w:rPr>
          <w:rFonts w:ascii="Arial" w:hAnsi="Arial" w:cs="Arial"/>
          <w:i/>
          <w:spacing w:val="-2"/>
        </w:rPr>
        <w:t>u</w:t>
      </w:r>
      <w:r w:rsidRPr="00C507E1">
        <w:rPr>
          <w:rFonts w:ascii="Arial" w:hAnsi="Arial" w:cs="Arial"/>
          <w:i/>
        </w:rPr>
        <w:t>n</w:t>
      </w:r>
      <w:r w:rsidRPr="00C507E1">
        <w:rPr>
          <w:rFonts w:ascii="Arial" w:hAnsi="Arial" w:cs="Arial"/>
          <w:i/>
          <w:spacing w:val="19"/>
        </w:rPr>
        <w:t xml:space="preserve"> </w:t>
      </w:r>
      <w:r w:rsidRPr="00C507E1">
        <w:rPr>
          <w:rFonts w:ascii="Arial" w:hAnsi="Arial" w:cs="Arial"/>
          <w:i/>
        </w:rPr>
        <w:t>r</w:t>
      </w:r>
      <w:r w:rsidRPr="00C507E1">
        <w:rPr>
          <w:rFonts w:ascii="Arial" w:hAnsi="Arial" w:cs="Arial"/>
          <w:i/>
          <w:spacing w:val="-2"/>
        </w:rPr>
        <w:t>u</w:t>
      </w:r>
      <w:r w:rsidRPr="00C507E1">
        <w:rPr>
          <w:rFonts w:ascii="Arial" w:hAnsi="Arial" w:cs="Arial"/>
          <w:i/>
          <w:spacing w:val="-1"/>
        </w:rPr>
        <w:t>o</w:t>
      </w:r>
      <w:r w:rsidRPr="00C507E1">
        <w:rPr>
          <w:rFonts w:ascii="Arial" w:hAnsi="Arial" w:cs="Arial"/>
          <w:i/>
        </w:rPr>
        <w:t>lo</w:t>
      </w:r>
      <w:r w:rsidRPr="00C507E1">
        <w:rPr>
          <w:rFonts w:ascii="Arial" w:hAnsi="Arial" w:cs="Arial"/>
          <w:i/>
          <w:spacing w:val="17"/>
        </w:rPr>
        <w:t xml:space="preserve"> </w:t>
      </w:r>
      <w:r w:rsidRPr="00C507E1">
        <w:rPr>
          <w:rFonts w:ascii="Arial" w:hAnsi="Arial" w:cs="Arial"/>
          <w:i/>
        </w:rPr>
        <w:t>pr</w:t>
      </w:r>
      <w:r w:rsidRPr="00C507E1">
        <w:rPr>
          <w:rFonts w:ascii="Arial" w:hAnsi="Arial" w:cs="Arial"/>
          <w:i/>
          <w:spacing w:val="-1"/>
        </w:rPr>
        <w:t>o</w:t>
      </w:r>
      <w:r w:rsidRPr="00C507E1">
        <w:rPr>
          <w:rFonts w:ascii="Arial" w:hAnsi="Arial" w:cs="Arial"/>
          <w:i/>
          <w:spacing w:val="3"/>
        </w:rPr>
        <w:t>p</w:t>
      </w:r>
      <w:r w:rsidRPr="00C507E1">
        <w:rPr>
          <w:rFonts w:ascii="Arial" w:hAnsi="Arial" w:cs="Arial"/>
          <w:i/>
          <w:spacing w:val="-1"/>
        </w:rPr>
        <w:t>os</w:t>
      </w:r>
      <w:r w:rsidRPr="00C507E1">
        <w:rPr>
          <w:rFonts w:ascii="Arial" w:hAnsi="Arial" w:cs="Arial"/>
          <w:i/>
        </w:rPr>
        <w:t>i</w:t>
      </w:r>
      <w:r w:rsidRPr="00C507E1">
        <w:rPr>
          <w:rFonts w:ascii="Arial" w:hAnsi="Arial" w:cs="Arial"/>
          <w:i/>
          <w:spacing w:val="2"/>
        </w:rPr>
        <w:t>t</w:t>
      </w:r>
      <w:r w:rsidRPr="00C507E1">
        <w:rPr>
          <w:rFonts w:ascii="Arial" w:hAnsi="Arial" w:cs="Arial"/>
          <w:i/>
        </w:rPr>
        <w:t>i</w:t>
      </w:r>
      <w:r w:rsidRPr="00C507E1">
        <w:rPr>
          <w:rFonts w:ascii="Arial" w:hAnsi="Arial" w:cs="Arial"/>
          <w:i/>
          <w:spacing w:val="-1"/>
        </w:rPr>
        <w:t>v</w:t>
      </w:r>
      <w:r w:rsidRPr="00C507E1">
        <w:rPr>
          <w:rFonts w:ascii="Arial" w:hAnsi="Arial" w:cs="Arial"/>
          <w:i/>
        </w:rPr>
        <w:t>o</w:t>
      </w:r>
      <w:r w:rsidRPr="00C507E1">
        <w:rPr>
          <w:rFonts w:ascii="Arial" w:hAnsi="Arial" w:cs="Arial"/>
          <w:i/>
          <w:spacing w:val="17"/>
        </w:rPr>
        <w:t xml:space="preserve"> </w:t>
      </w:r>
      <w:r w:rsidRPr="00C507E1">
        <w:rPr>
          <w:rFonts w:ascii="Arial" w:hAnsi="Arial" w:cs="Arial"/>
          <w:i/>
        </w:rPr>
        <w:t>e</w:t>
      </w:r>
      <w:r w:rsidRPr="00C507E1">
        <w:rPr>
          <w:rFonts w:ascii="Arial" w:hAnsi="Arial" w:cs="Arial"/>
          <w:i/>
          <w:spacing w:val="18"/>
        </w:rPr>
        <w:t xml:space="preserve"> </w:t>
      </w:r>
      <w:r w:rsidRPr="00C507E1">
        <w:rPr>
          <w:rFonts w:ascii="Arial" w:hAnsi="Arial" w:cs="Arial"/>
          <w:i/>
        </w:rPr>
        <w:t>di</w:t>
      </w:r>
      <w:r w:rsidRPr="00C507E1">
        <w:rPr>
          <w:rFonts w:ascii="Arial" w:hAnsi="Arial" w:cs="Arial"/>
          <w:i/>
          <w:spacing w:val="19"/>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spacing w:val="2"/>
        </w:rPr>
        <w:t>t</w:t>
      </w:r>
      <w:r w:rsidRPr="00C507E1">
        <w:rPr>
          <w:rFonts w:ascii="Arial" w:hAnsi="Arial" w:cs="Arial"/>
          <w:i/>
        </w:rPr>
        <w:t>r</w:t>
      </w:r>
      <w:r w:rsidRPr="00C507E1">
        <w:rPr>
          <w:rFonts w:ascii="Arial" w:hAnsi="Arial" w:cs="Arial"/>
          <w:i/>
          <w:spacing w:val="-1"/>
        </w:rPr>
        <w:t>o</w:t>
      </w:r>
      <w:r w:rsidRPr="00C507E1">
        <w:rPr>
          <w:rFonts w:ascii="Arial" w:hAnsi="Arial" w:cs="Arial"/>
          <w:i/>
        </w:rPr>
        <w:t>llo</w:t>
      </w:r>
      <w:r w:rsidRPr="00C507E1">
        <w:rPr>
          <w:rFonts w:ascii="Arial" w:hAnsi="Arial" w:cs="Arial"/>
          <w:i/>
          <w:spacing w:val="18"/>
        </w:rPr>
        <w:t xml:space="preserve"> </w:t>
      </w:r>
      <w:r w:rsidRPr="00C507E1">
        <w:rPr>
          <w:rFonts w:ascii="Arial" w:hAnsi="Arial" w:cs="Arial"/>
          <w:i/>
        </w:rPr>
        <w:t>ed</w:t>
      </w:r>
      <w:r w:rsidRPr="00C507E1">
        <w:rPr>
          <w:rFonts w:ascii="Arial" w:hAnsi="Arial" w:cs="Arial"/>
          <w:i/>
          <w:spacing w:val="19"/>
        </w:rPr>
        <w:t xml:space="preserve"> </w:t>
      </w:r>
      <w:r w:rsidRPr="00C507E1">
        <w:rPr>
          <w:rFonts w:ascii="Arial" w:hAnsi="Arial" w:cs="Arial"/>
          <w:i/>
        </w:rPr>
        <w:t>ha</w:t>
      </w:r>
      <w:r w:rsidRPr="00C507E1">
        <w:rPr>
          <w:rFonts w:ascii="Arial" w:hAnsi="Arial" w:cs="Arial"/>
          <w:i/>
          <w:spacing w:val="17"/>
        </w:rPr>
        <w:t xml:space="preserve"> </w:t>
      </w:r>
      <w:r w:rsidRPr="00C507E1">
        <w:rPr>
          <w:rFonts w:ascii="Arial" w:hAnsi="Arial" w:cs="Arial"/>
          <w:i/>
          <w:spacing w:val="-1"/>
        </w:rPr>
        <w:t>f</w:t>
      </w:r>
      <w:r w:rsidRPr="00C507E1">
        <w:rPr>
          <w:rFonts w:ascii="Arial" w:hAnsi="Arial" w:cs="Arial"/>
          <w:i/>
          <w:spacing w:val="-2"/>
        </w:rPr>
        <w:t>u</w:t>
      </w:r>
      <w:r w:rsidRPr="00C507E1">
        <w:rPr>
          <w:rFonts w:ascii="Arial" w:hAnsi="Arial" w:cs="Arial"/>
          <w:i/>
        </w:rPr>
        <w:t>n</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ni</w:t>
      </w:r>
      <w:r w:rsidRPr="00C507E1">
        <w:rPr>
          <w:rFonts w:ascii="Arial" w:hAnsi="Arial" w:cs="Arial"/>
          <w:i/>
          <w:spacing w:val="19"/>
        </w:rPr>
        <w:t xml:space="preserve"> </w:t>
      </w:r>
      <w:r w:rsidRPr="00C507E1">
        <w:rPr>
          <w:rFonts w:ascii="Arial" w:hAnsi="Arial" w:cs="Arial"/>
          <w:i/>
        </w:rPr>
        <w:t>di</w:t>
      </w:r>
      <w:r w:rsidRPr="00C507E1">
        <w:rPr>
          <w:rFonts w:ascii="Arial" w:hAnsi="Arial" w:cs="Arial"/>
          <w:i/>
          <w:spacing w:val="19"/>
        </w:rPr>
        <w:t xml:space="preserve"> </w:t>
      </w:r>
      <w:r w:rsidRPr="00C507E1">
        <w:rPr>
          <w:rFonts w:ascii="Arial" w:hAnsi="Arial" w:cs="Arial"/>
          <w:i/>
          <w:spacing w:val="-1"/>
        </w:rPr>
        <w:t>s</w:t>
      </w:r>
      <w:r w:rsidRPr="00C507E1">
        <w:rPr>
          <w:rFonts w:ascii="Arial" w:hAnsi="Arial" w:cs="Arial"/>
          <w:i/>
          <w:spacing w:val="-2"/>
        </w:rPr>
        <w:t>u</w:t>
      </w:r>
      <w:r w:rsidRPr="00C507E1">
        <w:rPr>
          <w:rFonts w:ascii="Arial" w:hAnsi="Arial" w:cs="Arial"/>
          <w:i/>
        </w:rPr>
        <w:t>pp</w:t>
      </w:r>
      <w:r w:rsidRPr="00C507E1">
        <w:rPr>
          <w:rFonts w:ascii="Arial" w:hAnsi="Arial" w:cs="Arial"/>
          <w:i/>
          <w:spacing w:val="-1"/>
        </w:rPr>
        <w:t>o</w:t>
      </w:r>
      <w:r w:rsidRPr="00C507E1">
        <w:rPr>
          <w:rFonts w:ascii="Arial" w:hAnsi="Arial" w:cs="Arial"/>
          <w:i/>
        </w:rPr>
        <w:t>r</w:t>
      </w:r>
      <w:r w:rsidRPr="00C507E1">
        <w:rPr>
          <w:rFonts w:ascii="Arial" w:hAnsi="Arial" w:cs="Arial"/>
          <w:i/>
          <w:spacing w:val="2"/>
        </w:rPr>
        <w:t>t</w:t>
      </w:r>
      <w:r w:rsidRPr="00C507E1">
        <w:rPr>
          <w:rFonts w:ascii="Arial" w:hAnsi="Arial" w:cs="Arial"/>
          <w:i/>
        </w:rPr>
        <w:t>o</w:t>
      </w:r>
      <w:r w:rsidRPr="00C507E1">
        <w:rPr>
          <w:rFonts w:ascii="Arial" w:hAnsi="Arial" w:cs="Arial"/>
          <w:i/>
          <w:spacing w:val="17"/>
        </w:rPr>
        <w:t xml:space="preserve"> </w:t>
      </w:r>
      <w:r w:rsidRPr="00C507E1">
        <w:rPr>
          <w:rFonts w:ascii="Arial" w:hAnsi="Arial" w:cs="Arial"/>
          <w:i/>
        </w:rPr>
        <w:t>per</w:t>
      </w:r>
      <w:r w:rsidRPr="00C507E1">
        <w:rPr>
          <w:rFonts w:ascii="Arial" w:hAnsi="Arial" w:cs="Arial"/>
          <w:i/>
          <w:spacing w:val="18"/>
        </w:rPr>
        <w:t xml:space="preserve"> </w:t>
      </w:r>
      <w:r w:rsidRPr="00C507E1">
        <w:rPr>
          <w:rFonts w:ascii="Arial" w:hAnsi="Arial" w:cs="Arial"/>
          <w:i/>
          <w:spacing w:val="-2"/>
        </w:rPr>
        <w:t>i</w:t>
      </w:r>
      <w:r w:rsidRPr="00C507E1">
        <w:rPr>
          <w:rFonts w:ascii="Arial" w:hAnsi="Arial" w:cs="Arial"/>
          <w:i/>
        </w:rPr>
        <w:t>l</w:t>
      </w:r>
      <w:r w:rsidRPr="00C507E1">
        <w:rPr>
          <w:rFonts w:ascii="Arial" w:hAnsi="Arial" w:cs="Arial"/>
          <w:i/>
          <w:w w:val="99"/>
        </w:rPr>
        <w:t xml:space="preserve"> </w:t>
      </w:r>
      <w:r w:rsidRPr="00C507E1">
        <w:rPr>
          <w:rFonts w:ascii="Arial" w:hAnsi="Arial" w:cs="Arial"/>
          <w:i/>
        </w:rPr>
        <w:t>migli</w:t>
      </w:r>
      <w:r w:rsidRPr="00C507E1">
        <w:rPr>
          <w:rFonts w:ascii="Arial" w:hAnsi="Arial" w:cs="Arial"/>
          <w:i/>
          <w:spacing w:val="-1"/>
        </w:rPr>
        <w:t>o</w:t>
      </w:r>
      <w:r w:rsidRPr="00C507E1">
        <w:rPr>
          <w:rFonts w:ascii="Arial" w:hAnsi="Arial" w:cs="Arial"/>
          <w:i/>
        </w:rPr>
        <w:t>ramen</w:t>
      </w:r>
      <w:r w:rsidRPr="00C507E1">
        <w:rPr>
          <w:rFonts w:ascii="Arial" w:hAnsi="Arial" w:cs="Arial"/>
          <w:i/>
          <w:spacing w:val="2"/>
        </w:rPr>
        <w:t>t</w:t>
      </w:r>
      <w:r w:rsidRPr="00C507E1">
        <w:rPr>
          <w:rFonts w:ascii="Arial" w:hAnsi="Arial" w:cs="Arial"/>
          <w:i/>
        </w:rPr>
        <w:t>o</w:t>
      </w:r>
      <w:r w:rsidRPr="00C507E1">
        <w:rPr>
          <w:rFonts w:ascii="Arial" w:hAnsi="Arial" w:cs="Arial"/>
          <w:i/>
          <w:spacing w:val="1"/>
        </w:rPr>
        <w:t xml:space="preserve"> </w:t>
      </w:r>
      <w:r w:rsidRPr="00C507E1">
        <w:rPr>
          <w:rFonts w:ascii="Arial" w:hAnsi="Arial" w:cs="Arial"/>
          <w:i/>
        </w:rPr>
        <w:t>della</w:t>
      </w:r>
      <w:r w:rsidRPr="00C507E1">
        <w:rPr>
          <w:rFonts w:ascii="Arial" w:hAnsi="Arial" w:cs="Arial"/>
          <w:i/>
          <w:spacing w:val="3"/>
        </w:rPr>
        <w:t xml:space="preserve"> </w:t>
      </w:r>
      <w:r w:rsidRPr="00C507E1">
        <w:rPr>
          <w:rFonts w:ascii="Arial" w:hAnsi="Arial" w:cs="Arial"/>
          <w:i/>
        </w:rPr>
        <w:t>q</w:t>
      </w:r>
      <w:r w:rsidRPr="00C507E1">
        <w:rPr>
          <w:rFonts w:ascii="Arial" w:hAnsi="Arial" w:cs="Arial"/>
          <w:i/>
          <w:spacing w:val="-2"/>
        </w:rPr>
        <w:t>u</w:t>
      </w:r>
      <w:r w:rsidRPr="00C507E1">
        <w:rPr>
          <w:rFonts w:ascii="Arial" w:hAnsi="Arial" w:cs="Arial"/>
          <w:i/>
        </w:rPr>
        <w:t>a</w:t>
      </w:r>
      <w:r w:rsidRPr="00C507E1">
        <w:rPr>
          <w:rFonts w:ascii="Arial" w:hAnsi="Arial" w:cs="Arial"/>
          <w:i/>
          <w:spacing w:val="-2"/>
        </w:rPr>
        <w:t>l</w:t>
      </w:r>
      <w:r w:rsidRPr="00C507E1">
        <w:rPr>
          <w:rFonts w:ascii="Arial" w:hAnsi="Arial" w:cs="Arial"/>
          <w:i/>
        </w:rPr>
        <w:t>i</w:t>
      </w:r>
      <w:r w:rsidRPr="00C507E1">
        <w:rPr>
          <w:rFonts w:ascii="Arial" w:hAnsi="Arial" w:cs="Arial"/>
          <w:i/>
          <w:spacing w:val="2"/>
        </w:rPr>
        <w:t>t</w:t>
      </w:r>
      <w:r w:rsidRPr="00C507E1">
        <w:rPr>
          <w:rFonts w:ascii="Arial" w:hAnsi="Arial" w:cs="Arial"/>
          <w:i/>
        </w:rPr>
        <w:t>à</w:t>
      </w:r>
      <w:r w:rsidRPr="00C507E1">
        <w:rPr>
          <w:rFonts w:ascii="Arial" w:hAnsi="Arial" w:cs="Arial"/>
          <w:i/>
          <w:spacing w:val="3"/>
        </w:rPr>
        <w:t xml:space="preserve"> </w:t>
      </w:r>
      <w:r w:rsidRPr="00C507E1">
        <w:rPr>
          <w:rFonts w:ascii="Arial" w:hAnsi="Arial" w:cs="Arial"/>
          <w:i/>
        </w:rPr>
        <w:t>del</w:t>
      </w:r>
      <w:r w:rsidRPr="00C507E1">
        <w:rPr>
          <w:rFonts w:ascii="Arial" w:hAnsi="Arial" w:cs="Arial"/>
          <w:i/>
          <w:spacing w:val="1"/>
        </w:rPr>
        <w:t xml:space="preserve"> </w:t>
      </w:r>
      <w:r w:rsidRPr="00C507E1">
        <w:rPr>
          <w:rFonts w:ascii="Arial" w:hAnsi="Arial" w:cs="Arial"/>
          <w:i/>
          <w:spacing w:val="-1"/>
        </w:rPr>
        <w:t>s</w:t>
      </w:r>
      <w:r w:rsidRPr="00C507E1">
        <w:rPr>
          <w:rFonts w:ascii="Arial" w:hAnsi="Arial" w:cs="Arial"/>
          <w:i/>
        </w:rPr>
        <w:t>er</w:t>
      </w:r>
      <w:r w:rsidRPr="00C507E1">
        <w:rPr>
          <w:rFonts w:ascii="Arial" w:hAnsi="Arial" w:cs="Arial"/>
          <w:i/>
          <w:spacing w:val="-1"/>
        </w:rPr>
        <w:t>v</w:t>
      </w:r>
      <w:r w:rsidRPr="00C507E1">
        <w:rPr>
          <w:rFonts w:ascii="Arial" w:hAnsi="Arial" w:cs="Arial"/>
          <w:i/>
        </w:rPr>
        <w:t>i</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b/>
          <w:bCs/>
          <w:i/>
        </w:rPr>
        <w:t>,</w:t>
      </w:r>
      <w:r w:rsidRPr="00C507E1">
        <w:rPr>
          <w:rFonts w:ascii="Arial" w:hAnsi="Arial" w:cs="Arial"/>
          <w:b/>
          <w:bCs/>
          <w:i/>
          <w:spacing w:val="1"/>
        </w:rPr>
        <w:t xml:space="preserve"> </w:t>
      </w:r>
      <w:r w:rsidRPr="00C507E1">
        <w:rPr>
          <w:rFonts w:ascii="Arial" w:hAnsi="Arial" w:cs="Arial"/>
          <w:i/>
        </w:rPr>
        <w:t>per</w:t>
      </w:r>
      <w:r w:rsidRPr="00C507E1">
        <w:rPr>
          <w:rFonts w:ascii="Arial" w:hAnsi="Arial" w:cs="Arial"/>
          <w:i/>
          <w:spacing w:val="2"/>
        </w:rPr>
        <w:t>t</w:t>
      </w:r>
      <w:r w:rsidRPr="00C507E1">
        <w:rPr>
          <w:rFonts w:ascii="Arial" w:hAnsi="Arial" w:cs="Arial"/>
          <w:i/>
        </w:rPr>
        <w:t>an</w:t>
      </w:r>
      <w:r w:rsidRPr="00C507E1">
        <w:rPr>
          <w:rFonts w:ascii="Arial" w:hAnsi="Arial" w:cs="Arial"/>
          <w:i/>
          <w:spacing w:val="2"/>
        </w:rPr>
        <w:t>t</w:t>
      </w:r>
      <w:r w:rsidRPr="00C507E1">
        <w:rPr>
          <w:rFonts w:ascii="Arial" w:hAnsi="Arial" w:cs="Arial"/>
          <w:i/>
        </w:rPr>
        <w:t>o è</w:t>
      </w:r>
      <w:r w:rsidRPr="00C507E1">
        <w:rPr>
          <w:rFonts w:ascii="Arial" w:hAnsi="Arial" w:cs="Arial"/>
          <w:i/>
          <w:spacing w:val="2"/>
        </w:rPr>
        <w:t xml:space="preserve"> </w:t>
      </w:r>
      <w:r w:rsidRPr="00C507E1">
        <w:rPr>
          <w:rFonts w:ascii="Arial" w:hAnsi="Arial" w:cs="Arial"/>
          <w:i/>
        </w:rPr>
        <w:t>a</w:t>
      </w:r>
      <w:r w:rsidRPr="00C507E1">
        <w:rPr>
          <w:rFonts w:ascii="Arial" w:hAnsi="Arial" w:cs="Arial"/>
          <w:i/>
          <w:spacing w:val="-2"/>
        </w:rPr>
        <w:t>u</w:t>
      </w:r>
      <w:r w:rsidRPr="00C507E1">
        <w:rPr>
          <w:rFonts w:ascii="Arial" w:hAnsi="Arial" w:cs="Arial"/>
          <w:i/>
          <w:spacing w:val="2"/>
        </w:rPr>
        <w:t>t</w:t>
      </w:r>
      <w:r w:rsidRPr="00C507E1">
        <w:rPr>
          <w:rFonts w:ascii="Arial" w:hAnsi="Arial" w:cs="Arial"/>
          <w:i/>
          <w:spacing w:val="-1"/>
        </w:rPr>
        <w:t>o</w:t>
      </w:r>
      <w:r w:rsidRPr="00C507E1">
        <w:rPr>
          <w:rFonts w:ascii="Arial" w:hAnsi="Arial" w:cs="Arial"/>
          <w:i/>
        </w:rPr>
        <w:t>ri</w:t>
      </w:r>
      <w:r w:rsidRPr="00C507E1">
        <w:rPr>
          <w:rFonts w:ascii="Arial" w:hAnsi="Arial" w:cs="Arial"/>
          <w:i/>
          <w:spacing w:val="-1"/>
        </w:rPr>
        <w:t>zz</w:t>
      </w:r>
      <w:r w:rsidRPr="00C507E1">
        <w:rPr>
          <w:rFonts w:ascii="Arial" w:hAnsi="Arial" w:cs="Arial"/>
          <w:i/>
        </w:rPr>
        <w:t>a</w:t>
      </w:r>
      <w:r w:rsidRPr="00C507E1">
        <w:rPr>
          <w:rFonts w:ascii="Arial" w:hAnsi="Arial" w:cs="Arial"/>
          <w:i/>
          <w:spacing w:val="2"/>
        </w:rPr>
        <w:t>t</w:t>
      </w:r>
      <w:r w:rsidRPr="00C507E1">
        <w:rPr>
          <w:rFonts w:ascii="Arial" w:hAnsi="Arial" w:cs="Arial"/>
          <w:i/>
        </w:rPr>
        <w:t>a</w:t>
      </w:r>
      <w:r w:rsidRPr="00C507E1">
        <w:rPr>
          <w:rFonts w:ascii="Arial" w:hAnsi="Arial" w:cs="Arial"/>
          <w:i/>
          <w:spacing w:val="3"/>
        </w:rPr>
        <w:t xml:space="preserve"> </w:t>
      </w:r>
      <w:r w:rsidRPr="00C507E1">
        <w:rPr>
          <w:rFonts w:ascii="Arial" w:hAnsi="Arial" w:cs="Arial"/>
          <w:i/>
        </w:rPr>
        <w:t>ad</w:t>
      </w:r>
      <w:r w:rsidRPr="00C507E1">
        <w:rPr>
          <w:rFonts w:ascii="Arial" w:hAnsi="Arial" w:cs="Arial"/>
          <w:i/>
          <w:spacing w:val="3"/>
        </w:rPr>
        <w:t xml:space="preserve"> </w:t>
      </w:r>
      <w:r w:rsidRPr="00C507E1">
        <w:rPr>
          <w:rFonts w:ascii="Arial" w:hAnsi="Arial" w:cs="Arial"/>
          <w:i/>
        </w:rPr>
        <w:t>e</w:t>
      </w:r>
      <w:r w:rsidRPr="00C507E1">
        <w:rPr>
          <w:rFonts w:ascii="Arial" w:hAnsi="Arial" w:cs="Arial"/>
          <w:i/>
          <w:spacing w:val="-1"/>
        </w:rPr>
        <w:t>ff</w:t>
      </w:r>
      <w:r w:rsidRPr="00C507E1">
        <w:rPr>
          <w:rFonts w:ascii="Arial" w:hAnsi="Arial" w:cs="Arial"/>
          <w:i/>
        </w:rPr>
        <w:t>e</w:t>
      </w:r>
      <w:r w:rsidRPr="00C507E1">
        <w:rPr>
          <w:rFonts w:ascii="Arial" w:hAnsi="Arial" w:cs="Arial"/>
          <w:i/>
          <w:spacing w:val="2"/>
        </w:rPr>
        <w:t>tt</w:t>
      </w:r>
      <w:r w:rsidRPr="00C507E1">
        <w:rPr>
          <w:rFonts w:ascii="Arial" w:hAnsi="Arial" w:cs="Arial"/>
          <w:i/>
          <w:spacing w:val="-2"/>
        </w:rPr>
        <w:t>ua</w:t>
      </w:r>
      <w:r w:rsidRPr="00C507E1">
        <w:rPr>
          <w:rFonts w:ascii="Arial" w:hAnsi="Arial" w:cs="Arial"/>
          <w:i/>
        </w:rPr>
        <w:t>re</w:t>
      </w:r>
      <w:r w:rsidRPr="00C507E1">
        <w:rPr>
          <w:rFonts w:ascii="Arial" w:hAnsi="Arial" w:cs="Arial"/>
          <w:i/>
          <w:spacing w:val="2"/>
        </w:rPr>
        <w:t xml:space="preserve"> </w:t>
      </w:r>
      <w:r w:rsidRPr="00C507E1">
        <w:rPr>
          <w:rFonts w:ascii="Arial" w:hAnsi="Arial" w:cs="Arial"/>
          <w:i/>
          <w:spacing w:val="-1"/>
        </w:rPr>
        <w:t>so</w:t>
      </w:r>
      <w:r w:rsidRPr="00C507E1">
        <w:rPr>
          <w:rFonts w:ascii="Arial" w:hAnsi="Arial" w:cs="Arial"/>
          <w:i/>
        </w:rPr>
        <w:t>prall</w:t>
      </w:r>
      <w:r w:rsidRPr="00C507E1">
        <w:rPr>
          <w:rFonts w:ascii="Arial" w:hAnsi="Arial" w:cs="Arial"/>
          <w:i/>
          <w:spacing w:val="-2"/>
        </w:rPr>
        <w:t>u</w:t>
      </w:r>
      <w:r w:rsidRPr="00C507E1">
        <w:rPr>
          <w:rFonts w:ascii="Arial" w:hAnsi="Arial" w:cs="Arial"/>
          <w:i/>
          <w:spacing w:val="-1"/>
        </w:rPr>
        <w:t>o</w:t>
      </w:r>
      <w:r w:rsidRPr="00C507E1">
        <w:rPr>
          <w:rFonts w:ascii="Arial" w:hAnsi="Arial" w:cs="Arial"/>
          <w:i/>
        </w:rPr>
        <w:t>ghi</w:t>
      </w:r>
      <w:r w:rsidRPr="00C507E1">
        <w:rPr>
          <w:rFonts w:ascii="Arial" w:hAnsi="Arial" w:cs="Arial"/>
          <w:i/>
          <w:spacing w:val="3"/>
        </w:rPr>
        <w:t xml:space="preserve"> </w:t>
      </w:r>
      <w:r w:rsidRPr="00C507E1">
        <w:rPr>
          <w:rFonts w:ascii="Arial" w:hAnsi="Arial" w:cs="Arial"/>
          <w:i/>
        </w:rPr>
        <w:t>nei</w:t>
      </w:r>
      <w:r w:rsidRPr="00C507E1">
        <w:rPr>
          <w:rFonts w:ascii="Arial" w:hAnsi="Arial" w:cs="Arial"/>
          <w:i/>
          <w:w w:val="99"/>
        </w:rPr>
        <w:t xml:space="preserve"> </w:t>
      </w:r>
      <w:r w:rsidRPr="00C507E1">
        <w:rPr>
          <w:rFonts w:ascii="Arial" w:hAnsi="Arial" w:cs="Arial"/>
          <w:i/>
        </w:rPr>
        <w:t>l</w:t>
      </w:r>
      <w:r w:rsidRPr="00C507E1">
        <w:rPr>
          <w:rFonts w:ascii="Arial" w:hAnsi="Arial" w:cs="Arial"/>
          <w:i/>
          <w:spacing w:val="-1"/>
        </w:rPr>
        <w:t>o</w:t>
      </w:r>
      <w:r w:rsidRPr="00C507E1">
        <w:rPr>
          <w:rFonts w:ascii="Arial" w:hAnsi="Arial" w:cs="Arial"/>
          <w:i/>
        </w:rPr>
        <w:t>cali</w:t>
      </w:r>
      <w:r w:rsidRPr="00C507E1">
        <w:rPr>
          <w:rFonts w:ascii="Arial" w:hAnsi="Arial" w:cs="Arial"/>
          <w:i/>
          <w:spacing w:val="32"/>
        </w:rPr>
        <w:t xml:space="preserve"> </w:t>
      </w:r>
      <w:r w:rsidRPr="00C507E1">
        <w:rPr>
          <w:rFonts w:ascii="Arial" w:hAnsi="Arial" w:cs="Arial"/>
          <w:i/>
        </w:rPr>
        <w:t>della</w:t>
      </w:r>
      <w:r w:rsidRPr="00C507E1">
        <w:rPr>
          <w:rFonts w:ascii="Arial" w:hAnsi="Arial" w:cs="Arial"/>
          <w:i/>
          <w:spacing w:val="33"/>
        </w:rPr>
        <w:t xml:space="preserve"> </w:t>
      </w:r>
      <w:r w:rsidRPr="00C507E1">
        <w:rPr>
          <w:rFonts w:ascii="Arial" w:hAnsi="Arial" w:cs="Arial"/>
          <w:i/>
        </w:rPr>
        <w:t>men</w:t>
      </w:r>
      <w:r w:rsidRPr="00C507E1">
        <w:rPr>
          <w:rFonts w:ascii="Arial" w:hAnsi="Arial" w:cs="Arial"/>
          <w:i/>
          <w:spacing w:val="-1"/>
        </w:rPr>
        <w:t>s</w:t>
      </w:r>
      <w:r w:rsidRPr="00C507E1">
        <w:rPr>
          <w:rFonts w:ascii="Arial" w:hAnsi="Arial" w:cs="Arial"/>
          <w:i/>
        </w:rPr>
        <w:t>a,</w:t>
      </w:r>
      <w:r w:rsidRPr="00C507E1">
        <w:rPr>
          <w:rFonts w:ascii="Arial" w:hAnsi="Arial" w:cs="Arial"/>
          <w:i/>
          <w:spacing w:val="30"/>
        </w:rPr>
        <w:t xml:space="preserve"> </w:t>
      </w:r>
      <w:r w:rsidRPr="00C507E1">
        <w:rPr>
          <w:rFonts w:ascii="Arial" w:hAnsi="Arial" w:cs="Arial"/>
          <w:i/>
        </w:rPr>
        <w:t>a</w:t>
      </w:r>
      <w:r w:rsidRPr="00C507E1">
        <w:rPr>
          <w:rFonts w:ascii="Arial" w:hAnsi="Arial" w:cs="Arial"/>
          <w:i/>
          <w:spacing w:val="-1"/>
        </w:rPr>
        <w:t>v</w:t>
      </w:r>
      <w:r w:rsidRPr="00C507E1">
        <w:rPr>
          <w:rFonts w:ascii="Arial" w:hAnsi="Arial" w:cs="Arial"/>
          <w:i/>
        </w:rPr>
        <w:t>endo</w:t>
      </w:r>
      <w:r w:rsidRPr="00C507E1">
        <w:rPr>
          <w:rFonts w:ascii="Arial" w:hAnsi="Arial" w:cs="Arial"/>
          <w:i/>
          <w:spacing w:val="31"/>
        </w:rPr>
        <w:t xml:space="preserve"> </w:t>
      </w:r>
      <w:r w:rsidRPr="00C507E1">
        <w:rPr>
          <w:rFonts w:ascii="Arial" w:hAnsi="Arial" w:cs="Arial"/>
          <w:i/>
        </w:rPr>
        <w:t>c</w:t>
      </w:r>
      <w:r w:rsidRPr="00C507E1">
        <w:rPr>
          <w:rFonts w:ascii="Arial" w:hAnsi="Arial" w:cs="Arial"/>
          <w:i/>
          <w:spacing w:val="-2"/>
        </w:rPr>
        <w:t>u</w:t>
      </w:r>
      <w:r w:rsidRPr="00C507E1">
        <w:rPr>
          <w:rFonts w:ascii="Arial" w:hAnsi="Arial" w:cs="Arial"/>
          <w:i/>
        </w:rPr>
        <w:t>ra</w:t>
      </w:r>
      <w:r w:rsidRPr="00C507E1">
        <w:rPr>
          <w:rFonts w:ascii="Arial" w:hAnsi="Arial" w:cs="Arial"/>
          <w:i/>
          <w:spacing w:val="33"/>
        </w:rPr>
        <w:t xml:space="preserve"> </w:t>
      </w:r>
      <w:r w:rsidRPr="00C507E1">
        <w:rPr>
          <w:rFonts w:ascii="Arial" w:hAnsi="Arial" w:cs="Arial"/>
          <w:i/>
        </w:rPr>
        <w:t>di</w:t>
      </w:r>
      <w:r w:rsidRPr="00C507E1">
        <w:rPr>
          <w:rFonts w:ascii="Arial" w:hAnsi="Arial" w:cs="Arial"/>
          <w:i/>
          <w:spacing w:val="32"/>
        </w:rPr>
        <w:t xml:space="preserve"> </w:t>
      </w:r>
      <w:r w:rsidRPr="00C507E1">
        <w:rPr>
          <w:rFonts w:ascii="Arial" w:hAnsi="Arial" w:cs="Arial"/>
          <w:i/>
        </w:rPr>
        <w:t>n</w:t>
      </w:r>
      <w:r w:rsidRPr="00C507E1">
        <w:rPr>
          <w:rFonts w:ascii="Arial" w:hAnsi="Arial" w:cs="Arial"/>
          <w:i/>
          <w:spacing w:val="-1"/>
        </w:rPr>
        <w:t>o</w:t>
      </w:r>
      <w:r w:rsidRPr="00C507E1">
        <w:rPr>
          <w:rFonts w:ascii="Arial" w:hAnsi="Arial" w:cs="Arial"/>
          <w:i/>
        </w:rPr>
        <w:t>n</w:t>
      </w:r>
      <w:r w:rsidRPr="00C507E1">
        <w:rPr>
          <w:rFonts w:ascii="Arial" w:hAnsi="Arial" w:cs="Arial"/>
          <w:i/>
          <w:spacing w:val="33"/>
        </w:rPr>
        <w:t xml:space="preserve"> </w:t>
      </w:r>
      <w:r w:rsidRPr="00C507E1">
        <w:rPr>
          <w:rFonts w:ascii="Arial" w:hAnsi="Arial" w:cs="Arial"/>
          <w:i/>
        </w:rPr>
        <w:t>creare</w:t>
      </w:r>
      <w:r w:rsidRPr="00C507E1">
        <w:rPr>
          <w:rFonts w:ascii="Arial" w:hAnsi="Arial" w:cs="Arial"/>
          <w:i/>
          <w:spacing w:val="35"/>
        </w:rPr>
        <w:t xml:space="preserve"> </w:t>
      </w:r>
      <w:r w:rsidRPr="00C507E1">
        <w:rPr>
          <w:rFonts w:ascii="Arial" w:hAnsi="Arial" w:cs="Arial"/>
          <w:i/>
        </w:rPr>
        <w:t>in</w:t>
      </w:r>
      <w:r w:rsidRPr="00C507E1">
        <w:rPr>
          <w:rFonts w:ascii="Arial" w:hAnsi="Arial" w:cs="Arial"/>
          <w:i/>
          <w:spacing w:val="2"/>
        </w:rPr>
        <w:t>t</w:t>
      </w:r>
      <w:r w:rsidRPr="00C507E1">
        <w:rPr>
          <w:rFonts w:ascii="Arial" w:hAnsi="Arial" w:cs="Arial"/>
          <w:i/>
        </w:rPr>
        <w:t>r</w:t>
      </w:r>
      <w:r w:rsidRPr="00C507E1">
        <w:rPr>
          <w:rFonts w:ascii="Arial" w:hAnsi="Arial" w:cs="Arial"/>
          <w:i/>
          <w:spacing w:val="-3"/>
        </w:rPr>
        <w:t>a</w:t>
      </w:r>
      <w:r w:rsidRPr="00C507E1">
        <w:rPr>
          <w:rFonts w:ascii="Arial" w:hAnsi="Arial" w:cs="Arial"/>
          <w:i/>
        </w:rPr>
        <w:t>lcio</w:t>
      </w:r>
      <w:r w:rsidRPr="00C507E1">
        <w:rPr>
          <w:rFonts w:ascii="Arial" w:hAnsi="Arial" w:cs="Arial"/>
          <w:i/>
          <w:spacing w:val="31"/>
        </w:rPr>
        <w:t xml:space="preserve"> </w:t>
      </w:r>
      <w:r w:rsidRPr="00C507E1">
        <w:rPr>
          <w:rFonts w:ascii="Arial" w:hAnsi="Arial" w:cs="Arial"/>
          <w:i/>
        </w:rPr>
        <w:t>alle</w:t>
      </w:r>
      <w:r w:rsidRPr="00C507E1">
        <w:rPr>
          <w:rFonts w:ascii="Arial" w:hAnsi="Arial" w:cs="Arial"/>
          <w:i/>
          <w:spacing w:val="30"/>
        </w:rPr>
        <w:t xml:space="preserve"> </w:t>
      </w:r>
      <w:r w:rsidRPr="00C507E1">
        <w:rPr>
          <w:rFonts w:ascii="Arial" w:hAnsi="Arial" w:cs="Arial"/>
          <w:i/>
          <w:spacing w:val="-1"/>
        </w:rPr>
        <w:t>o</w:t>
      </w:r>
      <w:r w:rsidRPr="00C507E1">
        <w:rPr>
          <w:rFonts w:ascii="Arial" w:hAnsi="Arial" w:cs="Arial"/>
          <w:i/>
        </w:rPr>
        <w:t>pera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ni</w:t>
      </w:r>
      <w:r w:rsidRPr="00C507E1">
        <w:rPr>
          <w:rFonts w:ascii="Arial" w:hAnsi="Arial" w:cs="Arial"/>
          <w:i/>
          <w:spacing w:val="32"/>
        </w:rPr>
        <w:t xml:space="preserve"> </w:t>
      </w:r>
      <w:r w:rsidRPr="00C507E1">
        <w:rPr>
          <w:rFonts w:ascii="Arial" w:hAnsi="Arial" w:cs="Arial"/>
          <w:i/>
        </w:rPr>
        <w:t>di</w:t>
      </w:r>
      <w:r w:rsidRPr="00C507E1">
        <w:rPr>
          <w:rFonts w:ascii="Arial" w:hAnsi="Arial" w:cs="Arial"/>
          <w:i/>
          <w:spacing w:val="33"/>
        </w:rPr>
        <w:t xml:space="preserve"> </w:t>
      </w:r>
      <w:r w:rsidRPr="00C507E1">
        <w:rPr>
          <w:rFonts w:ascii="Arial" w:hAnsi="Arial" w:cs="Arial"/>
          <w:i/>
        </w:rPr>
        <w:t>prepara</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32"/>
        </w:rPr>
        <w:t xml:space="preserve"> </w:t>
      </w:r>
      <w:r w:rsidRPr="00C507E1">
        <w:rPr>
          <w:rFonts w:ascii="Arial" w:hAnsi="Arial" w:cs="Arial"/>
          <w:i/>
        </w:rPr>
        <w:t>e</w:t>
      </w:r>
      <w:r w:rsidRPr="00C507E1">
        <w:rPr>
          <w:rFonts w:ascii="Arial" w:hAnsi="Arial" w:cs="Arial"/>
          <w:i/>
          <w:w w:val="99"/>
        </w:rPr>
        <w:t xml:space="preserve"> </w:t>
      </w:r>
      <w:r w:rsidRPr="00C507E1">
        <w:rPr>
          <w:rFonts w:ascii="Arial" w:hAnsi="Arial" w:cs="Arial"/>
          <w:i/>
        </w:rPr>
        <w:t>di</w:t>
      </w:r>
      <w:r w:rsidRPr="00C507E1">
        <w:rPr>
          <w:rFonts w:ascii="Arial" w:hAnsi="Arial" w:cs="Arial"/>
          <w:i/>
          <w:spacing w:val="-1"/>
        </w:rPr>
        <w:t>s</w:t>
      </w:r>
      <w:r w:rsidRPr="00C507E1">
        <w:rPr>
          <w:rFonts w:ascii="Arial" w:hAnsi="Arial" w:cs="Arial"/>
          <w:i/>
          <w:spacing w:val="2"/>
        </w:rPr>
        <w:t>t</w:t>
      </w:r>
      <w:r w:rsidRPr="00C507E1">
        <w:rPr>
          <w:rFonts w:ascii="Arial" w:hAnsi="Arial" w:cs="Arial"/>
          <w:i/>
        </w:rPr>
        <w:t>rib</w:t>
      </w:r>
      <w:r w:rsidRPr="00C507E1">
        <w:rPr>
          <w:rFonts w:ascii="Arial" w:hAnsi="Arial" w:cs="Arial"/>
          <w:i/>
          <w:spacing w:val="-2"/>
        </w:rPr>
        <w:t>u</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11"/>
        </w:rPr>
        <w:t xml:space="preserve"> </w:t>
      </w:r>
      <w:r w:rsidRPr="00C507E1">
        <w:rPr>
          <w:rFonts w:ascii="Arial" w:hAnsi="Arial" w:cs="Arial"/>
          <w:i/>
        </w:rPr>
        <w:t>dei</w:t>
      </w:r>
      <w:r w:rsidRPr="00C507E1">
        <w:rPr>
          <w:rFonts w:ascii="Arial" w:hAnsi="Arial" w:cs="Arial"/>
          <w:i/>
          <w:spacing w:val="-11"/>
        </w:rPr>
        <w:t xml:space="preserve"> </w:t>
      </w:r>
      <w:r w:rsidRPr="00C507E1">
        <w:rPr>
          <w:rFonts w:ascii="Arial" w:hAnsi="Arial" w:cs="Arial"/>
          <w:i/>
        </w:rPr>
        <w:t>pa</w:t>
      </w:r>
      <w:r w:rsidRPr="00C507E1">
        <w:rPr>
          <w:rFonts w:ascii="Arial" w:hAnsi="Arial" w:cs="Arial"/>
          <w:i/>
          <w:spacing w:val="-1"/>
        </w:rPr>
        <w:t>s</w:t>
      </w:r>
      <w:r w:rsidRPr="00C507E1">
        <w:rPr>
          <w:rFonts w:ascii="Arial" w:hAnsi="Arial" w:cs="Arial"/>
          <w:i/>
          <w:spacing w:val="2"/>
        </w:rPr>
        <w:t>t</w:t>
      </w:r>
      <w:r w:rsidRPr="00C507E1">
        <w:rPr>
          <w:rFonts w:ascii="Arial" w:hAnsi="Arial" w:cs="Arial"/>
          <w:i/>
        </w:rPr>
        <w:t>i.</w:t>
      </w:r>
    </w:p>
    <w:p w:rsidR="00544A39" w:rsidRPr="00C507E1" w:rsidRDefault="00544A39" w:rsidP="00544A39">
      <w:pPr>
        <w:kinsoku w:val="0"/>
        <w:overflowPunct w:val="0"/>
        <w:spacing w:before="8" w:line="240" w:lineRule="exact"/>
        <w:ind w:left="142"/>
        <w:rPr>
          <w:rFonts w:ascii="Arial" w:hAnsi="Arial" w:cs="Arial"/>
          <w:i/>
        </w:rPr>
      </w:pPr>
    </w:p>
    <w:p w:rsidR="00544A39" w:rsidRDefault="00544A39" w:rsidP="00544A39">
      <w:pPr>
        <w:tabs>
          <w:tab w:val="left" w:pos="679"/>
        </w:tabs>
        <w:kinsoku w:val="0"/>
        <w:overflowPunct w:val="0"/>
        <w:spacing w:line="244" w:lineRule="exact"/>
        <w:ind w:left="142" w:right="113"/>
        <w:jc w:val="both"/>
        <w:rPr>
          <w:rFonts w:ascii="Arial" w:hAnsi="Arial" w:cs="Arial"/>
          <w:i/>
        </w:rPr>
      </w:pPr>
      <w:r w:rsidRPr="00C507E1">
        <w:rPr>
          <w:rFonts w:ascii="Arial" w:hAnsi="Arial" w:cs="Arial"/>
          <w:i/>
        </w:rPr>
        <w:t>I</w:t>
      </w:r>
      <w:r w:rsidRPr="00C507E1">
        <w:rPr>
          <w:rFonts w:ascii="Arial" w:hAnsi="Arial" w:cs="Arial"/>
          <w:i/>
          <w:spacing w:val="19"/>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mp</w:t>
      </w:r>
      <w:r w:rsidRPr="00C507E1">
        <w:rPr>
          <w:rFonts w:ascii="Arial" w:hAnsi="Arial" w:cs="Arial"/>
          <w:i/>
          <w:spacing w:val="-1"/>
        </w:rPr>
        <w:t>o</w:t>
      </w:r>
      <w:r w:rsidRPr="00C507E1">
        <w:rPr>
          <w:rFonts w:ascii="Arial" w:hAnsi="Arial" w:cs="Arial"/>
          <w:i/>
        </w:rPr>
        <w:t>nen</w:t>
      </w:r>
      <w:r w:rsidRPr="00C507E1">
        <w:rPr>
          <w:rFonts w:ascii="Arial" w:hAnsi="Arial" w:cs="Arial"/>
          <w:i/>
          <w:spacing w:val="2"/>
        </w:rPr>
        <w:t>t</w:t>
      </w:r>
      <w:r w:rsidRPr="00C507E1">
        <w:rPr>
          <w:rFonts w:ascii="Arial" w:hAnsi="Arial" w:cs="Arial"/>
          <w:i/>
        </w:rPr>
        <w:t>i</w:t>
      </w:r>
      <w:r w:rsidRPr="00C507E1">
        <w:rPr>
          <w:rFonts w:ascii="Arial" w:hAnsi="Arial" w:cs="Arial"/>
          <w:i/>
          <w:spacing w:val="20"/>
        </w:rPr>
        <w:t xml:space="preserve"> </w:t>
      </w:r>
      <w:r w:rsidRPr="00C507E1">
        <w:rPr>
          <w:rFonts w:ascii="Arial" w:hAnsi="Arial" w:cs="Arial"/>
          <w:i/>
        </w:rPr>
        <w:t>del</w:t>
      </w:r>
      <w:r w:rsidRPr="00C507E1">
        <w:rPr>
          <w:rFonts w:ascii="Arial" w:hAnsi="Arial" w:cs="Arial"/>
          <w:i/>
          <w:spacing w:val="-2"/>
        </w:rPr>
        <w:t>l</w:t>
      </w:r>
      <w:r w:rsidRPr="00C507E1">
        <w:rPr>
          <w:rFonts w:ascii="Arial" w:hAnsi="Arial" w:cs="Arial"/>
          <w:i/>
        </w:rPr>
        <w:t>a</w:t>
      </w:r>
      <w:r w:rsidRPr="00C507E1">
        <w:rPr>
          <w:rFonts w:ascii="Arial" w:hAnsi="Arial" w:cs="Arial"/>
          <w:i/>
          <w:spacing w:val="19"/>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mmi</w:t>
      </w:r>
      <w:r w:rsidRPr="00C507E1">
        <w:rPr>
          <w:rFonts w:ascii="Arial" w:hAnsi="Arial" w:cs="Arial"/>
          <w:i/>
          <w:spacing w:val="-1"/>
        </w:rPr>
        <w:t>ss</w:t>
      </w:r>
      <w:r w:rsidRPr="00C507E1">
        <w:rPr>
          <w:rFonts w:ascii="Arial" w:hAnsi="Arial" w:cs="Arial"/>
          <w:i/>
        </w:rPr>
        <w:t>i</w:t>
      </w:r>
      <w:r w:rsidRPr="00C507E1">
        <w:rPr>
          <w:rFonts w:ascii="Arial" w:hAnsi="Arial" w:cs="Arial"/>
          <w:i/>
          <w:spacing w:val="-1"/>
        </w:rPr>
        <w:t>o</w:t>
      </w:r>
      <w:r w:rsidRPr="00C507E1">
        <w:rPr>
          <w:rFonts w:ascii="Arial" w:hAnsi="Arial" w:cs="Arial"/>
          <w:i/>
        </w:rPr>
        <w:t>ne</w:t>
      </w:r>
      <w:r w:rsidRPr="00C507E1">
        <w:rPr>
          <w:rFonts w:ascii="Arial" w:hAnsi="Arial" w:cs="Arial"/>
          <w:i/>
          <w:spacing w:val="19"/>
        </w:rPr>
        <w:t xml:space="preserve"> </w:t>
      </w:r>
      <w:r w:rsidRPr="00C507E1">
        <w:rPr>
          <w:rFonts w:ascii="Arial" w:hAnsi="Arial" w:cs="Arial"/>
          <w:i/>
          <w:spacing w:val="-1"/>
        </w:rPr>
        <w:t>so</w:t>
      </w:r>
      <w:r w:rsidRPr="00C507E1">
        <w:rPr>
          <w:rFonts w:ascii="Arial" w:hAnsi="Arial" w:cs="Arial"/>
          <w:i/>
          <w:spacing w:val="3"/>
        </w:rPr>
        <w:t>n</w:t>
      </w:r>
      <w:r w:rsidRPr="00C507E1">
        <w:rPr>
          <w:rFonts w:ascii="Arial" w:hAnsi="Arial" w:cs="Arial"/>
          <w:i/>
        </w:rPr>
        <w:t>o</w:t>
      </w:r>
      <w:r w:rsidRPr="00C507E1">
        <w:rPr>
          <w:rFonts w:ascii="Arial" w:hAnsi="Arial" w:cs="Arial"/>
          <w:i/>
          <w:spacing w:val="19"/>
        </w:rPr>
        <w:t xml:space="preserve"> </w:t>
      </w:r>
      <w:r w:rsidRPr="00C507E1">
        <w:rPr>
          <w:rFonts w:ascii="Arial" w:hAnsi="Arial" w:cs="Arial"/>
          <w:i/>
        </w:rPr>
        <w:t>a</w:t>
      </w:r>
      <w:r w:rsidRPr="00C507E1">
        <w:rPr>
          <w:rFonts w:ascii="Arial" w:hAnsi="Arial" w:cs="Arial"/>
          <w:i/>
          <w:spacing w:val="-2"/>
        </w:rPr>
        <w:t>u</w:t>
      </w:r>
      <w:r w:rsidRPr="00C507E1">
        <w:rPr>
          <w:rFonts w:ascii="Arial" w:hAnsi="Arial" w:cs="Arial"/>
          <w:i/>
          <w:spacing w:val="2"/>
        </w:rPr>
        <w:t>t</w:t>
      </w:r>
      <w:r w:rsidRPr="00C507E1">
        <w:rPr>
          <w:rFonts w:ascii="Arial" w:hAnsi="Arial" w:cs="Arial"/>
          <w:i/>
          <w:spacing w:val="-1"/>
        </w:rPr>
        <w:t>o</w:t>
      </w:r>
      <w:r w:rsidRPr="00C507E1">
        <w:rPr>
          <w:rFonts w:ascii="Arial" w:hAnsi="Arial" w:cs="Arial"/>
          <w:i/>
        </w:rPr>
        <w:t>ri</w:t>
      </w:r>
      <w:r w:rsidRPr="00C507E1">
        <w:rPr>
          <w:rFonts w:ascii="Arial" w:hAnsi="Arial" w:cs="Arial"/>
          <w:i/>
          <w:spacing w:val="-1"/>
        </w:rPr>
        <w:t>zz</w:t>
      </w:r>
      <w:r w:rsidRPr="00C507E1">
        <w:rPr>
          <w:rFonts w:ascii="Arial" w:hAnsi="Arial" w:cs="Arial"/>
          <w:i/>
        </w:rPr>
        <w:t>a</w:t>
      </w:r>
      <w:r w:rsidRPr="00C507E1">
        <w:rPr>
          <w:rFonts w:ascii="Arial" w:hAnsi="Arial" w:cs="Arial"/>
          <w:i/>
          <w:spacing w:val="2"/>
        </w:rPr>
        <w:t>t</w:t>
      </w:r>
      <w:r w:rsidRPr="00C507E1">
        <w:rPr>
          <w:rFonts w:ascii="Arial" w:hAnsi="Arial" w:cs="Arial"/>
          <w:i/>
        </w:rPr>
        <w:t>i</w:t>
      </w:r>
      <w:r w:rsidRPr="00C507E1">
        <w:rPr>
          <w:rFonts w:ascii="Arial" w:hAnsi="Arial" w:cs="Arial"/>
          <w:i/>
          <w:spacing w:val="20"/>
        </w:rPr>
        <w:t xml:space="preserve"> </w:t>
      </w:r>
      <w:r w:rsidRPr="00C507E1">
        <w:rPr>
          <w:rFonts w:ascii="Arial" w:hAnsi="Arial" w:cs="Arial"/>
          <w:i/>
        </w:rPr>
        <w:t>a</w:t>
      </w:r>
      <w:r w:rsidRPr="00C507E1">
        <w:rPr>
          <w:rFonts w:ascii="Arial" w:hAnsi="Arial" w:cs="Arial"/>
          <w:i/>
          <w:spacing w:val="19"/>
        </w:rPr>
        <w:t xml:space="preserve"> </w:t>
      </w:r>
      <w:r w:rsidRPr="00C507E1">
        <w:rPr>
          <w:rFonts w:ascii="Arial" w:hAnsi="Arial" w:cs="Arial"/>
          <w:i/>
        </w:rPr>
        <w:t>prendere</w:t>
      </w:r>
      <w:r w:rsidRPr="00C507E1">
        <w:rPr>
          <w:rFonts w:ascii="Arial" w:hAnsi="Arial" w:cs="Arial"/>
          <w:i/>
          <w:spacing w:val="19"/>
        </w:rPr>
        <w:t xml:space="preserve"> </w:t>
      </w:r>
      <w:r w:rsidRPr="00C507E1">
        <w:rPr>
          <w:rFonts w:ascii="Arial" w:hAnsi="Arial" w:cs="Arial"/>
          <w:i/>
        </w:rPr>
        <w:t>pa</w:t>
      </w:r>
      <w:r w:rsidRPr="00C507E1">
        <w:rPr>
          <w:rFonts w:ascii="Arial" w:hAnsi="Arial" w:cs="Arial"/>
          <w:i/>
          <w:spacing w:val="-3"/>
        </w:rPr>
        <w:t>r</w:t>
      </w:r>
      <w:r w:rsidRPr="00C507E1">
        <w:rPr>
          <w:rFonts w:ascii="Arial" w:hAnsi="Arial" w:cs="Arial"/>
          <w:i/>
          <w:spacing w:val="2"/>
        </w:rPr>
        <w:t>t</w:t>
      </w:r>
      <w:r w:rsidRPr="00C507E1">
        <w:rPr>
          <w:rFonts w:ascii="Arial" w:hAnsi="Arial" w:cs="Arial"/>
          <w:i/>
        </w:rPr>
        <w:t>e</w:t>
      </w:r>
      <w:r w:rsidRPr="00C507E1">
        <w:rPr>
          <w:rFonts w:ascii="Arial" w:hAnsi="Arial" w:cs="Arial"/>
          <w:i/>
          <w:spacing w:val="19"/>
        </w:rPr>
        <w:t xml:space="preserve"> </w:t>
      </w:r>
      <w:r w:rsidRPr="00C507E1">
        <w:rPr>
          <w:rFonts w:ascii="Arial" w:hAnsi="Arial" w:cs="Arial"/>
          <w:i/>
        </w:rPr>
        <w:t>per</w:t>
      </w:r>
      <w:r w:rsidRPr="00C507E1">
        <w:rPr>
          <w:rFonts w:ascii="Arial" w:hAnsi="Arial" w:cs="Arial"/>
          <w:i/>
          <w:spacing w:val="-1"/>
        </w:rPr>
        <w:t>so</w:t>
      </w:r>
      <w:r w:rsidRPr="00C507E1">
        <w:rPr>
          <w:rFonts w:ascii="Arial" w:hAnsi="Arial" w:cs="Arial"/>
          <w:i/>
        </w:rPr>
        <w:t>nalmen</w:t>
      </w:r>
      <w:r w:rsidRPr="00C507E1">
        <w:rPr>
          <w:rFonts w:ascii="Arial" w:hAnsi="Arial" w:cs="Arial"/>
          <w:i/>
          <w:spacing w:val="2"/>
        </w:rPr>
        <w:t>t</w:t>
      </w:r>
      <w:r w:rsidRPr="00C507E1">
        <w:rPr>
          <w:rFonts w:ascii="Arial" w:hAnsi="Arial" w:cs="Arial"/>
          <w:i/>
        </w:rPr>
        <w:t>e</w:t>
      </w:r>
      <w:r w:rsidRPr="00C507E1">
        <w:rPr>
          <w:rFonts w:ascii="Arial" w:hAnsi="Arial" w:cs="Arial"/>
          <w:i/>
          <w:spacing w:val="20"/>
        </w:rPr>
        <w:t xml:space="preserve"> </w:t>
      </w:r>
      <w:r w:rsidRPr="00C507E1">
        <w:rPr>
          <w:rFonts w:ascii="Arial" w:hAnsi="Arial" w:cs="Arial"/>
          <w:i/>
          <w:spacing w:val="-2"/>
        </w:rPr>
        <w:t>a</w:t>
      </w:r>
      <w:r w:rsidRPr="00C507E1">
        <w:rPr>
          <w:rFonts w:ascii="Arial" w:hAnsi="Arial" w:cs="Arial"/>
          <w:i/>
        </w:rPr>
        <w:t>l</w:t>
      </w:r>
      <w:r w:rsidRPr="00C507E1">
        <w:rPr>
          <w:rFonts w:ascii="Arial" w:hAnsi="Arial" w:cs="Arial"/>
          <w:i/>
          <w:spacing w:val="20"/>
        </w:rPr>
        <w:t xml:space="preserve"> </w:t>
      </w:r>
      <w:r w:rsidRPr="00C507E1">
        <w:rPr>
          <w:rFonts w:ascii="Arial" w:hAnsi="Arial" w:cs="Arial"/>
          <w:i/>
        </w:rPr>
        <w:t>pa</w:t>
      </w:r>
      <w:r w:rsidRPr="00C507E1">
        <w:rPr>
          <w:rFonts w:ascii="Arial" w:hAnsi="Arial" w:cs="Arial"/>
          <w:i/>
          <w:spacing w:val="-3"/>
        </w:rPr>
        <w:t>s</w:t>
      </w:r>
      <w:r w:rsidRPr="00C507E1">
        <w:rPr>
          <w:rFonts w:ascii="Arial" w:hAnsi="Arial" w:cs="Arial"/>
          <w:i/>
          <w:spacing w:val="2"/>
        </w:rPr>
        <w:t>t</w:t>
      </w:r>
      <w:r w:rsidRPr="00C507E1">
        <w:rPr>
          <w:rFonts w:ascii="Arial" w:hAnsi="Arial" w:cs="Arial"/>
          <w:i/>
        </w:rPr>
        <w:t>o</w:t>
      </w:r>
      <w:r w:rsidRPr="00C507E1">
        <w:rPr>
          <w:rFonts w:ascii="Arial" w:hAnsi="Arial" w:cs="Arial"/>
          <w:i/>
          <w:w w:val="99"/>
        </w:rPr>
        <w:t xml:space="preserve"> </w:t>
      </w:r>
      <w:r w:rsidRPr="00C507E1">
        <w:rPr>
          <w:rFonts w:ascii="Arial" w:hAnsi="Arial" w:cs="Arial"/>
          <w:i/>
        </w:rPr>
        <w:t>ma</w:t>
      </w:r>
      <w:r w:rsidRPr="00C507E1">
        <w:rPr>
          <w:rFonts w:ascii="Arial" w:hAnsi="Arial" w:cs="Arial"/>
          <w:i/>
          <w:spacing w:val="4"/>
        </w:rPr>
        <w:t xml:space="preserve"> </w:t>
      </w:r>
      <w:r w:rsidRPr="00C507E1">
        <w:rPr>
          <w:rFonts w:ascii="Arial" w:hAnsi="Arial" w:cs="Arial"/>
          <w:i/>
        </w:rPr>
        <w:t>de</w:t>
      </w:r>
      <w:r w:rsidRPr="00C507E1">
        <w:rPr>
          <w:rFonts w:ascii="Arial" w:hAnsi="Arial" w:cs="Arial"/>
          <w:i/>
          <w:spacing w:val="-1"/>
        </w:rPr>
        <w:t>vo</w:t>
      </w:r>
      <w:r w:rsidRPr="00C507E1">
        <w:rPr>
          <w:rFonts w:ascii="Arial" w:hAnsi="Arial" w:cs="Arial"/>
          <w:i/>
        </w:rPr>
        <w:t>no</w:t>
      </w:r>
      <w:r w:rsidRPr="00C507E1">
        <w:rPr>
          <w:rFonts w:ascii="Arial" w:hAnsi="Arial" w:cs="Arial"/>
          <w:i/>
          <w:spacing w:val="2"/>
        </w:rPr>
        <w:t xml:space="preserve"> </w:t>
      </w:r>
      <w:r w:rsidRPr="00C507E1">
        <w:rPr>
          <w:rFonts w:ascii="Arial" w:hAnsi="Arial" w:cs="Arial"/>
          <w:i/>
        </w:rPr>
        <w:t>e</w:t>
      </w:r>
      <w:r w:rsidRPr="00C507E1">
        <w:rPr>
          <w:rFonts w:ascii="Arial" w:hAnsi="Arial" w:cs="Arial"/>
          <w:i/>
          <w:spacing w:val="-1"/>
        </w:rPr>
        <w:t>v</w:t>
      </w:r>
      <w:r w:rsidRPr="00C507E1">
        <w:rPr>
          <w:rFonts w:ascii="Arial" w:hAnsi="Arial" w:cs="Arial"/>
          <w:i/>
        </w:rPr>
        <w:t>i</w:t>
      </w:r>
      <w:r w:rsidRPr="00C507E1">
        <w:rPr>
          <w:rFonts w:ascii="Arial" w:hAnsi="Arial" w:cs="Arial"/>
          <w:i/>
          <w:spacing w:val="2"/>
        </w:rPr>
        <w:t>t</w:t>
      </w:r>
      <w:r w:rsidRPr="00C507E1">
        <w:rPr>
          <w:rFonts w:ascii="Arial" w:hAnsi="Arial" w:cs="Arial"/>
          <w:i/>
        </w:rPr>
        <w:t>are</w:t>
      </w:r>
      <w:r w:rsidRPr="00C507E1">
        <w:rPr>
          <w:rFonts w:ascii="Arial" w:hAnsi="Arial" w:cs="Arial"/>
          <w:i/>
          <w:spacing w:val="1"/>
        </w:rPr>
        <w:t xml:space="preserve"> </w:t>
      </w:r>
      <w:r w:rsidRPr="00C507E1">
        <w:rPr>
          <w:rFonts w:ascii="Arial" w:hAnsi="Arial" w:cs="Arial"/>
          <w:i/>
          <w:spacing w:val="-1"/>
        </w:rPr>
        <w:t>o</w:t>
      </w:r>
      <w:r w:rsidRPr="00C507E1">
        <w:rPr>
          <w:rFonts w:ascii="Arial" w:hAnsi="Arial" w:cs="Arial"/>
          <w:i/>
        </w:rPr>
        <w:t>gni</w:t>
      </w:r>
      <w:r w:rsidRPr="00C507E1">
        <w:rPr>
          <w:rFonts w:ascii="Arial" w:hAnsi="Arial" w:cs="Arial"/>
          <w:i/>
          <w:spacing w:val="4"/>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spacing w:val="2"/>
        </w:rPr>
        <w:t>t</w:t>
      </w:r>
      <w:r w:rsidRPr="00C507E1">
        <w:rPr>
          <w:rFonts w:ascii="Arial" w:hAnsi="Arial" w:cs="Arial"/>
          <w:i/>
        </w:rPr>
        <w:t>a</w:t>
      </w:r>
      <w:r w:rsidRPr="00C507E1">
        <w:rPr>
          <w:rFonts w:ascii="Arial" w:hAnsi="Arial" w:cs="Arial"/>
          <w:i/>
          <w:spacing w:val="-1"/>
        </w:rPr>
        <w:t>t</w:t>
      </w:r>
      <w:r w:rsidRPr="00C507E1">
        <w:rPr>
          <w:rFonts w:ascii="Arial" w:hAnsi="Arial" w:cs="Arial"/>
          <w:i/>
          <w:spacing w:val="2"/>
        </w:rPr>
        <w:t>t</w:t>
      </w:r>
      <w:r w:rsidRPr="00C507E1">
        <w:rPr>
          <w:rFonts w:ascii="Arial" w:hAnsi="Arial" w:cs="Arial"/>
          <w:i/>
        </w:rPr>
        <w:t>o</w:t>
      </w:r>
      <w:r w:rsidRPr="00C507E1">
        <w:rPr>
          <w:rFonts w:ascii="Arial" w:hAnsi="Arial" w:cs="Arial"/>
          <w:i/>
          <w:spacing w:val="1"/>
        </w:rPr>
        <w:t xml:space="preserve"> </w:t>
      </w:r>
      <w:r w:rsidRPr="00C507E1">
        <w:rPr>
          <w:rFonts w:ascii="Arial" w:hAnsi="Arial" w:cs="Arial"/>
          <w:i/>
        </w:rPr>
        <w:t>c</w:t>
      </w:r>
      <w:r w:rsidRPr="00C507E1">
        <w:rPr>
          <w:rFonts w:ascii="Arial" w:hAnsi="Arial" w:cs="Arial"/>
          <w:i/>
          <w:spacing w:val="-1"/>
        </w:rPr>
        <w:t>o</w:t>
      </w:r>
      <w:r w:rsidRPr="00C507E1">
        <w:rPr>
          <w:rFonts w:ascii="Arial" w:hAnsi="Arial" w:cs="Arial"/>
          <w:i/>
        </w:rPr>
        <w:t>n</w:t>
      </w:r>
      <w:r w:rsidRPr="00C507E1">
        <w:rPr>
          <w:rFonts w:ascii="Arial" w:hAnsi="Arial" w:cs="Arial"/>
          <w:i/>
          <w:spacing w:val="1"/>
        </w:rPr>
        <w:t xml:space="preserve"> </w:t>
      </w:r>
      <w:r w:rsidRPr="00C507E1">
        <w:rPr>
          <w:rFonts w:ascii="Arial" w:hAnsi="Arial" w:cs="Arial"/>
          <w:i/>
        </w:rPr>
        <w:t>alimen</w:t>
      </w:r>
      <w:r w:rsidRPr="00C507E1">
        <w:rPr>
          <w:rFonts w:ascii="Arial" w:hAnsi="Arial" w:cs="Arial"/>
          <w:i/>
          <w:spacing w:val="2"/>
        </w:rPr>
        <w:t>t</w:t>
      </w:r>
      <w:r w:rsidRPr="00C507E1">
        <w:rPr>
          <w:rFonts w:ascii="Arial" w:hAnsi="Arial" w:cs="Arial"/>
          <w:i/>
        </w:rPr>
        <w:t>i</w:t>
      </w:r>
      <w:r w:rsidRPr="00C507E1">
        <w:rPr>
          <w:rFonts w:ascii="Arial" w:hAnsi="Arial" w:cs="Arial"/>
          <w:i/>
          <w:spacing w:val="1"/>
        </w:rPr>
        <w:t xml:space="preserve"> </w:t>
      </w:r>
      <w:r w:rsidRPr="00C507E1">
        <w:rPr>
          <w:rFonts w:ascii="Arial" w:hAnsi="Arial" w:cs="Arial"/>
          <w:i/>
        </w:rPr>
        <w:t>e</w:t>
      </w:r>
      <w:r w:rsidRPr="00C507E1">
        <w:rPr>
          <w:rFonts w:ascii="Arial" w:hAnsi="Arial" w:cs="Arial"/>
          <w:i/>
          <w:spacing w:val="2"/>
        </w:rPr>
        <w:t xml:space="preserve"> </w:t>
      </w:r>
      <w:r w:rsidRPr="00C507E1">
        <w:rPr>
          <w:rFonts w:ascii="Arial" w:hAnsi="Arial" w:cs="Arial"/>
          <w:i/>
          <w:spacing w:val="-1"/>
        </w:rPr>
        <w:t>s</w:t>
      </w:r>
      <w:r w:rsidRPr="00C507E1">
        <w:rPr>
          <w:rFonts w:ascii="Arial" w:hAnsi="Arial" w:cs="Arial"/>
          <w:i/>
          <w:spacing w:val="2"/>
        </w:rPr>
        <w:t>t</w:t>
      </w:r>
      <w:r w:rsidRPr="00C507E1">
        <w:rPr>
          <w:rFonts w:ascii="Arial" w:hAnsi="Arial" w:cs="Arial"/>
          <w:i/>
          <w:spacing w:val="-1"/>
        </w:rPr>
        <w:t>ov</w:t>
      </w:r>
      <w:r w:rsidRPr="00C507E1">
        <w:rPr>
          <w:rFonts w:ascii="Arial" w:hAnsi="Arial" w:cs="Arial"/>
          <w:i/>
        </w:rPr>
        <w:t>iglie,</w:t>
      </w:r>
      <w:r w:rsidRPr="00C507E1">
        <w:rPr>
          <w:rFonts w:ascii="Arial" w:hAnsi="Arial" w:cs="Arial"/>
          <w:i/>
          <w:spacing w:val="-2"/>
        </w:rPr>
        <w:t xml:space="preserve"> </w:t>
      </w:r>
      <w:r w:rsidRPr="00C507E1">
        <w:rPr>
          <w:rFonts w:ascii="Arial" w:hAnsi="Arial" w:cs="Arial"/>
          <w:i/>
          <w:spacing w:val="1"/>
        </w:rPr>
        <w:t>s</w:t>
      </w:r>
      <w:r w:rsidRPr="00C507E1">
        <w:rPr>
          <w:rFonts w:ascii="Arial" w:hAnsi="Arial" w:cs="Arial"/>
          <w:i/>
        </w:rPr>
        <w:t>e</w:t>
      </w:r>
      <w:r w:rsidRPr="00C507E1">
        <w:rPr>
          <w:rFonts w:ascii="Arial" w:hAnsi="Arial" w:cs="Arial"/>
          <w:i/>
          <w:spacing w:val="1"/>
        </w:rPr>
        <w:t xml:space="preserve"> </w:t>
      </w:r>
      <w:r w:rsidRPr="00C507E1">
        <w:rPr>
          <w:rFonts w:ascii="Arial" w:hAnsi="Arial" w:cs="Arial"/>
          <w:i/>
        </w:rPr>
        <w:t>n</w:t>
      </w:r>
      <w:r w:rsidRPr="00C507E1">
        <w:rPr>
          <w:rFonts w:ascii="Arial" w:hAnsi="Arial" w:cs="Arial"/>
          <w:i/>
          <w:spacing w:val="-1"/>
        </w:rPr>
        <w:t>o</w:t>
      </w:r>
      <w:r w:rsidRPr="00C507E1">
        <w:rPr>
          <w:rFonts w:ascii="Arial" w:hAnsi="Arial" w:cs="Arial"/>
          <w:i/>
        </w:rPr>
        <w:t>n</w:t>
      </w:r>
      <w:r w:rsidRPr="00C507E1">
        <w:rPr>
          <w:rFonts w:ascii="Arial" w:hAnsi="Arial" w:cs="Arial"/>
          <w:i/>
          <w:spacing w:val="2"/>
        </w:rPr>
        <w:t xml:space="preserve"> </w:t>
      </w:r>
      <w:r w:rsidRPr="00C507E1">
        <w:rPr>
          <w:rFonts w:ascii="Arial" w:hAnsi="Arial" w:cs="Arial"/>
          <w:i/>
          <w:spacing w:val="3"/>
        </w:rPr>
        <w:t>q</w:t>
      </w:r>
      <w:r w:rsidRPr="00C507E1">
        <w:rPr>
          <w:rFonts w:ascii="Arial" w:hAnsi="Arial" w:cs="Arial"/>
          <w:i/>
          <w:spacing w:val="-2"/>
        </w:rPr>
        <w:t>u</w:t>
      </w:r>
      <w:r w:rsidRPr="00C507E1">
        <w:rPr>
          <w:rFonts w:ascii="Arial" w:hAnsi="Arial" w:cs="Arial"/>
          <w:i/>
        </w:rPr>
        <w:t>elli</w:t>
      </w:r>
      <w:r w:rsidRPr="00C507E1">
        <w:rPr>
          <w:rFonts w:ascii="Arial" w:hAnsi="Arial" w:cs="Arial"/>
          <w:i/>
          <w:spacing w:val="1"/>
        </w:rPr>
        <w:t xml:space="preserve"> </w:t>
      </w:r>
      <w:r w:rsidRPr="00C507E1">
        <w:rPr>
          <w:rFonts w:ascii="Arial" w:hAnsi="Arial" w:cs="Arial"/>
          <w:i/>
        </w:rPr>
        <w:t>app</w:t>
      </w:r>
      <w:r w:rsidRPr="00C507E1">
        <w:rPr>
          <w:rFonts w:ascii="Arial" w:hAnsi="Arial" w:cs="Arial"/>
          <w:i/>
          <w:spacing w:val="-1"/>
        </w:rPr>
        <w:t>os</w:t>
      </w:r>
      <w:r w:rsidRPr="00C507E1">
        <w:rPr>
          <w:rFonts w:ascii="Arial" w:hAnsi="Arial" w:cs="Arial"/>
          <w:i/>
        </w:rPr>
        <w:t>i</w:t>
      </w:r>
      <w:r w:rsidRPr="00C507E1">
        <w:rPr>
          <w:rFonts w:ascii="Arial" w:hAnsi="Arial" w:cs="Arial"/>
          <w:i/>
          <w:spacing w:val="2"/>
        </w:rPr>
        <w:t>t</w:t>
      </w:r>
      <w:r w:rsidRPr="00C507E1">
        <w:rPr>
          <w:rFonts w:ascii="Arial" w:hAnsi="Arial" w:cs="Arial"/>
          <w:i/>
        </w:rPr>
        <w:t>amen</w:t>
      </w:r>
      <w:r w:rsidRPr="00C507E1">
        <w:rPr>
          <w:rFonts w:ascii="Arial" w:hAnsi="Arial" w:cs="Arial"/>
          <w:i/>
          <w:spacing w:val="2"/>
        </w:rPr>
        <w:t>t</w:t>
      </w:r>
      <w:r w:rsidRPr="00C507E1">
        <w:rPr>
          <w:rFonts w:ascii="Arial" w:hAnsi="Arial" w:cs="Arial"/>
          <w:i/>
        </w:rPr>
        <w:t>e</w:t>
      </w:r>
      <w:r w:rsidRPr="00C507E1">
        <w:rPr>
          <w:rFonts w:ascii="Arial" w:hAnsi="Arial" w:cs="Arial"/>
          <w:i/>
          <w:spacing w:val="1"/>
        </w:rPr>
        <w:t xml:space="preserve"> </w:t>
      </w:r>
      <w:r w:rsidRPr="00C507E1">
        <w:rPr>
          <w:rFonts w:ascii="Arial" w:hAnsi="Arial" w:cs="Arial"/>
          <w:i/>
        </w:rPr>
        <w:t>me</w:t>
      </w:r>
      <w:r w:rsidRPr="00C507E1">
        <w:rPr>
          <w:rFonts w:ascii="Arial" w:hAnsi="Arial" w:cs="Arial"/>
          <w:i/>
          <w:spacing w:val="-1"/>
        </w:rPr>
        <w:t>ss</w:t>
      </w:r>
      <w:r w:rsidRPr="00C507E1">
        <w:rPr>
          <w:rFonts w:ascii="Arial" w:hAnsi="Arial" w:cs="Arial"/>
          <w:i/>
        </w:rPr>
        <w:t>i</w:t>
      </w:r>
      <w:r w:rsidRPr="00C507E1">
        <w:rPr>
          <w:rFonts w:ascii="Arial" w:hAnsi="Arial" w:cs="Arial"/>
          <w:i/>
          <w:w w:val="99"/>
        </w:rPr>
        <w:t xml:space="preserve"> </w:t>
      </w:r>
      <w:r w:rsidRPr="00C507E1">
        <w:rPr>
          <w:rFonts w:ascii="Arial" w:hAnsi="Arial" w:cs="Arial"/>
          <w:i/>
        </w:rPr>
        <w:t>a</w:t>
      </w:r>
      <w:r w:rsidRPr="00C507E1">
        <w:rPr>
          <w:rFonts w:ascii="Arial" w:hAnsi="Arial" w:cs="Arial"/>
          <w:i/>
          <w:spacing w:val="-9"/>
        </w:rPr>
        <w:t xml:space="preserve"> </w:t>
      </w:r>
      <w:r w:rsidRPr="00C507E1">
        <w:rPr>
          <w:rFonts w:ascii="Arial" w:hAnsi="Arial" w:cs="Arial"/>
          <w:i/>
        </w:rPr>
        <w:t>l</w:t>
      </w:r>
      <w:r w:rsidRPr="00C507E1">
        <w:rPr>
          <w:rFonts w:ascii="Arial" w:hAnsi="Arial" w:cs="Arial"/>
          <w:i/>
          <w:spacing w:val="-1"/>
        </w:rPr>
        <w:t>o</w:t>
      </w:r>
      <w:r w:rsidRPr="00C507E1">
        <w:rPr>
          <w:rFonts w:ascii="Arial" w:hAnsi="Arial" w:cs="Arial"/>
          <w:i/>
        </w:rPr>
        <w:t>ro</w:t>
      </w:r>
      <w:r w:rsidRPr="00C507E1">
        <w:rPr>
          <w:rFonts w:ascii="Arial" w:hAnsi="Arial" w:cs="Arial"/>
          <w:i/>
          <w:spacing w:val="-10"/>
        </w:rPr>
        <w:t xml:space="preserve"> </w:t>
      </w:r>
      <w:r w:rsidRPr="00C507E1">
        <w:rPr>
          <w:rFonts w:ascii="Arial" w:hAnsi="Arial" w:cs="Arial"/>
          <w:i/>
        </w:rPr>
        <w:t>di</w:t>
      </w:r>
      <w:r w:rsidRPr="00C507E1">
        <w:rPr>
          <w:rFonts w:ascii="Arial" w:hAnsi="Arial" w:cs="Arial"/>
          <w:i/>
          <w:spacing w:val="-1"/>
        </w:rPr>
        <w:t>s</w:t>
      </w:r>
      <w:r w:rsidRPr="00C507E1">
        <w:rPr>
          <w:rFonts w:ascii="Arial" w:hAnsi="Arial" w:cs="Arial"/>
          <w:i/>
          <w:spacing w:val="3"/>
        </w:rPr>
        <w:t>p</w:t>
      </w:r>
      <w:r w:rsidRPr="00C507E1">
        <w:rPr>
          <w:rFonts w:ascii="Arial" w:hAnsi="Arial" w:cs="Arial"/>
          <w:i/>
          <w:spacing w:val="-1"/>
        </w:rPr>
        <w:t>os</w:t>
      </w:r>
      <w:r w:rsidRPr="00C507E1">
        <w:rPr>
          <w:rFonts w:ascii="Arial" w:hAnsi="Arial" w:cs="Arial"/>
          <w:i/>
        </w:rPr>
        <w:t>i</w:t>
      </w:r>
      <w:r w:rsidRPr="00C507E1">
        <w:rPr>
          <w:rFonts w:ascii="Arial" w:hAnsi="Arial" w:cs="Arial"/>
          <w:i/>
          <w:spacing w:val="-1"/>
        </w:rPr>
        <w:t>z</w:t>
      </w:r>
      <w:r w:rsidRPr="00C507E1">
        <w:rPr>
          <w:rFonts w:ascii="Arial" w:hAnsi="Arial" w:cs="Arial"/>
          <w:i/>
        </w:rPr>
        <w:t>i</w:t>
      </w:r>
      <w:r w:rsidRPr="00C507E1">
        <w:rPr>
          <w:rFonts w:ascii="Arial" w:hAnsi="Arial" w:cs="Arial"/>
          <w:i/>
          <w:spacing w:val="-1"/>
        </w:rPr>
        <w:t>o</w:t>
      </w:r>
      <w:r w:rsidRPr="00C507E1">
        <w:rPr>
          <w:rFonts w:ascii="Arial" w:hAnsi="Arial" w:cs="Arial"/>
          <w:i/>
        </w:rPr>
        <w:t>n</w:t>
      </w:r>
      <w:r w:rsidRPr="00C507E1">
        <w:rPr>
          <w:rFonts w:ascii="Arial" w:hAnsi="Arial" w:cs="Arial"/>
          <w:i/>
          <w:spacing w:val="2"/>
        </w:rPr>
        <w:t>e</w:t>
      </w:r>
      <w:r w:rsidRPr="00C507E1">
        <w:rPr>
          <w:rFonts w:ascii="Arial" w:hAnsi="Arial" w:cs="Arial"/>
          <w:i/>
        </w:rPr>
        <w:t>.</w:t>
      </w:r>
    </w:p>
    <w:p w:rsidR="00544A39" w:rsidRDefault="00544A39" w:rsidP="00544A39">
      <w:pPr>
        <w:tabs>
          <w:tab w:val="left" w:pos="679"/>
        </w:tabs>
        <w:kinsoku w:val="0"/>
        <w:overflowPunct w:val="0"/>
        <w:spacing w:line="244" w:lineRule="exact"/>
        <w:ind w:left="142" w:right="113"/>
        <w:jc w:val="both"/>
        <w:rPr>
          <w:rFonts w:ascii="Arial" w:hAnsi="Arial" w:cs="Arial"/>
          <w:i/>
        </w:rPr>
      </w:pPr>
    </w:p>
    <w:p w:rsidR="00544A39" w:rsidRDefault="00544A39" w:rsidP="00544A39">
      <w:pPr>
        <w:tabs>
          <w:tab w:val="left" w:pos="679"/>
        </w:tabs>
        <w:kinsoku w:val="0"/>
        <w:overflowPunct w:val="0"/>
        <w:spacing w:line="244" w:lineRule="exact"/>
        <w:ind w:left="142" w:right="113"/>
        <w:jc w:val="both"/>
        <w:rPr>
          <w:rFonts w:ascii="Arial" w:hAnsi="Arial" w:cs="Arial"/>
          <w:i/>
        </w:rPr>
      </w:pPr>
      <w:r>
        <w:rPr>
          <w:rFonts w:ascii="Arial" w:hAnsi="Arial" w:cs="Arial"/>
          <w:i/>
        </w:rPr>
        <w:t>La Commissione ha a disposizione delle Schede di Valutazione del Servizio) e degli Alimenti (ALLEGATO 2) che verranno accuratamente compilati durante i controlli.</w:t>
      </w:r>
    </w:p>
    <w:p w:rsidR="00544A39" w:rsidRDefault="00544A39" w:rsidP="00544A39">
      <w:pPr>
        <w:tabs>
          <w:tab w:val="left" w:pos="679"/>
        </w:tabs>
        <w:kinsoku w:val="0"/>
        <w:overflowPunct w:val="0"/>
        <w:spacing w:line="244" w:lineRule="exact"/>
        <w:ind w:left="142" w:right="113"/>
        <w:jc w:val="both"/>
        <w:rPr>
          <w:rFonts w:ascii="Arial" w:hAnsi="Arial" w:cs="Arial"/>
          <w:i/>
        </w:rPr>
      </w:pPr>
    </w:p>
    <w:p w:rsidR="00544A39" w:rsidRDefault="00544A39" w:rsidP="00544A39">
      <w:pPr>
        <w:tabs>
          <w:tab w:val="left" w:pos="679"/>
        </w:tabs>
        <w:kinsoku w:val="0"/>
        <w:overflowPunct w:val="0"/>
        <w:spacing w:line="244" w:lineRule="exact"/>
        <w:ind w:left="142" w:right="113"/>
        <w:jc w:val="both"/>
        <w:rPr>
          <w:rFonts w:ascii="Arial" w:hAnsi="Arial" w:cs="Arial"/>
          <w:i/>
        </w:rPr>
      </w:pPr>
      <w:r>
        <w:rPr>
          <w:rFonts w:ascii="Arial" w:hAnsi="Arial" w:cs="Arial"/>
          <w:i/>
        </w:rPr>
        <w:t>Dopo ogni ispezione la Commissione dovrà relazionare per iscritto al Dirigente Scolastico circa le modalità e gli esiti della stessa.</w:t>
      </w:r>
    </w:p>
    <w:p w:rsidR="00544A39" w:rsidRDefault="00544A39" w:rsidP="00544A39">
      <w:pPr>
        <w:tabs>
          <w:tab w:val="left" w:pos="679"/>
        </w:tabs>
        <w:kinsoku w:val="0"/>
        <w:overflowPunct w:val="0"/>
        <w:spacing w:line="244" w:lineRule="exact"/>
        <w:ind w:left="142" w:right="113"/>
        <w:jc w:val="both"/>
        <w:rPr>
          <w:rFonts w:ascii="Arial" w:hAnsi="Arial" w:cs="Arial"/>
          <w:i/>
        </w:rPr>
      </w:pPr>
    </w:p>
    <w:p w:rsidR="00544A39" w:rsidRDefault="00544A39" w:rsidP="00544A39">
      <w:pPr>
        <w:tabs>
          <w:tab w:val="left" w:pos="679"/>
        </w:tabs>
        <w:kinsoku w:val="0"/>
        <w:overflowPunct w:val="0"/>
        <w:spacing w:line="244" w:lineRule="exact"/>
        <w:ind w:left="142" w:right="113"/>
        <w:jc w:val="both"/>
        <w:rPr>
          <w:rFonts w:ascii="Arial" w:hAnsi="Arial" w:cs="Arial"/>
          <w:i/>
        </w:rPr>
      </w:pPr>
    </w:p>
    <w:p w:rsidR="00544A39" w:rsidRDefault="00544A39" w:rsidP="00544A39">
      <w:pPr>
        <w:tabs>
          <w:tab w:val="left" w:pos="679"/>
        </w:tabs>
        <w:kinsoku w:val="0"/>
        <w:overflowPunct w:val="0"/>
        <w:spacing w:line="244" w:lineRule="exact"/>
        <w:ind w:left="142" w:right="113"/>
        <w:jc w:val="both"/>
        <w:rPr>
          <w:rFonts w:ascii="Arial" w:hAnsi="Arial" w:cs="Arial"/>
          <w:i/>
        </w:rPr>
      </w:pPr>
    </w:p>
    <w:p w:rsidR="00544A39" w:rsidRDefault="00544A39" w:rsidP="00544A39">
      <w:pPr>
        <w:tabs>
          <w:tab w:val="left" w:pos="679"/>
        </w:tabs>
        <w:kinsoku w:val="0"/>
        <w:overflowPunct w:val="0"/>
        <w:spacing w:line="244" w:lineRule="exact"/>
        <w:ind w:left="142" w:right="113"/>
        <w:jc w:val="both"/>
        <w:rPr>
          <w:rFonts w:ascii="Arial" w:hAnsi="Arial" w:cs="Arial"/>
          <w:i/>
        </w:rPr>
      </w:pPr>
    </w:p>
    <w:p w:rsidR="00544A39" w:rsidRDefault="00544A39" w:rsidP="00544A39">
      <w:pPr>
        <w:tabs>
          <w:tab w:val="left" w:pos="679"/>
        </w:tabs>
        <w:kinsoku w:val="0"/>
        <w:overflowPunct w:val="0"/>
        <w:spacing w:line="244" w:lineRule="exact"/>
        <w:ind w:left="142" w:right="113"/>
        <w:jc w:val="both"/>
        <w:rPr>
          <w:rFonts w:ascii="Arial" w:hAnsi="Arial" w:cs="Arial"/>
          <w:i/>
        </w:rPr>
      </w:pPr>
    </w:p>
    <w:p w:rsidR="00544A39" w:rsidRDefault="00544A39" w:rsidP="00544A39">
      <w:pPr>
        <w:kinsoku w:val="0"/>
        <w:overflowPunct w:val="0"/>
        <w:spacing w:before="48"/>
        <w:rPr>
          <w:rFonts w:ascii="Century Gothic" w:hAnsi="Century Gothic" w:cs="Century Gothic"/>
          <w:b/>
          <w:bCs/>
          <w:color w:val="E36C0A"/>
          <w:szCs w:val="28"/>
        </w:rPr>
      </w:pPr>
    </w:p>
    <w:p w:rsidR="00544A39" w:rsidRDefault="00544A39" w:rsidP="00544A39">
      <w:pPr>
        <w:kinsoku w:val="0"/>
        <w:overflowPunct w:val="0"/>
        <w:spacing w:before="48"/>
        <w:rPr>
          <w:rFonts w:ascii="Century Gothic" w:hAnsi="Century Gothic" w:cs="Century Gothic"/>
          <w:b/>
          <w:bCs/>
          <w:color w:val="E36C0A"/>
          <w:szCs w:val="28"/>
        </w:rPr>
      </w:pPr>
    </w:p>
    <w:p w:rsidR="00544A39" w:rsidRDefault="00544A39" w:rsidP="00544A39">
      <w:pPr>
        <w:kinsoku w:val="0"/>
        <w:overflowPunct w:val="0"/>
        <w:spacing w:before="48"/>
        <w:jc w:val="center"/>
        <w:rPr>
          <w:rFonts w:ascii="Century Gothic" w:hAnsi="Century Gothic" w:cs="Century Gothic"/>
          <w:b/>
          <w:bCs/>
          <w:color w:val="E36C0A"/>
          <w:szCs w:val="28"/>
        </w:rPr>
      </w:pPr>
    </w:p>
    <w:p w:rsidR="00544A39" w:rsidRDefault="00544A39" w:rsidP="00544A39">
      <w:pPr>
        <w:kinsoku w:val="0"/>
        <w:overflowPunct w:val="0"/>
        <w:spacing w:before="48"/>
        <w:jc w:val="center"/>
        <w:rPr>
          <w:rFonts w:ascii="Century Gothic" w:hAnsi="Century Gothic" w:cs="Century Gothic"/>
          <w:b/>
          <w:bCs/>
          <w:color w:val="E36C0A"/>
          <w:szCs w:val="28"/>
        </w:rPr>
      </w:pPr>
    </w:p>
    <w:p w:rsidR="00544A39" w:rsidRDefault="00544A39" w:rsidP="00544A39">
      <w:pPr>
        <w:kinsoku w:val="0"/>
        <w:overflowPunct w:val="0"/>
        <w:spacing w:before="48"/>
        <w:jc w:val="center"/>
        <w:rPr>
          <w:rFonts w:ascii="Century Gothic" w:hAnsi="Century Gothic" w:cs="Century Gothic"/>
          <w:b/>
          <w:bCs/>
          <w:color w:val="E36C0A"/>
          <w:szCs w:val="28"/>
        </w:rPr>
      </w:pPr>
    </w:p>
    <w:p w:rsidR="00544A39" w:rsidRDefault="00544A39" w:rsidP="00544A39">
      <w:pPr>
        <w:kinsoku w:val="0"/>
        <w:overflowPunct w:val="0"/>
        <w:spacing w:before="48"/>
        <w:jc w:val="center"/>
        <w:rPr>
          <w:rFonts w:ascii="Century Gothic" w:hAnsi="Century Gothic" w:cs="Century Gothic"/>
          <w:b/>
          <w:bCs/>
          <w:color w:val="E36C0A"/>
          <w:szCs w:val="28"/>
        </w:rPr>
      </w:pPr>
    </w:p>
    <w:p w:rsidR="00544A39" w:rsidRDefault="00544A39" w:rsidP="00544A39">
      <w:pPr>
        <w:kinsoku w:val="0"/>
        <w:overflowPunct w:val="0"/>
        <w:spacing w:before="48"/>
        <w:jc w:val="center"/>
        <w:rPr>
          <w:rFonts w:ascii="Century Gothic" w:hAnsi="Century Gothic" w:cs="Century Gothic"/>
          <w:b/>
          <w:bCs/>
          <w:color w:val="E36C0A"/>
          <w:szCs w:val="28"/>
        </w:rPr>
      </w:pPr>
    </w:p>
    <w:p w:rsidR="00544A39" w:rsidRDefault="00544A39" w:rsidP="00544A39">
      <w:pPr>
        <w:kinsoku w:val="0"/>
        <w:overflowPunct w:val="0"/>
        <w:spacing w:before="48"/>
        <w:jc w:val="center"/>
        <w:rPr>
          <w:rFonts w:ascii="Century Gothic" w:hAnsi="Century Gothic" w:cs="Century Gothic"/>
          <w:b/>
          <w:bCs/>
          <w:color w:val="E36C0A"/>
          <w:szCs w:val="28"/>
        </w:rPr>
      </w:pPr>
    </w:p>
    <w:p w:rsidR="00544A39" w:rsidRDefault="00544A39" w:rsidP="00544A39">
      <w:pPr>
        <w:kinsoku w:val="0"/>
        <w:overflowPunct w:val="0"/>
        <w:spacing w:before="48"/>
        <w:jc w:val="center"/>
        <w:rPr>
          <w:rFonts w:ascii="Century Gothic" w:hAnsi="Century Gothic" w:cs="Century Gothic"/>
          <w:b/>
          <w:bCs/>
          <w:color w:val="E36C0A"/>
          <w:szCs w:val="28"/>
        </w:rPr>
      </w:pPr>
    </w:p>
    <w:p w:rsidR="00544A39" w:rsidRDefault="00544A39" w:rsidP="00544A39">
      <w:pPr>
        <w:kinsoku w:val="0"/>
        <w:overflowPunct w:val="0"/>
        <w:spacing w:before="48"/>
        <w:jc w:val="center"/>
        <w:rPr>
          <w:rFonts w:ascii="Century Gothic" w:hAnsi="Century Gothic" w:cs="Century Gothic"/>
          <w:b/>
          <w:bCs/>
          <w:color w:val="E36C0A"/>
          <w:szCs w:val="28"/>
        </w:rPr>
      </w:pPr>
    </w:p>
    <w:p w:rsidR="00544A39" w:rsidRDefault="00544A39" w:rsidP="00544A39">
      <w:pPr>
        <w:kinsoku w:val="0"/>
        <w:overflowPunct w:val="0"/>
        <w:spacing w:before="48"/>
        <w:jc w:val="center"/>
        <w:rPr>
          <w:rFonts w:ascii="Century Gothic" w:hAnsi="Century Gothic" w:cs="Century Gothic"/>
          <w:b/>
          <w:bCs/>
          <w:color w:val="E36C0A"/>
          <w:szCs w:val="28"/>
        </w:rPr>
      </w:pPr>
    </w:p>
    <w:p w:rsidR="00544A39" w:rsidRDefault="00544A39" w:rsidP="00544A39">
      <w:pPr>
        <w:kinsoku w:val="0"/>
        <w:overflowPunct w:val="0"/>
        <w:spacing w:before="48"/>
        <w:jc w:val="center"/>
        <w:rPr>
          <w:rFonts w:ascii="Century Gothic" w:hAnsi="Century Gothic" w:cs="Century Gothic"/>
          <w:b/>
          <w:bCs/>
          <w:color w:val="E36C0A"/>
          <w:szCs w:val="28"/>
        </w:rPr>
      </w:pPr>
    </w:p>
    <w:p w:rsidR="00544A39" w:rsidRDefault="00544A39" w:rsidP="00544A39">
      <w:pPr>
        <w:kinsoku w:val="0"/>
        <w:overflowPunct w:val="0"/>
        <w:spacing w:before="48"/>
        <w:jc w:val="center"/>
        <w:rPr>
          <w:rFonts w:ascii="Century Gothic" w:hAnsi="Century Gothic" w:cs="Century Gothic"/>
          <w:b/>
          <w:bCs/>
          <w:color w:val="E36C0A"/>
          <w:szCs w:val="28"/>
        </w:rPr>
      </w:pPr>
    </w:p>
    <w:p w:rsidR="00544A39" w:rsidRDefault="00544A39" w:rsidP="00544A39">
      <w:pPr>
        <w:kinsoku w:val="0"/>
        <w:overflowPunct w:val="0"/>
        <w:spacing w:before="48"/>
        <w:jc w:val="center"/>
        <w:rPr>
          <w:rFonts w:ascii="Century Gothic" w:hAnsi="Century Gothic" w:cs="Century Gothic"/>
          <w:b/>
          <w:bCs/>
          <w:color w:val="E36C0A"/>
          <w:szCs w:val="28"/>
        </w:rPr>
      </w:pPr>
      <w:r>
        <w:rPr>
          <w:rFonts w:ascii="Century Gothic" w:hAnsi="Century Gothic" w:cs="Century Gothic"/>
          <w:b/>
          <w:bCs/>
          <w:color w:val="E36C0A"/>
          <w:szCs w:val="28"/>
        </w:rPr>
        <w:t>ALLEGATO 2</w:t>
      </w:r>
    </w:p>
    <w:p w:rsidR="00544A39" w:rsidRDefault="00544A39" w:rsidP="00544A39">
      <w:pPr>
        <w:kinsoku w:val="0"/>
        <w:overflowPunct w:val="0"/>
        <w:spacing w:before="48"/>
        <w:jc w:val="center"/>
        <w:rPr>
          <w:rFonts w:ascii="Century Gothic" w:hAnsi="Century Gothic" w:cs="Century Gothic"/>
          <w:b/>
          <w:bCs/>
          <w:color w:val="E36C0A"/>
          <w:szCs w:val="28"/>
        </w:rPr>
      </w:pPr>
    </w:p>
    <w:p w:rsidR="00544A39" w:rsidRDefault="00544A39" w:rsidP="00544A39">
      <w:pPr>
        <w:kinsoku w:val="0"/>
        <w:overflowPunct w:val="0"/>
        <w:spacing w:before="48"/>
        <w:jc w:val="center"/>
        <w:rPr>
          <w:rFonts w:ascii="Century Gothic" w:hAnsi="Century Gothic" w:cs="Century Gothic"/>
          <w:b/>
          <w:bCs/>
          <w:color w:val="E36C0A"/>
          <w:szCs w:val="28"/>
        </w:rPr>
      </w:pPr>
    </w:p>
    <w:p w:rsidR="00544A39" w:rsidRPr="00762FCC" w:rsidRDefault="00544A39" w:rsidP="00544A39">
      <w:pPr>
        <w:kinsoku w:val="0"/>
        <w:overflowPunct w:val="0"/>
        <w:spacing w:before="48"/>
        <w:jc w:val="center"/>
        <w:rPr>
          <w:rFonts w:ascii="Century Gothic" w:hAnsi="Century Gothic" w:cs="Century Gothic"/>
          <w:b/>
          <w:bCs/>
          <w:color w:val="E36C0A"/>
          <w:szCs w:val="28"/>
        </w:rPr>
      </w:pPr>
    </w:p>
    <w:p w:rsidR="00544A39" w:rsidRPr="00762FCC" w:rsidRDefault="00544A39" w:rsidP="00544A39">
      <w:pPr>
        <w:pBdr>
          <w:top w:val="single" w:sz="4" w:space="1" w:color="auto"/>
          <w:left w:val="single" w:sz="4" w:space="4" w:color="auto"/>
          <w:bottom w:val="single" w:sz="4" w:space="1" w:color="auto"/>
          <w:right w:val="single" w:sz="4" w:space="4" w:color="auto"/>
        </w:pBdr>
        <w:kinsoku w:val="0"/>
        <w:overflowPunct w:val="0"/>
        <w:spacing w:before="48"/>
        <w:jc w:val="center"/>
        <w:rPr>
          <w:rFonts w:ascii="Century Gothic" w:hAnsi="Century Gothic" w:cs="Century Gothic"/>
          <w:b/>
          <w:color w:val="E36C0A"/>
          <w:szCs w:val="28"/>
        </w:rPr>
      </w:pPr>
      <w:r>
        <w:rPr>
          <w:rFonts w:ascii="Century Gothic" w:hAnsi="Century Gothic" w:cs="Century Gothic"/>
          <w:b/>
          <w:bCs/>
          <w:color w:val="E36C0A"/>
          <w:sz w:val="28"/>
          <w:szCs w:val="28"/>
        </w:rPr>
        <w:t>Schede di rilevazione e Questionari gradimento servizio mensa</w:t>
      </w:r>
    </w:p>
    <w:p w:rsidR="00544A39" w:rsidRDefault="00544A39" w:rsidP="00544A39">
      <w:pPr>
        <w:kinsoku w:val="0"/>
        <w:overflowPunct w:val="0"/>
        <w:spacing w:before="2" w:line="280" w:lineRule="exact"/>
        <w:rPr>
          <w:rFonts w:ascii="Arial" w:hAnsi="Arial" w:cs="Arial"/>
          <w:i/>
          <w:color w:val="E36C0A"/>
        </w:rPr>
      </w:pPr>
    </w:p>
    <w:p w:rsidR="00544A39" w:rsidRDefault="00544A39" w:rsidP="00544A39">
      <w:pPr>
        <w:kinsoku w:val="0"/>
        <w:overflowPunct w:val="0"/>
        <w:spacing w:before="2" w:line="276" w:lineRule="auto"/>
        <w:ind w:left="720"/>
        <w:rPr>
          <w:rFonts w:ascii="Arial" w:hAnsi="Arial" w:cs="Arial"/>
        </w:rPr>
      </w:pPr>
    </w:p>
    <w:p w:rsidR="00544A39" w:rsidRDefault="00544A39" w:rsidP="00544A39">
      <w:pPr>
        <w:kinsoku w:val="0"/>
        <w:overflowPunct w:val="0"/>
        <w:spacing w:before="2" w:line="276" w:lineRule="auto"/>
        <w:ind w:left="720"/>
        <w:rPr>
          <w:rFonts w:ascii="Arial" w:hAnsi="Arial" w:cs="Arial"/>
        </w:rPr>
      </w:pPr>
      <w:r>
        <w:rPr>
          <w:rFonts w:ascii="Arial" w:hAnsi="Arial" w:cs="Arial"/>
        </w:rPr>
        <w:t>Modulo 1:</w:t>
      </w:r>
      <w:r w:rsidRPr="00F139DA">
        <w:rPr>
          <w:rFonts w:ascii="Arial" w:hAnsi="Arial" w:cs="Arial"/>
        </w:rPr>
        <w:t xml:space="preserve"> Scheda unica integrata di rilevazione </w:t>
      </w:r>
      <w:r>
        <w:rPr>
          <w:rFonts w:ascii="Arial" w:hAnsi="Arial" w:cs="Arial"/>
        </w:rPr>
        <w:t>q</w:t>
      </w:r>
      <w:r w:rsidRPr="00F139DA">
        <w:rPr>
          <w:rFonts w:ascii="Arial" w:hAnsi="Arial" w:cs="Arial"/>
        </w:rPr>
        <w:t xml:space="preserve">ualità </w:t>
      </w:r>
      <w:r>
        <w:rPr>
          <w:rFonts w:ascii="Arial" w:hAnsi="Arial" w:cs="Arial"/>
        </w:rPr>
        <w:t xml:space="preserve">del </w:t>
      </w:r>
      <w:r w:rsidRPr="00F139DA">
        <w:rPr>
          <w:rFonts w:ascii="Arial" w:hAnsi="Arial" w:cs="Arial"/>
        </w:rPr>
        <w:t>servizio mensa scolastica a</w:t>
      </w:r>
    </w:p>
    <w:p w:rsidR="00544A39" w:rsidRDefault="00544A39" w:rsidP="00544A39">
      <w:pPr>
        <w:kinsoku w:val="0"/>
        <w:overflowPunct w:val="0"/>
        <w:spacing w:before="2" w:line="480" w:lineRule="auto"/>
        <w:ind w:left="720"/>
        <w:rPr>
          <w:rFonts w:ascii="Arial" w:hAnsi="Arial" w:cs="Arial"/>
        </w:rPr>
      </w:pPr>
      <w:r>
        <w:rPr>
          <w:rFonts w:ascii="Arial" w:hAnsi="Arial" w:cs="Arial"/>
        </w:rPr>
        <w:t xml:space="preserve">               </w:t>
      </w:r>
      <w:r w:rsidRPr="00F139DA">
        <w:rPr>
          <w:rFonts w:ascii="Arial" w:hAnsi="Arial" w:cs="Arial"/>
        </w:rPr>
        <w:t xml:space="preserve"> </w:t>
      </w:r>
      <w:r>
        <w:rPr>
          <w:rFonts w:ascii="Arial" w:hAnsi="Arial" w:cs="Arial"/>
        </w:rPr>
        <w:t xml:space="preserve"> </w:t>
      </w:r>
      <w:r w:rsidRPr="00F139DA">
        <w:rPr>
          <w:rFonts w:ascii="Arial" w:hAnsi="Arial" w:cs="Arial"/>
        </w:rPr>
        <w:t>cura dei componenti la Commissione Mensa</w:t>
      </w:r>
      <w:r>
        <w:rPr>
          <w:rFonts w:ascii="Arial" w:hAnsi="Arial" w:cs="Arial"/>
        </w:rPr>
        <w:t>.</w:t>
      </w:r>
      <w:r w:rsidRPr="00F139DA">
        <w:rPr>
          <w:rFonts w:ascii="Arial" w:hAnsi="Arial" w:cs="Arial"/>
        </w:rPr>
        <w:t xml:space="preserve"> </w:t>
      </w:r>
    </w:p>
    <w:p w:rsidR="00544A39" w:rsidRPr="00F139DA" w:rsidRDefault="00544A39" w:rsidP="00544A39">
      <w:pPr>
        <w:kinsoku w:val="0"/>
        <w:overflowPunct w:val="0"/>
        <w:spacing w:before="2" w:line="480" w:lineRule="auto"/>
        <w:ind w:left="720"/>
        <w:rPr>
          <w:rFonts w:ascii="Arial" w:hAnsi="Arial" w:cs="Arial"/>
        </w:rPr>
      </w:pPr>
      <w:r w:rsidRPr="00F139DA">
        <w:rPr>
          <w:rFonts w:ascii="Arial" w:hAnsi="Arial" w:cs="Arial"/>
        </w:rPr>
        <w:t>Modulo 2: Questionario gradimento del servizio mensa rivolto ai genitori</w:t>
      </w:r>
      <w:r>
        <w:rPr>
          <w:rFonts w:ascii="Arial" w:hAnsi="Arial" w:cs="Arial"/>
        </w:rPr>
        <w:t>.</w:t>
      </w:r>
      <w:r w:rsidRPr="00F139DA">
        <w:rPr>
          <w:rFonts w:ascii="Arial" w:hAnsi="Arial" w:cs="Arial"/>
        </w:rPr>
        <w:t xml:space="preserve"> </w:t>
      </w:r>
    </w:p>
    <w:p w:rsidR="00544A39" w:rsidRDefault="00544A39" w:rsidP="00544A39">
      <w:pPr>
        <w:kinsoku w:val="0"/>
        <w:overflowPunct w:val="0"/>
        <w:spacing w:before="2" w:line="276" w:lineRule="auto"/>
        <w:ind w:left="720"/>
        <w:rPr>
          <w:rFonts w:ascii="Arial" w:hAnsi="Arial" w:cs="Arial"/>
        </w:rPr>
      </w:pPr>
      <w:r>
        <w:rPr>
          <w:rFonts w:ascii="Arial" w:hAnsi="Arial" w:cs="Arial"/>
        </w:rPr>
        <w:t xml:space="preserve">Modulo 3: </w:t>
      </w:r>
      <w:r w:rsidRPr="00740EA8">
        <w:rPr>
          <w:rFonts w:ascii="Arial" w:hAnsi="Arial" w:cs="Arial"/>
        </w:rPr>
        <w:t>Questionario sulla qualità della refezione scolastica a cura dei Docenti utent</w:t>
      </w:r>
      <w:r>
        <w:rPr>
          <w:rFonts w:ascii="Arial" w:hAnsi="Arial" w:cs="Arial"/>
        </w:rPr>
        <w:t xml:space="preserve">i </w:t>
      </w:r>
    </w:p>
    <w:p w:rsidR="00544A39" w:rsidRPr="00740EA8" w:rsidRDefault="00544A39" w:rsidP="00544A39">
      <w:pPr>
        <w:kinsoku w:val="0"/>
        <w:overflowPunct w:val="0"/>
        <w:spacing w:before="2" w:line="480" w:lineRule="auto"/>
        <w:ind w:left="720"/>
        <w:rPr>
          <w:rFonts w:ascii="Arial" w:hAnsi="Arial" w:cs="Arial"/>
        </w:rPr>
      </w:pPr>
      <w:r>
        <w:rPr>
          <w:rFonts w:ascii="Arial" w:hAnsi="Arial" w:cs="Arial"/>
        </w:rPr>
        <w:t xml:space="preserve">      </w:t>
      </w:r>
      <w:r w:rsidRPr="00740EA8">
        <w:rPr>
          <w:rFonts w:ascii="Arial" w:hAnsi="Arial" w:cs="Arial"/>
        </w:rPr>
        <w:t xml:space="preserve"> </w:t>
      </w:r>
      <w:r>
        <w:rPr>
          <w:rFonts w:ascii="Arial" w:hAnsi="Arial" w:cs="Arial"/>
        </w:rPr>
        <w:t xml:space="preserve">          </w:t>
      </w:r>
      <w:r w:rsidRPr="00740EA8">
        <w:rPr>
          <w:rFonts w:ascii="Arial" w:hAnsi="Arial" w:cs="Arial"/>
        </w:rPr>
        <w:t>del servizio</w:t>
      </w:r>
      <w:r>
        <w:rPr>
          <w:rFonts w:ascii="Arial" w:hAnsi="Arial" w:cs="Arial"/>
        </w:rPr>
        <w:t>.</w:t>
      </w:r>
    </w:p>
    <w:p w:rsidR="00544A39" w:rsidRDefault="00544A39" w:rsidP="00544A39">
      <w:pPr>
        <w:kinsoku w:val="0"/>
        <w:overflowPunct w:val="0"/>
        <w:spacing w:before="2" w:line="480" w:lineRule="auto"/>
        <w:ind w:left="720"/>
        <w:rPr>
          <w:rFonts w:ascii="Arial" w:hAnsi="Arial" w:cs="Arial"/>
        </w:rPr>
      </w:pPr>
      <w:r w:rsidRPr="00846EA3">
        <w:rPr>
          <w:rFonts w:ascii="Arial" w:hAnsi="Arial" w:cs="Arial"/>
        </w:rPr>
        <w:t xml:space="preserve">Modulo 4: </w:t>
      </w:r>
      <w:r>
        <w:rPr>
          <w:rFonts w:ascii="Arial" w:hAnsi="Arial" w:cs="Arial"/>
        </w:rPr>
        <w:t>Questionario di verifica rivolto al Referente/Responsabile del servizio mensa</w:t>
      </w:r>
    </w:p>
    <w:p w:rsidR="00544A39" w:rsidRPr="00846EA3" w:rsidRDefault="00544A39" w:rsidP="00544A39">
      <w:pPr>
        <w:kinsoku w:val="0"/>
        <w:overflowPunct w:val="0"/>
        <w:spacing w:before="2" w:line="480" w:lineRule="auto"/>
        <w:ind w:left="720"/>
        <w:rPr>
          <w:rFonts w:ascii="Arial" w:hAnsi="Arial" w:cs="Arial"/>
        </w:rPr>
      </w:pPr>
      <w:r>
        <w:rPr>
          <w:rFonts w:ascii="Arial" w:hAnsi="Arial" w:cs="Arial"/>
        </w:rPr>
        <w:t xml:space="preserve">Modulo 5: </w:t>
      </w:r>
      <w:r w:rsidRPr="00846EA3">
        <w:rPr>
          <w:rFonts w:ascii="Arial" w:hAnsi="Arial" w:cs="Arial"/>
        </w:rPr>
        <w:t>Questionario per le famiglie – Sondaggio a campione</w:t>
      </w:r>
      <w:r>
        <w:rPr>
          <w:rFonts w:ascii="Arial" w:hAnsi="Arial" w:cs="Arial"/>
        </w:rPr>
        <w:t>.</w:t>
      </w:r>
    </w:p>
    <w:p w:rsidR="00544A39" w:rsidRDefault="00544A39" w:rsidP="00544A39">
      <w:pPr>
        <w:tabs>
          <w:tab w:val="left" w:pos="679"/>
        </w:tabs>
        <w:kinsoku w:val="0"/>
        <w:overflowPunct w:val="0"/>
        <w:spacing w:line="480" w:lineRule="auto"/>
        <w:ind w:left="720" w:right="113"/>
        <w:rPr>
          <w:rFonts w:ascii="Arial" w:hAnsi="Arial" w:cs="Arial"/>
        </w:rPr>
      </w:pPr>
      <w:r>
        <w:rPr>
          <w:rFonts w:ascii="Arial" w:hAnsi="Arial" w:cs="Arial"/>
        </w:rPr>
        <w:t>Modulo 6: Questionario per gli alunni della scuola primaria – Sondaggio a campione.</w:t>
      </w:r>
    </w:p>
    <w:p w:rsidR="00544A39" w:rsidRPr="00CC2AF8" w:rsidRDefault="00544A39" w:rsidP="00544A39">
      <w:pPr>
        <w:spacing w:line="480" w:lineRule="auto"/>
        <w:ind w:left="720"/>
        <w:rPr>
          <w:rFonts w:ascii="Arial" w:hAnsi="Arial" w:cs="Arial"/>
        </w:rPr>
      </w:pPr>
    </w:p>
    <w:p w:rsidR="00544A39" w:rsidRPr="00CC2AF8" w:rsidRDefault="00544A39" w:rsidP="00544A39">
      <w:pPr>
        <w:spacing w:line="480" w:lineRule="auto"/>
        <w:ind w:left="720"/>
        <w:rPr>
          <w:rFonts w:ascii="Arial" w:hAnsi="Arial" w:cs="Arial"/>
        </w:rPr>
      </w:pPr>
    </w:p>
    <w:p w:rsidR="00544A39" w:rsidRPr="00CC2AF8" w:rsidRDefault="00544A39" w:rsidP="00544A39">
      <w:pPr>
        <w:spacing w:line="480" w:lineRule="auto"/>
        <w:ind w:left="720"/>
        <w:rPr>
          <w:rFonts w:ascii="Arial" w:hAnsi="Arial" w:cs="Arial"/>
        </w:rPr>
      </w:pPr>
    </w:p>
    <w:p w:rsidR="00544A39" w:rsidRPr="00CC2AF8" w:rsidRDefault="00544A39" w:rsidP="00544A39">
      <w:pPr>
        <w:spacing w:line="480" w:lineRule="auto"/>
        <w:ind w:left="720"/>
        <w:rPr>
          <w:rFonts w:ascii="Arial" w:hAnsi="Arial" w:cs="Arial"/>
        </w:rPr>
      </w:pPr>
    </w:p>
    <w:p w:rsidR="00544A39" w:rsidRPr="00CC2AF8" w:rsidRDefault="00544A39" w:rsidP="00544A39">
      <w:pPr>
        <w:spacing w:line="480" w:lineRule="auto"/>
        <w:ind w:left="720"/>
        <w:rPr>
          <w:rFonts w:ascii="Arial" w:hAnsi="Arial" w:cs="Arial"/>
        </w:rPr>
      </w:pPr>
    </w:p>
    <w:p w:rsidR="00544A39" w:rsidRPr="00CC2AF8" w:rsidRDefault="00544A39" w:rsidP="00544A39">
      <w:pPr>
        <w:rPr>
          <w:rFonts w:ascii="Arial" w:hAnsi="Arial" w:cs="Arial"/>
        </w:rPr>
      </w:pPr>
    </w:p>
    <w:p w:rsidR="00544A39" w:rsidRPr="00CC2AF8" w:rsidRDefault="00544A39" w:rsidP="00544A39">
      <w:pPr>
        <w:rPr>
          <w:rFonts w:ascii="Arial" w:hAnsi="Arial" w:cs="Arial"/>
        </w:rPr>
      </w:pPr>
    </w:p>
    <w:p w:rsidR="00544A39" w:rsidRPr="00CC2AF8" w:rsidRDefault="00544A39" w:rsidP="00544A39">
      <w:pPr>
        <w:rPr>
          <w:rFonts w:ascii="Arial" w:hAnsi="Arial" w:cs="Arial"/>
        </w:rPr>
      </w:pPr>
    </w:p>
    <w:p w:rsidR="00544A39" w:rsidRPr="00CC2AF8" w:rsidRDefault="00544A39" w:rsidP="00544A39">
      <w:pPr>
        <w:rPr>
          <w:rFonts w:ascii="Arial" w:hAnsi="Arial" w:cs="Arial"/>
        </w:rPr>
      </w:pPr>
    </w:p>
    <w:p w:rsidR="00544A39" w:rsidRPr="00CC2AF8" w:rsidRDefault="00544A39" w:rsidP="00544A39">
      <w:pPr>
        <w:rPr>
          <w:rFonts w:ascii="Arial" w:hAnsi="Arial" w:cs="Arial"/>
        </w:rPr>
      </w:pPr>
    </w:p>
    <w:p w:rsidR="00544A39" w:rsidRPr="00CC2AF8" w:rsidRDefault="00544A39" w:rsidP="00544A39">
      <w:pPr>
        <w:rPr>
          <w:rFonts w:ascii="Arial" w:hAnsi="Arial" w:cs="Arial"/>
        </w:rPr>
      </w:pPr>
    </w:p>
    <w:p w:rsidR="00544A39" w:rsidRPr="00CC2AF8" w:rsidRDefault="00544A39" w:rsidP="00544A39">
      <w:pPr>
        <w:rPr>
          <w:rFonts w:ascii="Arial" w:hAnsi="Arial" w:cs="Arial"/>
        </w:rPr>
      </w:pPr>
    </w:p>
    <w:p w:rsidR="00544A39" w:rsidRPr="00CC2AF8" w:rsidRDefault="00544A39" w:rsidP="00544A39">
      <w:pPr>
        <w:rPr>
          <w:rFonts w:ascii="Arial" w:hAnsi="Arial" w:cs="Arial"/>
        </w:rPr>
      </w:pPr>
    </w:p>
    <w:p w:rsidR="00544A39" w:rsidRPr="00CC2AF8" w:rsidRDefault="00544A39" w:rsidP="00544A39">
      <w:pPr>
        <w:rPr>
          <w:rFonts w:ascii="Arial" w:hAnsi="Arial" w:cs="Arial"/>
        </w:rPr>
      </w:pPr>
    </w:p>
    <w:p w:rsidR="00544A39" w:rsidRPr="00CC2AF8" w:rsidRDefault="00544A39" w:rsidP="00544A39">
      <w:pPr>
        <w:rPr>
          <w:rFonts w:ascii="Arial" w:hAnsi="Arial" w:cs="Arial"/>
        </w:rPr>
      </w:pPr>
    </w:p>
    <w:p w:rsidR="00544A39" w:rsidRPr="00CC2AF8" w:rsidRDefault="00544A39" w:rsidP="00544A39">
      <w:pPr>
        <w:rPr>
          <w:rFonts w:ascii="Arial" w:hAnsi="Arial" w:cs="Arial"/>
        </w:rPr>
      </w:pPr>
    </w:p>
    <w:p w:rsidR="00544A39" w:rsidRPr="00CC2AF8" w:rsidRDefault="00544A39" w:rsidP="00544A39">
      <w:pPr>
        <w:rPr>
          <w:rFonts w:ascii="Arial" w:hAnsi="Arial" w:cs="Arial"/>
        </w:rPr>
      </w:pPr>
    </w:p>
    <w:p w:rsidR="00544A39" w:rsidRPr="00CC2AF8" w:rsidRDefault="00544A39" w:rsidP="00544A39">
      <w:pPr>
        <w:rPr>
          <w:rFonts w:ascii="Arial" w:hAnsi="Arial" w:cs="Arial"/>
        </w:rPr>
      </w:pPr>
    </w:p>
    <w:p w:rsidR="00544A39" w:rsidRPr="00CC2AF8" w:rsidRDefault="00544A39" w:rsidP="00544A39">
      <w:pPr>
        <w:rPr>
          <w:rFonts w:ascii="Arial" w:hAnsi="Arial" w:cs="Arial"/>
        </w:rPr>
      </w:pPr>
    </w:p>
    <w:p w:rsidR="00544A39" w:rsidRDefault="00544A39" w:rsidP="00544A39">
      <w:pPr>
        <w:rPr>
          <w:rFonts w:ascii="Arial" w:hAnsi="Arial" w:cs="Arial"/>
          <w:b/>
        </w:rPr>
      </w:pPr>
    </w:p>
    <w:p w:rsidR="00544A39" w:rsidRDefault="00544A39" w:rsidP="00544A39">
      <w:pPr>
        <w:rPr>
          <w:rFonts w:ascii="Arial" w:hAnsi="Arial" w:cs="Arial"/>
          <w:b/>
        </w:rPr>
      </w:pPr>
    </w:p>
    <w:p w:rsidR="00544A39" w:rsidRDefault="00032FAF" w:rsidP="00544A39">
      <w:pPr>
        <w:rPr>
          <w:rFonts w:ascii="Arial" w:hAnsi="Arial" w:cs="Arial"/>
          <w:b/>
        </w:rPr>
      </w:pPr>
      <w:r>
        <w:rPr>
          <w:rFonts w:ascii="Arial" w:hAnsi="Arial" w:cs="Arial"/>
          <w:b/>
        </w:rPr>
        <w:t>M</w:t>
      </w:r>
      <w:r w:rsidR="00544A39">
        <w:rPr>
          <w:rFonts w:ascii="Arial" w:hAnsi="Arial" w:cs="Arial"/>
          <w:b/>
        </w:rPr>
        <w:t>odulo 1</w:t>
      </w:r>
    </w:p>
    <w:p w:rsidR="00544A39" w:rsidRDefault="00544A39" w:rsidP="00544A39">
      <w:pPr>
        <w:rPr>
          <w:rFonts w:ascii="Arial" w:hAnsi="Arial" w:cs="Arial"/>
          <w:b/>
        </w:rPr>
      </w:pPr>
    </w:p>
    <w:tbl>
      <w:tblPr>
        <w:tblW w:w="9497" w:type="dxa"/>
        <w:tblInd w:w="310" w:type="dxa"/>
        <w:tblCellMar>
          <w:top w:w="3" w:type="dxa"/>
          <w:left w:w="26" w:type="dxa"/>
          <w:bottom w:w="5" w:type="dxa"/>
          <w:right w:w="30" w:type="dxa"/>
        </w:tblCellMar>
        <w:tblLook w:val="04A0"/>
      </w:tblPr>
      <w:tblGrid>
        <w:gridCol w:w="811"/>
        <w:gridCol w:w="1169"/>
        <w:gridCol w:w="784"/>
        <w:gridCol w:w="1609"/>
        <w:gridCol w:w="166"/>
        <w:gridCol w:w="1050"/>
        <w:gridCol w:w="2002"/>
        <w:gridCol w:w="704"/>
        <w:gridCol w:w="1202"/>
      </w:tblGrid>
      <w:tr w:rsidR="00544A39" w:rsidTr="0071479B">
        <w:trPr>
          <w:trHeight w:val="295"/>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2"/>
              <w:jc w:val="center"/>
              <w:rPr>
                <w:rFonts w:ascii="Calibri" w:hAnsi="Calibri"/>
                <w:b/>
                <w:sz w:val="28"/>
              </w:rPr>
            </w:pPr>
            <w:r w:rsidRPr="00DF196E">
              <w:rPr>
                <w:rFonts w:ascii="Calibri" w:hAnsi="Calibri" w:cs="Comic Sans MS"/>
                <w:b/>
                <w:sz w:val="28"/>
                <w:szCs w:val="22"/>
              </w:rPr>
              <w:t xml:space="preserve">Servizio di Refezione Scolastica - Scheda unica integrata di rilevazione </w:t>
            </w:r>
          </w:p>
        </w:tc>
      </w:tr>
      <w:tr w:rsidR="00544A39" w:rsidTr="0071479B">
        <w:trPr>
          <w:trHeight w:val="293"/>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5"/>
              <w:jc w:val="center"/>
              <w:rPr>
                <w:rFonts w:ascii="Calibri" w:hAnsi="Calibri"/>
                <w:b/>
                <w:sz w:val="28"/>
              </w:rPr>
            </w:pPr>
            <w:r w:rsidRPr="00DF196E">
              <w:rPr>
                <w:rFonts w:ascii="Calibri" w:hAnsi="Calibri" w:cs="Comic Sans MS"/>
                <w:b/>
                <w:sz w:val="28"/>
                <w:szCs w:val="22"/>
              </w:rPr>
              <w:t xml:space="preserve">Qualità servizio mensa scolastica a cura dei componenti la Commissione Mensa </w:t>
            </w:r>
          </w:p>
        </w:tc>
      </w:tr>
      <w:tr w:rsidR="00544A39" w:rsidTr="0071479B">
        <w:trPr>
          <w:trHeight w:val="295"/>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
              <w:jc w:val="center"/>
              <w:rPr>
                <w:rFonts w:ascii="Comic Sans MS" w:hAnsi="Comic Sans MS" w:cs="Comic Sans MS"/>
              </w:rPr>
            </w:pPr>
            <w:r w:rsidRPr="00DF196E">
              <w:rPr>
                <w:rFonts w:ascii="Comic Sans MS" w:hAnsi="Comic Sans MS" w:cs="Comic Sans MS"/>
                <w:szCs w:val="22"/>
              </w:rPr>
              <w:t>Scuola</w:t>
            </w:r>
          </w:p>
          <w:p w:rsidR="00544A39" w:rsidRPr="00DF196E" w:rsidRDefault="00544A39" w:rsidP="0071479B">
            <w:pPr>
              <w:ind w:left="1"/>
              <w:jc w:val="center"/>
            </w:pPr>
            <w:r w:rsidRPr="00DF196E">
              <w:rPr>
                <w:rFonts w:ascii="Comic Sans MS" w:hAnsi="Comic Sans MS" w:cs="Comic Sans MS"/>
                <w:szCs w:val="22"/>
              </w:rPr>
              <w:t xml:space="preserve">______________________________ </w:t>
            </w:r>
          </w:p>
        </w:tc>
      </w:tr>
      <w:tr w:rsidR="00544A39" w:rsidTr="0071479B">
        <w:trPr>
          <w:trHeight w:val="295"/>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3"/>
              <w:jc w:val="center"/>
            </w:pPr>
            <w:r w:rsidRPr="00DF196E">
              <w:rPr>
                <w:rFonts w:ascii="Comic Sans MS" w:hAnsi="Comic Sans MS" w:cs="Comic Sans MS"/>
                <w:szCs w:val="22"/>
              </w:rPr>
              <w:t xml:space="preserve">Data___________________________ Dalle ore________ alle ore________ </w:t>
            </w:r>
          </w:p>
        </w:tc>
      </w:tr>
      <w:tr w:rsidR="00544A39" w:rsidTr="0071479B">
        <w:trPr>
          <w:trHeight w:val="581"/>
        </w:trPr>
        <w:tc>
          <w:tcPr>
            <w:tcW w:w="9497" w:type="dxa"/>
            <w:gridSpan w:val="9"/>
            <w:tcBorders>
              <w:top w:val="single" w:sz="4" w:space="0" w:color="000000"/>
              <w:left w:val="single" w:sz="4" w:space="0" w:color="000000"/>
              <w:bottom w:val="nil"/>
              <w:right w:val="single" w:sz="4" w:space="0" w:color="000000"/>
            </w:tcBorders>
            <w:shd w:val="clear" w:color="auto" w:fill="auto"/>
          </w:tcPr>
          <w:p w:rsidR="00544A39" w:rsidRPr="00DF196E" w:rsidRDefault="00544A39" w:rsidP="0071479B">
            <w:pPr>
              <w:spacing w:after="14"/>
              <w:ind w:left="18"/>
            </w:pPr>
            <w:r w:rsidRPr="00DF196E">
              <w:rPr>
                <w:rFonts w:ascii="Comic Sans MS" w:hAnsi="Comic Sans MS" w:cs="Comic Sans MS"/>
                <w:sz w:val="18"/>
                <w:szCs w:val="22"/>
              </w:rPr>
              <w:t>1) Il Cibo</w:t>
            </w:r>
          </w:p>
          <w:p w:rsidR="00544A39" w:rsidRPr="00DF196E" w:rsidRDefault="00544A39" w:rsidP="0071479B">
            <w:pPr>
              <w:ind w:left="18"/>
            </w:pPr>
            <w:r w:rsidRPr="00DF196E">
              <w:rPr>
                <w:rFonts w:ascii="Comic Sans MS" w:hAnsi="Comic Sans MS" w:cs="Comic Sans MS"/>
                <w:sz w:val="18"/>
                <w:szCs w:val="22"/>
              </w:rPr>
              <w:t xml:space="preserve">Menù del giorno: </w:t>
            </w:r>
          </w:p>
        </w:tc>
      </w:tr>
      <w:tr w:rsidR="00544A39" w:rsidTr="0071479B">
        <w:trPr>
          <w:trHeight w:val="295"/>
        </w:trPr>
        <w:tc>
          <w:tcPr>
            <w:tcW w:w="4373" w:type="dxa"/>
            <w:gridSpan w:val="4"/>
            <w:vMerge w:val="restart"/>
            <w:tcBorders>
              <w:top w:val="nil"/>
              <w:left w:val="single" w:sz="4" w:space="0" w:color="000000"/>
              <w:bottom w:val="single" w:sz="4" w:space="0" w:color="000000"/>
              <w:right w:val="single" w:sz="4" w:space="0" w:color="000000"/>
            </w:tcBorders>
            <w:shd w:val="clear" w:color="auto" w:fill="auto"/>
          </w:tcPr>
          <w:p w:rsidR="00544A39" w:rsidRPr="00DF196E" w:rsidRDefault="00544A39" w:rsidP="0071479B">
            <w:pPr>
              <w:spacing w:after="24"/>
              <w:ind w:left="18"/>
            </w:pPr>
            <w:r w:rsidRPr="00DF196E">
              <w:rPr>
                <w:rFonts w:ascii="Comic Sans MS" w:hAnsi="Comic Sans MS" w:cs="Comic Sans MS"/>
                <w:sz w:val="18"/>
                <w:szCs w:val="22"/>
              </w:rPr>
              <w:t xml:space="preserve">1° piatto_____________________________ </w:t>
            </w:r>
          </w:p>
          <w:p w:rsidR="00544A39" w:rsidRPr="00DF196E" w:rsidRDefault="00544A39" w:rsidP="0071479B">
            <w:pPr>
              <w:ind w:left="18"/>
            </w:pPr>
            <w:r w:rsidRPr="00DF196E">
              <w:rPr>
                <w:rFonts w:ascii="Comic Sans MS" w:hAnsi="Comic Sans MS" w:cs="Comic Sans MS"/>
                <w:sz w:val="18"/>
                <w:szCs w:val="22"/>
              </w:rPr>
              <w:t xml:space="preserve">2° piatto_____________________________ </w:t>
            </w:r>
          </w:p>
        </w:tc>
        <w:tc>
          <w:tcPr>
            <w:tcW w:w="3218" w:type="dxa"/>
            <w:gridSpan w:val="3"/>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corrispondente a quanto previsto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3"/>
            </w:pPr>
            <w:r w:rsidRPr="00DF196E">
              <w:rPr>
                <w:rFonts w:ascii="Comic Sans MS" w:hAnsi="Comic Sans MS" w:cs="Comic Sans MS"/>
                <w:sz w:val="18"/>
                <w:szCs w:val="22"/>
              </w:rPr>
              <w:t xml:space="preserve">( ) Si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No </w:t>
            </w:r>
          </w:p>
        </w:tc>
      </w:tr>
      <w:tr w:rsidR="00544A39" w:rsidTr="0071479B">
        <w:trPr>
          <w:trHeight w:val="295"/>
        </w:trPr>
        <w:tc>
          <w:tcPr>
            <w:tcW w:w="4373" w:type="dxa"/>
            <w:gridSpan w:val="4"/>
            <w:vMerge/>
            <w:tcBorders>
              <w:top w:val="nil"/>
              <w:left w:val="single" w:sz="4" w:space="0" w:color="000000"/>
              <w:bottom w:val="single" w:sz="4" w:space="0" w:color="000000"/>
              <w:right w:val="single" w:sz="4" w:space="0" w:color="000000"/>
            </w:tcBorders>
            <w:shd w:val="clear" w:color="auto" w:fill="auto"/>
          </w:tcPr>
          <w:p w:rsidR="00544A39" w:rsidRPr="00DF196E" w:rsidRDefault="00544A39" w:rsidP="0071479B"/>
        </w:tc>
        <w:tc>
          <w:tcPr>
            <w:tcW w:w="3218" w:type="dxa"/>
            <w:gridSpan w:val="3"/>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corrispondente a quanto previsto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3"/>
            </w:pPr>
            <w:r w:rsidRPr="00DF196E">
              <w:rPr>
                <w:rFonts w:ascii="Comic Sans MS" w:hAnsi="Comic Sans MS" w:cs="Comic Sans MS"/>
                <w:sz w:val="18"/>
                <w:szCs w:val="22"/>
              </w:rPr>
              <w:t xml:space="preserve">( ) Si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No </w:t>
            </w:r>
          </w:p>
        </w:tc>
      </w:tr>
      <w:tr w:rsidR="00544A39" w:rsidTr="0071479B">
        <w:trPr>
          <w:trHeight w:val="370"/>
        </w:trPr>
        <w:tc>
          <w:tcPr>
            <w:tcW w:w="4373" w:type="dxa"/>
            <w:gridSpan w:val="4"/>
            <w:tcBorders>
              <w:top w:val="single" w:sz="4" w:space="0" w:color="000000"/>
              <w:left w:val="single" w:sz="4" w:space="0" w:color="000000"/>
              <w:bottom w:val="doub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contorno_____________________________ </w:t>
            </w:r>
          </w:p>
        </w:tc>
        <w:tc>
          <w:tcPr>
            <w:tcW w:w="3218" w:type="dxa"/>
            <w:gridSpan w:val="3"/>
            <w:tcBorders>
              <w:top w:val="single" w:sz="4" w:space="0" w:color="000000"/>
              <w:left w:val="single" w:sz="4" w:space="0" w:color="000000"/>
              <w:bottom w:val="doub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corrispondente a quanto previsto </w:t>
            </w:r>
          </w:p>
        </w:tc>
        <w:tc>
          <w:tcPr>
            <w:tcW w:w="704" w:type="dxa"/>
            <w:tcBorders>
              <w:top w:val="single" w:sz="4" w:space="0" w:color="000000"/>
              <w:left w:val="single" w:sz="4" w:space="0" w:color="000000"/>
              <w:bottom w:val="double" w:sz="4" w:space="0" w:color="000000"/>
              <w:right w:val="single" w:sz="4" w:space="0" w:color="000000"/>
            </w:tcBorders>
            <w:shd w:val="clear" w:color="auto" w:fill="auto"/>
          </w:tcPr>
          <w:p w:rsidR="00544A39" w:rsidRPr="00DF196E" w:rsidRDefault="00544A39" w:rsidP="0071479B">
            <w:pPr>
              <w:ind w:left="43"/>
            </w:pPr>
            <w:r w:rsidRPr="00DF196E">
              <w:rPr>
                <w:rFonts w:ascii="Comic Sans MS" w:hAnsi="Comic Sans MS" w:cs="Comic Sans MS"/>
                <w:sz w:val="18"/>
                <w:szCs w:val="22"/>
              </w:rPr>
              <w:t xml:space="preserve">( ) Si </w:t>
            </w:r>
          </w:p>
        </w:tc>
        <w:tc>
          <w:tcPr>
            <w:tcW w:w="1202" w:type="dxa"/>
            <w:tcBorders>
              <w:top w:val="single" w:sz="4" w:space="0" w:color="000000"/>
              <w:left w:val="single" w:sz="4" w:space="0" w:color="000000"/>
              <w:bottom w:val="doub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No </w:t>
            </w:r>
          </w:p>
        </w:tc>
      </w:tr>
      <w:tr w:rsidR="00544A39" w:rsidTr="0071479B">
        <w:trPr>
          <w:trHeight w:val="665"/>
        </w:trPr>
        <w:tc>
          <w:tcPr>
            <w:tcW w:w="9497" w:type="dxa"/>
            <w:gridSpan w:val="9"/>
            <w:tcBorders>
              <w:top w:val="doub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GIUDIZIO DELL'ASSAGGIATORE:      </w:t>
            </w:r>
          </w:p>
          <w:p w:rsidR="00544A39" w:rsidRPr="00DF196E" w:rsidRDefault="00544A39" w:rsidP="0071479B">
            <w:pPr>
              <w:ind w:left="18"/>
            </w:pPr>
            <w:r w:rsidRPr="00DF196E">
              <w:rPr>
                <w:rFonts w:ascii="Comic Sans MS" w:hAnsi="Comic Sans MS" w:cs="Comic Sans MS"/>
                <w:sz w:val="18"/>
                <w:szCs w:val="22"/>
              </w:rPr>
              <w:t>S</w:t>
            </w:r>
            <w:r w:rsidRPr="00DF196E">
              <w:rPr>
                <w:rFonts w:ascii="Comic Sans MS" w:hAnsi="Comic Sans MS" w:cs="Comic Sans MS"/>
                <w:sz w:val="19"/>
                <w:szCs w:val="22"/>
              </w:rPr>
              <w:t>egnare il giudizio complessivo utilizzando la seguente scala di valutazione:</w:t>
            </w:r>
            <w:r w:rsidRPr="00DF196E">
              <w:rPr>
                <w:rFonts w:ascii="Comic Sans MS" w:hAnsi="Comic Sans MS" w:cs="Comic Sans MS"/>
                <w:sz w:val="18"/>
                <w:szCs w:val="22"/>
              </w:rPr>
              <w:t xml:space="preserve"> </w:t>
            </w:r>
          </w:p>
        </w:tc>
      </w:tr>
      <w:tr w:rsidR="00544A39" w:rsidTr="0071479B">
        <w:trPr>
          <w:trHeight w:val="296"/>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24"/>
            </w:pPr>
            <w:r w:rsidRPr="00DF196E">
              <w:rPr>
                <w:rFonts w:ascii="Comic Sans MS" w:hAnsi="Comic Sans MS" w:cs="Comic Sans MS"/>
                <w:sz w:val="18"/>
                <w:szCs w:val="22"/>
              </w:rPr>
              <w:t xml:space="preserve"> ( ) Mediocre  ( ) Sufficiente  ( ) Buono  ( ) Ottimo </w:t>
            </w:r>
          </w:p>
        </w:tc>
      </w:tr>
      <w:tr w:rsidR="00544A39" w:rsidTr="0071479B">
        <w:trPr>
          <w:trHeight w:val="292"/>
        </w:trPr>
        <w:tc>
          <w:tcPr>
            <w:tcW w:w="811" w:type="dxa"/>
            <w:tcBorders>
              <w:top w:val="single" w:sz="4" w:space="0" w:color="000000"/>
              <w:left w:val="single" w:sz="4" w:space="0" w:color="000000"/>
              <w:bottom w:val="single" w:sz="4" w:space="0" w:color="000000"/>
              <w:right w:val="single" w:sz="4" w:space="0" w:color="000000"/>
            </w:tcBorders>
            <w:shd w:val="clear" w:color="auto" w:fill="C0C0C0"/>
          </w:tcPr>
          <w:p w:rsidR="00544A39" w:rsidRPr="00DF196E" w:rsidRDefault="00544A39" w:rsidP="0071479B"/>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6"/>
              <w:jc w:val="center"/>
            </w:pPr>
            <w:r w:rsidRPr="00DF196E">
              <w:rPr>
                <w:rFonts w:ascii="Comic Sans MS" w:hAnsi="Comic Sans MS" w:cs="Comic Sans MS"/>
                <w:sz w:val="18"/>
                <w:szCs w:val="22"/>
              </w:rPr>
              <w:t xml:space="preserve">quantità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37"/>
            </w:pPr>
            <w:r w:rsidRPr="00DF196E">
              <w:rPr>
                <w:rFonts w:ascii="Comic Sans MS" w:hAnsi="Comic Sans MS" w:cs="Comic Sans MS"/>
                <w:sz w:val="18"/>
                <w:szCs w:val="22"/>
              </w:rPr>
              <w:t xml:space="preserve">gusto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5"/>
              <w:jc w:val="center"/>
            </w:pPr>
            <w:r w:rsidRPr="00DF196E">
              <w:rPr>
                <w:rFonts w:ascii="Comic Sans MS" w:hAnsi="Comic Sans MS" w:cs="Comic Sans MS"/>
                <w:sz w:val="18"/>
                <w:szCs w:val="22"/>
              </w:rPr>
              <w:t xml:space="preserve">condimento </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58"/>
              <w:jc w:val="both"/>
            </w:pPr>
            <w:r w:rsidRPr="00DF196E">
              <w:rPr>
                <w:rFonts w:ascii="Comic Sans MS" w:hAnsi="Comic Sans MS" w:cs="Comic Sans MS"/>
                <w:sz w:val="18"/>
                <w:szCs w:val="22"/>
              </w:rPr>
              <w:t xml:space="preserve">temperatura </w:t>
            </w:r>
          </w:p>
        </w:tc>
        <w:tc>
          <w:tcPr>
            <w:tcW w:w="3908" w:type="dxa"/>
            <w:gridSpan w:val="3"/>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31"/>
              <w:jc w:val="center"/>
            </w:pPr>
            <w:r w:rsidRPr="00DF196E">
              <w:rPr>
                <w:rFonts w:ascii="Comic Sans MS" w:hAnsi="Comic Sans MS" w:cs="Comic Sans MS"/>
                <w:sz w:val="18"/>
                <w:szCs w:val="22"/>
              </w:rPr>
              <w:t xml:space="preserve">giudizio complessivo </w:t>
            </w:r>
          </w:p>
        </w:tc>
      </w:tr>
      <w:tr w:rsidR="00544A39" w:rsidTr="0071479B">
        <w:trPr>
          <w:trHeight w:val="295"/>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1° piatto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3908" w:type="dxa"/>
            <w:gridSpan w:val="3"/>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295"/>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2° piatto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3908" w:type="dxa"/>
            <w:gridSpan w:val="3"/>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370"/>
        </w:trPr>
        <w:tc>
          <w:tcPr>
            <w:tcW w:w="811" w:type="dxa"/>
            <w:tcBorders>
              <w:top w:val="single" w:sz="4" w:space="0" w:color="000000"/>
              <w:left w:val="single" w:sz="4" w:space="0" w:color="000000"/>
              <w:bottom w:val="doub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contorno </w:t>
            </w:r>
          </w:p>
        </w:tc>
        <w:tc>
          <w:tcPr>
            <w:tcW w:w="1169" w:type="dxa"/>
            <w:tcBorders>
              <w:top w:val="single" w:sz="4" w:space="0" w:color="000000"/>
              <w:left w:val="single" w:sz="4" w:space="0" w:color="000000"/>
              <w:bottom w:val="double" w:sz="4" w:space="0" w:color="000000"/>
              <w:right w:val="single" w:sz="4" w:space="0" w:color="000000"/>
            </w:tcBorders>
            <w:shd w:val="clear" w:color="auto" w:fill="auto"/>
          </w:tcPr>
          <w:p w:rsidR="00544A39" w:rsidRPr="00DF196E" w:rsidRDefault="00544A39" w:rsidP="0071479B"/>
        </w:tc>
        <w:tc>
          <w:tcPr>
            <w:tcW w:w="784" w:type="dxa"/>
            <w:tcBorders>
              <w:top w:val="single" w:sz="4" w:space="0" w:color="000000"/>
              <w:left w:val="single" w:sz="4" w:space="0" w:color="000000"/>
              <w:bottom w:val="double" w:sz="4" w:space="0" w:color="000000"/>
              <w:right w:val="single" w:sz="4" w:space="0" w:color="000000"/>
            </w:tcBorders>
            <w:shd w:val="clear" w:color="auto" w:fill="auto"/>
          </w:tcPr>
          <w:p w:rsidR="00544A39" w:rsidRPr="00DF196E" w:rsidRDefault="00544A39" w:rsidP="0071479B"/>
        </w:tc>
        <w:tc>
          <w:tcPr>
            <w:tcW w:w="1609" w:type="dxa"/>
            <w:tcBorders>
              <w:top w:val="single" w:sz="4" w:space="0" w:color="000000"/>
              <w:left w:val="single" w:sz="4" w:space="0" w:color="000000"/>
              <w:bottom w:val="double" w:sz="4" w:space="0" w:color="000000"/>
              <w:right w:val="single" w:sz="4" w:space="0" w:color="000000"/>
            </w:tcBorders>
            <w:shd w:val="clear" w:color="auto" w:fill="auto"/>
          </w:tcPr>
          <w:p w:rsidR="00544A39" w:rsidRPr="00DF196E" w:rsidRDefault="00544A39" w:rsidP="0071479B"/>
        </w:tc>
        <w:tc>
          <w:tcPr>
            <w:tcW w:w="1216" w:type="dxa"/>
            <w:gridSpan w:val="2"/>
            <w:tcBorders>
              <w:top w:val="single" w:sz="4" w:space="0" w:color="000000"/>
              <w:left w:val="single" w:sz="4" w:space="0" w:color="000000"/>
              <w:bottom w:val="double" w:sz="4" w:space="0" w:color="000000"/>
              <w:right w:val="single" w:sz="4" w:space="0" w:color="000000"/>
            </w:tcBorders>
            <w:shd w:val="clear" w:color="auto" w:fill="auto"/>
          </w:tcPr>
          <w:p w:rsidR="00544A39" w:rsidRPr="00DF196E" w:rsidRDefault="00544A39" w:rsidP="0071479B"/>
        </w:tc>
        <w:tc>
          <w:tcPr>
            <w:tcW w:w="3908" w:type="dxa"/>
            <w:gridSpan w:val="3"/>
            <w:tcBorders>
              <w:top w:val="single" w:sz="4" w:space="0" w:color="000000"/>
              <w:left w:val="single" w:sz="4" w:space="0" w:color="000000"/>
              <w:bottom w:val="double" w:sz="4" w:space="0" w:color="000000"/>
              <w:right w:val="single" w:sz="4" w:space="0" w:color="000000"/>
            </w:tcBorders>
            <w:shd w:val="clear" w:color="auto" w:fill="auto"/>
          </w:tcPr>
          <w:p w:rsidR="00544A39" w:rsidRPr="00DF196E" w:rsidRDefault="00544A39" w:rsidP="0071479B"/>
        </w:tc>
      </w:tr>
      <w:tr w:rsidR="00544A39" w:rsidTr="0071479B">
        <w:trPr>
          <w:trHeight w:val="370"/>
        </w:trPr>
        <w:tc>
          <w:tcPr>
            <w:tcW w:w="9497" w:type="dxa"/>
            <w:gridSpan w:val="9"/>
            <w:tcBorders>
              <w:top w:val="double" w:sz="4" w:space="0" w:color="000000"/>
              <w:left w:val="single" w:sz="4" w:space="0" w:color="000000"/>
              <w:bottom w:val="single" w:sz="4" w:space="0" w:color="000000"/>
              <w:right w:val="single" w:sz="4" w:space="0" w:color="000000"/>
            </w:tcBorders>
            <w:shd w:val="clear" w:color="auto" w:fill="auto"/>
            <w:vAlign w:val="bottom"/>
          </w:tcPr>
          <w:p w:rsidR="00544A39" w:rsidRPr="00DF196E" w:rsidRDefault="00544A39" w:rsidP="0071479B">
            <w:pPr>
              <w:ind w:left="18"/>
            </w:pPr>
            <w:r w:rsidRPr="00DF196E">
              <w:rPr>
                <w:rFonts w:ascii="Comic Sans MS" w:hAnsi="Comic Sans MS" w:cs="Comic Sans MS"/>
                <w:sz w:val="18"/>
                <w:szCs w:val="22"/>
              </w:rPr>
              <w:t xml:space="preserve">GRADIMENTO DA PARTE DEI BAMBINI: </w:t>
            </w:r>
          </w:p>
        </w:tc>
      </w:tr>
      <w:tr w:rsidR="00544A39" w:rsidTr="0071479B">
        <w:trPr>
          <w:trHeight w:val="295"/>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r w:rsidRPr="00DF196E">
              <w:rPr>
                <w:rFonts w:ascii="Comic Sans MS" w:hAnsi="Comic Sans MS" w:cs="Comic Sans MS"/>
                <w:sz w:val="19"/>
                <w:szCs w:val="22"/>
              </w:rPr>
              <w:t xml:space="preserve">Fare una X nelle caselle corrispondenti alla risposta scelta </w:t>
            </w:r>
          </w:p>
        </w:tc>
      </w:tr>
      <w:tr w:rsidR="00544A39" w:rsidTr="0071479B">
        <w:trPr>
          <w:trHeight w:val="295"/>
        </w:trPr>
        <w:tc>
          <w:tcPr>
            <w:tcW w:w="2764" w:type="dxa"/>
            <w:gridSpan w:val="3"/>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3"/>
              <w:jc w:val="center"/>
            </w:pPr>
            <w:r w:rsidRPr="00DF196E">
              <w:rPr>
                <w:rFonts w:ascii="Comic Sans MS" w:hAnsi="Comic Sans MS" w:cs="Comic Sans MS"/>
                <w:sz w:val="18"/>
                <w:szCs w:val="22"/>
              </w:rPr>
              <w:t xml:space="preserve">1° piatto </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0"/>
              <w:jc w:val="center"/>
            </w:pPr>
            <w:r w:rsidRPr="00DF196E">
              <w:rPr>
                <w:rFonts w:ascii="Comic Sans MS" w:hAnsi="Comic Sans MS" w:cs="Comic Sans MS"/>
                <w:sz w:val="18"/>
                <w:szCs w:val="22"/>
              </w:rPr>
              <w:t xml:space="preserve">2° piatto </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30"/>
              <w:jc w:val="center"/>
            </w:pPr>
            <w:r w:rsidRPr="00DF196E">
              <w:rPr>
                <w:rFonts w:ascii="Comic Sans MS" w:hAnsi="Comic Sans MS" w:cs="Comic Sans MS"/>
                <w:sz w:val="18"/>
                <w:szCs w:val="22"/>
              </w:rPr>
              <w:t xml:space="preserve">contorno </w:t>
            </w:r>
          </w:p>
        </w:tc>
      </w:tr>
      <w:tr w:rsidR="00544A39" w:rsidTr="0071479B">
        <w:trPr>
          <w:trHeight w:val="295"/>
        </w:trPr>
        <w:tc>
          <w:tcPr>
            <w:tcW w:w="2764" w:type="dxa"/>
            <w:gridSpan w:val="3"/>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molti lo riprendono </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295"/>
        </w:trPr>
        <w:tc>
          <w:tcPr>
            <w:tcW w:w="2764" w:type="dxa"/>
            <w:gridSpan w:val="3"/>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tutti lo mangiano </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295"/>
        </w:trPr>
        <w:tc>
          <w:tcPr>
            <w:tcW w:w="2764" w:type="dxa"/>
            <w:gridSpan w:val="3"/>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alcuni non lo mangiano </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295"/>
        </w:trPr>
        <w:tc>
          <w:tcPr>
            <w:tcW w:w="2764" w:type="dxa"/>
            <w:gridSpan w:val="3"/>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i più non lo mangiano </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295"/>
        </w:trPr>
        <w:tc>
          <w:tcPr>
            <w:tcW w:w="2764" w:type="dxa"/>
            <w:gridSpan w:val="3"/>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nessuno lo mangia </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370"/>
        </w:trPr>
        <w:tc>
          <w:tcPr>
            <w:tcW w:w="9497" w:type="dxa"/>
            <w:gridSpan w:val="9"/>
            <w:tcBorders>
              <w:top w:val="single" w:sz="4" w:space="0" w:color="000000"/>
              <w:left w:val="single" w:sz="4" w:space="0" w:color="000000"/>
              <w:bottom w:val="doub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La frutta è stata gradita ( ) SI  ( ) NO  Se NO perché:_________________________________ </w:t>
            </w:r>
          </w:p>
        </w:tc>
      </w:tr>
      <w:tr w:rsidR="00544A39" w:rsidTr="0071479B">
        <w:trPr>
          <w:trHeight w:val="370"/>
        </w:trPr>
        <w:tc>
          <w:tcPr>
            <w:tcW w:w="9497" w:type="dxa"/>
            <w:gridSpan w:val="9"/>
            <w:tcBorders>
              <w:top w:val="double" w:sz="4" w:space="0" w:color="000000"/>
              <w:left w:val="single" w:sz="4" w:space="0" w:color="000000"/>
              <w:bottom w:val="single" w:sz="4" w:space="0" w:color="000000"/>
              <w:right w:val="single" w:sz="4" w:space="0" w:color="000000"/>
            </w:tcBorders>
            <w:shd w:val="clear" w:color="auto" w:fill="auto"/>
            <w:vAlign w:val="bottom"/>
          </w:tcPr>
          <w:p w:rsidR="00544A39" w:rsidRPr="00DF196E" w:rsidRDefault="00544A39" w:rsidP="0071479B">
            <w:pPr>
              <w:ind w:left="18"/>
            </w:pPr>
            <w:r w:rsidRPr="00DF196E">
              <w:rPr>
                <w:rFonts w:ascii="Comic Sans MS" w:hAnsi="Comic Sans MS" w:cs="Comic Sans MS"/>
                <w:sz w:val="18"/>
                <w:szCs w:val="22"/>
              </w:rPr>
              <w:t xml:space="preserve">Osservazioni da parte del genitore assaggiatore </w:t>
            </w:r>
          </w:p>
        </w:tc>
      </w:tr>
      <w:tr w:rsidR="00544A39" w:rsidTr="0071479B">
        <w:trPr>
          <w:trHeight w:val="293"/>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1° Piatto </w:t>
            </w:r>
          </w:p>
        </w:tc>
      </w:tr>
      <w:tr w:rsidR="00544A39" w:rsidTr="0071479B">
        <w:trPr>
          <w:trHeight w:val="295"/>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2° piatto </w:t>
            </w:r>
          </w:p>
        </w:tc>
      </w:tr>
      <w:tr w:rsidR="00544A39" w:rsidTr="0071479B">
        <w:trPr>
          <w:trHeight w:val="370"/>
        </w:trPr>
        <w:tc>
          <w:tcPr>
            <w:tcW w:w="9497" w:type="dxa"/>
            <w:gridSpan w:val="9"/>
            <w:tcBorders>
              <w:top w:val="single" w:sz="4" w:space="0" w:color="000000"/>
              <w:left w:val="single" w:sz="4" w:space="0" w:color="000000"/>
              <w:bottom w:val="doub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contorno </w:t>
            </w:r>
          </w:p>
        </w:tc>
      </w:tr>
      <w:tr w:rsidR="00544A39" w:rsidTr="0071479B">
        <w:trPr>
          <w:trHeight w:val="370"/>
        </w:trPr>
        <w:tc>
          <w:tcPr>
            <w:tcW w:w="9497" w:type="dxa"/>
            <w:gridSpan w:val="9"/>
            <w:tcBorders>
              <w:top w:val="double" w:sz="4" w:space="0" w:color="000000"/>
              <w:left w:val="single" w:sz="4" w:space="0" w:color="000000"/>
              <w:bottom w:val="single" w:sz="4" w:space="0" w:color="000000"/>
              <w:right w:val="single" w:sz="4" w:space="0" w:color="000000"/>
            </w:tcBorders>
            <w:shd w:val="clear" w:color="auto" w:fill="auto"/>
            <w:vAlign w:val="bottom"/>
          </w:tcPr>
          <w:p w:rsidR="00544A39" w:rsidRPr="00DF196E" w:rsidRDefault="00544A39" w:rsidP="0071479B">
            <w:pPr>
              <w:ind w:left="18"/>
            </w:pPr>
            <w:r w:rsidRPr="00DF196E">
              <w:rPr>
                <w:rFonts w:ascii="Comic Sans MS" w:hAnsi="Comic Sans MS" w:cs="Comic Sans MS"/>
                <w:sz w:val="18"/>
                <w:szCs w:val="22"/>
              </w:rPr>
              <w:t>2) L'Ambiente</w:t>
            </w:r>
          </w:p>
        </w:tc>
      </w:tr>
      <w:tr w:rsidR="00544A39" w:rsidTr="0071479B">
        <w:trPr>
          <w:trHeight w:val="295"/>
        </w:trPr>
        <w:tc>
          <w:tcPr>
            <w:tcW w:w="4539" w:type="dxa"/>
            <w:gridSpan w:val="5"/>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Il refettorio all'arrivo del pasto è pulito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Si </w:t>
            </w:r>
          </w:p>
        </w:tc>
        <w:tc>
          <w:tcPr>
            <w:tcW w:w="270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3"/>
            </w:pPr>
            <w:r w:rsidRPr="00DF196E">
              <w:rPr>
                <w:rFonts w:ascii="Comic Sans MS" w:hAnsi="Comic Sans MS" w:cs="Comic Sans MS"/>
                <w:sz w:val="18"/>
                <w:szCs w:val="22"/>
              </w:rPr>
              <w:t xml:space="preserve">( ) Abbastanza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5"/>
            </w:pPr>
            <w:r w:rsidRPr="00DF196E">
              <w:rPr>
                <w:rFonts w:ascii="Comic Sans MS" w:hAnsi="Comic Sans MS" w:cs="Comic Sans MS"/>
                <w:sz w:val="18"/>
                <w:szCs w:val="22"/>
              </w:rPr>
              <w:t xml:space="preserve">( ) No </w:t>
            </w:r>
          </w:p>
        </w:tc>
      </w:tr>
      <w:tr w:rsidR="00544A39" w:rsidTr="0071479B">
        <w:trPr>
          <w:trHeight w:val="295"/>
        </w:trPr>
        <w:tc>
          <w:tcPr>
            <w:tcW w:w="4539" w:type="dxa"/>
            <w:gridSpan w:val="5"/>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I tavoli sono puliti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Si </w:t>
            </w:r>
          </w:p>
        </w:tc>
        <w:tc>
          <w:tcPr>
            <w:tcW w:w="270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3"/>
            </w:pPr>
            <w:r w:rsidRPr="00DF196E">
              <w:rPr>
                <w:rFonts w:ascii="Comic Sans MS" w:hAnsi="Comic Sans MS" w:cs="Comic Sans MS"/>
                <w:sz w:val="18"/>
                <w:szCs w:val="22"/>
              </w:rPr>
              <w:t xml:space="preserve">( ) Abbastanza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5"/>
            </w:pPr>
            <w:r w:rsidRPr="00DF196E">
              <w:rPr>
                <w:rFonts w:ascii="Comic Sans MS" w:hAnsi="Comic Sans MS" w:cs="Comic Sans MS"/>
                <w:sz w:val="18"/>
                <w:szCs w:val="22"/>
              </w:rPr>
              <w:t xml:space="preserve">( ) No </w:t>
            </w:r>
          </w:p>
        </w:tc>
      </w:tr>
      <w:tr w:rsidR="00544A39" w:rsidTr="0071479B">
        <w:trPr>
          <w:trHeight w:val="295"/>
        </w:trPr>
        <w:tc>
          <w:tcPr>
            <w:tcW w:w="4539" w:type="dxa"/>
            <w:gridSpan w:val="5"/>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Piatti e posate sono puliti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Si </w:t>
            </w:r>
          </w:p>
        </w:tc>
        <w:tc>
          <w:tcPr>
            <w:tcW w:w="270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3"/>
            </w:pPr>
            <w:r w:rsidRPr="00DF196E">
              <w:rPr>
                <w:rFonts w:ascii="Comic Sans MS" w:hAnsi="Comic Sans MS" w:cs="Comic Sans MS"/>
                <w:sz w:val="18"/>
                <w:szCs w:val="22"/>
              </w:rPr>
              <w:t xml:space="preserve">( ) Abbastanza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5"/>
            </w:pPr>
            <w:r w:rsidRPr="00DF196E">
              <w:rPr>
                <w:rFonts w:ascii="Comic Sans MS" w:hAnsi="Comic Sans MS" w:cs="Comic Sans MS"/>
                <w:sz w:val="18"/>
                <w:szCs w:val="22"/>
              </w:rPr>
              <w:t xml:space="preserve">( ) No </w:t>
            </w:r>
          </w:p>
        </w:tc>
      </w:tr>
      <w:tr w:rsidR="00544A39" w:rsidTr="0071479B">
        <w:trPr>
          <w:trHeight w:val="295"/>
        </w:trPr>
        <w:tc>
          <w:tcPr>
            <w:tcW w:w="4539" w:type="dxa"/>
            <w:gridSpan w:val="5"/>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Lo spazio per ogni bambino è sufficiente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Si </w:t>
            </w:r>
          </w:p>
        </w:tc>
        <w:tc>
          <w:tcPr>
            <w:tcW w:w="270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3"/>
            </w:pPr>
            <w:r w:rsidRPr="00DF196E">
              <w:rPr>
                <w:rFonts w:ascii="Comic Sans MS" w:hAnsi="Comic Sans MS" w:cs="Comic Sans MS"/>
                <w:sz w:val="18"/>
                <w:szCs w:val="22"/>
              </w:rPr>
              <w:t xml:space="preserve">( ) Abbastanza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No </w:t>
            </w:r>
          </w:p>
        </w:tc>
      </w:tr>
      <w:tr w:rsidR="00544A39" w:rsidTr="0071479B">
        <w:trPr>
          <w:trHeight w:val="295"/>
        </w:trPr>
        <w:tc>
          <w:tcPr>
            <w:tcW w:w="4539" w:type="dxa"/>
            <w:gridSpan w:val="5"/>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Il comportamento dei bambini è corretto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Si </w:t>
            </w:r>
          </w:p>
        </w:tc>
        <w:tc>
          <w:tcPr>
            <w:tcW w:w="270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3"/>
            </w:pPr>
            <w:r w:rsidRPr="00DF196E">
              <w:rPr>
                <w:rFonts w:ascii="Comic Sans MS" w:hAnsi="Comic Sans MS" w:cs="Comic Sans MS"/>
                <w:sz w:val="18"/>
                <w:szCs w:val="22"/>
              </w:rPr>
              <w:t xml:space="preserve">( ) Abbastanza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5"/>
            </w:pPr>
            <w:r w:rsidRPr="00DF196E">
              <w:rPr>
                <w:rFonts w:ascii="Comic Sans MS" w:hAnsi="Comic Sans MS" w:cs="Comic Sans MS"/>
                <w:sz w:val="18"/>
                <w:szCs w:val="22"/>
              </w:rPr>
              <w:t xml:space="preserve">( ) No </w:t>
            </w:r>
          </w:p>
        </w:tc>
      </w:tr>
      <w:tr w:rsidR="00544A39" w:rsidTr="0071479B">
        <w:trPr>
          <w:trHeight w:val="295"/>
        </w:trPr>
        <w:tc>
          <w:tcPr>
            <w:tcW w:w="4539" w:type="dxa"/>
            <w:gridSpan w:val="5"/>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Il personale indossa guanti e cuffia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Si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3"/>
            </w:pPr>
            <w:r w:rsidRPr="00DF196E">
              <w:rPr>
                <w:rFonts w:ascii="Comic Sans MS" w:hAnsi="Comic Sans MS" w:cs="Comic Sans MS"/>
                <w:sz w:val="18"/>
                <w:szCs w:val="22"/>
              </w:rPr>
              <w:t xml:space="preserve">( ) Solo alcuni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No </w:t>
            </w:r>
          </w:p>
        </w:tc>
      </w:tr>
      <w:tr w:rsidR="00544A39" w:rsidTr="0071479B">
        <w:trPr>
          <w:trHeight w:val="295"/>
        </w:trPr>
        <w:tc>
          <w:tcPr>
            <w:tcW w:w="4539" w:type="dxa"/>
            <w:gridSpan w:val="5"/>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Lo sporzionamento avviene in tempi accettabili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Si </w:t>
            </w:r>
          </w:p>
        </w:tc>
        <w:tc>
          <w:tcPr>
            <w:tcW w:w="270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3"/>
            </w:pPr>
            <w:r w:rsidRPr="00DF196E">
              <w:rPr>
                <w:rFonts w:ascii="Comic Sans MS" w:hAnsi="Comic Sans MS" w:cs="Comic Sans MS"/>
                <w:sz w:val="18"/>
                <w:szCs w:val="22"/>
              </w:rPr>
              <w:t xml:space="preserve">( ) Abbastanza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5"/>
            </w:pPr>
            <w:r w:rsidRPr="00DF196E">
              <w:rPr>
                <w:rFonts w:ascii="Comic Sans MS" w:hAnsi="Comic Sans MS" w:cs="Comic Sans MS"/>
                <w:sz w:val="18"/>
                <w:szCs w:val="22"/>
              </w:rPr>
              <w:t xml:space="preserve">( ) No </w:t>
            </w:r>
          </w:p>
        </w:tc>
      </w:tr>
      <w:tr w:rsidR="00544A39" w:rsidTr="0071479B">
        <w:trPr>
          <w:trHeight w:val="295"/>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Altre osservazioni sull'ambiente ed il personale </w:t>
            </w:r>
          </w:p>
        </w:tc>
      </w:tr>
      <w:tr w:rsidR="00544A39" w:rsidTr="0071479B">
        <w:trPr>
          <w:trHeight w:val="259"/>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295"/>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3) La cucina</w:t>
            </w:r>
          </w:p>
        </w:tc>
      </w:tr>
      <w:tr w:rsidR="00544A39" w:rsidTr="0071479B">
        <w:trPr>
          <w:trHeight w:val="295"/>
        </w:trPr>
        <w:tc>
          <w:tcPr>
            <w:tcW w:w="4539" w:type="dxa"/>
            <w:gridSpan w:val="5"/>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I pavimenti sono puliti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Si </w:t>
            </w:r>
          </w:p>
        </w:tc>
        <w:tc>
          <w:tcPr>
            <w:tcW w:w="270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3"/>
            </w:pPr>
            <w:r w:rsidRPr="00DF196E">
              <w:rPr>
                <w:rFonts w:ascii="Comic Sans MS" w:hAnsi="Comic Sans MS" w:cs="Comic Sans MS"/>
                <w:sz w:val="18"/>
                <w:szCs w:val="22"/>
              </w:rPr>
              <w:t xml:space="preserve">( ) Abbastanza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5"/>
            </w:pPr>
            <w:r w:rsidRPr="00DF196E">
              <w:rPr>
                <w:rFonts w:ascii="Comic Sans MS" w:hAnsi="Comic Sans MS" w:cs="Comic Sans MS"/>
                <w:sz w:val="18"/>
                <w:szCs w:val="22"/>
              </w:rPr>
              <w:t xml:space="preserve">( ) No </w:t>
            </w:r>
          </w:p>
        </w:tc>
      </w:tr>
      <w:tr w:rsidR="00544A39" w:rsidTr="0071479B">
        <w:trPr>
          <w:trHeight w:val="295"/>
        </w:trPr>
        <w:tc>
          <w:tcPr>
            <w:tcW w:w="4539" w:type="dxa"/>
            <w:gridSpan w:val="5"/>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I piani di lavoro sono puliti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Si </w:t>
            </w:r>
          </w:p>
        </w:tc>
        <w:tc>
          <w:tcPr>
            <w:tcW w:w="2706" w:type="dxa"/>
            <w:gridSpan w:val="2"/>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3"/>
            </w:pPr>
            <w:r w:rsidRPr="00DF196E">
              <w:rPr>
                <w:rFonts w:ascii="Comic Sans MS" w:hAnsi="Comic Sans MS" w:cs="Comic Sans MS"/>
                <w:sz w:val="18"/>
                <w:szCs w:val="22"/>
              </w:rPr>
              <w:t xml:space="preserve">( ) Abbastanza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No </w:t>
            </w:r>
          </w:p>
        </w:tc>
      </w:tr>
      <w:tr w:rsidR="00544A39" w:rsidTr="0071479B">
        <w:trPr>
          <w:trHeight w:val="295"/>
        </w:trPr>
        <w:tc>
          <w:tcPr>
            <w:tcW w:w="4539" w:type="dxa"/>
            <w:gridSpan w:val="5"/>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Il personale usa la cuffia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Si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3"/>
            </w:pPr>
            <w:r w:rsidRPr="00DF196E">
              <w:rPr>
                <w:rFonts w:ascii="Comic Sans MS" w:hAnsi="Comic Sans MS" w:cs="Comic Sans MS"/>
                <w:sz w:val="18"/>
                <w:szCs w:val="22"/>
              </w:rPr>
              <w:t xml:space="preserve">( ) Solo alcuni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No </w:t>
            </w:r>
          </w:p>
        </w:tc>
      </w:tr>
      <w:tr w:rsidR="00544A39" w:rsidTr="0071479B">
        <w:trPr>
          <w:trHeight w:val="295"/>
        </w:trPr>
        <w:tc>
          <w:tcPr>
            <w:tcW w:w="4539" w:type="dxa"/>
            <w:gridSpan w:val="5"/>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La divisa del personale è idonea e pulita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Si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3"/>
            </w:pPr>
            <w:r w:rsidRPr="00DF196E">
              <w:rPr>
                <w:rFonts w:ascii="Comic Sans MS" w:hAnsi="Comic Sans MS" w:cs="Comic Sans MS"/>
                <w:sz w:val="18"/>
                <w:szCs w:val="22"/>
              </w:rPr>
              <w:t xml:space="preserve">( ) Solo alcuni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46"/>
            </w:pPr>
            <w:r w:rsidRPr="00DF196E">
              <w:rPr>
                <w:rFonts w:ascii="Comic Sans MS" w:hAnsi="Comic Sans MS" w:cs="Comic Sans MS"/>
                <w:sz w:val="18"/>
                <w:szCs w:val="22"/>
              </w:rPr>
              <w:t xml:space="preserve">( ) No </w:t>
            </w:r>
          </w:p>
        </w:tc>
      </w:tr>
      <w:tr w:rsidR="00544A39" w:rsidTr="0071479B">
        <w:trPr>
          <w:trHeight w:val="295"/>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Altre osservazioni sulla cucina </w:t>
            </w:r>
          </w:p>
        </w:tc>
      </w:tr>
      <w:tr w:rsidR="00544A39" w:rsidTr="0071479B">
        <w:trPr>
          <w:trHeight w:val="262"/>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329"/>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left="18"/>
            </w:pPr>
            <w:r w:rsidRPr="00DF196E">
              <w:rPr>
                <w:rFonts w:ascii="Comic Sans MS" w:hAnsi="Comic Sans MS" w:cs="Comic Sans MS"/>
                <w:sz w:val="18"/>
                <w:szCs w:val="22"/>
              </w:rPr>
              <w:t xml:space="preserve">Firma leggibile dell'assaggiatore__________________________________________. </w:t>
            </w:r>
          </w:p>
        </w:tc>
      </w:tr>
      <w:tr w:rsidR="00544A39" w:rsidTr="0071479B">
        <w:trPr>
          <w:trHeight w:val="259"/>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right="13"/>
              <w:jc w:val="right"/>
            </w:pPr>
            <w:r w:rsidRPr="00DF196E">
              <w:rPr>
                <w:rFonts w:ascii="Comic Sans MS" w:hAnsi="Comic Sans MS" w:cs="Comic Sans MS"/>
                <w:sz w:val="18"/>
                <w:szCs w:val="22"/>
              </w:rPr>
              <w:t>Per la riconsegna vedi retro</w:t>
            </w:r>
          </w:p>
        </w:tc>
      </w:tr>
    </w:tbl>
    <w:p w:rsidR="00544A39" w:rsidRDefault="00544A39" w:rsidP="00544A39">
      <w:pPr>
        <w:ind w:left="-1440" w:right="10460"/>
      </w:pPr>
    </w:p>
    <w:tbl>
      <w:tblPr>
        <w:tblW w:w="9497" w:type="dxa"/>
        <w:tblInd w:w="354" w:type="dxa"/>
        <w:tblCellMar>
          <w:left w:w="70" w:type="dxa"/>
          <w:right w:w="15" w:type="dxa"/>
        </w:tblCellMar>
        <w:tblLook w:val="04A0"/>
      </w:tblPr>
      <w:tblGrid>
        <w:gridCol w:w="9497"/>
      </w:tblGrid>
      <w:tr w:rsidR="00544A39" w:rsidTr="0071479B">
        <w:trPr>
          <w:trHeight w:val="250"/>
        </w:trPr>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1752"/>
        </w:trPr>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right="54"/>
              <w:jc w:val="both"/>
            </w:pPr>
            <w:r w:rsidRPr="00DF196E">
              <w:rPr>
                <w:rFonts w:ascii="Comic Sans MS" w:hAnsi="Comic Sans MS" w:cs="Comic Sans MS"/>
                <w:szCs w:val="22"/>
              </w:rPr>
              <w:t xml:space="preserve">La presente scheda di rilevazione giornaliera dovrà essere trasmessa tempestivamente al Dirigente scolastico, al gestore del servizio mensa e all'Ufficio Istruzione del comune di San Marzano di San Giuseppe, nei casi in cui vengano rilevate problematiche di qualsiasi genere, onde consentire un rapido intervento dell'Ufficio medesimo. </w:t>
            </w:r>
          </w:p>
        </w:tc>
      </w:tr>
    </w:tbl>
    <w:p w:rsidR="00544A39" w:rsidRDefault="00544A39" w:rsidP="00544A39"/>
    <w:p w:rsidR="00544A39" w:rsidRDefault="00544A39" w:rsidP="00544A39">
      <w:pPr>
        <w:jc w:val="center"/>
        <w:rPr>
          <w:rFonts w:ascii="Calibri" w:hAnsi="Calibri"/>
          <w:sz w:val="28"/>
        </w:rPr>
      </w:pPr>
    </w:p>
    <w:p w:rsidR="00544A39" w:rsidRDefault="00544A39" w:rsidP="00544A39">
      <w:pPr>
        <w:rPr>
          <w:rFonts w:ascii="Calibri" w:hAnsi="Calibri"/>
        </w:rPr>
      </w:pPr>
    </w:p>
    <w:p w:rsidR="00544A39" w:rsidRDefault="00544A39" w:rsidP="00544A39">
      <w:pPr>
        <w:rPr>
          <w:rFonts w:ascii="Calibri" w:hAnsi="Calibri"/>
        </w:rPr>
      </w:pPr>
    </w:p>
    <w:p w:rsidR="00544A39" w:rsidRDefault="00544A39" w:rsidP="00544A39">
      <w:pPr>
        <w:rPr>
          <w:rFonts w:ascii="Calibri" w:hAnsi="Calibri"/>
        </w:rPr>
      </w:pPr>
    </w:p>
    <w:p w:rsidR="00544A39" w:rsidRDefault="00544A39" w:rsidP="00544A39">
      <w:pPr>
        <w:rPr>
          <w:rFonts w:ascii="Calibri" w:hAnsi="Calibri"/>
        </w:rPr>
      </w:pPr>
    </w:p>
    <w:p w:rsidR="00544A39" w:rsidRDefault="00544A39" w:rsidP="00544A39">
      <w:pPr>
        <w:rPr>
          <w:rFonts w:ascii="Calibri" w:hAnsi="Calibri"/>
        </w:rPr>
      </w:pPr>
    </w:p>
    <w:p w:rsidR="00544A39" w:rsidRDefault="00544A39" w:rsidP="00544A39">
      <w:pPr>
        <w:rPr>
          <w:rFonts w:ascii="Calibri" w:hAnsi="Calibri"/>
        </w:rPr>
      </w:pPr>
    </w:p>
    <w:p w:rsidR="00544A39" w:rsidRPr="00F139DA" w:rsidRDefault="00544A39" w:rsidP="00544A39">
      <w:pPr>
        <w:rPr>
          <w:rFonts w:ascii="Calibri" w:hAnsi="Calibri"/>
        </w:rPr>
      </w:pPr>
      <w:r w:rsidRPr="00F139DA">
        <w:rPr>
          <w:rFonts w:ascii="Calibri" w:hAnsi="Calibri"/>
        </w:rPr>
        <w:t>San Marzano, lì………………………………………</w:t>
      </w:r>
    </w:p>
    <w:p w:rsidR="00544A39" w:rsidRPr="00F139DA" w:rsidRDefault="00544A39" w:rsidP="00544A39">
      <w:pPr>
        <w:rPr>
          <w:rFonts w:ascii="Calibri" w:hAnsi="Calibri"/>
        </w:rPr>
      </w:pPr>
    </w:p>
    <w:p w:rsidR="00544A39" w:rsidRPr="00F139DA" w:rsidRDefault="00544A39" w:rsidP="00544A39">
      <w:pPr>
        <w:rPr>
          <w:rFonts w:ascii="Calibri" w:hAnsi="Calibri"/>
        </w:rPr>
      </w:pPr>
    </w:p>
    <w:p w:rsidR="00544A39" w:rsidRPr="00F139DA" w:rsidRDefault="00544A39" w:rsidP="00544A39">
      <w:pPr>
        <w:jc w:val="center"/>
        <w:rPr>
          <w:rFonts w:ascii="Calibri" w:hAnsi="Calibri"/>
        </w:rPr>
      </w:pPr>
      <w:r>
        <w:rPr>
          <w:rFonts w:ascii="Calibri" w:hAnsi="Calibri"/>
        </w:rPr>
        <w:t xml:space="preserve">                                                                                                </w:t>
      </w:r>
      <w:r w:rsidRPr="00F139DA">
        <w:rPr>
          <w:rFonts w:ascii="Calibri" w:hAnsi="Calibri"/>
        </w:rPr>
        <w:t>I componenti della Commissione Mensa</w:t>
      </w:r>
    </w:p>
    <w:p w:rsidR="00544A39" w:rsidRPr="00F139DA" w:rsidRDefault="00544A39" w:rsidP="00544A39">
      <w:pPr>
        <w:jc w:val="right"/>
        <w:rPr>
          <w:rFonts w:ascii="Calibri" w:hAnsi="Calibri"/>
        </w:rPr>
      </w:pPr>
    </w:p>
    <w:p w:rsidR="00544A39" w:rsidRPr="00F139DA" w:rsidRDefault="00544A39" w:rsidP="00544A39">
      <w:pPr>
        <w:jc w:val="right"/>
        <w:rPr>
          <w:rFonts w:ascii="Calibri" w:hAnsi="Calibri"/>
        </w:rPr>
      </w:pPr>
      <w:r w:rsidRPr="00F139DA">
        <w:rPr>
          <w:rFonts w:ascii="Calibri" w:hAnsi="Calibri"/>
        </w:rPr>
        <w:t>…</w:t>
      </w:r>
      <w:r>
        <w:rPr>
          <w:rFonts w:ascii="Calibri" w:hAnsi="Calibri"/>
        </w:rPr>
        <w:t>.</w:t>
      </w:r>
      <w:r w:rsidRPr="00F139DA">
        <w:rPr>
          <w:rFonts w:ascii="Calibri" w:hAnsi="Calibri"/>
        </w:rPr>
        <w:t>…</w:t>
      </w:r>
      <w:r>
        <w:rPr>
          <w:rFonts w:ascii="Calibri" w:hAnsi="Calibri"/>
        </w:rPr>
        <w:t>.</w:t>
      </w:r>
      <w:r w:rsidRPr="00F139DA">
        <w:rPr>
          <w:rFonts w:ascii="Calibri" w:hAnsi="Calibri"/>
        </w:rPr>
        <w:t>………………………………………………………………..</w:t>
      </w:r>
    </w:p>
    <w:p w:rsidR="00544A39" w:rsidRPr="00F139DA" w:rsidRDefault="00544A39" w:rsidP="00544A39">
      <w:pPr>
        <w:jc w:val="right"/>
        <w:rPr>
          <w:rFonts w:ascii="Calibri" w:hAnsi="Calibri"/>
        </w:rPr>
      </w:pPr>
    </w:p>
    <w:p w:rsidR="00544A39" w:rsidRPr="00F139DA" w:rsidRDefault="00544A39" w:rsidP="00544A39">
      <w:pPr>
        <w:jc w:val="right"/>
        <w:rPr>
          <w:rFonts w:ascii="Calibri" w:hAnsi="Calibri"/>
        </w:rPr>
      </w:pPr>
      <w:r w:rsidRPr="00F139DA">
        <w:rPr>
          <w:rFonts w:ascii="Calibri" w:hAnsi="Calibri"/>
        </w:rPr>
        <w:t>…</w:t>
      </w:r>
      <w:r>
        <w:rPr>
          <w:rFonts w:ascii="Calibri" w:hAnsi="Calibri"/>
        </w:rPr>
        <w:t>.</w:t>
      </w:r>
      <w:r w:rsidRPr="00F139DA">
        <w:rPr>
          <w:rFonts w:ascii="Calibri" w:hAnsi="Calibri"/>
        </w:rPr>
        <w:t>…</w:t>
      </w:r>
      <w:r>
        <w:rPr>
          <w:rFonts w:ascii="Calibri" w:hAnsi="Calibri"/>
        </w:rPr>
        <w:t>.</w:t>
      </w:r>
      <w:r w:rsidRPr="00F139DA">
        <w:rPr>
          <w:rFonts w:ascii="Calibri" w:hAnsi="Calibri"/>
        </w:rPr>
        <w:t>………………………………………………………………..</w:t>
      </w:r>
    </w:p>
    <w:p w:rsidR="00544A39" w:rsidRPr="00F139DA" w:rsidRDefault="00544A39" w:rsidP="00544A39">
      <w:pPr>
        <w:jc w:val="right"/>
        <w:rPr>
          <w:rFonts w:ascii="Calibri" w:hAnsi="Calibri"/>
        </w:rPr>
      </w:pPr>
    </w:p>
    <w:p w:rsidR="00544A39" w:rsidRPr="00F139DA" w:rsidRDefault="00544A39" w:rsidP="00544A39">
      <w:pPr>
        <w:jc w:val="right"/>
        <w:rPr>
          <w:rFonts w:ascii="Calibri" w:hAnsi="Calibri"/>
        </w:rPr>
      </w:pPr>
      <w:r w:rsidRPr="00F139DA">
        <w:rPr>
          <w:rFonts w:ascii="Calibri" w:hAnsi="Calibri"/>
        </w:rPr>
        <w:t>……</w:t>
      </w:r>
      <w:r>
        <w:rPr>
          <w:rFonts w:ascii="Calibri" w:hAnsi="Calibri"/>
        </w:rPr>
        <w:t>.</w:t>
      </w:r>
      <w:r w:rsidRPr="00F139DA">
        <w:rPr>
          <w:rFonts w:ascii="Calibri" w:hAnsi="Calibri"/>
        </w:rPr>
        <w:t>…………………………………………………………………</w:t>
      </w:r>
    </w:p>
    <w:p w:rsidR="00544A39" w:rsidRPr="00F139DA" w:rsidRDefault="00544A39" w:rsidP="00544A39">
      <w:pPr>
        <w:jc w:val="right"/>
        <w:rPr>
          <w:rFonts w:ascii="Calibri" w:hAnsi="Calibri"/>
        </w:rPr>
      </w:pPr>
    </w:p>
    <w:p w:rsidR="00544A39" w:rsidRPr="00F139DA" w:rsidRDefault="00544A39" w:rsidP="00544A39">
      <w:pPr>
        <w:jc w:val="right"/>
        <w:rPr>
          <w:rFonts w:ascii="Calibri" w:hAnsi="Calibri"/>
        </w:rPr>
      </w:pPr>
      <w:r w:rsidRPr="00F139DA">
        <w:rPr>
          <w:rFonts w:ascii="Calibri" w:hAnsi="Calibri"/>
        </w:rPr>
        <w:t>……………………………………………………………………….</w:t>
      </w:r>
    </w:p>
    <w:p w:rsidR="00544A39" w:rsidRPr="00F139DA" w:rsidRDefault="00544A39" w:rsidP="00544A39">
      <w:pPr>
        <w:jc w:val="right"/>
        <w:rPr>
          <w:rFonts w:ascii="Calibri" w:hAnsi="Calibri"/>
        </w:rPr>
      </w:pPr>
    </w:p>
    <w:p w:rsidR="00544A39" w:rsidRPr="00DF196E" w:rsidRDefault="00544A39" w:rsidP="00544A39">
      <w:pPr>
        <w:kinsoku w:val="0"/>
        <w:overflowPunct w:val="0"/>
        <w:spacing w:before="44"/>
        <w:ind w:left="212"/>
        <w:rPr>
          <w:rFonts w:ascii="Calibri" w:hAnsi="Calibri" w:cs="Calibri"/>
          <w:noProof/>
          <w:color w:val="000000"/>
        </w:rPr>
      </w:pPr>
    </w:p>
    <w:p w:rsidR="00544A39" w:rsidRPr="00DF196E" w:rsidRDefault="00544A39" w:rsidP="00544A39">
      <w:pPr>
        <w:kinsoku w:val="0"/>
        <w:overflowPunct w:val="0"/>
        <w:spacing w:before="44"/>
        <w:ind w:left="212"/>
        <w:rPr>
          <w:rFonts w:ascii="Calibri" w:hAnsi="Calibri" w:cs="Calibri"/>
          <w:noProof/>
          <w:color w:val="000000"/>
        </w:rPr>
      </w:pPr>
    </w:p>
    <w:p w:rsidR="00544A39" w:rsidRPr="00DF196E" w:rsidRDefault="00544A39" w:rsidP="00544A39">
      <w:pPr>
        <w:kinsoku w:val="0"/>
        <w:overflowPunct w:val="0"/>
        <w:spacing w:before="44"/>
        <w:ind w:left="212"/>
        <w:rPr>
          <w:rFonts w:ascii="Calibri" w:hAnsi="Calibri" w:cs="Calibri"/>
          <w:noProof/>
          <w:color w:val="000000"/>
        </w:rPr>
      </w:pPr>
    </w:p>
    <w:p w:rsidR="00544A39" w:rsidRPr="00DF196E" w:rsidRDefault="00544A39" w:rsidP="00544A39">
      <w:pPr>
        <w:ind w:left="-5"/>
        <w:rPr>
          <w:rFonts w:ascii="Calibri" w:hAnsi="Calibri"/>
          <w:b/>
        </w:rPr>
      </w:pPr>
    </w:p>
    <w:p w:rsidR="00544A39" w:rsidRPr="00DF196E" w:rsidRDefault="00544A39" w:rsidP="00544A39">
      <w:pPr>
        <w:ind w:left="-5"/>
        <w:rPr>
          <w:rFonts w:ascii="Calibri" w:hAnsi="Calibri"/>
          <w:b/>
        </w:rPr>
      </w:pPr>
    </w:p>
    <w:p w:rsidR="00544A39" w:rsidRPr="00DF196E" w:rsidRDefault="00544A39" w:rsidP="00544A39">
      <w:pPr>
        <w:ind w:left="-5"/>
        <w:rPr>
          <w:rFonts w:ascii="Calibri" w:hAnsi="Calibri"/>
          <w:b/>
        </w:rPr>
      </w:pPr>
    </w:p>
    <w:p w:rsidR="00544A39" w:rsidRPr="00DF196E" w:rsidRDefault="00544A39" w:rsidP="00544A39">
      <w:pPr>
        <w:ind w:left="-5"/>
        <w:rPr>
          <w:rFonts w:ascii="Calibri" w:hAnsi="Calibri"/>
          <w:b/>
        </w:rPr>
      </w:pPr>
    </w:p>
    <w:p w:rsidR="00544A39" w:rsidRDefault="00544A39" w:rsidP="00544A39">
      <w:pPr>
        <w:ind w:left="-5"/>
        <w:rPr>
          <w:rFonts w:ascii="Calibri" w:hAnsi="Calibri"/>
          <w:b/>
        </w:rPr>
      </w:pPr>
    </w:p>
    <w:p w:rsidR="00544A39" w:rsidRDefault="00544A39" w:rsidP="00544A39">
      <w:pPr>
        <w:ind w:left="-5"/>
        <w:rPr>
          <w:rFonts w:ascii="Calibri" w:hAnsi="Calibri"/>
          <w:b/>
        </w:rPr>
      </w:pPr>
    </w:p>
    <w:p w:rsidR="00544A39" w:rsidRDefault="00544A39" w:rsidP="00544A39">
      <w:pPr>
        <w:ind w:left="-5"/>
        <w:rPr>
          <w:rFonts w:ascii="Calibri" w:hAnsi="Calibri"/>
          <w:b/>
        </w:rPr>
      </w:pPr>
    </w:p>
    <w:p w:rsidR="00544A39" w:rsidRDefault="00544A39" w:rsidP="00544A39">
      <w:pPr>
        <w:ind w:left="-5"/>
        <w:rPr>
          <w:rFonts w:ascii="Calibri" w:hAnsi="Calibri"/>
          <w:b/>
        </w:rPr>
      </w:pPr>
    </w:p>
    <w:p w:rsidR="00544A39" w:rsidRDefault="00544A39" w:rsidP="00544A39">
      <w:pPr>
        <w:ind w:left="-5"/>
        <w:rPr>
          <w:rFonts w:ascii="Calibri" w:hAnsi="Calibri"/>
          <w:b/>
        </w:rPr>
      </w:pPr>
    </w:p>
    <w:p w:rsidR="00544A39" w:rsidRDefault="00544A39" w:rsidP="00544A39">
      <w:pPr>
        <w:ind w:left="-5"/>
        <w:rPr>
          <w:rFonts w:ascii="Calibri" w:hAnsi="Calibri"/>
          <w:b/>
        </w:rPr>
      </w:pPr>
    </w:p>
    <w:p w:rsidR="00544A39" w:rsidRDefault="00544A39" w:rsidP="00544A39">
      <w:pPr>
        <w:ind w:left="-5"/>
        <w:rPr>
          <w:rFonts w:ascii="Calibri" w:hAnsi="Calibri"/>
          <w:b/>
        </w:rPr>
      </w:pPr>
    </w:p>
    <w:p w:rsidR="00544A39" w:rsidRDefault="00544A39" w:rsidP="00544A39">
      <w:pPr>
        <w:ind w:left="-5"/>
        <w:rPr>
          <w:rFonts w:ascii="Calibri" w:hAnsi="Calibri"/>
          <w:b/>
        </w:rPr>
      </w:pPr>
    </w:p>
    <w:p w:rsidR="00544A39" w:rsidRPr="00DF196E" w:rsidRDefault="00544A39" w:rsidP="00544A39">
      <w:pPr>
        <w:ind w:left="-5"/>
        <w:rPr>
          <w:rFonts w:ascii="Calibri" w:hAnsi="Calibri"/>
          <w:b/>
        </w:rPr>
      </w:pPr>
      <w:r w:rsidRPr="00DF196E">
        <w:rPr>
          <w:rFonts w:ascii="Calibri" w:hAnsi="Calibri"/>
          <w:b/>
        </w:rPr>
        <w:t>Modulo 2</w:t>
      </w:r>
    </w:p>
    <w:p w:rsidR="00544A39" w:rsidRPr="00DF196E" w:rsidRDefault="00544A39" w:rsidP="00544A39">
      <w:pPr>
        <w:pStyle w:val="Titolo1"/>
        <w:jc w:val="center"/>
        <w:rPr>
          <w:sz w:val="24"/>
          <w:szCs w:val="24"/>
        </w:rPr>
      </w:pPr>
    </w:p>
    <w:p w:rsidR="00544A39" w:rsidRPr="00DF196E" w:rsidRDefault="00544A39" w:rsidP="00544A39">
      <w:pPr>
        <w:pStyle w:val="Titolo1"/>
        <w:jc w:val="center"/>
        <w:rPr>
          <w:sz w:val="24"/>
          <w:szCs w:val="24"/>
        </w:rPr>
      </w:pPr>
      <w:r w:rsidRPr="00DF196E">
        <w:rPr>
          <w:sz w:val="24"/>
          <w:szCs w:val="24"/>
        </w:rPr>
        <w:t>QUESTIONARIO GRADIMENTO del SERVIZIO MENSA SCOLASTICA</w:t>
      </w:r>
    </w:p>
    <w:p w:rsidR="00544A39" w:rsidRPr="00225639" w:rsidRDefault="00544A39" w:rsidP="00544A39">
      <w:pPr>
        <w:jc w:val="center"/>
        <w:rPr>
          <w:rFonts w:ascii="Calibri" w:hAnsi="Calibri" w:cs="Arial"/>
          <w:sz w:val="32"/>
        </w:rPr>
      </w:pPr>
      <w:r w:rsidRPr="00225639">
        <w:rPr>
          <w:rFonts w:ascii="Calibri" w:hAnsi="Calibri" w:cs="Arial"/>
          <w:sz w:val="32"/>
        </w:rPr>
        <w:t>RIVOLTO AI GENITORI</w:t>
      </w:r>
    </w:p>
    <w:p w:rsidR="00544A39" w:rsidRDefault="00544A39" w:rsidP="00544A39"/>
    <w:p w:rsidR="00544A39" w:rsidRPr="00DF196E" w:rsidRDefault="00544A39" w:rsidP="00544A39">
      <w:pPr>
        <w:ind w:right="11"/>
        <w:jc w:val="both"/>
        <w:rPr>
          <w:rFonts w:ascii="Calibri" w:hAnsi="Calibri"/>
        </w:rPr>
      </w:pPr>
      <w:r w:rsidRPr="00DF196E">
        <w:rPr>
          <w:rFonts w:ascii="Calibri" w:hAnsi="Calibri"/>
        </w:rPr>
        <w:t>Caro Genitore,</w:t>
      </w:r>
    </w:p>
    <w:p w:rsidR="00544A39" w:rsidRPr="00DF196E" w:rsidRDefault="00544A39" w:rsidP="00544A39">
      <w:pPr>
        <w:ind w:right="11"/>
        <w:jc w:val="both"/>
        <w:rPr>
          <w:rFonts w:ascii="Calibri" w:hAnsi="Calibri"/>
        </w:rPr>
      </w:pPr>
      <w:r w:rsidRPr="00DF196E">
        <w:rPr>
          <w:rFonts w:ascii="Calibri" w:hAnsi="Calibri"/>
        </w:rPr>
        <w:t>La invitiamo a partecipare al programma di valutazione della qualità del servizio mensa</w:t>
      </w:r>
    </w:p>
    <w:p w:rsidR="00544A39" w:rsidRPr="00DF196E" w:rsidRDefault="00544A39" w:rsidP="00544A39">
      <w:pPr>
        <w:ind w:right="11"/>
        <w:jc w:val="both"/>
        <w:rPr>
          <w:rFonts w:ascii="Calibri" w:hAnsi="Calibri"/>
        </w:rPr>
      </w:pPr>
      <w:r w:rsidRPr="00DF196E">
        <w:rPr>
          <w:rFonts w:ascii="Calibri" w:hAnsi="Calibri"/>
        </w:rPr>
        <w:t xml:space="preserve">relativo alla refezione scolastica del Comune di </w:t>
      </w:r>
      <w:r w:rsidRPr="00DF196E">
        <w:rPr>
          <w:rFonts w:ascii="Calibri" w:hAnsi="Calibri" w:cs="Arial"/>
        </w:rPr>
        <w:t>San Marzano di San Giuseppe</w:t>
      </w:r>
      <w:r w:rsidRPr="00DF196E">
        <w:rPr>
          <w:rFonts w:ascii="Calibri" w:hAnsi="Calibri"/>
        </w:rPr>
        <w:t>. Il presente è rivolto a tutti i genitori dei bambini che frequentano le Scuole dell’Infanzia e la Scuola Primaria</w:t>
      </w:r>
      <w:r w:rsidRPr="00DF196E">
        <w:rPr>
          <w:rFonts w:ascii="Calibri" w:hAnsi="Calibri" w:cs="Arial"/>
        </w:rPr>
        <w:t xml:space="preserve"> e tempo pieno </w:t>
      </w:r>
      <w:r w:rsidRPr="00DF196E">
        <w:rPr>
          <w:rFonts w:ascii="Calibri" w:hAnsi="Calibri"/>
        </w:rPr>
        <w:t>che usufruiscono del servizio di refezione scolastica. I genitori potranno - se lo desiderano - compilare il questionario assieme al bambino, proponendolo come opportunità di comunicazione. Alle domande che seguono si risponde barrando la casella che più si avvicina al suo giudizio.</w:t>
      </w:r>
    </w:p>
    <w:p w:rsidR="00544A39" w:rsidRPr="00DF196E" w:rsidRDefault="00544A39" w:rsidP="00544A39">
      <w:pPr>
        <w:ind w:right="80"/>
        <w:jc w:val="both"/>
        <w:rPr>
          <w:rFonts w:ascii="Calibri" w:hAnsi="Calibri"/>
        </w:rPr>
      </w:pPr>
      <w:r w:rsidRPr="00DF196E">
        <w:rPr>
          <w:rFonts w:ascii="Calibri" w:hAnsi="Calibri"/>
        </w:rPr>
        <w:t>Nel caso non sia in grado di esprimere una valutazione, lasci in bianco la risposta. Se ha qualche suggerimento o annotazione da dare può utilizzare lo spazio a disposizione in fondo. Risponda con la massima libertà. Le garantiamo che il questionario è anonimo: non le chiediamo infatti di indicare il suo nome o informazioni che consentano di capire da chi è stata data la risposta. Il questionario potrà essere inserito in appositi contenitori all’interno dei plessi scolastici.</w:t>
      </w:r>
    </w:p>
    <w:p w:rsidR="00544A39" w:rsidRPr="00DF196E" w:rsidRDefault="00544A39" w:rsidP="00544A39">
      <w:pPr>
        <w:ind w:right="11"/>
        <w:jc w:val="both"/>
        <w:rPr>
          <w:rFonts w:ascii="Calibri" w:hAnsi="Calibri"/>
        </w:rPr>
      </w:pPr>
      <w:r w:rsidRPr="00DF196E">
        <w:rPr>
          <w:rFonts w:ascii="Calibri" w:hAnsi="Calibri"/>
        </w:rPr>
        <w:t>Vi preghiamo di consegnare il presente questionario</w:t>
      </w:r>
    </w:p>
    <w:p w:rsidR="00544A39" w:rsidRPr="00DF196E" w:rsidRDefault="00544A39" w:rsidP="00544A39">
      <w:pPr>
        <w:widowControl/>
        <w:numPr>
          <w:ilvl w:val="0"/>
          <w:numId w:val="18"/>
        </w:numPr>
        <w:autoSpaceDE/>
        <w:autoSpaceDN/>
        <w:adjustRightInd/>
        <w:spacing w:line="259" w:lineRule="auto"/>
        <w:ind w:right="950" w:hanging="214"/>
        <w:rPr>
          <w:rFonts w:ascii="Calibri" w:hAnsi="Calibri"/>
        </w:rPr>
      </w:pPr>
      <w:r w:rsidRPr="00DF196E">
        <w:rPr>
          <w:rFonts w:ascii="Calibri" w:hAnsi="Calibri"/>
        </w:rPr>
        <w:t>Si ritiene soddisfatto della QUALITA' degli alimenti e degli ingredienti utilizzati in questa mensa?</w:t>
      </w:r>
    </w:p>
    <w:p w:rsidR="00544A39" w:rsidRPr="00DF196E" w:rsidRDefault="00544A39" w:rsidP="00544A39">
      <w:pPr>
        <w:spacing w:after="178"/>
        <w:ind w:left="1265"/>
        <w:rPr>
          <w:rFonts w:ascii="Calibri" w:hAnsi="Calibri"/>
        </w:rPr>
      </w:pPr>
      <w:r w:rsidRPr="00DF196E">
        <w:rPr>
          <w:rFonts w:ascii="Calibri" w:hAnsi="Calibri"/>
          <w:color w:val="454545"/>
        </w:rPr>
        <w:t>Contrassegna solo un ovale.</w:t>
      </w:r>
    </w:p>
    <w:p w:rsidR="00544A39" w:rsidRPr="00DF196E" w:rsidRDefault="00C64427" w:rsidP="00544A39">
      <w:pPr>
        <w:spacing w:line="276" w:lineRule="auto"/>
        <w:ind w:left="1359" w:right="11"/>
        <w:rPr>
          <w:rFonts w:ascii="Calibri" w:hAnsi="Calibri"/>
        </w:rPr>
      </w:pPr>
      <w:r w:rsidRPr="00C64427">
        <w:rPr>
          <w:noProof/>
        </w:rPr>
        <w:pict>
          <v:group id="Gruppo 2686" o:spid="_x0000_s1099" style="position:absolute;left:0;text-align:left;margin-left:67.45pt;margin-top:.2pt;width:21pt;height:68.3pt;z-index:251661312" coordsize="2668,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">
            <v:shape id="Shape 77" o:spid="_x0000_s1103" style="position:absolute;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" adj="0,,0" path="m,81000c,70260,2058,59930,6166,50001,10273,40081,16133,31323,23728,23728,31323,16133,40081,10273,50001,6166,59931,2058,70260,,81000,l185824,v10739,,21069,2058,30999,6166c226743,10273,235501,16133,243096,23728v7595,7595,13455,16353,17562,26273c264766,59930,266824,70260,266824,81000v,10740,-2058,21070,-6166,30999c256551,121919,250691,130677,243096,138272v-7595,7595,-16353,13456,-26273,17563c206893,159942,196563,162000,185824,162000r-104824,c70260,162000,59931,159942,50001,155835,40081,151728,31323,145867,23728,138272,16133,130677,10273,121919,6166,111999,2058,102070,,91740,,81000xe" filled="f" strokecolor="#959595" strokeweight=".26469mm">
              <v:stroke miterlimit="1" joinstyle="miter"/>
              <v:formulas/>
              <v:path arrowok="t" o:connecttype="segments" textboxrect="0,0,266824,162000"/>
            </v:shape>
            <v:shape id="Shape 78" o:spid="_x0000_s1102" style="position:absolute;top:2382;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" adj="0,,0" path="m,81000c,70260,2058,59930,6166,50001,10273,40081,16133,31323,23728,23728,31323,16133,40081,10273,50001,6166,59931,2058,70260,,81000,l185824,v10739,,21069,2058,30999,6166c226743,10273,235501,16133,243096,23728v7595,7595,13455,16353,17562,26273c264766,59930,266824,70260,266824,81000v,10740,-2058,21070,-6166,30999c256551,121919,250691,130677,243096,138272v-7595,7595,-16353,13456,-26273,17563c206893,159942,196563,162000,185824,162000r-104824,c70260,162000,59931,159942,50001,155835,40081,151728,31323,145867,23728,138272,16133,130677,10273,121919,6166,111999,2058,102070,,91740,,81000xe" filled="f" strokecolor="#959595" strokeweight=".26469mm">
              <v:stroke miterlimit="1" joinstyle="miter"/>
              <v:formulas/>
              <v:path arrowok="t" o:connecttype="segments" textboxrect="0,0,266824,162000"/>
            </v:shape>
            <v:shape id="Shape 79" o:spid="_x0000_s1101" style="position:absolute;top:4669;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" adj="0,,0" path="m,81000c,70260,2058,59930,6166,50001,10273,40081,16133,31323,23728,23728,31323,16133,40081,10273,50001,6166,59931,2058,70260,,81000,l185824,v10739,,21069,2058,30999,6166c226743,10273,235501,16133,243096,23728v7595,7595,13455,16353,17562,26273c264766,59930,266824,70260,266824,81000v,10740,-2058,21070,-6166,30999c256551,121919,250691,130677,243096,138272v-7595,7595,-16353,13456,-26273,17563c206893,159942,196563,162000,185824,162000r-104824,c70260,162000,59931,159942,50001,155835,40081,151728,31323,145867,23728,138272,16133,130677,10273,121919,6166,111999,2058,102070,,91740,,81000xe" filled="f" strokecolor="#959595" strokeweight=".26469mm">
              <v:stroke miterlimit="1" joinstyle="miter"/>
              <v:formulas/>
              <v:path arrowok="t" o:connecttype="segments" textboxrect="0,0,266824,162000"/>
            </v:shape>
            <v:shape id="Shape 80" o:spid="_x0000_s1100" style="position:absolute;top:7051;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" adj="0,,0" path="m,81000c,70260,2058,59921,6166,50001,10273,40081,16133,31323,23728,23728,31323,16133,40081,10273,50001,6166,59931,2058,70260,,81000,l185824,v10739,,21069,2058,30999,6166c226743,10273,235501,16133,243096,23728v7595,7595,13455,16353,17562,26273c264766,59921,266824,70260,266824,81000v,10740,-2058,21070,-6166,30999c256551,121919,250691,130677,243096,138272v-7595,7595,-16353,13456,-26273,17563c206893,159942,196563,162000,185824,162000r-104824,c70260,162000,59931,159942,50001,155835,40081,151728,31323,145867,23728,138272,16133,130677,10273,121919,6166,111999,2058,102070,,91740,,81000xe" filled="f" strokecolor="#959595" strokeweight=".26469mm">
              <v:stroke miterlimit="1" joinstyle="miter"/>
              <v:formulas/>
              <v:path arrowok="t" o:connecttype="segments" textboxrect="0,0,266824,162000"/>
            </v:shape>
            <w10:wrap type="square"/>
          </v:group>
        </w:pict>
      </w:r>
      <w:r w:rsidR="00544A39" w:rsidRPr="00DF196E">
        <w:rPr>
          <w:rFonts w:ascii="Calibri" w:hAnsi="Calibri"/>
        </w:rPr>
        <w:t xml:space="preserve"> Non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Poco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Soddisfatto</w:t>
      </w:r>
    </w:p>
    <w:p w:rsidR="00544A39" w:rsidRPr="00DF196E" w:rsidRDefault="00544A39" w:rsidP="00544A39">
      <w:pPr>
        <w:spacing w:after="418" w:line="276" w:lineRule="auto"/>
        <w:ind w:left="1359" w:right="11"/>
        <w:rPr>
          <w:rFonts w:ascii="Calibri" w:hAnsi="Calibri"/>
        </w:rPr>
      </w:pPr>
      <w:r w:rsidRPr="00DF196E">
        <w:rPr>
          <w:rFonts w:ascii="Calibri" w:hAnsi="Calibri"/>
        </w:rPr>
        <w:t xml:space="preserve"> Molto Soddisfatto</w:t>
      </w:r>
    </w:p>
    <w:p w:rsidR="00544A39" w:rsidRPr="00DF196E" w:rsidRDefault="00544A39" w:rsidP="00544A39">
      <w:pPr>
        <w:widowControl/>
        <w:numPr>
          <w:ilvl w:val="0"/>
          <w:numId w:val="18"/>
        </w:numPr>
        <w:autoSpaceDE/>
        <w:autoSpaceDN/>
        <w:adjustRightInd/>
        <w:spacing w:after="173" w:line="259" w:lineRule="auto"/>
        <w:ind w:right="950" w:hanging="214"/>
        <w:rPr>
          <w:rFonts w:ascii="Calibri" w:hAnsi="Calibri"/>
        </w:rPr>
      </w:pPr>
      <w:r w:rsidRPr="00DF196E">
        <w:rPr>
          <w:rFonts w:ascii="Calibri" w:hAnsi="Calibri"/>
        </w:rPr>
        <w:t xml:space="preserve">Si ritiene soddisfatto della QUANTITA' delle pietanze servite </w:t>
      </w:r>
      <w:r w:rsidRPr="00DF196E">
        <w:rPr>
          <w:rFonts w:ascii="Calibri" w:hAnsi="Calibri"/>
          <w:color w:val="454545"/>
        </w:rPr>
        <w:t>Contrassegna solo un ovale.</w:t>
      </w:r>
    </w:p>
    <w:p w:rsidR="00544A39" w:rsidRPr="00DF196E" w:rsidRDefault="00C64427" w:rsidP="00544A39">
      <w:pPr>
        <w:spacing w:line="276" w:lineRule="auto"/>
        <w:ind w:left="1359" w:right="11"/>
        <w:rPr>
          <w:rFonts w:ascii="Calibri" w:hAnsi="Calibri"/>
        </w:rPr>
      </w:pPr>
      <w:r w:rsidRPr="00C64427">
        <w:rPr>
          <w:noProof/>
        </w:rPr>
        <w:pict>
          <v:group id="Gruppo 2687" o:spid="_x0000_s1094" style="position:absolute;left:0;text-align:left;margin-left:67.45pt;margin-top:.2pt;width:21pt;height:68.3pt;z-index:251662336" coordsize="2668,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">
            <v:shape id="Shape 81" o:spid="_x0000_s1098" style="position:absolute;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" adj="0,,0" path="m,81000c,70260,2058,59930,6166,50001,10273,40081,16133,31314,23728,23728,31323,16133,40081,10273,50001,6166,59931,2058,70260,,81000,l185824,v10739,,21069,2058,30999,6166c226743,10273,235501,16133,243096,23728v7595,7586,13455,16353,17562,26273c264766,59930,266824,70260,266824,81000v,10740,-2058,21070,-6166,30999c256551,121919,250691,130677,243096,138272v-7595,7595,-16353,13456,-26273,17563c206893,159942,196563,162000,185824,162000r-104824,c70260,162000,59931,159942,50001,155835,40081,151728,31323,145867,23728,138272,16133,130677,10273,121919,6166,111999,2058,102070,,91740,,81000xe" filled="f" strokecolor="#959595" strokeweight=".26469mm">
              <v:stroke miterlimit="1" joinstyle="miter"/>
              <v:formulas/>
              <v:path arrowok="t" o:connecttype="segments" textboxrect="0,0,266824,162000"/>
            </v:shape>
            <v:shape id="Shape 82" o:spid="_x0000_s1097" style="position:absolute;top:2382;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" adj="0,,0" path="m,81000c,70260,2058,59921,6166,50001,10273,40081,16133,31314,23728,23728,31323,16124,40081,10273,50001,6166,59931,2058,70260,,81000,l185824,v10739,,21069,2058,30999,6166c226743,10273,235501,16124,243096,23728v7595,7586,13455,16353,17562,26273c264766,59921,266824,70260,266824,81000v,10740,-2058,21070,-6166,30999c256551,121919,250691,130677,243096,138272v-7595,7595,-16353,13456,-26273,17563c206893,159942,196563,162000,185824,162000r-104824,c70260,162000,59931,159942,50001,155835,40081,151728,31323,145867,23728,138272,16133,130677,10273,121919,6166,111999,2058,102070,,91740,,81000xe" filled="f" strokecolor="#959595" strokeweight=".26469mm">
              <v:stroke miterlimit="1" joinstyle="miter"/>
              <v:formulas/>
              <v:path arrowok="t" o:connecttype="segments" textboxrect="0,0,266824,162000"/>
            </v:shape>
            <v:shape id="Shape 83" o:spid="_x0000_s1096" style="position:absolute;top:4669;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" adj="0,,0" path="m,81000c,70260,2058,59921,6166,50001,10273,40081,16133,31323,23728,23728,31323,16133,40081,10273,50001,6166,59931,2058,70260,,81000,l185824,v10739,,21069,2058,30999,6166c226743,10273,235501,16133,243096,23728v7595,7595,13455,16353,17562,26273c264766,59921,266824,70260,266824,81000v,10740,-2058,21070,-6166,30999c256551,121919,250691,130677,243096,138272v-7595,7595,-16353,13456,-26273,17563c206893,159942,196563,162000,185824,162000r-104824,c70260,162000,59931,159942,50001,155835,40081,151728,31323,145867,23728,138272,16133,130677,10273,121919,6166,111999,2058,102070,,91740,,81000xe" filled="f" strokecolor="#959595" strokeweight=".26469mm">
              <v:stroke miterlimit="1" joinstyle="miter"/>
              <v:formulas/>
              <v:path arrowok="t" o:connecttype="segments" textboxrect="0,0,266824,162000"/>
            </v:shape>
            <v:shape id="Shape 84" o:spid="_x0000_s1095" style="position:absolute;top:7051;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" adj="0,,0" path="m,81000c,70261,2058,59931,6166,50002,10273,40081,16133,31324,23728,23729,31323,16134,40081,10273,50001,6166,59931,2059,70260,,81000,l185824,v10739,,21069,2059,30999,6166c226743,10273,235501,16134,243096,23729v7595,7595,13455,16352,17562,26273c264766,59931,266824,70261,266824,81000v,10740,-2058,21070,-6166,30999c256551,121920,250691,130677,243096,138272v-7595,7595,-16353,13456,-26273,17563c206893,159942,196563,162001,185824,162001r-104824,c70260,162001,59931,159942,50001,155835,40081,151728,31323,145867,23728,138272,16133,130677,10273,121920,6166,111999,2058,102070,,91740,,81000xe" filled="f" strokecolor="#959595" strokeweight=".26469mm">
              <v:stroke miterlimit="1" joinstyle="miter"/>
              <v:formulas/>
              <v:path arrowok="t" o:connecttype="segments" textboxrect="0,0,266824,162001"/>
            </v:shape>
            <w10:wrap type="square"/>
          </v:group>
        </w:pict>
      </w:r>
      <w:r w:rsidR="00544A39" w:rsidRPr="00DF196E">
        <w:rPr>
          <w:rFonts w:ascii="Calibri" w:hAnsi="Calibri"/>
        </w:rPr>
        <w:t xml:space="preserve"> Non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Poco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Soddisfatto</w:t>
      </w:r>
    </w:p>
    <w:p w:rsidR="00544A39" w:rsidRPr="00DF196E" w:rsidRDefault="00544A39" w:rsidP="00544A39">
      <w:pPr>
        <w:spacing w:after="418" w:line="276" w:lineRule="auto"/>
        <w:ind w:left="1359" w:right="11"/>
        <w:rPr>
          <w:rFonts w:ascii="Calibri" w:hAnsi="Calibri"/>
        </w:rPr>
      </w:pPr>
      <w:r w:rsidRPr="00DF196E">
        <w:rPr>
          <w:rFonts w:ascii="Calibri" w:hAnsi="Calibri"/>
        </w:rPr>
        <w:t xml:space="preserve"> Molto Soddisfatto</w:t>
      </w:r>
    </w:p>
    <w:p w:rsidR="00544A39" w:rsidRPr="00DF196E" w:rsidRDefault="00544A39" w:rsidP="00544A39">
      <w:pPr>
        <w:widowControl/>
        <w:numPr>
          <w:ilvl w:val="0"/>
          <w:numId w:val="18"/>
        </w:numPr>
        <w:autoSpaceDE/>
        <w:autoSpaceDN/>
        <w:adjustRightInd/>
        <w:spacing w:after="173" w:line="259" w:lineRule="auto"/>
        <w:ind w:right="950" w:hanging="214"/>
        <w:rPr>
          <w:rFonts w:ascii="Calibri" w:hAnsi="Calibri"/>
        </w:rPr>
      </w:pPr>
      <w:r w:rsidRPr="00DF196E">
        <w:rPr>
          <w:rFonts w:ascii="Calibri" w:hAnsi="Calibri"/>
        </w:rPr>
        <w:t xml:space="preserve">Si ritiene soddisfatto del gradimento delle pietanze servite a suo/a figlio/a? </w:t>
      </w:r>
      <w:r w:rsidRPr="00DF196E">
        <w:rPr>
          <w:rFonts w:ascii="Calibri" w:hAnsi="Calibri"/>
          <w:color w:val="454545"/>
        </w:rPr>
        <w:t>Contrassegna solo un ovale.</w:t>
      </w:r>
    </w:p>
    <w:p w:rsidR="00544A39" w:rsidRPr="00DF196E" w:rsidRDefault="00C64427" w:rsidP="00544A39">
      <w:pPr>
        <w:spacing w:line="276" w:lineRule="auto"/>
        <w:ind w:left="1359" w:right="11"/>
        <w:rPr>
          <w:rFonts w:ascii="Calibri" w:hAnsi="Calibri"/>
        </w:rPr>
      </w:pPr>
      <w:r w:rsidRPr="00C64427">
        <w:rPr>
          <w:noProof/>
        </w:rPr>
        <w:pict>
          <v:group id="Gruppo 2688" o:spid="_x0000_s1089" style="position:absolute;left:0;text-align:left;margin-left:67.45pt;margin-top:.2pt;width:21pt;height:67.55pt;z-index:251663360" coordsize="266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">
            <v:shape id="Shape 85" o:spid="_x0000_s1093" style="position:absolute;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" adj="0,,0" path="m,81000c,70261,2058,59931,6166,50002,10273,40081,16133,31324,23728,23729,31323,16134,40081,10273,50001,6166,59931,2059,70260,,81000,l185824,v10739,,21069,2059,30999,6166c226743,10273,235501,16134,243096,23729v7595,7595,13455,16352,17562,26273c264766,59931,266824,70261,266824,81000v,10740,-2058,21070,-6166,30999c256551,121920,250691,130677,243096,138272v-7595,7595,-16353,13456,-26273,17563c206893,159942,196563,162001,185824,162001r-104824,c70260,162001,59931,159942,50001,155835,40081,151728,31323,145867,23728,138272,16133,130677,10273,121920,6166,111999,2058,102070,,91740,,81000xe" filled="f" strokecolor="#959595" strokeweight=".26469mm">
              <v:stroke miterlimit="1" joinstyle="miter"/>
              <v:formulas/>
              <v:path arrowok="t" o:connecttype="segments" textboxrect="0,0,266824,162001"/>
            </v:shape>
            <v:shape id="Shape 86" o:spid="_x0000_s1092" style="position:absolute;top:2287;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" adj="0,,0" path="m,81000c,70261,2058,59921,6166,50002,10273,40081,16133,31314,23728,23729,31323,16124,40081,10273,50001,6166,59931,2059,70260,,81000,l185824,v10739,,21069,2059,30999,6166c226743,10273,235501,16124,243096,23729v7595,7585,13455,16352,17562,26273c264766,59921,266824,70261,266824,81000v,10740,-2058,21070,-6166,30999c256551,121920,250691,130677,243096,138272v-7595,7595,-16353,13447,-26273,17563c206893,159942,196563,162001,185824,162001r-104824,c70260,162001,59931,159942,50001,155835,40081,151719,31323,145867,23728,138272,16133,130677,10273,121920,6166,111999,2058,102070,,91740,,81000xe" filled="f" strokecolor="#959595" strokeweight=".26469mm">
              <v:stroke miterlimit="1" joinstyle="miter"/>
              <v:formulas/>
              <v:path arrowok="t" o:connecttype="segments" textboxrect="0,0,266824,162001"/>
            </v:shape>
            <v:shape id="Shape 87" o:spid="_x0000_s1091" style="position:absolute;top:4669;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" adj="0,,0" path="m,81000c,70261,2058,59931,6166,50002,10273,40081,16133,31314,23728,23729,31323,16134,40081,10273,50001,6166,59931,2059,70260,,81000,l185824,v10739,,21069,2059,30999,6166c226743,10273,235501,16134,243096,23729v7595,7585,13455,16352,17562,26273c264766,59931,266824,70261,266824,81000v,10740,-2058,21070,-6166,30999c256551,121920,250691,130677,243096,138272v-7595,7595,-16353,13447,-26273,17563c206893,159942,196563,162001,185824,162001r-104824,c70260,162001,59931,159942,50001,155835,40081,151719,31323,145867,23728,138272,16133,130677,10273,121920,6166,111999,2058,102070,,91740,,81000xe" filled="f" strokecolor="#959595" strokeweight=".26469mm">
              <v:stroke miterlimit="1" joinstyle="miter"/>
              <v:formulas/>
              <v:path arrowok="t" o:connecttype="segments" textboxrect="0,0,266824,162001"/>
            </v:shape>
            <v:shape id="Shape 88" o:spid="_x0000_s1090" style="position:absolute;top:6956;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" adj="0,,0" path="m,81000c,70261,2058,59931,6166,50002,10273,40081,16133,31314,23728,23729,31323,16124,40081,10273,50001,6166,59931,2059,70260,,81000,l185824,v10739,,21069,2059,30999,6166c226743,10273,235501,16124,243096,23729v7595,7585,13455,16352,17562,26273c264766,59921,266824,70261,266824,81000v,10740,-2058,21070,-6166,30999c256551,121920,250691,130677,243096,138272v-7595,7595,-16353,13456,-26273,17563c206893,159942,196563,162001,185824,162001r-104824,c70260,162001,59931,159942,50001,155835,40081,151728,31323,145867,23728,138272,16133,130677,10273,121920,6166,111999,2058,102070,,91740,,81000xe" filled="f" strokecolor="#959595" strokeweight=".26469mm">
              <v:stroke miterlimit="1" joinstyle="miter"/>
              <v:formulas/>
              <v:path arrowok="t" o:connecttype="segments" textboxrect="0,0,266824,162001"/>
            </v:shape>
            <w10:wrap type="square"/>
          </v:group>
        </w:pict>
      </w:r>
      <w:r w:rsidR="00544A39" w:rsidRPr="00DF196E">
        <w:rPr>
          <w:rFonts w:ascii="Calibri" w:hAnsi="Calibri"/>
        </w:rPr>
        <w:t xml:space="preserve"> Non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Poco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Soddisfatto</w:t>
      </w:r>
    </w:p>
    <w:p w:rsidR="00544A39" w:rsidRPr="00DF196E" w:rsidRDefault="00544A39" w:rsidP="00544A39">
      <w:pPr>
        <w:spacing w:after="418" w:line="276" w:lineRule="auto"/>
        <w:ind w:left="1359" w:right="11"/>
        <w:rPr>
          <w:rFonts w:ascii="Calibri" w:hAnsi="Calibri"/>
        </w:rPr>
      </w:pPr>
      <w:r w:rsidRPr="00DF196E">
        <w:rPr>
          <w:rFonts w:ascii="Calibri" w:hAnsi="Calibri"/>
        </w:rPr>
        <w:t xml:space="preserve"> Molto Soddisfatto</w:t>
      </w:r>
    </w:p>
    <w:p w:rsidR="00544A39" w:rsidRPr="00DF196E" w:rsidRDefault="00544A39" w:rsidP="00544A39">
      <w:pPr>
        <w:widowControl/>
        <w:autoSpaceDE/>
        <w:autoSpaceDN/>
        <w:adjustRightInd/>
        <w:spacing w:after="131" w:line="312" w:lineRule="auto"/>
        <w:ind w:left="1270" w:right="950"/>
        <w:rPr>
          <w:rFonts w:ascii="Calibri" w:hAnsi="Calibri"/>
        </w:rPr>
      </w:pPr>
    </w:p>
    <w:p w:rsidR="00544A39" w:rsidRPr="00DF196E" w:rsidRDefault="00544A39" w:rsidP="00544A39">
      <w:pPr>
        <w:widowControl/>
        <w:numPr>
          <w:ilvl w:val="0"/>
          <w:numId w:val="18"/>
        </w:numPr>
        <w:autoSpaceDE/>
        <w:autoSpaceDN/>
        <w:adjustRightInd/>
        <w:spacing w:after="131" w:line="312" w:lineRule="auto"/>
        <w:ind w:right="950" w:hanging="214"/>
        <w:rPr>
          <w:rFonts w:ascii="Calibri" w:hAnsi="Calibri"/>
        </w:rPr>
      </w:pPr>
      <w:r w:rsidRPr="00DF196E">
        <w:rPr>
          <w:rFonts w:ascii="Calibri" w:hAnsi="Calibri"/>
        </w:rPr>
        <w:lastRenderedPageBreak/>
        <w:t xml:space="preserve">Si ritiene soddisfatto della varietà dei menù proposti? </w:t>
      </w:r>
      <w:r w:rsidRPr="00DF196E">
        <w:rPr>
          <w:rFonts w:ascii="Calibri" w:hAnsi="Calibri"/>
          <w:color w:val="454545"/>
        </w:rPr>
        <w:t>Contrassegna solo un ovale.</w:t>
      </w:r>
    </w:p>
    <w:p w:rsidR="00544A39" w:rsidRPr="00DF196E" w:rsidRDefault="00C64427" w:rsidP="00544A39">
      <w:pPr>
        <w:spacing w:line="276" w:lineRule="auto"/>
        <w:ind w:left="1359" w:right="11"/>
        <w:rPr>
          <w:rFonts w:ascii="Calibri" w:hAnsi="Calibri"/>
        </w:rPr>
      </w:pPr>
      <w:r w:rsidRPr="00C64427">
        <w:rPr>
          <w:noProof/>
        </w:rPr>
        <w:pict>
          <v:group id="Gruppo 2689" o:spid="_x0000_s1084" style="position:absolute;left:0;text-align:left;margin-left:67.45pt;margin-top:.15pt;width:21pt;height:67.55pt;z-index:251664384" coordsize="266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">
            <v:shape id="Shape 89" o:spid="_x0000_s1088" style="position:absolute;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" adj="0,,0" path="m,81000c,70261,2058,59921,6166,50002,10273,40081,16133,31314,23728,23729,31323,16134,40081,10273,50001,6166,59931,2059,70260,,81000,l185824,v10739,,21069,2059,30999,6166c226743,10273,235501,16134,243096,23729v7595,7585,13455,16352,17562,26273c264766,59921,266824,70261,266824,81000v,10740,-2058,21070,-6166,30999c256551,121920,250691,130677,243096,138272v-7595,7595,-16353,13456,-26273,17563c206893,159942,196563,162001,185824,162001r-104824,c70260,162001,59931,159942,50001,155835,40081,151728,31323,145867,23728,138272,16133,130677,10273,121920,6166,111999,2058,102070,,91740,,81000xe" filled="f" strokecolor="#959595" strokeweight=".26469mm">
              <v:stroke miterlimit="1" joinstyle="miter"/>
              <v:formulas/>
              <v:path arrowok="t" o:connecttype="segments" textboxrect="0,0,266824,162001"/>
            </v:shape>
            <v:shape id="Shape 90" o:spid="_x0000_s1087" style="position:absolute;top:2287;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" adj="0,,0" path="m,81000c,70261,2058,59921,6166,50002,10273,40081,16133,31314,23728,23729,31323,16134,40081,10273,50001,6166,59931,2059,70260,,81000,l185824,v10739,,21069,2059,30999,6166c226743,10273,235501,16134,243096,23729v7595,7585,13455,16352,17562,26273c264766,59921,266824,70261,266824,81000v,10740,-2058,21070,-6166,30999c256551,121920,250691,130677,243096,138272v-7595,7595,-16353,13456,-26273,17563c206893,159942,196563,162001,185824,162001r-104824,c70260,162001,59931,159942,50001,155835,40081,151728,31323,145867,23728,138272,16133,130677,10273,121920,6166,111999,2058,102070,,91740,,81000xe" filled="f" strokecolor="#959595" strokeweight=".26469mm">
              <v:stroke miterlimit="1" joinstyle="miter"/>
              <v:formulas/>
              <v:path arrowok="t" o:connecttype="segments" textboxrect="0,0,266824,162001"/>
            </v:shape>
            <v:shape id="Shape 91" o:spid="_x0000_s1086" style="position:absolute;top:4669;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" adj="0,,0" path="m,81000c,70261,2058,59921,6166,50002,10273,40081,16133,31314,23728,23729,31323,16124,40081,10273,50001,6166,59931,2059,70260,,81000,l185824,v10739,,21069,2059,30999,6166c226743,10273,235501,16124,243096,23729v7595,7585,13455,16352,17562,26273c264766,59921,266824,70261,266824,81000v,10740,-2058,21070,-6166,30999c256551,121920,250691,130677,243096,138272v-7595,7595,-16353,13456,-26273,17563c206893,159942,196563,162001,185824,162001r-104824,c70260,162001,59931,159942,50001,155835,40081,151728,31323,145867,23728,138272,16133,130677,10273,121920,6166,111999,2058,102070,,91740,,81000xe" filled="f" strokecolor="#959595" strokeweight=".26469mm">
              <v:stroke miterlimit="1" joinstyle="miter"/>
              <v:formulas/>
              <v:path arrowok="t" o:connecttype="segments" textboxrect="0,0,266824,162001"/>
            </v:shape>
            <v:shape id="Shape 92" o:spid="_x0000_s1085" style="position:absolute;top:6956;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" adj="0,,0" path="m,81000c,70261,2058,59921,6166,50002,10273,40081,16133,31314,23728,23729,31323,16124,40081,10273,50001,6166,59931,2059,70260,,81000,l185824,v10739,,21069,2059,30999,6166c226743,10273,235501,16124,243096,23729v7595,7585,13455,16352,17562,26273c264766,59921,266824,70261,266824,81000v,10740,-2058,21070,-6166,30999c256551,121920,250691,130677,243096,138272v-7595,7595,-16353,13447,-26273,17563c206893,159942,196563,162001,185824,162001r-104824,c70260,162001,59931,159942,50001,155835,40081,151719,31323,145867,23728,138272,16133,130677,10273,121920,6166,111999,2058,102070,,91740,,81000xe" filled="f" strokecolor="#959595" strokeweight=".26469mm">
              <v:stroke miterlimit="1" joinstyle="miter"/>
              <v:formulas/>
              <v:path arrowok="t" o:connecttype="segments" textboxrect="0,0,266824,162001"/>
            </v:shape>
            <w10:wrap type="square"/>
          </v:group>
        </w:pict>
      </w:r>
      <w:r w:rsidR="00544A39" w:rsidRPr="00DF196E">
        <w:rPr>
          <w:rFonts w:ascii="Calibri" w:hAnsi="Calibri"/>
        </w:rPr>
        <w:t xml:space="preserve"> Non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Poco Soddisfatto</w:t>
      </w:r>
    </w:p>
    <w:p w:rsidR="00544A39" w:rsidRPr="00DF196E" w:rsidRDefault="00544A39" w:rsidP="00544A39">
      <w:pPr>
        <w:spacing w:line="276" w:lineRule="auto"/>
        <w:ind w:left="1359" w:right="11"/>
        <w:rPr>
          <w:rFonts w:ascii="Calibri" w:hAnsi="Calibri"/>
        </w:rPr>
      </w:pPr>
      <w:r w:rsidRPr="00DF196E">
        <w:rPr>
          <w:rFonts w:ascii="Calibri" w:hAnsi="Calibri"/>
        </w:rPr>
        <w:t>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Molto Soddisfatto</w:t>
      </w:r>
    </w:p>
    <w:p w:rsidR="00544A39" w:rsidRPr="00DF196E" w:rsidRDefault="00544A39" w:rsidP="00544A39">
      <w:pPr>
        <w:widowControl/>
        <w:autoSpaceDE/>
        <w:autoSpaceDN/>
        <w:adjustRightInd/>
        <w:spacing w:after="173" w:line="259" w:lineRule="auto"/>
        <w:ind w:right="64"/>
        <w:rPr>
          <w:rFonts w:ascii="Calibri" w:hAnsi="Calibri"/>
        </w:rPr>
      </w:pPr>
    </w:p>
    <w:p w:rsidR="00544A39" w:rsidRPr="00DF196E" w:rsidRDefault="00544A39" w:rsidP="00544A39">
      <w:pPr>
        <w:widowControl/>
        <w:numPr>
          <w:ilvl w:val="0"/>
          <w:numId w:val="19"/>
        </w:numPr>
        <w:autoSpaceDE/>
        <w:autoSpaceDN/>
        <w:adjustRightInd/>
        <w:spacing w:after="173" w:line="259" w:lineRule="auto"/>
        <w:ind w:right="64" w:hanging="319"/>
        <w:rPr>
          <w:rFonts w:ascii="Calibri" w:hAnsi="Calibri"/>
        </w:rPr>
      </w:pPr>
      <w:r w:rsidRPr="00DF196E">
        <w:rPr>
          <w:rFonts w:ascii="Calibri" w:hAnsi="Calibri"/>
        </w:rPr>
        <w:t xml:space="preserve">Si ritiene soddisfatto della pulizia e organizzazione dei locali della mensa </w:t>
      </w:r>
      <w:r w:rsidRPr="00DF196E">
        <w:rPr>
          <w:rFonts w:ascii="Calibri" w:hAnsi="Calibri"/>
          <w:color w:val="454545"/>
        </w:rPr>
        <w:t>Contrassegna solo un ovale.</w:t>
      </w:r>
    </w:p>
    <w:p w:rsidR="00544A39" w:rsidRPr="00DF196E" w:rsidRDefault="00C64427" w:rsidP="00544A39">
      <w:pPr>
        <w:spacing w:line="276" w:lineRule="auto"/>
        <w:ind w:left="1359" w:right="11"/>
        <w:rPr>
          <w:rFonts w:ascii="Calibri" w:hAnsi="Calibri"/>
        </w:rPr>
      </w:pPr>
      <w:r w:rsidRPr="00C64427">
        <w:rPr>
          <w:noProof/>
        </w:rPr>
        <w:pict>
          <v:group id="Gruppo 2254" o:spid="_x0000_s1079" style="position:absolute;left:0;text-align:left;margin-left:67.45pt;margin-top:.2pt;width:21pt;height:68.3pt;z-index:251665408" coordsize="2668,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">
            <v:shape id="Shape 158" o:spid="_x0000_s1083" style="position:absolute;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" adj="0,,0" path="m,81000c,70260,2058,59921,6166,50001,10273,40081,16133,31314,23728,23728,31323,16133,40081,10273,50001,6166,59931,2058,70260,,81000,l185824,v10739,,21069,2058,30999,6166c226743,10273,235501,16133,243096,23728v7595,7586,13455,16353,17562,26273c264766,59921,266824,70260,266824,81000v,10740,-2058,21070,-6166,30999c256551,121920,250691,130677,243096,138272v-7595,7595,-16353,13456,-26273,17563c206893,159942,196563,162000,185824,162000r-104824,c70260,162000,59931,159942,50001,155835,40081,151728,31323,145867,23728,138272,16133,130677,10273,121920,6166,111999,2058,102070,,91740,,81000xe" filled="f" strokecolor="#959595" strokeweight=".26469mm">
              <v:stroke miterlimit="1" joinstyle="miter"/>
              <v:formulas/>
              <v:path arrowok="t" o:connecttype="segments" textboxrect="0,0,266824,162000"/>
            </v:shape>
            <v:shape id="Shape 159" o:spid="_x0000_s1082" style="position:absolute;top:2382;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" adj="0,,0" path="m,81000c,70260,2058,59921,6166,50001,10273,40081,16133,31323,23728,23728,31323,16133,40081,10273,50001,6166,59931,2058,70260,,81000,l185824,v10739,,21069,2058,30999,6166c226743,10273,235501,16133,243096,23728v7595,7595,13455,16353,17562,26273c264766,59921,266824,70260,266824,81000v,10740,-2058,21070,-6166,30999c256551,121920,250691,130677,243096,138272v-7595,7595,-16353,13456,-26273,17563c206893,159942,196563,162000,185824,162000r-104824,c70260,162000,59931,159942,50001,155835,40081,151728,31323,145867,23728,138272,16133,130677,10273,121920,6166,111999,2058,102070,,91740,,81000xe" filled="f" strokecolor="#959595" strokeweight=".26469mm">
              <v:stroke miterlimit="1" joinstyle="miter"/>
              <v:formulas/>
              <v:path arrowok="t" o:connecttype="segments" textboxrect="0,0,266824,162000"/>
            </v:shape>
            <v:shape id="Shape 160" o:spid="_x0000_s1081" style="position:absolute;top:4669;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" adj="0,,0" path="m,81000c,70260,2058,59921,6166,50001,10273,40081,16133,31314,23728,23728,31323,16133,40081,10273,50001,6166,59931,2058,70260,,81000,l185824,v10739,,21069,2058,30999,6166c226743,10273,235501,16133,243096,23728v7595,7586,13455,16353,17562,26273c264766,59921,266824,70260,266824,81000v,10740,-2058,21070,-6166,30999c256551,121920,250691,130677,243096,138272v-7595,7595,-16353,13446,-26273,17563c206893,159942,196563,162000,185824,162000r-104824,c70260,162000,59931,159942,50001,155835,40081,151718,31323,145867,23728,138272,16133,130677,10273,121920,6166,111999,2058,102070,,91740,,81000xe" filled="f" strokecolor="#959595" strokeweight=".26469mm">
              <v:stroke miterlimit="1" joinstyle="miter"/>
              <v:formulas/>
              <v:path arrowok="t" o:connecttype="segments" textboxrect="0,0,266824,162000"/>
            </v:shape>
            <v:shape id="Shape 161" o:spid="_x0000_s1080" style="position:absolute;top:7051;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" adj="0,,0" path="m,81000c,70260,2058,59921,6166,50001,10273,40081,16133,31314,23728,23728,31323,16133,40081,10273,50001,6166,59931,2058,70260,,81000,l185824,v10739,,21069,2058,30999,6166c226743,10273,235501,16133,243096,23728v7595,7586,13455,16353,17562,26273c264766,59921,266824,70260,266824,81000v,10740,-2058,21070,-6166,30999c256551,121920,250691,130677,243096,138272v-7595,7595,-16353,13456,-26273,17563c206893,159942,196563,162000,185824,162000r-104824,c70260,162000,59931,159942,50001,155835,40081,151728,31323,145867,23728,138272,16133,130677,10273,121920,6166,111999,2058,102070,,91740,,81000xe" filled="f" strokecolor="#959595" strokeweight=".26469mm">
              <v:stroke miterlimit="1" joinstyle="miter"/>
              <v:formulas/>
              <v:path arrowok="t" o:connecttype="segments" textboxrect="0,0,266824,162000"/>
            </v:shape>
            <w10:wrap type="square"/>
          </v:group>
        </w:pict>
      </w:r>
      <w:r w:rsidR="00544A39" w:rsidRPr="00DF196E">
        <w:rPr>
          <w:rFonts w:ascii="Calibri" w:hAnsi="Calibri"/>
        </w:rPr>
        <w:t xml:space="preserve"> Non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Poco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Soddisfatto</w:t>
      </w:r>
    </w:p>
    <w:p w:rsidR="00544A39" w:rsidRPr="00DF196E" w:rsidRDefault="00544A39" w:rsidP="00544A39">
      <w:pPr>
        <w:spacing w:after="418" w:line="276" w:lineRule="auto"/>
        <w:ind w:left="1359" w:right="11"/>
        <w:rPr>
          <w:rFonts w:ascii="Calibri" w:hAnsi="Calibri"/>
        </w:rPr>
      </w:pPr>
      <w:r w:rsidRPr="00DF196E">
        <w:rPr>
          <w:rFonts w:ascii="Calibri" w:hAnsi="Calibri"/>
        </w:rPr>
        <w:t xml:space="preserve"> Molto Soddisfatto</w:t>
      </w:r>
    </w:p>
    <w:p w:rsidR="00544A39" w:rsidRPr="00DF196E" w:rsidRDefault="00544A39" w:rsidP="00544A39">
      <w:pPr>
        <w:widowControl/>
        <w:numPr>
          <w:ilvl w:val="0"/>
          <w:numId w:val="19"/>
        </w:numPr>
        <w:autoSpaceDE/>
        <w:autoSpaceDN/>
        <w:adjustRightInd/>
        <w:spacing w:after="29" w:line="259" w:lineRule="auto"/>
        <w:ind w:right="64" w:hanging="319"/>
        <w:rPr>
          <w:rFonts w:ascii="Calibri" w:hAnsi="Calibri"/>
        </w:rPr>
      </w:pPr>
      <w:r w:rsidRPr="00DF196E">
        <w:rPr>
          <w:rFonts w:ascii="Calibri" w:hAnsi="Calibri"/>
        </w:rPr>
        <w:t>Suo/a figlio/a si ritiene soddisfatto/a per la DISPONIBILITA' del personale addetto alla mensa</w:t>
      </w:r>
    </w:p>
    <w:p w:rsidR="00544A39" w:rsidRPr="00DF196E" w:rsidRDefault="00544A39" w:rsidP="00544A39">
      <w:pPr>
        <w:spacing w:after="178"/>
        <w:ind w:left="1265"/>
        <w:rPr>
          <w:rFonts w:ascii="Calibri" w:hAnsi="Calibri"/>
        </w:rPr>
      </w:pPr>
      <w:r w:rsidRPr="00DF196E">
        <w:rPr>
          <w:rFonts w:ascii="Calibri" w:hAnsi="Calibri"/>
          <w:color w:val="454545"/>
        </w:rPr>
        <w:t>Contrassegna solo un ovale.</w:t>
      </w:r>
    </w:p>
    <w:p w:rsidR="00544A39" w:rsidRPr="00DF196E" w:rsidRDefault="00C64427" w:rsidP="00544A39">
      <w:pPr>
        <w:spacing w:line="276" w:lineRule="auto"/>
        <w:ind w:left="1359" w:right="11"/>
        <w:rPr>
          <w:rFonts w:ascii="Calibri" w:hAnsi="Calibri"/>
        </w:rPr>
      </w:pPr>
      <w:r w:rsidRPr="00C64427">
        <w:rPr>
          <w:noProof/>
        </w:rPr>
        <w:pict>
          <v:group id="Gruppo 2255" o:spid="_x0000_s1074" style="position:absolute;left:0;text-align:left;margin-left:67.45pt;margin-top:.2pt;width:21pt;height:68.3pt;z-index:251666432" coordsize="2668,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">
            <v:shape id="Shape 162" o:spid="_x0000_s1078" style="position:absolute;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" adj="0,,0" path="m,81000c,70260,2058,59921,6166,50001,10273,40081,16133,31314,23728,23728,31323,16133,40081,10273,50001,6166,59931,2058,70260,,81000,l185824,v10739,,21069,2058,30999,6166c226743,10273,235501,16133,243096,23728v7595,7586,13455,16353,17562,26273c264766,59921,266824,70260,266824,81000v,10740,-2058,21070,-6166,30999c256551,121920,250691,130677,243096,138272v-7595,7595,-16353,13446,-26273,17563c206893,159942,196563,162000,185824,162000r-104824,c70260,162000,59931,159942,50001,155835,40081,151718,31323,145867,23728,138272,16133,130677,10273,121920,6166,111999,2058,102070,,91740,,81000xe" filled="f" strokecolor="#959595" strokeweight=".26469mm">
              <v:stroke miterlimit="1" joinstyle="miter"/>
              <v:formulas/>
              <v:path arrowok="t" o:connecttype="segments" textboxrect="0,0,266824,162000"/>
            </v:shape>
            <v:shape id="Shape 163" o:spid="_x0000_s1077" style="position:absolute;top:2382;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" adj="0,,0" path="m,81000c,70260,2058,59921,6166,50001,10273,40081,16133,31314,23728,23728,31323,16133,40081,10273,50001,6166,59931,2058,70260,,81000,l185824,v10739,,21069,2058,30999,6166c226743,10273,235501,16133,243096,23728v7595,7586,13455,16353,17562,26273c264766,59921,266824,70260,266824,81000v,10740,-2058,21070,-6166,30999c256551,121920,250691,130677,243096,138272v-7595,7595,-16353,13446,-26273,17563c206893,159942,196563,162000,185824,162000r-104824,c70260,162000,59931,159942,50001,155835,40081,151718,31323,145867,23728,138272,16133,130677,10273,121920,6166,111999,2058,102070,,91740,,81000xe" filled="f" strokecolor="#959595" strokeweight=".26469mm">
              <v:stroke miterlimit="1" joinstyle="miter"/>
              <v:formulas/>
              <v:path arrowok="t" o:connecttype="segments" textboxrect="0,0,266824,162000"/>
            </v:shape>
            <v:shape id="Shape 164" o:spid="_x0000_s1076" style="position:absolute;top:4669;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" adj="0,,0" path="m,81000c,70260,2058,59921,6166,50001,10273,40081,16133,31314,23728,23719,31323,16124,40081,10273,50001,6166,59931,2058,70260,,81000,l185824,v10739,,21069,2058,30999,6166c226743,10273,235501,16124,243096,23719v7595,7595,13455,16362,17562,26282c264766,59921,266824,70260,266824,81000v,10740,-2058,21070,-6166,30999c256551,121920,250691,130677,243096,138272v-7595,7595,-16353,13456,-26273,17563c206893,159942,196563,162000,185824,162000r-104824,c70260,162000,59931,159942,50001,155835,40081,151728,31323,145867,23728,138272,16133,130677,10273,121920,6166,111999,2058,102070,,91740,,81000xe" filled="f" strokecolor="#959595" strokeweight=".26469mm">
              <v:stroke miterlimit="1" joinstyle="miter"/>
              <v:formulas/>
              <v:path arrowok="t" o:connecttype="segments" textboxrect="0,0,266824,162000"/>
            </v:shape>
            <v:shape id="Shape 165" o:spid="_x0000_s1075" style="position:absolute;top:7051;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" adj="0,,0" path="m,81000c,70260,2058,59921,6166,50001,10273,40081,16133,31314,23728,23728,31323,16124,40081,10273,50001,6166,59931,2058,70260,,81000,l185824,v10739,,21069,2058,30999,6166c226743,10273,235501,16124,243096,23728v7595,7586,13455,16353,17562,26273c264766,59921,266824,70260,266824,81000v,10740,-2058,21070,-6166,30999c256551,121919,250691,130677,243096,138272v-7595,7595,-16353,13456,-26273,17563c206893,159942,196563,162000,185824,162000r-104824,c70260,162000,59931,159942,50001,155835,40081,151728,31323,145867,23728,138272,16133,130677,10273,121919,6166,111999,2058,102070,,91740,,81000xe" filled="f" strokecolor="#959595" strokeweight=".26469mm">
              <v:stroke miterlimit="1" joinstyle="miter"/>
              <v:formulas/>
              <v:path arrowok="t" o:connecttype="segments" textboxrect="0,0,266824,162000"/>
            </v:shape>
            <w10:wrap type="square"/>
          </v:group>
        </w:pict>
      </w:r>
      <w:r w:rsidR="00544A39" w:rsidRPr="00DF196E">
        <w:rPr>
          <w:rFonts w:ascii="Calibri" w:hAnsi="Calibri"/>
        </w:rPr>
        <w:t xml:space="preserve"> Non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Poco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Soddisfatto</w:t>
      </w:r>
    </w:p>
    <w:p w:rsidR="00544A39" w:rsidRPr="00DF196E" w:rsidRDefault="00544A39" w:rsidP="00544A39">
      <w:pPr>
        <w:spacing w:after="418" w:line="276" w:lineRule="auto"/>
        <w:ind w:left="1359" w:right="11"/>
        <w:rPr>
          <w:rFonts w:ascii="Calibri" w:hAnsi="Calibri"/>
        </w:rPr>
      </w:pPr>
      <w:r w:rsidRPr="00DF196E">
        <w:rPr>
          <w:rFonts w:ascii="Calibri" w:hAnsi="Calibri"/>
        </w:rPr>
        <w:t xml:space="preserve"> Molto Soddisfatto</w:t>
      </w:r>
    </w:p>
    <w:p w:rsidR="00544A39" w:rsidRPr="00DF196E" w:rsidRDefault="00544A39" w:rsidP="00544A39">
      <w:pPr>
        <w:widowControl/>
        <w:numPr>
          <w:ilvl w:val="0"/>
          <w:numId w:val="19"/>
        </w:numPr>
        <w:autoSpaceDE/>
        <w:autoSpaceDN/>
        <w:adjustRightInd/>
        <w:spacing w:after="29" w:line="259" w:lineRule="auto"/>
        <w:ind w:right="64" w:hanging="319"/>
        <w:rPr>
          <w:rFonts w:ascii="Calibri" w:hAnsi="Calibri"/>
        </w:rPr>
      </w:pPr>
      <w:r w:rsidRPr="00DF196E">
        <w:rPr>
          <w:rFonts w:ascii="Calibri" w:hAnsi="Calibri"/>
        </w:rPr>
        <w:t>Suo/a figlio/a si ritiene soddisfatto/a della mensa anche come opportunità di stare insieme ad altri bambini?</w:t>
      </w:r>
    </w:p>
    <w:p w:rsidR="00544A39" w:rsidRPr="00DF196E" w:rsidRDefault="00544A39" w:rsidP="00544A39">
      <w:pPr>
        <w:spacing w:after="178"/>
        <w:ind w:left="1265"/>
        <w:rPr>
          <w:rFonts w:ascii="Calibri" w:hAnsi="Calibri"/>
        </w:rPr>
      </w:pPr>
      <w:r w:rsidRPr="00DF196E">
        <w:rPr>
          <w:rFonts w:ascii="Calibri" w:hAnsi="Calibri"/>
          <w:color w:val="454545"/>
        </w:rPr>
        <w:t>Contrassegna solo un ovale.</w:t>
      </w:r>
    </w:p>
    <w:p w:rsidR="00544A39" w:rsidRPr="00DF196E" w:rsidRDefault="00C64427" w:rsidP="00544A39">
      <w:pPr>
        <w:spacing w:line="276" w:lineRule="auto"/>
        <w:ind w:left="1359" w:right="11"/>
        <w:rPr>
          <w:rFonts w:ascii="Calibri" w:hAnsi="Calibri"/>
        </w:rPr>
      </w:pPr>
      <w:r w:rsidRPr="00C64427">
        <w:rPr>
          <w:noProof/>
        </w:rPr>
        <w:pict>
          <v:group id="Gruppo 2256" o:spid="_x0000_s1069" style="position:absolute;left:0;text-align:left;margin-left:67.45pt;margin-top:.2pt;width:21pt;height:67.55pt;z-index:251667456" coordsize="266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">
            <v:shape id="Shape 166" o:spid="_x0000_s1073" style="position:absolute;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" adj="0,,0" path="m,81000c,70260,2058,59921,6166,50001,10273,40081,16133,31314,23728,23719,31323,16124,40081,10273,50001,6166,59931,2058,70260,,81000,l185824,v10739,,21069,2058,30999,6166c226743,10273,235501,16124,243096,23719v7595,7595,13455,16362,17562,26282c264766,59921,266824,70260,266824,81000v,10740,-2058,21070,-6166,30999c256551,121919,250691,130677,243096,138272v-7595,7595,-16353,13446,-26273,17563c206893,159942,196563,162000,185824,162000r-104824,c70260,162000,59931,159942,50001,155835,40081,151718,31323,145867,23728,138272,16133,130677,10273,121919,6166,111999,2058,102070,,91740,,81000xe" filled="f" strokecolor="#959595" strokeweight=".26469mm">
              <v:stroke miterlimit="1" joinstyle="miter"/>
              <v:formulas/>
              <v:path arrowok="t" o:connecttype="segments" textboxrect="0,0,266824,162000"/>
            </v:shape>
            <v:shape id="Shape 167" o:spid="_x0000_s1072" style="position:absolute;top:2287;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" adj="0,,0" path="m,81000c,70260,2058,59921,6166,50001,10273,40081,16133,31314,23728,23728,31323,16133,40081,10273,50001,6166,59931,2058,70260,,81000,l185824,v10739,,21069,2058,30999,6166c226743,10273,235501,16133,243096,23728v7595,7586,13455,16353,17562,26273c264766,59921,266824,70260,266824,81000v,10740,-2058,21070,-6166,30999c256551,121919,250691,130677,243096,138272v-7595,7595,-16353,13446,-26273,17563c206893,159942,196563,162000,185824,162000r-104824,c70260,162000,59931,159942,50001,155835,40081,151718,31323,145867,23728,138272,16133,130677,10273,121919,6166,111999,2058,102070,,91740,,81000xe" filled="f" strokecolor="#959595" strokeweight=".26469mm">
              <v:stroke miterlimit="1" joinstyle="miter"/>
              <v:formulas/>
              <v:path arrowok="t" o:connecttype="segments" textboxrect="0,0,266824,162000"/>
            </v:shape>
            <v:shape id="Shape 168" o:spid="_x0000_s1071" style="position:absolute;top:4669;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" adj="0,,0" path="m,81000c,70260,2058,59921,6166,50001,10273,40081,16133,31314,23728,23728,31323,16133,40081,10273,50001,6166,59931,2058,70260,,81000,l185824,v10739,,21069,2058,30999,6166c226743,10273,235501,16133,243096,23728v7595,7586,13455,16353,17562,26273c264766,59921,266824,70260,266824,81000v,10740,-2058,21070,-6166,30999c256551,121919,250691,130677,243096,138272v-7595,7595,-16353,13446,-26273,17563c206893,159942,196563,162000,185824,162000r-104824,c70260,162000,59931,159942,50001,155835,40081,151718,31323,145867,23728,138272,16133,130677,10273,121919,6166,111999,2058,102070,,91740,,81000xe" filled="f" strokecolor="#959595" strokeweight=".26469mm">
              <v:stroke miterlimit="1" joinstyle="miter"/>
              <v:formulas/>
              <v:path arrowok="t" o:connecttype="segments" textboxrect="0,0,266824,162000"/>
            </v:shape>
            <v:shape id="Shape 169" o:spid="_x0000_s1070" style="position:absolute;top:6956;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" adj="0,,0" path="m,81000c,70260,2058,59930,6166,50001,10273,40081,16133,31323,23728,23728,31323,16133,40081,10273,50001,6166,59931,2058,70260,,81000,l185824,v10739,,21069,2058,30999,6166c226743,10273,235501,16133,243096,23728v7595,7595,13455,16353,17562,26273c264766,59921,266824,70260,266824,81000v,10740,-2058,21070,-6166,30999c256551,121919,250691,130677,243096,138272v-7595,7595,-16353,13446,-26273,17563c206893,159942,196563,162000,185824,162000r-104824,c70260,162000,59931,159942,50001,155835,40081,151718,31323,145867,23728,138272,16133,130677,10273,121919,6166,111990,2058,102070,,91740,,81000xe" filled="f" strokecolor="#959595" strokeweight=".26469mm">
              <v:stroke miterlimit="1" joinstyle="miter"/>
              <v:formulas/>
              <v:path arrowok="t" o:connecttype="segments" textboxrect="0,0,266824,162000"/>
            </v:shape>
            <w10:wrap type="square"/>
          </v:group>
        </w:pict>
      </w:r>
      <w:r w:rsidR="00544A39" w:rsidRPr="00DF196E">
        <w:rPr>
          <w:rFonts w:ascii="Calibri" w:hAnsi="Calibri"/>
        </w:rPr>
        <w:t xml:space="preserve"> Non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Poco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Soddisfatto</w:t>
      </w:r>
    </w:p>
    <w:p w:rsidR="00544A39" w:rsidRPr="00DF196E" w:rsidRDefault="00544A39" w:rsidP="00544A39">
      <w:pPr>
        <w:spacing w:after="418" w:line="276" w:lineRule="auto"/>
        <w:ind w:left="1359" w:right="11"/>
        <w:rPr>
          <w:rFonts w:ascii="Calibri" w:hAnsi="Calibri"/>
        </w:rPr>
      </w:pPr>
      <w:r w:rsidRPr="00DF196E">
        <w:rPr>
          <w:rFonts w:ascii="Calibri" w:hAnsi="Calibri"/>
        </w:rPr>
        <w:t xml:space="preserve"> Molto Soddisfatto</w:t>
      </w:r>
    </w:p>
    <w:p w:rsidR="00544A39" w:rsidRPr="00DF196E" w:rsidRDefault="00544A39" w:rsidP="00544A39">
      <w:pPr>
        <w:widowControl/>
        <w:numPr>
          <w:ilvl w:val="0"/>
          <w:numId w:val="19"/>
        </w:numPr>
        <w:autoSpaceDE/>
        <w:autoSpaceDN/>
        <w:adjustRightInd/>
        <w:spacing w:after="131" w:line="312" w:lineRule="auto"/>
        <w:ind w:right="64" w:hanging="319"/>
        <w:rPr>
          <w:rFonts w:ascii="Calibri" w:hAnsi="Calibri"/>
        </w:rPr>
      </w:pPr>
      <w:r w:rsidRPr="00DF196E">
        <w:rPr>
          <w:rFonts w:ascii="Calibri" w:hAnsi="Calibri"/>
        </w:rPr>
        <w:t xml:space="preserve">Si ritiene soddisfatto del COSTO del servizio mensa in relazione al servizio ricevuto? </w:t>
      </w:r>
      <w:r w:rsidRPr="00DF196E">
        <w:rPr>
          <w:rFonts w:ascii="Calibri" w:hAnsi="Calibri"/>
          <w:color w:val="454545"/>
        </w:rPr>
        <w:t>Contrassegna solo un ovale.</w:t>
      </w:r>
    </w:p>
    <w:p w:rsidR="00544A39" w:rsidRPr="00DF196E" w:rsidRDefault="00C64427" w:rsidP="00544A39">
      <w:pPr>
        <w:spacing w:line="276" w:lineRule="auto"/>
        <w:ind w:left="1359" w:right="11"/>
        <w:rPr>
          <w:rFonts w:ascii="Calibri" w:hAnsi="Calibri"/>
        </w:rPr>
      </w:pPr>
      <w:r w:rsidRPr="00C64427">
        <w:rPr>
          <w:noProof/>
        </w:rPr>
        <w:pict>
          <v:group id="Gruppo 2257" o:spid="_x0000_s1064" style="position:absolute;left:0;text-align:left;margin-left:67.45pt;margin-top:.2pt;width:21pt;height:67.55pt;z-index:251668480" coordsize="266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">
            <v:shape id="Shape 170" o:spid="_x0000_s1068" style="position:absolute;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" adj="0,,0" path="m,81000c,70260,2058,59921,6166,50001,10273,40081,16133,31323,23728,23728,31323,16133,40081,10273,50001,6166,59931,2058,70260,,81000,l185824,v10739,,21069,2058,30999,6166c226743,10273,235501,16133,243096,23728v7595,7595,13455,16353,17562,26273c264766,59921,266824,70260,266824,81000v,10740,-2058,21070,-6166,30999c256551,121919,250691,130677,243096,138272v-7595,7595,-16353,13446,-26273,17563c206893,159942,196563,162000,185824,162000r-104824,c70260,162000,59931,159942,50001,155835,40081,151718,31323,145867,23728,138272,16133,130677,10273,121919,6166,111999,2058,102070,,91740,,81000xe" filled="f" strokecolor="#959595" strokeweight=".26469mm">
              <v:stroke miterlimit="1" joinstyle="miter"/>
              <v:formulas/>
              <v:path arrowok="t" o:connecttype="segments" textboxrect="0,0,266824,162000"/>
            </v:shape>
            <v:shape id="Shape 171" o:spid="_x0000_s1067" style="position:absolute;top:2287;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" adj="0,,0" path="m,81000c,70260,2058,59921,6166,50001,10273,40081,16133,31314,23728,23728,31323,16124,40081,10273,50001,6166,59931,2058,70260,,81000,l185824,v10739,,21069,2058,30999,6166c226743,10273,235501,16124,243096,23728v7595,7586,13455,16353,17562,26273c264766,59921,266824,70260,266824,81000v,10740,-2058,21070,-6166,30999c256551,121919,250691,130677,243096,138272v-7595,7595,-16353,13446,-26273,17563c206893,159942,196563,162000,185824,162000r-104824,c70260,162000,59931,159942,50001,155835,40081,151718,31323,145867,23728,138272,16133,130677,10273,121919,6166,111999,2058,102070,,91740,,81000xe" filled="f" strokecolor="#959595" strokeweight=".26469mm">
              <v:stroke miterlimit="1" joinstyle="miter"/>
              <v:formulas/>
              <v:path arrowok="t" o:connecttype="segments" textboxrect="0,0,266824,162000"/>
            </v:shape>
            <v:shape id="Shape 172" o:spid="_x0000_s1066" style="position:absolute;top:4669;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" adj="0,,0" path="m,81000c,70260,2058,59921,6166,50001,10273,40071,16133,31314,23728,23719,31323,16124,40081,10273,50001,6166,59931,2058,70260,,81000,l185824,v10739,,21069,2058,30999,6166c226743,10273,235501,16124,243096,23719v7595,7595,13455,16352,17562,26282c264766,59921,266824,70260,266824,81000v,10740,-2058,21070,-6166,30999c256551,121919,250691,130677,243096,138272v-7595,7595,-16353,13446,-26273,17563c206893,159942,196563,162000,185824,162000r-104824,c70260,162000,59931,159942,50001,155835,40081,151718,31323,145867,23728,138272,16133,130677,10273,121919,6166,111999,2058,102070,,91740,,81000xe" filled="f" strokecolor="#959595" strokeweight=".26469mm">
              <v:stroke miterlimit="1" joinstyle="miter"/>
              <v:formulas/>
              <v:path arrowok="t" o:connecttype="segments" textboxrect="0,0,266824,162000"/>
            </v:shape>
            <v:shape id="Shape 173" o:spid="_x0000_s1065" style="position:absolute;top:6956;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" adj="0,,0" path="m,81000c,70260,2058,59921,6166,50001,10273,40081,16133,31314,23728,23728,31323,16124,40081,10273,50001,6166,59931,2058,70260,,81000,l185824,v10739,,21069,2058,30999,6166c226743,10273,235501,16124,243096,23728v7595,7586,13455,16353,17562,26273c264766,59921,266824,70260,266824,81000v,10740,-2058,21069,-6166,30999c256551,121919,250691,130677,243096,138272v-7595,7595,-16353,13446,-26273,17563c206893,159942,196563,162001,185824,162001r-104824,c70260,162001,59931,159942,50001,155835,40081,151718,31323,145867,23728,138272,16133,130677,10273,121919,6166,111999,2058,102069,,91740,,81000xe" filled="f" strokecolor="#959595" strokeweight=".26469mm">
              <v:stroke miterlimit="1" joinstyle="miter"/>
              <v:formulas/>
              <v:path arrowok="t" o:connecttype="segments" textboxrect="0,0,266824,162001"/>
            </v:shape>
            <w10:wrap type="square"/>
          </v:group>
        </w:pict>
      </w:r>
      <w:r w:rsidR="00544A39" w:rsidRPr="00DF196E">
        <w:rPr>
          <w:rFonts w:ascii="Calibri" w:hAnsi="Calibri"/>
        </w:rPr>
        <w:t xml:space="preserve"> Non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Poco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Soddisfatto</w:t>
      </w:r>
    </w:p>
    <w:p w:rsidR="00544A39" w:rsidRPr="00DF196E" w:rsidRDefault="00544A39" w:rsidP="00544A39">
      <w:pPr>
        <w:spacing w:after="418" w:line="276" w:lineRule="auto"/>
        <w:ind w:left="1359" w:right="11"/>
        <w:rPr>
          <w:rFonts w:ascii="Calibri" w:hAnsi="Calibri"/>
        </w:rPr>
      </w:pPr>
      <w:r w:rsidRPr="00DF196E">
        <w:rPr>
          <w:rFonts w:ascii="Calibri" w:hAnsi="Calibri"/>
        </w:rPr>
        <w:t xml:space="preserve"> Molto Soddisfatto</w:t>
      </w:r>
    </w:p>
    <w:p w:rsidR="00544A39" w:rsidRPr="00DF196E" w:rsidRDefault="00544A39" w:rsidP="00544A39">
      <w:pPr>
        <w:widowControl/>
        <w:autoSpaceDE/>
        <w:autoSpaceDN/>
        <w:adjustRightInd/>
        <w:spacing w:after="173" w:line="259" w:lineRule="auto"/>
        <w:ind w:left="1375" w:right="64"/>
        <w:rPr>
          <w:rFonts w:ascii="Calibri" w:hAnsi="Calibri"/>
        </w:rPr>
      </w:pPr>
    </w:p>
    <w:p w:rsidR="00544A39" w:rsidRPr="00DF196E" w:rsidRDefault="00544A39" w:rsidP="00544A39">
      <w:pPr>
        <w:widowControl/>
        <w:autoSpaceDE/>
        <w:autoSpaceDN/>
        <w:adjustRightInd/>
        <w:spacing w:after="173" w:line="259" w:lineRule="auto"/>
        <w:ind w:left="1375" w:right="64"/>
        <w:rPr>
          <w:rFonts w:ascii="Calibri" w:hAnsi="Calibri"/>
        </w:rPr>
      </w:pPr>
    </w:p>
    <w:p w:rsidR="00544A39" w:rsidRPr="00DF196E" w:rsidRDefault="00544A39" w:rsidP="00544A39">
      <w:pPr>
        <w:widowControl/>
        <w:numPr>
          <w:ilvl w:val="0"/>
          <w:numId w:val="19"/>
        </w:numPr>
        <w:autoSpaceDE/>
        <w:autoSpaceDN/>
        <w:adjustRightInd/>
        <w:spacing w:after="173" w:line="259" w:lineRule="auto"/>
        <w:ind w:right="64" w:hanging="319"/>
        <w:rPr>
          <w:rFonts w:ascii="Calibri" w:hAnsi="Calibri"/>
        </w:rPr>
      </w:pPr>
      <w:r w:rsidRPr="00DF196E">
        <w:rPr>
          <w:rFonts w:ascii="Calibri" w:hAnsi="Calibri"/>
        </w:rPr>
        <w:lastRenderedPageBreak/>
        <w:t xml:space="preserve">Esprima il suo GIUDIZIO COMPLESSIVO sul servizio di refezione scolastica </w:t>
      </w:r>
      <w:r w:rsidRPr="00DF196E">
        <w:rPr>
          <w:rFonts w:ascii="Calibri" w:hAnsi="Calibri"/>
          <w:color w:val="454545"/>
        </w:rPr>
        <w:t>Contrassegna solo un ovale.</w:t>
      </w:r>
    </w:p>
    <w:p w:rsidR="00544A39" w:rsidRPr="00DF196E" w:rsidRDefault="00C64427" w:rsidP="00544A39">
      <w:pPr>
        <w:spacing w:line="276" w:lineRule="auto"/>
        <w:ind w:left="1359" w:right="11"/>
        <w:rPr>
          <w:rFonts w:ascii="Calibri" w:hAnsi="Calibri"/>
        </w:rPr>
      </w:pPr>
      <w:r w:rsidRPr="00C64427">
        <w:rPr>
          <w:noProof/>
        </w:rPr>
        <w:pict>
          <v:group id="Gruppo 2258" o:spid="_x0000_s1059" style="position:absolute;left:0;text-align:left;margin-left:67.45pt;margin-top:.2pt;width:21pt;height:68.3pt;z-index:251669504" coordsize="2668,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">
            <v:shape id="Shape 174" o:spid="_x0000_s1063" style="position:absolute;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" adj="0,,0" path="m,81000c,70261,2058,59921,6166,50002,10273,40081,16133,31314,23728,23729,31323,16134,40081,10273,50001,6166,59931,2059,70260,,81000,l185824,v10739,,21069,2059,30999,6166c226743,10273,235501,16134,243096,23729v7595,7585,13455,16352,17562,26273c264766,59921,266824,70261,266824,81000v,10740,-2058,21070,-6166,30999c256551,121920,250691,130677,243096,138272v-7595,7595,-16353,13447,-26273,17563c206893,159942,196563,162001,185824,162001r-104824,c70260,162001,59931,159942,50001,155835,40081,151719,31323,145867,23728,138272,16133,130677,10273,121920,6166,111999,2058,102070,,91740,,81000xe" filled="f" strokecolor="#959595" strokeweight=".26469mm">
              <v:stroke miterlimit="1" joinstyle="miter"/>
              <v:formulas/>
              <v:path arrowok="t" o:connecttype="segments" textboxrect="0,0,266824,162001"/>
            </v:shape>
            <v:shape id="Shape 175" o:spid="_x0000_s1062" style="position:absolute;top:2382;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" adj="0,,0" path="m,81000c,70261,2058,59921,6166,50002,10273,40081,16133,31314,23728,23729,31323,16134,40081,10273,50001,6166,59931,2059,70260,,81000,l185824,v10739,,21069,2059,30999,6166c226743,10273,235501,16134,243096,23729v7595,7585,13455,16352,17562,26273c264766,59921,266824,70261,266824,81000v,10740,-2058,21070,-6166,30999c256551,121920,250691,130677,243096,138272v-7595,7595,-16353,13447,-26273,17563c206893,159942,196563,162001,185824,162001r-104824,c70260,162001,59931,159942,50001,155835,40081,151719,31323,145867,23728,138272,16133,130677,10273,121920,6166,111999,2058,102070,,91740,,81000xe" filled="f" strokecolor="#959595" strokeweight=".26469mm">
              <v:stroke miterlimit="1" joinstyle="miter"/>
              <v:formulas/>
              <v:path arrowok="t" o:connecttype="segments" textboxrect="0,0,266824,162001"/>
            </v:shape>
            <v:shape id="Shape 176" o:spid="_x0000_s1061" style="position:absolute;top:4669;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" adj="0,,0" path="m,81000c,70261,2058,59921,6166,50002,10273,40081,16133,31314,23728,23729,31323,16134,40081,10273,50001,6166,59931,2059,70260,,81000,l185824,v10739,,21069,2059,30999,6166c226743,10273,235501,16134,243096,23729v7595,7585,13455,16352,17562,26273c264766,59921,266824,70261,266824,81000v,10740,-2058,21070,-6166,30999c256551,121920,250691,130677,243096,138272v-7595,7595,-16353,13447,-26273,17563c206893,159942,196563,162001,185824,162001r-104824,c70260,162001,59931,159942,50001,155835,40081,151719,31323,145867,23728,138272,16133,130677,10273,121920,6166,111990,2058,102070,,91740,,81000xe" filled="f" strokecolor="#959595" strokeweight=".26469mm">
              <v:stroke miterlimit="1" joinstyle="miter"/>
              <v:formulas/>
              <v:path arrowok="t" o:connecttype="segments" textboxrect="0,0,266824,162001"/>
            </v:shape>
            <v:shape id="Shape 177" o:spid="_x0000_s1060" style="position:absolute;top:7051;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" adj="0,,0" path="m,81000c,70261,2058,59921,6166,50002,10273,40081,16133,31314,23728,23719,31323,16124,40081,10273,50001,6166,59931,2059,70260,,81000,l185824,v10739,,21069,2059,30999,6166c226743,10273,235501,16124,243096,23719v7595,7595,13455,16362,17562,26283c264766,59921,266824,70261,266824,81000v,10740,-2058,21070,-6166,30999c256551,121920,250691,130677,243096,138272v-7595,7595,-16353,13447,-26273,17563c206893,159942,196563,162001,185824,162001r-104824,c70260,162001,59931,159942,50001,155835,40081,151719,31323,145867,23728,138272,16133,130677,10273,121920,6166,111999,2058,102070,,91740,,81000xe" filled="f" strokecolor="#959595" strokeweight=".26469mm">
              <v:stroke miterlimit="1" joinstyle="miter"/>
              <v:formulas/>
              <v:path arrowok="t" o:connecttype="segments" textboxrect="0,0,266824,162001"/>
            </v:shape>
            <w10:wrap type="square"/>
          </v:group>
        </w:pict>
      </w:r>
      <w:r w:rsidR="00544A39" w:rsidRPr="00DF196E">
        <w:rPr>
          <w:rFonts w:ascii="Calibri" w:hAnsi="Calibri"/>
        </w:rPr>
        <w:t xml:space="preserve"> Non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Poco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Molto Soddisfatto</w:t>
      </w:r>
    </w:p>
    <w:p w:rsidR="00544A39" w:rsidRPr="00DF196E" w:rsidRDefault="00544A39" w:rsidP="00544A39">
      <w:pPr>
        <w:widowControl/>
        <w:autoSpaceDE/>
        <w:autoSpaceDN/>
        <w:adjustRightInd/>
        <w:spacing w:after="177" w:line="259" w:lineRule="auto"/>
        <w:ind w:right="64"/>
        <w:rPr>
          <w:rFonts w:ascii="Calibri" w:hAnsi="Calibri"/>
        </w:rPr>
      </w:pPr>
      <w:r w:rsidRPr="00DF196E">
        <w:rPr>
          <w:rFonts w:ascii="Calibri" w:hAnsi="Calibri"/>
        </w:rPr>
        <w:t xml:space="preserve">            </w:t>
      </w:r>
    </w:p>
    <w:p w:rsidR="00544A39" w:rsidRPr="00DF196E" w:rsidRDefault="00544A39" w:rsidP="00544A39">
      <w:pPr>
        <w:widowControl/>
        <w:autoSpaceDE/>
        <w:autoSpaceDN/>
        <w:adjustRightInd/>
        <w:spacing w:line="259" w:lineRule="auto"/>
        <w:ind w:right="64"/>
        <w:rPr>
          <w:rFonts w:ascii="Calibri" w:hAnsi="Calibri"/>
        </w:rPr>
      </w:pPr>
      <w:r w:rsidRPr="00DF196E">
        <w:rPr>
          <w:rFonts w:ascii="Calibri" w:hAnsi="Calibri"/>
        </w:rPr>
        <w:t xml:space="preserve">                10.  ln relazione ai pasti serviti (qualità e quantità) ed in ragione a quanto riferito dal</w:t>
      </w:r>
    </w:p>
    <w:p w:rsidR="00544A39" w:rsidRPr="00DF196E" w:rsidRDefault="00544A39" w:rsidP="00544A39">
      <w:pPr>
        <w:widowControl/>
        <w:autoSpaceDE/>
        <w:autoSpaceDN/>
        <w:adjustRightInd/>
        <w:spacing w:line="259" w:lineRule="auto"/>
        <w:ind w:right="64"/>
        <w:rPr>
          <w:rFonts w:ascii="Calibri" w:hAnsi="Calibri"/>
        </w:rPr>
      </w:pPr>
      <w:r w:rsidRPr="00DF196E">
        <w:rPr>
          <w:rFonts w:ascii="Calibri" w:hAnsi="Calibri"/>
        </w:rPr>
        <w:t xml:space="preserve">                        bambino, in merito al primo piatto si ritiene: </w:t>
      </w:r>
      <w:r w:rsidRPr="00DF196E">
        <w:rPr>
          <w:rFonts w:ascii="Calibri" w:hAnsi="Calibri"/>
          <w:color w:val="454545"/>
        </w:rPr>
        <w:t>Contrassegna solo un ovale.</w:t>
      </w:r>
    </w:p>
    <w:p w:rsidR="00544A39" w:rsidRPr="00DF196E" w:rsidRDefault="00C64427" w:rsidP="00544A39">
      <w:pPr>
        <w:spacing w:line="276" w:lineRule="auto"/>
        <w:ind w:left="1359" w:right="11"/>
        <w:rPr>
          <w:rFonts w:ascii="Calibri" w:hAnsi="Calibri"/>
        </w:rPr>
      </w:pPr>
      <w:r w:rsidRPr="00C64427">
        <w:rPr>
          <w:noProof/>
        </w:rPr>
        <w:pict>
          <v:group id="Gruppo 2259" o:spid="_x0000_s1054" style="position:absolute;left:0;text-align:left;margin-left:67.45pt;margin-top:.2pt;width:21pt;height:68.3pt;z-index:251670528" coordsize="2668,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">
            <v:shape id="Shape 178" o:spid="_x0000_s1058" style="position:absolute;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" adj="0,,0" path="m,81000c,70261,2058,59921,6166,50002,10273,40081,16133,31314,23728,23719,31323,16124,40081,10273,50001,6166,59931,2059,70260,,81000,l185824,v10739,,21069,2059,30999,6166c226743,10273,235501,16124,243096,23719v7595,7595,13455,16362,17562,26283c264766,59921,266824,70261,266824,81000v,10740,-2058,21070,-6166,30999c256551,121920,250691,130677,243096,138272v-7595,7595,-16353,13447,-26273,17563c206893,159942,196563,162001,185824,162001r-104824,c70260,162001,59931,159942,50001,155835,40081,151719,31323,145867,23728,138272,16133,130677,10273,121920,6166,111999,2058,102070,,91740,,81000xe" filled="f" strokecolor="#959595" strokeweight=".26469mm">
              <v:stroke miterlimit="1" joinstyle="miter"/>
              <v:formulas/>
              <v:path arrowok="t" o:connecttype="segments" textboxrect="0,0,266824,162001"/>
            </v:shape>
            <v:shape id="Shape 179" o:spid="_x0000_s1057" style="position:absolute;top:2382;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" adj="0,,0" path="m,81000c,70261,2058,59921,6166,50002,10273,40081,16133,31314,23728,23729,31323,16124,40081,10273,50001,6166,59931,2059,70260,,81000,l185824,v10739,,21069,2059,30999,6166c226743,10273,235501,16124,243096,23729v7595,7585,13455,16352,17562,26273c264766,59921,266824,70261,266824,81000v,10740,-2058,21070,-6166,30999c256551,121920,250691,130677,243096,138272v-7595,7595,-16353,13447,-26273,17563c206893,159942,196563,162001,185824,162001r-104824,c70260,162001,59931,159942,50001,155835,40081,151719,31323,145867,23728,138272,16133,130677,10273,121920,6166,111999,2058,102070,,91740,,81000xe" filled="f" strokecolor="#959595" strokeweight=".26469mm">
              <v:stroke miterlimit="1" joinstyle="miter"/>
              <v:formulas/>
              <v:path arrowok="t" o:connecttype="segments" textboxrect="0,0,266824,162001"/>
            </v:shape>
            <v:shape id="Shape 180" o:spid="_x0000_s1056" style="position:absolute;top:4669;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" adj="0,,0" path="m,81000c,70261,2058,59921,6166,50002,10273,40072,16133,31314,23728,23719,31323,16124,40081,10273,50001,6166,59931,2059,70260,,81000,l185824,v10739,,21069,2059,30999,6166c226743,10273,235501,16124,243096,23719v7595,7595,13455,16353,17562,26283c264766,59921,266824,70261,266824,81000v,10740,-2058,21070,-6166,30999c256551,121920,250691,130677,243096,138272v-7595,7595,-16353,13447,-26273,17563c206893,159942,196563,162001,185824,162001r-104824,c70260,162001,59931,159942,50001,155835,40081,151719,31323,145867,23728,138272,16133,130677,10273,121920,6166,111999,2058,102070,,91740,,81000xe" filled="f" strokecolor="#959595" strokeweight=".26469mm">
              <v:stroke miterlimit="1" joinstyle="miter"/>
              <v:formulas/>
              <v:path arrowok="t" o:connecttype="segments" textboxrect="0,0,266824,162001"/>
            </v:shape>
            <v:shape id="Shape 181" o:spid="_x0000_s1055" style="position:absolute;top:7051;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" adj="0,,0" path="m,81000c,70261,2058,59921,6166,50002,10273,40081,16133,31314,23728,23729,31323,16124,40081,10273,50001,6166,59931,2059,70260,,81000,l185824,v10739,,21069,2059,30999,6166c226743,10273,235501,16124,243096,23729v7595,7585,13455,16352,17562,26273c264766,59921,266824,70261,266824,81000v,10740,-2058,21070,-6166,30999c256551,121920,250691,130677,243096,138272v-7595,7595,-16353,13456,-26273,17563c206893,159942,196563,162001,185824,162001r-104824,c70260,162001,59931,159942,50001,155835,40081,151728,31323,145867,23728,138272,16133,130677,10273,121920,6166,111999,2058,102070,,91740,,81000xe" filled="f" strokecolor="#959595" strokeweight=".26469mm">
              <v:stroke miterlimit="1" joinstyle="miter"/>
              <v:formulas/>
              <v:path arrowok="t" o:connecttype="segments" textboxrect="0,0,266824,162001"/>
            </v:shape>
            <w10:wrap type="square"/>
          </v:group>
        </w:pict>
      </w:r>
      <w:r w:rsidR="00544A39" w:rsidRPr="00DF196E">
        <w:rPr>
          <w:rFonts w:ascii="Calibri" w:hAnsi="Calibri"/>
        </w:rPr>
        <w:t xml:space="preserve"> Non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Poco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Soddisfatto</w:t>
      </w:r>
    </w:p>
    <w:p w:rsidR="00544A39" w:rsidRDefault="00544A39" w:rsidP="00544A39">
      <w:pPr>
        <w:spacing w:line="276" w:lineRule="auto"/>
        <w:ind w:left="1359" w:right="11"/>
        <w:rPr>
          <w:rFonts w:ascii="Calibri" w:hAnsi="Calibri"/>
        </w:rPr>
      </w:pPr>
      <w:r w:rsidRPr="00DF196E">
        <w:rPr>
          <w:rFonts w:ascii="Calibri" w:hAnsi="Calibri"/>
        </w:rPr>
        <w:t xml:space="preserve"> Molto Soddisfatto</w:t>
      </w:r>
    </w:p>
    <w:p w:rsidR="00032FAF" w:rsidRPr="00DF196E" w:rsidRDefault="00032FAF" w:rsidP="00544A39">
      <w:pPr>
        <w:spacing w:line="276" w:lineRule="auto"/>
        <w:ind w:left="1359" w:right="11"/>
        <w:rPr>
          <w:rFonts w:ascii="Calibri" w:hAnsi="Calibri"/>
        </w:rPr>
      </w:pPr>
    </w:p>
    <w:p w:rsidR="00032FAF" w:rsidRPr="00032FAF" w:rsidRDefault="00544A39" w:rsidP="00032FAF">
      <w:pPr>
        <w:pStyle w:val="Titolo2"/>
        <w:tabs>
          <w:tab w:val="center" w:pos="6079"/>
        </w:tabs>
      </w:pPr>
      <w:r w:rsidRPr="00DF196E">
        <w:rPr>
          <w:sz w:val="24"/>
          <w:szCs w:val="24"/>
        </w:rPr>
        <w:tab/>
      </w:r>
    </w:p>
    <w:p w:rsidR="00544A39" w:rsidRPr="00DF196E" w:rsidRDefault="00544A39" w:rsidP="00544A39">
      <w:pPr>
        <w:widowControl/>
        <w:numPr>
          <w:ilvl w:val="0"/>
          <w:numId w:val="20"/>
        </w:numPr>
        <w:autoSpaceDE/>
        <w:autoSpaceDN/>
        <w:adjustRightInd/>
        <w:spacing w:after="177" w:line="259" w:lineRule="auto"/>
        <w:ind w:right="116" w:hanging="319"/>
        <w:rPr>
          <w:rFonts w:ascii="Calibri" w:hAnsi="Calibri"/>
        </w:rPr>
      </w:pPr>
      <w:r w:rsidRPr="00DF196E">
        <w:rPr>
          <w:rFonts w:ascii="Calibri" w:hAnsi="Calibri"/>
        </w:rPr>
        <w:t xml:space="preserve">ln relazione ai pasti serviti (qualità e quantità) ed in ragione a quanto riferito dal bambino, in merito al secondo piatto si ritiene: </w:t>
      </w:r>
      <w:r w:rsidRPr="00DF196E">
        <w:rPr>
          <w:rFonts w:ascii="Calibri" w:hAnsi="Calibri"/>
          <w:color w:val="454545"/>
        </w:rPr>
        <w:t>Contrassegna solo un ovale.</w:t>
      </w:r>
    </w:p>
    <w:p w:rsidR="00544A39" w:rsidRPr="00DF196E" w:rsidRDefault="00C64427" w:rsidP="00544A39">
      <w:pPr>
        <w:spacing w:line="276" w:lineRule="auto"/>
        <w:ind w:left="1359" w:right="11"/>
        <w:rPr>
          <w:rFonts w:ascii="Calibri" w:hAnsi="Calibri"/>
        </w:rPr>
      </w:pPr>
      <w:r w:rsidRPr="00C64427">
        <w:rPr>
          <w:noProof/>
        </w:rPr>
        <w:pict>
          <v:group id="Gruppo 2250" o:spid="_x0000_s1049" style="position:absolute;left:0;text-align:left;margin-left:67.45pt;margin-top:.2pt;width:21pt;height:68.3pt;z-index:251671552" coordsize="2668,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">
            <v:shape id="Shape 246" o:spid="_x0000_s1053" style="position:absolute;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" adj="0,,0" path="m,81000c,70260,2058,59921,6166,50001,10273,40081,16133,31314,23728,23728,31323,16124,40081,10273,50001,6166,59931,2058,70260,,81000,l185824,v10739,,21069,2058,30999,6166c226743,10273,235501,16124,243096,23728v7595,7586,13455,16353,17563,26273c264766,59921,266824,70260,266824,81000v,10740,-2058,21070,-6165,30999c256551,121920,250691,130677,243096,138272v-7595,7595,-16353,13446,-26273,17563c206893,159942,196563,162000,185824,162000r-104824,c70260,162000,59931,159942,50001,155835,40081,151728,31323,145867,23728,138272,16133,130677,10273,121920,6166,111999,2058,102070,,91740,,81000xe" filled="f" strokecolor="#959595" strokeweight=".26469mm">
              <v:stroke miterlimit="1" joinstyle="miter"/>
              <v:formulas/>
              <v:path arrowok="t" o:connecttype="segments" textboxrect="0,0,266824,162000"/>
            </v:shape>
            <v:shape id="Shape 247" o:spid="_x0000_s1052" style="position:absolute;top:2382;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" adj="0,,0" path="m,81000c,70260,2058,59921,6166,50001,10273,40081,16133,31314,23728,23728,31323,16124,40081,10273,50001,6166,59931,2058,70260,,81000,l185824,v10739,,21069,2058,30999,6166c226743,10273,235501,16124,243096,23728v7595,7586,13455,16353,17563,26273c264766,59921,266824,70260,266824,81000v,10740,-2058,21070,-6165,30990c256551,121920,250691,130677,243096,138272v-7595,7595,-16353,13446,-26273,17563c206893,159942,196563,162000,185824,162000r-104824,c70260,162000,59931,159942,50001,155835,40081,151718,31323,145867,23728,138272,16133,130677,10273,121920,6166,111990,2058,102070,,91740,,81000xe" filled="f" strokecolor="#959595" strokeweight=".26469mm">
              <v:stroke miterlimit="1" joinstyle="miter"/>
              <v:formulas/>
              <v:path arrowok="t" o:connecttype="segments" textboxrect="0,0,266824,162000"/>
            </v:shape>
            <v:shape id="Shape 248" o:spid="_x0000_s1051" style="position:absolute;top:4669;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" adj="0,,0" path="m,81000c,70260,2058,59921,6166,50001,10273,40081,16133,31323,23728,23728,31323,16124,40081,10273,50001,6166,59931,2058,70260,,81000,l185824,v10739,,21069,2058,30999,6166c226743,10273,235501,16124,243096,23728v7595,7595,13455,16353,17563,26273c264766,59921,266824,70260,266824,81000v,10740,-2058,21070,-6165,30990c256551,121920,250691,130677,243096,138272v-7595,7595,-16353,13446,-26273,17563c206893,159942,196563,162000,185824,162000r-104824,c70260,162000,59931,159942,50001,155835,40081,151718,31323,145867,23728,138272,16133,130677,10273,121920,6166,111990,2058,102070,,91740,,81000xe" filled="f" strokecolor="#959595" strokeweight=".26469mm">
              <v:stroke miterlimit="1" joinstyle="miter"/>
              <v:formulas/>
              <v:path arrowok="t" o:connecttype="segments" textboxrect="0,0,266824,162000"/>
            </v:shape>
            <v:shape id="Shape 249" o:spid="_x0000_s1050" style="position:absolute;top:7051;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" adj="0,,0" path="m,81000c,70260,2058,59921,6166,50001,10273,40081,16133,31314,23728,23728,31323,16124,40081,10273,50001,6166,59931,2058,70260,,81000,l185824,v10739,,21069,2058,30999,6166c226743,10273,235501,16124,243096,23728v7595,7586,13455,16353,17563,26273c264766,59921,266824,70260,266824,81000v,10740,-2058,21070,-6165,30990c256551,121920,250691,130677,243096,138272v-7595,7595,-16353,13446,-26273,17563c206893,159942,196563,162000,185824,162000r-104824,c70260,162000,59931,159942,50001,155835,40081,151718,31323,145867,23728,138272,16133,130677,10273,121920,6166,111990,2058,102070,,91740,,81000xe" filled="f" strokecolor="#959595" strokeweight=".26469mm">
              <v:stroke miterlimit="1" joinstyle="miter"/>
              <v:formulas/>
              <v:path arrowok="t" o:connecttype="segments" textboxrect="0,0,266824,162000"/>
            </v:shape>
            <w10:wrap type="square"/>
          </v:group>
        </w:pict>
      </w:r>
      <w:r w:rsidR="00544A39" w:rsidRPr="00DF196E">
        <w:rPr>
          <w:rFonts w:ascii="Calibri" w:hAnsi="Calibri"/>
        </w:rPr>
        <w:t xml:space="preserve"> Non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Poco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Soddisfatto</w:t>
      </w:r>
    </w:p>
    <w:p w:rsidR="00544A39" w:rsidRPr="00DF196E" w:rsidRDefault="00544A39" w:rsidP="00544A39">
      <w:pPr>
        <w:spacing w:after="418" w:line="276" w:lineRule="auto"/>
        <w:ind w:left="1359" w:right="11"/>
        <w:rPr>
          <w:rFonts w:ascii="Calibri" w:hAnsi="Calibri"/>
        </w:rPr>
      </w:pPr>
      <w:r w:rsidRPr="00DF196E">
        <w:rPr>
          <w:rFonts w:ascii="Calibri" w:hAnsi="Calibri"/>
        </w:rPr>
        <w:t xml:space="preserve"> Molto Soddisfatto</w:t>
      </w:r>
    </w:p>
    <w:p w:rsidR="00544A39" w:rsidRPr="00DF196E" w:rsidRDefault="00544A39" w:rsidP="00544A39">
      <w:pPr>
        <w:widowControl/>
        <w:numPr>
          <w:ilvl w:val="0"/>
          <w:numId w:val="20"/>
        </w:numPr>
        <w:autoSpaceDE/>
        <w:autoSpaceDN/>
        <w:adjustRightInd/>
        <w:spacing w:after="177" w:line="259" w:lineRule="auto"/>
        <w:ind w:right="116" w:hanging="319"/>
        <w:rPr>
          <w:rFonts w:ascii="Calibri" w:hAnsi="Calibri"/>
        </w:rPr>
      </w:pPr>
      <w:r w:rsidRPr="00DF196E">
        <w:rPr>
          <w:rFonts w:ascii="Calibri" w:hAnsi="Calibri"/>
        </w:rPr>
        <w:t xml:space="preserve">ln relazione ai pasti serviti (qualità e quantità) ed in ragione a quanto riferito dal bambino, in merito ai contorni si ritiene </w:t>
      </w:r>
      <w:r w:rsidRPr="00DF196E">
        <w:rPr>
          <w:rFonts w:ascii="Calibri" w:hAnsi="Calibri"/>
          <w:color w:val="454545"/>
        </w:rPr>
        <w:t>Contrassegna solo un ovale.</w:t>
      </w:r>
    </w:p>
    <w:p w:rsidR="00544A39" w:rsidRPr="00DF196E" w:rsidRDefault="00C64427" w:rsidP="00544A39">
      <w:pPr>
        <w:spacing w:line="276" w:lineRule="auto"/>
        <w:ind w:left="1359" w:right="11"/>
        <w:rPr>
          <w:rFonts w:ascii="Calibri" w:hAnsi="Calibri"/>
        </w:rPr>
      </w:pPr>
      <w:r w:rsidRPr="00C64427">
        <w:rPr>
          <w:noProof/>
        </w:rPr>
        <w:pict>
          <v:group id="Gruppo 2251" o:spid="_x0000_s1044" style="position:absolute;left:0;text-align:left;margin-left:67.45pt;margin-top:.2pt;width:21pt;height:68.3pt;z-index:251672576" coordsize="2668,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">
            <v:shape id="Shape 250" o:spid="_x0000_s1048" style="position:absolute;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" adj="0,,0" path="m,81000c,70260,2058,59921,6166,50001,10273,40081,16133,31314,23728,23728,31323,16124,40081,10273,50001,6166,59931,2058,70260,,81000,l185824,v10739,,21069,2058,30999,6166c226743,10273,235501,16124,243096,23728v7595,7586,13455,16353,17563,26273c264766,59921,266824,70260,266824,81000v,10740,-2058,21070,-6165,30999c256551,121920,250691,130677,243096,138272v-7595,7595,-16353,13446,-26273,17563c206893,159942,196563,162000,185824,162000r-104824,c70260,162000,59931,159942,50001,155835,40081,151718,31323,145867,23728,138272,16133,130677,10273,121920,6166,111999,2058,102070,,91740,,81000xe" filled="f" strokecolor="#959595" strokeweight=".26469mm">
              <v:stroke miterlimit="1" joinstyle="miter"/>
              <v:formulas/>
              <v:path arrowok="t" o:connecttype="segments" textboxrect="0,0,266824,162000"/>
            </v:shape>
            <v:shape id="Shape 251" o:spid="_x0000_s1047" style="position:absolute;top:2382;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" adj="0,,0" path="m,81000c,70260,2058,59921,6166,50001,10273,40081,16133,31314,23728,23728,31323,16124,40081,10273,50001,6166,59931,2058,70260,,81000,l185824,v10739,,21069,2058,30999,6166c226743,10273,235501,16124,243096,23728v7595,7586,13455,16353,17563,26273c264766,59921,266824,70260,266824,81000v,10740,-2058,21070,-6165,30990c256551,121920,250691,130677,243096,138272v-7595,7595,-16353,13446,-26273,17563c206893,159942,196563,162000,185824,162000r-104824,c70260,162000,59931,159942,50001,155835,40081,151718,31323,145867,23728,138272,16133,130677,10273,121920,6166,111990,2058,102070,,91740,,81000xe" filled="f" strokecolor="#959595" strokeweight=".26469mm">
              <v:stroke miterlimit="1" joinstyle="miter"/>
              <v:formulas/>
              <v:path arrowok="t" o:connecttype="segments" textboxrect="0,0,266824,162000"/>
            </v:shape>
            <v:shape id="Shape 252" o:spid="_x0000_s1046" style="position:absolute;top:4669;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" adj="0,,0" path="m,81000c,70260,2058,59921,6166,50001,10273,40071,16133,31314,23728,23719,31323,16124,40081,10273,50001,6166,59931,2058,70260,,81000,l185824,v10739,,21069,2058,30999,6166c226743,10273,235501,16124,243096,23719v7595,7595,13455,16352,17563,26282c264766,59921,266824,70260,266824,81000v,10740,-2058,21070,-6165,30999c256551,121920,250691,130677,243096,138272v-7595,7595,-16353,13446,-26273,17563c206893,159942,196563,162000,185824,162000r-104824,c70260,162000,59931,159942,50001,155835,40081,151718,31323,145867,23728,138272,16133,130677,10273,121920,6166,111999,2058,102070,,91740,,81000xe" filled="f" strokecolor="#959595" strokeweight=".26469mm">
              <v:stroke miterlimit="1" joinstyle="miter"/>
              <v:formulas/>
              <v:path arrowok="t" o:connecttype="segments" textboxrect="0,0,266824,162000"/>
            </v:shape>
            <v:shape id="Shape 253" o:spid="_x0000_s1045" style="position:absolute;top:7051;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" adj="0,,0" path="m,81000c,70260,2058,59921,6166,50001,10273,40071,16133,31314,23728,23719,31323,16124,40081,10273,50001,6166,59931,2058,70260,,81000,l185824,v10739,,21069,2058,30999,6166c226743,10273,235501,16124,243096,23719v7595,7595,13455,16352,17563,26282c264766,59921,266824,70260,266824,81000v,10740,-2058,21070,-6165,30990c256551,121919,250691,130677,243096,138272v-7595,7595,-16353,13446,-26273,17563c206893,159942,196563,162000,185824,162000r-104824,c70260,162000,59931,159942,50001,155835,40081,151718,31323,145867,23728,138272,16133,130677,10273,121919,6166,111990,2058,102070,,91740,,81000xe" filled="f" strokecolor="#959595" strokeweight=".26469mm">
              <v:stroke miterlimit="1" joinstyle="miter"/>
              <v:formulas/>
              <v:path arrowok="t" o:connecttype="segments" textboxrect="0,0,266824,162000"/>
            </v:shape>
            <w10:wrap type="square"/>
          </v:group>
        </w:pict>
      </w:r>
      <w:r w:rsidR="00544A39" w:rsidRPr="00DF196E">
        <w:rPr>
          <w:rFonts w:ascii="Calibri" w:hAnsi="Calibri"/>
        </w:rPr>
        <w:t xml:space="preserve"> Non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Poco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Soddisfatto</w:t>
      </w:r>
    </w:p>
    <w:p w:rsidR="00544A39" w:rsidRPr="00DF196E" w:rsidRDefault="00544A39" w:rsidP="00544A39">
      <w:pPr>
        <w:spacing w:after="418" w:line="276" w:lineRule="auto"/>
        <w:ind w:left="1359" w:right="11"/>
        <w:rPr>
          <w:rFonts w:ascii="Calibri" w:hAnsi="Calibri"/>
        </w:rPr>
      </w:pPr>
      <w:r w:rsidRPr="00DF196E">
        <w:rPr>
          <w:rFonts w:ascii="Calibri" w:hAnsi="Calibri"/>
        </w:rPr>
        <w:t xml:space="preserve"> Molto Soddisfatto</w:t>
      </w:r>
    </w:p>
    <w:p w:rsidR="00544A39" w:rsidRPr="00DF196E" w:rsidRDefault="00544A39" w:rsidP="00544A39">
      <w:pPr>
        <w:widowControl/>
        <w:numPr>
          <w:ilvl w:val="0"/>
          <w:numId w:val="20"/>
        </w:numPr>
        <w:autoSpaceDE/>
        <w:autoSpaceDN/>
        <w:adjustRightInd/>
        <w:spacing w:after="177" w:line="259" w:lineRule="auto"/>
        <w:ind w:right="116" w:hanging="319"/>
        <w:rPr>
          <w:rFonts w:ascii="Calibri" w:hAnsi="Calibri"/>
        </w:rPr>
      </w:pPr>
      <w:r w:rsidRPr="00DF196E">
        <w:rPr>
          <w:rFonts w:ascii="Calibri" w:hAnsi="Calibri"/>
        </w:rPr>
        <w:t xml:space="preserve">ln relazione ai pasti serviti (qualità e quantità) ed in ragione a quanto riferito dal bambino, in merito alla frutta si ritiene </w:t>
      </w:r>
      <w:r w:rsidRPr="00DF196E">
        <w:rPr>
          <w:rFonts w:ascii="Calibri" w:hAnsi="Calibri"/>
          <w:color w:val="454545"/>
        </w:rPr>
        <w:t>Contrassegna solo un ovale.</w:t>
      </w:r>
    </w:p>
    <w:p w:rsidR="00544A39" w:rsidRPr="00DF196E" w:rsidRDefault="00C64427" w:rsidP="00544A39">
      <w:pPr>
        <w:spacing w:line="276" w:lineRule="auto"/>
        <w:ind w:left="1359" w:right="11"/>
        <w:rPr>
          <w:rFonts w:ascii="Calibri" w:hAnsi="Calibri"/>
        </w:rPr>
      </w:pPr>
      <w:r w:rsidRPr="00C64427">
        <w:rPr>
          <w:noProof/>
        </w:rPr>
        <w:pict>
          <v:group id="Gruppo 2252" o:spid="_x0000_s1039" style="position:absolute;left:0;text-align:left;margin-left:67.45pt;margin-top:.2pt;width:21pt;height:67.55pt;z-index:251673600" coordsize="266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">
            <v:shape id="Shape 254" o:spid="_x0000_s1043" style="position:absolute;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" adj="0,,0" path="m,81000c,70260,2058,59921,6166,50001,10273,40081,16133,31314,23728,23719,31323,16124,40081,10273,50001,6166,59931,2058,70260,,81000,l185824,v10739,,21069,2058,30999,6166c226743,10273,235501,16124,243096,23719v7595,7595,13455,16362,17563,26282c264766,59921,266824,70260,266824,81000v,10740,-2058,21070,-6165,30990c256551,121919,250691,130677,243096,138272v-7595,7595,-16353,13446,-26273,17563c206893,159942,196563,162000,185824,162000r-104824,c70260,162000,59931,159942,50001,155835,40081,151718,31323,145867,23728,138272,16133,130677,10273,121919,6166,111990,2058,102070,,91740,,81000xe" filled="f" strokecolor="#959595" strokeweight=".26469mm">
              <v:stroke miterlimit="1" joinstyle="miter"/>
              <v:formulas/>
              <v:path arrowok="t" o:connecttype="segments" textboxrect="0,0,266824,162000"/>
            </v:shape>
            <v:shape id="Shape 255" o:spid="_x0000_s1042" style="position:absolute;top:2287;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" adj="0,,0" path="m,81000c,70260,2058,59921,6166,50001,10273,40081,16133,31314,23728,23719,31323,16124,40081,10273,50001,6166,59931,2058,70260,,81000,l185824,v10739,,21069,2058,30999,6166c226743,10273,235501,16124,243096,23719v7595,7595,13455,16362,17563,26282c264766,59921,266824,70260,266824,81000v,10740,-2058,21070,-6165,30990c256551,121919,250691,130677,243096,138272v-7595,7595,-16353,13456,-26273,17563c206893,159942,196563,162000,185824,162000r-104824,c70260,162000,59931,159942,50001,155835,40081,151728,31323,145867,23728,138272,16133,130677,10273,121919,6166,111990,2058,102070,,91740,,81000xe" filled="f" strokecolor="#959595" strokeweight=".26469mm">
              <v:stroke miterlimit="1" joinstyle="miter"/>
              <v:formulas/>
              <v:path arrowok="t" o:connecttype="segments" textboxrect="0,0,266824,162000"/>
            </v:shape>
            <v:shape id="Shape 256" o:spid="_x0000_s1041" style="position:absolute;top:4669;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" adj="0,,0" path="m,81000c,70260,2058,59921,6166,50001,10273,40081,16133,31314,23728,23728,31323,16124,40081,10273,50001,6166,59931,2058,70260,,81000,l185824,v10739,,21069,2058,30999,6166c226743,10273,235501,16124,243096,23728v7595,7586,13455,16353,17563,26273c264766,59921,266824,70260,266824,81000v,10740,-2058,21070,-6165,30999c256551,121919,250691,130677,243096,138272v-7595,7595,-16353,13446,-26273,17563c206893,159942,196563,162000,185824,162000r-104824,c70260,162000,59931,159942,50001,155835,40081,151718,31323,145867,23728,138272,16133,130677,10273,121919,6166,111999,2058,102070,,91740,,81000xe" filled="f" strokecolor="#959595" strokeweight=".26469mm">
              <v:stroke miterlimit="1" joinstyle="miter"/>
              <v:formulas/>
              <v:path arrowok="t" o:connecttype="segments" textboxrect="0,0,266824,162000"/>
            </v:shape>
            <v:shape id="Shape 257" o:spid="_x0000_s1040" style="position:absolute;top:6956;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" adj="0,,0" path="m,81000c,70260,2058,59921,6166,50001,10273,40081,16133,31314,23728,23728,31323,16124,40081,10273,50001,6166,59931,2058,70260,,81000,l185824,v10739,,21069,2058,30999,6166c226743,10273,235501,16124,243096,23728v7595,7586,13455,16353,17563,26273c264766,59921,266824,70260,266824,81000v,10740,-2058,21070,-6165,30990c256551,121919,250691,130677,243096,138272v-7595,7595,-16353,13446,-26273,17563c206893,159942,196563,162000,185824,162000r-104824,c70260,162000,59931,159942,50001,155835,40081,151718,31323,145867,23728,138272,16133,130677,10273,121919,6166,111990,2058,102070,,91740,,81000xe" filled="f" strokecolor="#959595" strokeweight=".26469mm">
              <v:stroke miterlimit="1" joinstyle="miter"/>
              <v:formulas/>
              <v:path arrowok="t" o:connecttype="segments" textboxrect="0,0,266824,162000"/>
            </v:shape>
            <w10:wrap type="square"/>
          </v:group>
        </w:pict>
      </w:r>
      <w:r w:rsidR="00544A39" w:rsidRPr="00DF196E">
        <w:rPr>
          <w:rFonts w:ascii="Calibri" w:hAnsi="Calibri"/>
        </w:rPr>
        <w:t xml:space="preserve"> Non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Poco Soddisfatto</w:t>
      </w:r>
    </w:p>
    <w:p w:rsidR="00544A39" w:rsidRPr="00DF196E" w:rsidRDefault="00544A39" w:rsidP="00544A39">
      <w:pPr>
        <w:spacing w:line="276" w:lineRule="auto"/>
        <w:ind w:left="1359" w:right="11"/>
        <w:rPr>
          <w:rFonts w:ascii="Calibri" w:hAnsi="Calibri"/>
        </w:rPr>
      </w:pPr>
      <w:r w:rsidRPr="00DF196E">
        <w:rPr>
          <w:rFonts w:ascii="Calibri" w:hAnsi="Calibri"/>
        </w:rPr>
        <w:t xml:space="preserve"> Soddisfatto</w:t>
      </w:r>
    </w:p>
    <w:p w:rsidR="00544A39" w:rsidRPr="00DF196E" w:rsidRDefault="00544A39" w:rsidP="00544A39">
      <w:pPr>
        <w:spacing w:after="418" w:line="276" w:lineRule="auto"/>
        <w:ind w:left="1359" w:right="11"/>
        <w:rPr>
          <w:rFonts w:ascii="Calibri" w:hAnsi="Calibri"/>
        </w:rPr>
      </w:pPr>
      <w:r w:rsidRPr="00DF196E">
        <w:rPr>
          <w:rFonts w:ascii="Calibri" w:hAnsi="Calibri"/>
        </w:rPr>
        <w:t xml:space="preserve"> Molto Soddisfatto</w:t>
      </w:r>
    </w:p>
    <w:p w:rsidR="00544A39" w:rsidRPr="00DF196E" w:rsidRDefault="00544A39" w:rsidP="00544A39">
      <w:pPr>
        <w:widowControl/>
        <w:numPr>
          <w:ilvl w:val="0"/>
          <w:numId w:val="20"/>
        </w:numPr>
        <w:autoSpaceDE/>
        <w:autoSpaceDN/>
        <w:adjustRightInd/>
        <w:spacing w:after="45" w:line="259" w:lineRule="auto"/>
        <w:ind w:right="116" w:hanging="319"/>
        <w:rPr>
          <w:rFonts w:ascii="Calibri" w:hAnsi="Calibri"/>
        </w:rPr>
      </w:pPr>
      <w:r w:rsidRPr="00DF196E">
        <w:rPr>
          <w:rFonts w:ascii="Calibri" w:hAnsi="Calibri"/>
        </w:rPr>
        <w:t>Vorremmo conoscere quali sono secondo lei gli aspetti più importanti di un servizio mensa di qualità. Le chiediamo di mettere in graduatoria i seguenti sei aspetti, indicando con il n. 1 quello più importante e di seguito gli altri, fino al n. 6 che corrisponde a quello meno importante:</w:t>
      </w:r>
    </w:p>
    <w:p w:rsidR="00544A39" w:rsidRPr="00DF196E" w:rsidRDefault="00544A39" w:rsidP="00544A39">
      <w:pPr>
        <w:spacing w:after="178"/>
        <w:ind w:left="1265"/>
        <w:rPr>
          <w:rFonts w:ascii="Calibri" w:hAnsi="Calibri"/>
        </w:rPr>
      </w:pPr>
      <w:r w:rsidRPr="00DF196E">
        <w:rPr>
          <w:rFonts w:ascii="Calibri" w:hAnsi="Calibri"/>
          <w:color w:val="454545"/>
        </w:rPr>
        <w:t>Contrassegna solo un ovale.</w:t>
      </w:r>
    </w:p>
    <w:p w:rsidR="00544A39" w:rsidRPr="00DF196E" w:rsidRDefault="00C64427" w:rsidP="00544A39">
      <w:pPr>
        <w:spacing w:line="480" w:lineRule="auto"/>
        <w:ind w:left="1359" w:right="11"/>
        <w:rPr>
          <w:rFonts w:ascii="Calibri" w:hAnsi="Calibri"/>
        </w:rPr>
      </w:pPr>
      <w:r w:rsidRPr="00C64427">
        <w:rPr>
          <w:noProof/>
        </w:rPr>
        <w:lastRenderedPageBreak/>
        <w:pict>
          <v:group id="Gruppo 2253" o:spid="_x0000_s1033" style="position:absolute;left:0;text-align:left;margin-left:67.45pt;margin-top:.2pt;width:21pt;height:104.3pt;z-index:251674624" coordsize="2668,1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">
            <v:shape id="Shape 258" o:spid="_x0000_s1038" style="position:absolute;width:2668;height:1620;visibility:visible" coordsize="266824,1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" adj="0,,0" path="m,81000c,70260,2058,59921,6166,50001,10273,40081,16133,31314,23728,23728,31323,16124,40081,10273,50001,6166,59931,2058,70260,,81000,l185824,v10739,,21069,2058,30999,6166c226743,10273,235501,16124,243096,23728v7595,7586,13455,16353,17563,26273c264766,59921,266824,70260,266824,81000v,10740,-2058,21070,-6165,30999c256551,121919,250691,130677,243096,138272v-7595,7595,-16353,13446,-26273,17563c206893,159942,196563,162000,185824,162000r-104824,c70260,162000,59931,159942,50001,155835,40081,151718,31323,145867,23728,138272,16133,130677,10273,121919,6166,111999,2058,102070,,91740,,81000xe" filled="f" strokecolor="#959595" strokeweight=".26469mm">
              <v:stroke miterlimit="1" joinstyle="miter"/>
              <v:formulas/>
              <v:path arrowok="t" o:connecttype="segments" textboxrect="0,0,266824,162000"/>
            </v:shape>
            <v:shape id="Shape 259" o:spid="_x0000_s1037" style="position:absolute;top:2287;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" adj="0,,0" path="m,81000c,70261,2058,59921,6166,50002,10273,40072,16133,31314,23728,23719,31323,16124,40081,10273,50001,6166,59931,2059,70260,,81000,l185824,v10739,,21069,2059,30999,6166c226743,10273,235501,16124,243096,23719v7595,7595,13455,16353,17563,26283c264766,59921,266824,70261,266824,81000v,10740,-2058,21070,-6165,30990c256551,121920,250691,130677,243096,138272v-7595,7595,-16353,13447,-26273,17563c206893,159942,196563,162001,185824,162001r-104824,c70260,162001,59931,159942,50001,155835,40081,151719,31323,145867,23728,138272,16133,130677,10273,121920,6166,111990,2058,102070,,91740,,81000xe" filled="f" strokecolor="#959595" strokeweight=".26469mm">
              <v:stroke miterlimit="1" joinstyle="miter"/>
              <v:formulas/>
              <v:path arrowok="t" o:connecttype="segments" textboxrect="0,0,266824,162001"/>
            </v:shape>
            <v:shape id="Shape 260" o:spid="_x0000_s1036" style="position:absolute;top:4669;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" adj="0,,0" path="m,81000c,70261,2058,59921,6166,50002,10273,40072,16133,31314,23728,23719,31323,16124,40081,10273,50001,6166,59931,2059,70260,,81000,l185824,v10739,,21069,2059,30999,6166c226743,10273,235501,16124,243096,23719v7595,7595,13455,16353,17563,26283c264766,59921,266824,70261,266824,81000v,10740,-2058,21070,-6165,30999c256551,121920,250691,130677,243096,138272v-7595,7595,-16353,13447,-26273,17563c206893,159942,196563,162001,185824,162001r-104824,c70260,162001,59931,159942,50001,155835,40081,151719,31323,145867,23728,138272,16133,130677,10273,121920,6166,111999,2058,102070,,91740,,81000xe" filled="f" strokecolor="#959595" strokeweight=".26469mm">
              <v:stroke miterlimit="1" joinstyle="miter"/>
              <v:formulas/>
              <v:path arrowok="t" o:connecttype="segments" textboxrect="0,0,266824,162001"/>
            </v:shape>
            <v:shape id="Shape 261" o:spid="_x0000_s1035" style="position:absolute;top:6956;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" adj="0,,0" path="m,81000c,70261,2058,59921,6166,50002,10273,40081,16133,31314,23728,23729,31323,16124,40081,10273,50001,6166,59931,2059,70260,,81000,l185824,v10739,,21069,2059,30999,6166c226743,10273,235501,16124,243096,23729v7595,7585,13455,16352,17563,26273c264766,59921,266824,70261,266824,81000v,10740,-2058,21070,-6165,30999c256551,121920,250691,130677,243096,138272v-7595,7595,-16353,13447,-26273,17563c206893,159942,196563,162001,185824,162001r-104824,c70260,162001,59931,159942,50001,155835,40081,151719,31323,145867,23728,138272,16133,130677,10273,121920,6166,111999,2058,102070,,91740,,81000xe" filled="f" strokecolor="#959595" strokeweight=".26469mm">
              <v:stroke miterlimit="1" joinstyle="miter"/>
              <v:formulas/>
              <v:path arrowok="t" o:connecttype="segments" textboxrect="0,0,266824,162001"/>
            </v:shape>
            <v:shape id="Shape 262" o:spid="_x0000_s1034" style="position:absolute;top:9338;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" adj="0,,0" path="m,81000c,70261,2058,59921,6166,50002,10273,40081,16133,31314,23728,23729,31323,16124,40081,10273,50001,6166,59931,2059,70260,,81000,l185824,v10739,,21069,2059,30999,6166c226743,10273,235501,16124,243096,23729v7595,7585,13455,16352,17563,26273c264766,59921,266824,70261,266824,81000v,10740,-2058,21070,-6165,30990c256551,121920,250691,130677,243096,138272v-7595,7595,-16353,13447,-26273,17563c206893,159942,196563,162001,185824,162001r-104824,c70260,162001,59931,159942,50001,155835,40081,151719,31323,145867,23728,138272,16133,130677,10273,121920,6166,111990,2058,102070,,91740,,81000xe" filled="f" strokecolor="#959595" strokeweight=".26469mm">
              <v:stroke miterlimit="1" joinstyle="miter"/>
              <v:formulas/>
              <v:path arrowok="t" o:connecttype="segments" textboxrect="0,0,266824,162001"/>
            </v:shape>
            <v:shape id="Shape 263" o:spid="_x0000_s1032" style="position:absolute;top:11625;width:2668;height:1620;visibility:visible" coordsize="266824,16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" adj="0,,0" path="m,81000c,70261,2058,59921,6166,50002,10273,40072,16133,31314,23728,23729,31323,16124,40081,10273,50001,6166,59931,2059,70260,,81000,l185824,v10739,,21069,2059,30999,6166c226743,10273,235501,16124,243096,23729v7595,7585,13455,16343,17563,26273c264766,59921,266824,70261,266824,81000v,10740,-2058,21070,-6165,30990c256551,121920,250691,130677,243096,138272v-7595,7595,-16353,13447,-26273,17563c206893,159942,196563,162001,185824,162001r-104824,c70260,162001,59931,159942,50001,155835,40081,151719,31323,145867,23728,138272,16133,130677,10273,121920,6166,111990,2058,102070,,91740,,81000xe" filled="f" strokecolor="#959595" strokeweight=".26469mm">
              <v:stroke miterlimit="1" joinstyle="miter"/>
              <v:formulas/>
              <v:path arrowok="t" o:connecttype="segments" textboxrect="0,0,266824,162001"/>
            </v:shape>
            <w10:wrap type="square"/>
          </v:group>
        </w:pict>
      </w:r>
      <w:r w:rsidR="00544A39" w:rsidRPr="00DF196E">
        <w:rPr>
          <w:rFonts w:ascii="Calibri" w:hAnsi="Calibri"/>
        </w:rPr>
        <w:t xml:space="preserve"> qualità dei pasti, dei cibi, del menù</w:t>
      </w:r>
    </w:p>
    <w:p w:rsidR="00544A39" w:rsidRPr="00DF196E" w:rsidRDefault="00544A39" w:rsidP="00544A39">
      <w:pPr>
        <w:spacing w:after="383" w:line="480" w:lineRule="auto"/>
        <w:ind w:left="1359" w:right="1634"/>
        <w:rPr>
          <w:rFonts w:ascii="Calibri" w:hAnsi="Calibri"/>
        </w:rPr>
      </w:pPr>
      <w:r w:rsidRPr="00DF196E">
        <w:rPr>
          <w:rFonts w:ascii="Calibri" w:hAnsi="Calibri"/>
        </w:rPr>
        <w:t xml:space="preserve"> controllo e sicurezza nella produzione e somministrazione dei cibi  disponibilità del personale e opportunità di socializzazione del bambino  pulizia e comfort  informazioni ricevute  costo</w:t>
      </w:r>
    </w:p>
    <w:p w:rsidR="00544A39" w:rsidRPr="00DF196E" w:rsidRDefault="00544A39" w:rsidP="00544A39">
      <w:pPr>
        <w:ind w:left="875"/>
        <w:rPr>
          <w:rFonts w:ascii="Calibri" w:hAnsi="Calibri"/>
        </w:rPr>
      </w:pPr>
    </w:p>
    <w:p w:rsidR="00544A39" w:rsidRPr="00DF196E" w:rsidRDefault="00544A39" w:rsidP="00544A39">
      <w:pPr>
        <w:ind w:left="875"/>
        <w:rPr>
          <w:rFonts w:ascii="Calibri" w:hAnsi="Calibri"/>
        </w:rPr>
      </w:pPr>
    </w:p>
    <w:p w:rsidR="00544A39" w:rsidRPr="00DF196E" w:rsidRDefault="00544A39" w:rsidP="00544A39">
      <w:pPr>
        <w:ind w:left="875"/>
        <w:rPr>
          <w:rFonts w:ascii="Calibri" w:hAnsi="Calibri"/>
        </w:rPr>
      </w:pPr>
    </w:p>
    <w:p w:rsidR="00544A39" w:rsidRPr="00DF196E" w:rsidRDefault="00544A39" w:rsidP="00544A39">
      <w:pPr>
        <w:ind w:left="875"/>
        <w:rPr>
          <w:rFonts w:ascii="Calibri" w:hAnsi="Calibri"/>
        </w:rPr>
      </w:pPr>
    </w:p>
    <w:p w:rsidR="00544A39" w:rsidRPr="00DF196E" w:rsidRDefault="00544A39" w:rsidP="00544A39">
      <w:pPr>
        <w:ind w:left="875"/>
        <w:jc w:val="center"/>
        <w:rPr>
          <w:rFonts w:ascii="Calibri" w:hAnsi="Calibri"/>
        </w:rPr>
      </w:pPr>
      <w:r w:rsidRPr="00DF196E">
        <w:rPr>
          <w:rFonts w:ascii="Calibri" w:hAnsi="Calibri"/>
        </w:rPr>
        <w:t>CONSIDERAZIONI / OSSERVAZIONI / PROPOSTE PER</w:t>
      </w:r>
    </w:p>
    <w:p w:rsidR="00544A39" w:rsidRPr="00DF196E" w:rsidRDefault="00544A39" w:rsidP="00544A39">
      <w:pPr>
        <w:ind w:left="875"/>
        <w:jc w:val="center"/>
        <w:rPr>
          <w:rFonts w:ascii="Calibri" w:hAnsi="Calibri"/>
        </w:rPr>
      </w:pPr>
      <w:r w:rsidRPr="00DF196E">
        <w:rPr>
          <w:rFonts w:ascii="Calibri" w:hAnsi="Calibri"/>
        </w:rPr>
        <w:t>MIGLIORARE IL SERVIZIO</w:t>
      </w:r>
    </w:p>
    <w:p w:rsidR="00544A39" w:rsidRPr="00DF196E" w:rsidRDefault="00544A39" w:rsidP="00544A39">
      <w:pPr>
        <w:ind w:left="875"/>
        <w:jc w:val="center"/>
        <w:rPr>
          <w:rFonts w:ascii="Calibri" w:hAnsi="Calibri"/>
        </w:rPr>
      </w:pPr>
    </w:p>
    <w:p w:rsidR="00544A39" w:rsidRPr="00DF196E" w:rsidRDefault="00544A39" w:rsidP="00544A39">
      <w:pPr>
        <w:ind w:left="875"/>
        <w:jc w:val="center"/>
        <w:rPr>
          <w:rFonts w:ascii="Calibri" w:hAnsi="Calibri"/>
          <w:sz w:val="40"/>
        </w:rPr>
      </w:pPr>
      <w:r w:rsidRPr="00DF196E">
        <w:rPr>
          <w:rFonts w:ascii="Calibri" w:hAnsi="Calibri"/>
          <w:sz w:val="40"/>
        </w:rPr>
        <w:t>------------------------------------------------------------------------------------------------------------------------------------------------------------------------------------------------------------------------------------------------------------------------------------------------------------------------------------------------------------------------------------------------------------------------------------------------------------</w:t>
      </w:r>
    </w:p>
    <w:p w:rsidR="00544A39" w:rsidRPr="00DF196E" w:rsidRDefault="00544A39" w:rsidP="00544A39">
      <w:pPr>
        <w:kinsoku w:val="0"/>
        <w:overflowPunct w:val="0"/>
        <w:spacing w:before="44"/>
        <w:ind w:left="212"/>
        <w:rPr>
          <w:rFonts w:ascii="Calibri" w:hAnsi="Calibri" w:cs="Arial"/>
        </w:rPr>
      </w:pPr>
    </w:p>
    <w:p w:rsidR="00544A39" w:rsidRPr="00DF196E" w:rsidRDefault="00544A39" w:rsidP="00544A39">
      <w:pPr>
        <w:kinsoku w:val="0"/>
        <w:overflowPunct w:val="0"/>
        <w:spacing w:before="44"/>
        <w:ind w:left="212"/>
        <w:rPr>
          <w:rFonts w:ascii="Calibri" w:hAnsi="Calibri" w:cs="Arial"/>
        </w:rPr>
      </w:pPr>
    </w:p>
    <w:p w:rsidR="00544A39" w:rsidRPr="00DF196E" w:rsidRDefault="00544A39" w:rsidP="00544A39">
      <w:pPr>
        <w:kinsoku w:val="0"/>
        <w:overflowPunct w:val="0"/>
        <w:spacing w:before="44"/>
        <w:ind w:left="212"/>
        <w:rPr>
          <w:rFonts w:ascii="Calibri" w:hAnsi="Calibri" w:cs="Arial"/>
        </w:rPr>
      </w:pPr>
    </w:p>
    <w:p w:rsidR="00544A39" w:rsidRPr="00DF196E" w:rsidRDefault="00544A39" w:rsidP="00544A39">
      <w:pPr>
        <w:rPr>
          <w:rFonts w:ascii="Calibri" w:hAnsi="Calibri" w:cs="Arial"/>
        </w:rPr>
      </w:pPr>
    </w:p>
    <w:p w:rsidR="00544A39" w:rsidRPr="00DF196E" w:rsidRDefault="00544A39" w:rsidP="00544A39">
      <w:pPr>
        <w:rPr>
          <w:rFonts w:ascii="Calibri" w:hAnsi="Calibri" w:cs="Arial"/>
        </w:rPr>
      </w:pPr>
    </w:p>
    <w:p w:rsidR="00544A39" w:rsidRPr="00DF196E" w:rsidRDefault="00544A39" w:rsidP="00544A39">
      <w:pPr>
        <w:rPr>
          <w:rFonts w:ascii="Calibri" w:hAnsi="Calibri" w:cs="Arial"/>
        </w:rPr>
      </w:pPr>
    </w:p>
    <w:p w:rsidR="00544A39" w:rsidRPr="00DF196E" w:rsidRDefault="00544A39" w:rsidP="00544A39">
      <w:pPr>
        <w:rPr>
          <w:rFonts w:ascii="Calibri" w:hAnsi="Calibri" w:cs="Arial"/>
        </w:rPr>
      </w:pPr>
    </w:p>
    <w:p w:rsidR="00544A39" w:rsidRPr="00DF196E" w:rsidRDefault="00544A39" w:rsidP="00544A39">
      <w:pPr>
        <w:rPr>
          <w:rFonts w:ascii="Calibri" w:hAnsi="Calibri" w:cs="Arial"/>
        </w:rPr>
      </w:pPr>
    </w:p>
    <w:p w:rsidR="00544A39" w:rsidRPr="00DF196E" w:rsidRDefault="00544A39" w:rsidP="00544A39">
      <w:pPr>
        <w:rPr>
          <w:rFonts w:ascii="Calibri" w:hAnsi="Calibri" w:cs="Arial"/>
        </w:rPr>
      </w:pPr>
    </w:p>
    <w:p w:rsidR="00544A39" w:rsidRPr="00DF196E" w:rsidRDefault="00544A39" w:rsidP="00544A39">
      <w:pPr>
        <w:rPr>
          <w:rFonts w:ascii="Calibri" w:hAnsi="Calibri" w:cs="Arial"/>
        </w:rPr>
      </w:pPr>
    </w:p>
    <w:p w:rsidR="00544A39" w:rsidRDefault="00544A39" w:rsidP="00544A39">
      <w:pPr>
        <w:rPr>
          <w:rFonts w:ascii="Calibri" w:hAnsi="Calibri" w:cs="Arial"/>
        </w:rPr>
      </w:pPr>
    </w:p>
    <w:p w:rsidR="00544A39" w:rsidRDefault="00544A39" w:rsidP="00544A39">
      <w:pPr>
        <w:rPr>
          <w:rFonts w:ascii="Calibri" w:hAnsi="Calibri" w:cs="Arial"/>
        </w:rPr>
      </w:pPr>
    </w:p>
    <w:p w:rsidR="00544A39" w:rsidRDefault="00544A39" w:rsidP="00544A39">
      <w:pPr>
        <w:rPr>
          <w:rFonts w:ascii="Calibri" w:hAnsi="Calibri" w:cs="Arial"/>
        </w:rPr>
      </w:pPr>
    </w:p>
    <w:p w:rsidR="00544A39" w:rsidRDefault="00544A39" w:rsidP="00544A39">
      <w:pPr>
        <w:rPr>
          <w:rFonts w:ascii="Calibri" w:hAnsi="Calibri" w:cs="Arial"/>
        </w:rPr>
      </w:pPr>
    </w:p>
    <w:p w:rsidR="00544A39" w:rsidRDefault="00544A39" w:rsidP="00544A39">
      <w:pPr>
        <w:rPr>
          <w:rFonts w:ascii="Calibri" w:hAnsi="Calibri" w:cs="Arial"/>
        </w:rPr>
      </w:pPr>
    </w:p>
    <w:p w:rsidR="00544A39" w:rsidRPr="00DF196E" w:rsidRDefault="00544A39" w:rsidP="00544A39">
      <w:pPr>
        <w:rPr>
          <w:rFonts w:ascii="Calibri" w:hAnsi="Calibri" w:cs="Arial"/>
        </w:rPr>
      </w:pPr>
    </w:p>
    <w:p w:rsidR="00544A39" w:rsidRPr="00DF196E" w:rsidRDefault="00544A39" w:rsidP="00544A39">
      <w:pPr>
        <w:rPr>
          <w:rFonts w:ascii="Calibri" w:hAnsi="Calibri" w:cs="Arial"/>
        </w:rPr>
      </w:pPr>
    </w:p>
    <w:p w:rsidR="00544A39" w:rsidRDefault="00544A39" w:rsidP="00544A39">
      <w:pPr>
        <w:rPr>
          <w:rFonts w:ascii="Calibri" w:hAnsi="Calibri"/>
          <w:b/>
        </w:rPr>
      </w:pPr>
    </w:p>
    <w:p w:rsidR="00544A39" w:rsidRDefault="00544A39" w:rsidP="00544A39">
      <w:pPr>
        <w:rPr>
          <w:rFonts w:ascii="Calibri" w:hAnsi="Calibri"/>
          <w:b/>
        </w:rPr>
      </w:pPr>
    </w:p>
    <w:p w:rsidR="00544A39" w:rsidRDefault="00544A39" w:rsidP="00544A39">
      <w:pPr>
        <w:rPr>
          <w:rFonts w:ascii="Calibri" w:hAnsi="Calibri"/>
          <w:b/>
        </w:rPr>
      </w:pPr>
    </w:p>
    <w:p w:rsidR="00544A39" w:rsidRDefault="00544A39" w:rsidP="00544A39">
      <w:pPr>
        <w:rPr>
          <w:rFonts w:ascii="Calibri" w:hAnsi="Calibri"/>
          <w:b/>
        </w:rPr>
      </w:pPr>
    </w:p>
    <w:p w:rsidR="00544A39" w:rsidRDefault="00544A39" w:rsidP="00544A39">
      <w:pPr>
        <w:rPr>
          <w:rFonts w:ascii="Calibri" w:hAnsi="Calibri"/>
          <w:b/>
        </w:rPr>
      </w:pPr>
    </w:p>
    <w:p w:rsidR="00544A39" w:rsidRDefault="00544A39" w:rsidP="00544A39">
      <w:pPr>
        <w:rPr>
          <w:rFonts w:ascii="Calibri" w:hAnsi="Calibri"/>
          <w:b/>
        </w:rPr>
      </w:pPr>
    </w:p>
    <w:p w:rsidR="00544A39" w:rsidRDefault="00544A39" w:rsidP="00544A39">
      <w:pPr>
        <w:rPr>
          <w:rFonts w:ascii="Calibri" w:hAnsi="Calibri"/>
          <w:b/>
        </w:rPr>
      </w:pPr>
    </w:p>
    <w:p w:rsidR="00544A39" w:rsidRPr="00F139DA" w:rsidRDefault="00544A39" w:rsidP="00544A39">
      <w:pPr>
        <w:rPr>
          <w:rFonts w:ascii="Calibri" w:hAnsi="Calibri"/>
          <w:b/>
        </w:rPr>
      </w:pPr>
      <w:r>
        <w:rPr>
          <w:rFonts w:ascii="Calibri" w:hAnsi="Calibri"/>
          <w:b/>
        </w:rPr>
        <w:lastRenderedPageBreak/>
        <w:t>Modulo 3</w:t>
      </w:r>
    </w:p>
    <w:p w:rsidR="00544A39" w:rsidRDefault="00544A39" w:rsidP="00544A39">
      <w:pPr>
        <w:jc w:val="center"/>
        <w:rPr>
          <w:rFonts w:ascii="Arial" w:hAnsi="Arial" w:cs="Arial"/>
          <w:b/>
          <w:sz w:val="28"/>
        </w:rPr>
      </w:pPr>
      <w:r>
        <w:rPr>
          <w:rFonts w:ascii="Arial" w:hAnsi="Arial" w:cs="Arial"/>
          <w:b/>
          <w:sz w:val="28"/>
        </w:rPr>
        <w:t>Questionario sulla qualità della</w:t>
      </w:r>
      <w:r w:rsidRPr="000D6161">
        <w:rPr>
          <w:rFonts w:ascii="Arial" w:hAnsi="Arial" w:cs="Arial"/>
          <w:b/>
          <w:sz w:val="28"/>
        </w:rPr>
        <w:t xml:space="preserve"> refezione scolastica </w:t>
      </w:r>
    </w:p>
    <w:p w:rsidR="00544A39" w:rsidRDefault="00544A39" w:rsidP="00544A39">
      <w:pPr>
        <w:jc w:val="center"/>
        <w:rPr>
          <w:rFonts w:ascii="Arial" w:hAnsi="Arial" w:cs="Arial"/>
          <w:b/>
          <w:sz w:val="28"/>
        </w:rPr>
      </w:pPr>
      <w:r w:rsidRPr="000D6161">
        <w:rPr>
          <w:rFonts w:ascii="Arial" w:hAnsi="Arial" w:cs="Arial"/>
          <w:b/>
          <w:sz w:val="28"/>
        </w:rPr>
        <w:t>a cura dei Docenti utenti del servizio</w:t>
      </w:r>
    </w:p>
    <w:p w:rsidR="00544A39" w:rsidRDefault="00544A39" w:rsidP="00544A39">
      <w:pPr>
        <w:spacing w:after="478"/>
        <w:ind w:left="-1440" w:right="10460"/>
      </w:pPr>
    </w:p>
    <w:tbl>
      <w:tblPr>
        <w:tblW w:w="9639" w:type="dxa"/>
        <w:tblInd w:w="354" w:type="dxa"/>
        <w:tblLayout w:type="fixed"/>
        <w:tblCellMar>
          <w:top w:w="43" w:type="dxa"/>
          <w:left w:w="70" w:type="dxa"/>
          <w:bottom w:w="9" w:type="dxa"/>
          <w:right w:w="14" w:type="dxa"/>
        </w:tblCellMar>
        <w:tblLook w:val="04A0"/>
      </w:tblPr>
      <w:tblGrid>
        <w:gridCol w:w="9639"/>
      </w:tblGrid>
      <w:tr w:rsidR="00544A39" w:rsidTr="0071479B">
        <w:trPr>
          <w:trHeight w:val="470"/>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r w:rsidRPr="00DF196E">
              <w:rPr>
                <w:rFonts w:ascii="Arial" w:hAnsi="Arial" w:cs="Arial"/>
                <w:b/>
                <w:sz w:val="20"/>
                <w:szCs w:val="22"/>
              </w:rPr>
              <w:t xml:space="preserve">Scuola: </w:t>
            </w:r>
          </w:p>
          <w:p w:rsidR="00544A39" w:rsidRPr="00DF196E" w:rsidRDefault="00544A39" w:rsidP="0071479B">
            <w:pPr>
              <w:rPr>
                <w:rFonts w:ascii="Arial" w:hAnsi="Arial" w:cs="Arial"/>
                <w:sz w:val="20"/>
              </w:rPr>
            </w:pPr>
            <w:r w:rsidRPr="00DF196E">
              <w:rPr>
                <w:rFonts w:ascii="Arial" w:hAnsi="Arial" w:cs="Arial"/>
                <w:b/>
                <w:i/>
                <w:sz w:val="16"/>
                <w:szCs w:val="22"/>
              </w:rPr>
              <w:t>(Specificare)</w:t>
            </w:r>
          </w:p>
          <w:p w:rsidR="00544A39" w:rsidRPr="00DF196E" w:rsidRDefault="00544A39" w:rsidP="0071479B">
            <w:pPr>
              <w:rPr>
                <w:rFonts w:ascii="Arial" w:hAnsi="Arial" w:cs="Arial"/>
                <w:sz w:val="20"/>
              </w:rPr>
            </w:pPr>
          </w:p>
          <w:p w:rsidR="00544A39" w:rsidRPr="00DF196E" w:rsidRDefault="00544A39" w:rsidP="0071479B">
            <w:r w:rsidRPr="00DF196E">
              <w:rPr>
                <w:rFonts w:ascii="Arial" w:hAnsi="Arial" w:cs="Arial"/>
                <w:sz w:val="20"/>
                <w:szCs w:val="22"/>
              </w:rPr>
              <w:t xml:space="preserve">__________________________________________________________________________ </w:t>
            </w:r>
          </w:p>
        </w:tc>
      </w:tr>
      <w:tr w:rsidR="00544A39" w:rsidTr="0071479B">
        <w:trPr>
          <w:trHeight w:val="264"/>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right="55"/>
              <w:jc w:val="center"/>
            </w:pPr>
            <w:r w:rsidRPr="00DF196E">
              <w:rPr>
                <w:rFonts w:ascii="Arial" w:hAnsi="Arial" w:cs="Arial"/>
                <w:b/>
                <w:sz w:val="22"/>
                <w:szCs w:val="22"/>
              </w:rPr>
              <w:t xml:space="preserve">Le chiediamo di esprimere un giudizio sul servizio mensa </w:t>
            </w:r>
          </w:p>
        </w:tc>
      </w:tr>
      <w:tr w:rsidR="00544A39" w:rsidTr="0071479B">
        <w:trPr>
          <w:trHeight w:val="480"/>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A39" w:rsidRPr="00DF196E" w:rsidRDefault="00544A39" w:rsidP="0071479B">
            <w:r w:rsidRPr="00DF196E">
              <w:rPr>
                <w:rFonts w:ascii="Arial" w:hAnsi="Arial" w:cs="Arial"/>
                <w:b/>
                <w:sz w:val="20"/>
                <w:szCs w:val="22"/>
              </w:rPr>
              <w:t xml:space="preserve">Periodo di osservazione e giudizio: ____________________________________________________________ </w:t>
            </w:r>
          </w:p>
        </w:tc>
      </w:tr>
      <w:tr w:rsidR="00544A39" w:rsidTr="0071479B">
        <w:trPr>
          <w:trHeight w:val="528"/>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tabs>
                <w:tab w:val="center" w:pos="2605"/>
                <w:tab w:val="center" w:pos="7938"/>
              </w:tabs>
            </w:pPr>
            <w:r w:rsidRPr="00DF196E">
              <w:rPr>
                <w:sz w:val="22"/>
                <w:szCs w:val="22"/>
              </w:rPr>
              <w:tab/>
            </w:r>
            <w:r w:rsidRPr="00DF196E">
              <w:rPr>
                <w:rFonts w:ascii="Arial" w:hAnsi="Arial" w:cs="Arial"/>
                <w:sz w:val="20"/>
                <w:szCs w:val="22"/>
              </w:rPr>
              <w:t xml:space="preserve">Quante volte alla settimana si ferma  a mangiare in mensa: </w:t>
            </w:r>
            <w:r w:rsidRPr="00DF196E">
              <w:rPr>
                <w:rFonts w:ascii="Arial" w:hAnsi="Arial" w:cs="Arial"/>
                <w:sz w:val="20"/>
                <w:szCs w:val="22"/>
              </w:rPr>
              <w:tab/>
            </w:r>
            <w:r w:rsidRPr="00DF196E">
              <w:rPr>
                <w:rFonts w:ascii="Arial" w:hAnsi="Arial" w:cs="Arial"/>
                <w:i/>
                <w:sz w:val="16"/>
                <w:szCs w:val="22"/>
              </w:rPr>
              <w:t xml:space="preserve">(se possibile specificare i giorni) </w:t>
            </w:r>
          </w:p>
        </w:tc>
      </w:tr>
      <w:tr w:rsidR="00544A39" w:rsidTr="0071479B">
        <w:trPr>
          <w:trHeight w:val="266"/>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tabs>
                <w:tab w:val="center" w:pos="1776"/>
                <w:tab w:val="center" w:pos="7741"/>
              </w:tabs>
            </w:pPr>
            <w:r w:rsidRPr="00DF196E">
              <w:rPr>
                <w:sz w:val="22"/>
                <w:szCs w:val="22"/>
              </w:rPr>
              <w:tab/>
            </w:r>
            <w:r w:rsidRPr="00DF196E">
              <w:rPr>
                <w:rFonts w:ascii="Arial" w:hAnsi="Arial" w:cs="Arial"/>
                <w:sz w:val="20"/>
                <w:szCs w:val="22"/>
              </w:rPr>
              <w:t xml:space="preserve">Gradimento generale del menù in vigore </w:t>
            </w:r>
            <w:r w:rsidRPr="00DF196E">
              <w:rPr>
                <w:rFonts w:ascii="Arial" w:hAnsi="Arial" w:cs="Arial"/>
                <w:sz w:val="20"/>
                <w:szCs w:val="22"/>
              </w:rPr>
              <w:tab/>
            </w:r>
            <w:r w:rsidRPr="00DF196E">
              <w:rPr>
                <w:rFonts w:ascii="Arial" w:hAnsi="Arial" w:cs="Arial"/>
                <w:b/>
                <w:sz w:val="20"/>
                <w:szCs w:val="22"/>
              </w:rPr>
              <w:t xml:space="preserve">( ) Ottimo  ( ) Buono  ( ) Sufficiente   ( ) Scarso </w:t>
            </w:r>
          </w:p>
        </w:tc>
      </w:tr>
      <w:tr w:rsidR="00544A39" w:rsidTr="0071479B">
        <w:trPr>
          <w:trHeight w:val="530"/>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r w:rsidRPr="00DF196E">
              <w:rPr>
                <w:rFonts w:ascii="Arial" w:hAnsi="Arial" w:cs="Arial"/>
                <w:sz w:val="20"/>
                <w:szCs w:val="22"/>
              </w:rPr>
              <w:t xml:space="preserve">Gradimento - accettazione della merenda </w:t>
            </w:r>
          </w:p>
          <w:p w:rsidR="00544A39" w:rsidRPr="00DF196E" w:rsidRDefault="00544A39" w:rsidP="0071479B">
            <w:pPr>
              <w:ind w:right="452"/>
              <w:jc w:val="right"/>
            </w:pPr>
            <w:r w:rsidRPr="00DF196E">
              <w:rPr>
                <w:rFonts w:ascii="Arial" w:hAnsi="Arial" w:cs="Arial"/>
                <w:b/>
                <w:sz w:val="20"/>
                <w:szCs w:val="22"/>
              </w:rPr>
              <w:t xml:space="preserve">( ) Ottimo  ( ) Buono  ( ) Sufficiente   ( ) Scarso </w:t>
            </w:r>
          </w:p>
          <w:p w:rsidR="00544A39" w:rsidRPr="00DF196E" w:rsidRDefault="00544A39" w:rsidP="0071479B">
            <w:r w:rsidRPr="00DF196E">
              <w:rPr>
                <w:rFonts w:ascii="Arial" w:hAnsi="Arial" w:cs="Arial"/>
                <w:i/>
                <w:sz w:val="16"/>
                <w:szCs w:val="22"/>
              </w:rPr>
              <w:t xml:space="preserve">(per le scuole ove prevista) </w:t>
            </w:r>
          </w:p>
        </w:tc>
      </w:tr>
      <w:tr w:rsidR="00544A39" w:rsidTr="0071479B">
        <w:trPr>
          <w:trHeight w:val="310"/>
        </w:trPr>
        <w:tc>
          <w:tcPr>
            <w:tcW w:w="96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544A39" w:rsidRPr="00DF196E" w:rsidRDefault="00544A39" w:rsidP="0071479B">
            <w:pPr>
              <w:rPr>
                <w:rFonts w:ascii="Arial" w:hAnsi="Arial" w:cs="Arial"/>
                <w:sz w:val="20"/>
              </w:rPr>
            </w:pPr>
            <w:r w:rsidRPr="00DF196E">
              <w:rPr>
                <w:rFonts w:ascii="Arial" w:hAnsi="Arial" w:cs="Arial"/>
                <w:sz w:val="20"/>
                <w:szCs w:val="22"/>
              </w:rPr>
              <w:t>INDICARE I PASTI  PIU’ GRADITI DAI BAMBINI / RAGAZZI TRA:</w:t>
            </w:r>
          </w:p>
          <w:p w:rsidR="00544A39" w:rsidRPr="00DF196E" w:rsidRDefault="00544A39" w:rsidP="0071479B">
            <w:pPr>
              <w:rPr>
                <w:rFonts w:ascii="Arial" w:hAnsi="Arial" w:cs="Arial"/>
                <w:sz w:val="20"/>
              </w:rPr>
            </w:pPr>
          </w:p>
          <w:p w:rsidR="00544A39" w:rsidRPr="00DF196E" w:rsidRDefault="00544A39" w:rsidP="0071479B">
            <w:pPr>
              <w:rPr>
                <w:rFonts w:ascii="Arial" w:hAnsi="Arial" w:cs="Arial"/>
                <w:sz w:val="20"/>
              </w:rPr>
            </w:pPr>
            <w:r w:rsidRPr="00DF196E">
              <w:rPr>
                <w:rFonts w:ascii="Arial" w:hAnsi="Arial" w:cs="Arial"/>
                <w:sz w:val="20"/>
                <w:szCs w:val="22"/>
              </w:rPr>
              <w:t xml:space="preserve"> </w:t>
            </w:r>
          </w:p>
          <w:p w:rsidR="00544A39" w:rsidRPr="00DF196E" w:rsidRDefault="00544A39" w:rsidP="0071479B">
            <w:pPr>
              <w:rPr>
                <w:rFonts w:ascii="Arial" w:hAnsi="Arial" w:cs="Arial"/>
                <w:sz w:val="20"/>
              </w:rPr>
            </w:pPr>
          </w:p>
          <w:p w:rsidR="00544A39" w:rsidRPr="00DF196E" w:rsidRDefault="00544A39" w:rsidP="0071479B">
            <w:pPr>
              <w:rPr>
                <w:rFonts w:ascii="Arial" w:hAnsi="Arial" w:cs="Arial"/>
                <w:sz w:val="20"/>
              </w:rPr>
            </w:pPr>
            <w:r w:rsidRPr="00DF196E">
              <w:rPr>
                <w:rFonts w:ascii="Arial" w:hAnsi="Arial" w:cs="Arial"/>
                <w:sz w:val="20"/>
                <w:szCs w:val="22"/>
              </w:rPr>
              <w:t>PRIMI PIATTI</w:t>
            </w:r>
          </w:p>
          <w:p w:rsidR="00544A39" w:rsidRPr="00DF196E" w:rsidRDefault="00544A39" w:rsidP="0071479B">
            <w:pPr>
              <w:rPr>
                <w:rFonts w:ascii="Arial" w:hAnsi="Arial" w:cs="Arial"/>
                <w:sz w:val="20"/>
              </w:rPr>
            </w:pPr>
          </w:p>
          <w:p w:rsidR="00544A39" w:rsidRPr="00DF196E" w:rsidRDefault="00544A39" w:rsidP="0071479B">
            <w:pPr>
              <w:rPr>
                <w:rFonts w:ascii="Arial" w:hAnsi="Arial" w:cs="Arial"/>
                <w:sz w:val="20"/>
              </w:rPr>
            </w:pPr>
            <w:r w:rsidRPr="00DF196E">
              <w:rPr>
                <w:rFonts w:ascii="Arial" w:hAnsi="Arial" w:cs="Arial"/>
                <w:sz w:val="20"/>
                <w:szCs w:val="22"/>
              </w:rPr>
              <w:t>SECONDI</w:t>
            </w:r>
          </w:p>
          <w:p w:rsidR="00544A39" w:rsidRPr="00DF196E" w:rsidRDefault="00544A39" w:rsidP="0071479B">
            <w:pPr>
              <w:rPr>
                <w:rFonts w:ascii="Arial" w:hAnsi="Arial" w:cs="Arial"/>
                <w:sz w:val="20"/>
              </w:rPr>
            </w:pPr>
          </w:p>
          <w:p w:rsidR="00544A39" w:rsidRPr="00DF196E" w:rsidRDefault="00544A39" w:rsidP="0071479B">
            <w:pPr>
              <w:rPr>
                <w:rFonts w:ascii="Arial" w:hAnsi="Arial" w:cs="Arial"/>
                <w:sz w:val="20"/>
              </w:rPr>
            </w:pPr>
            <w:r w:rsidRPr="00DF196E">
              <w:rPr>
                <w:rFonts w:ascii="Arial" w:hAnsi="Arial" w:cs="Arial"/>
                <w:sz w:val="20"/>
                <w:szCs w:val="22"/>
              </w:rPr>
              <w:t>CONTORNI</w:t>
            </w:r>
          </w:p>
          <w:p w:rsidR="00544A39" w:rsidRPr="00DF196E" w:rsidRDefault="00544A39" w:rsidP="0071479B">
            <w:pPr>
              <w:rPr>
                <w:rFonts w:ascii="Arial" w:hAnsi="Arial" w:cs="Arial"/>
                <w:sz w:val="20"/>
              </w:rPr>
            </w:pPr>
          </w:p>
          <w:p w:rsidR="00544A39" w:rsidRPr="00DF196E" w:rsidRDefault="00544A39" w:rsidP="0071479B">
            <w:pPr>
              <w:rPr>
                <w:rFonts w:ascii="Arial" w:hAnsi="Arial" w:cs="Arial"/>
                <w:sz w:val="20"/>
              </w:rPr>
            </w:pPr>
            <w:r w:rsidRPr="00DF196E">
              <w:rPr>
                <w:rFonts w:ascii="Arial" w:hAnsi="Arial" w:cs="Arial"/>
                <w:sz w:val="20"/>
                <w:szCs w:val="22"/>
              </w:rPr>
              <w:t>FRUTTA</w:t>
            </w:r>
          </w:p>
          <w:p w:rsidR="00544A39" w:rsidRPr="00DF196E" w:rsidRDefault="00544A39" w:rsidP="0071479B"/>
        </w:tc>
      </w:tr>
      <w:tr w:rsidR="00544A39" w:rsidTr="0071479B">
        <w:trPr>
          <w:trHeight w:val="450"/>
        </w:trPr>
        <w:tc>
          <w:tcPr>
            <w:tcW w:w="9639" w:type="dxa"/>
            <w:vMerge/>
            <w:tcBorders>
              <w:top w:val="nil"/>
              <w:left w:val="single" w:sz="4" w:space="0" w:color="000000"/>
              <w:bottom w:val="nil"/>
              <w:right w:val="single" w:sz="4" w:space="0" w:color="000000"/>
            </w:tcBorders>
            <w:shd w:val="clear" w:color="auto" w:fill="auto"/>
          </w:tcPr>
          <w:p w:rsidR="00544A39" w:rsidRPr="00DF196E" w:rsidRDefault="00544A39" w:rsidP="0071479B"/>
        </w:tc>
      </w:tr>
      <w:tr w:rsidR="00544A39" w:rsidTr="0071479B">
        <w:trPr>
          <w:trHeight w:val="450"/>
        </w:trPr>
        <w:tc>
          <w:tcPr>
            <w:tcW w:w="9639" w:type="dxa"/>
            <w:vMerge/>
            <w:tcBorders>
              <w:top w:val="nil"/>
              <w:left w:val="single" w:sz="4" w:space="0" w:color="000000"/>
              <w:bottom w:val="nil"/>
              <w:right w:val="single" w:sz="4" w:space="0" w:color="000000"/>
            </w:tcBorders>
            <w:shd w:val="clear" w:color="auto" w:fill="auto"/>
          </w:tcPr>
          <w:p w:rsidR="00544A39" w:rsidRPr="00DF196E" w:rsidRDefault="00544A39" w:rsidP="0071479B"/>
        </w:tc>
      </w:tr>
      <w:tr w:rsidR="00544A39" w:rsidTr="0071479B">
        <w:trPr>
          <w:trHeight w:val="450"/>
        </w:trPr>
        <w:tc>
          <w:tcPr>
            <w:tcW w:w="9639" w:type="dxa"/>
            <w:vMerge/>
            <w:tcBorders>
              <w:top w:val="nil"/>
              <w:left w:val="single" w:sz="4" w:space="0" w:color="000000"/>
              <w:bottom w:val="nil"/>
              <w:right w:val="single" w:sz="4" w:space="0" w:color="000000"/>
            </w:tcBorders>
            <w:shd w:val="clear" w:color="auto" w:fill="auto"/>
          </w:tcPr>
          <w:p w:rsidR="00544A39" w:rsidRPr="00DF196E" w:rsidRDefault="00544A39" w:rsidP="0071479B"/>
        </w:tc>
      </w:tr>
      <w:tr w:rsidR="00544A39" w:rsidTr="0071479B">
        <w:trPr>
          <w:trHeight w:val="450"/>
        </w:trPr>
        <w:tc>
          <w:tcPr>
            <w:tcW w:w="9639" w:type="dxa"/>
            <w:vMerge/>
            <w:tcBorders>
              <w:top w:val="nil"/>
              <w:left w:val="single" w:sz="4" w:space="0" w:color="000000"/>
              <w:bottom w:val="nil"/>
              <w:right w:val="single" w:sz="4" w:space="0" w:color="000000"/>
            </w:tcBorders>
            <w:shd w:val="clear" w:color="auto" w:fill="auto"/>
          </w:tcPr>
          <w:p w:rsidR="00544A39" w:rsidRPr="00DF196E" w:rsidRDefault="00544A39" w:rsidP="0071479B"/>
        </w:tc>
      </w:tr>
      <w:tr w:rsidR="00544A39" w:rsidTr="0071479B">
        <w:trPr>
          <w:trHeight w:val="450"/>
        </w:trPr>
        <w:tc>
          <w:tcPr>
            <w:tcW w:w="9639" w:type="dxa"/>
            <w:vMerge/>
            <w:tcBorders>
              <w:top w:val="nil"/>
              <w:left w:val="single" w:sz="4" w:space="0" w:color="000000"/>
              <w:bottom w:val="nil"/>
              <w:right w:val="single" w:sz="4" w:space="0" w:color="000000"/>
            </w:tcBorders>
            <w:shd w:val="clear" w:color="auto" w:fill="auto"/>
          </w:tcPr>
          <w:p w:rsidR="00544A39" w:rsidRPr="00DF196E" w:rsidRDefault="00544A39" w:rsidP="0071479B"/>
        </w:tc>
      </w:tr>
      <w:tr w:rsidR="00544A39" w:rsidTr="0071479B">
        <w:trPr>
          <w:trHeight w:val="276"/>
        </w:trPr>
        <w:tc>
          <w:tcPr>
            <w:tcW w:w="9639" w:type="dxa"/>
            <w:vMerge/>
            <w:tcBorders>
              <w:top w:val="nil"/>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290"/>
        </w:trPr>
        <w:tc>
          <w:tcPr>
            <w:tcW w:w="9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spacing w:line="241" w:lineRule="auto"/>
              <w:ind w:right="4351"/>
            </w:pPr>
            <w:r w:rsidRPr="00DF196E">
              <w:rPr>
                <w:rFonts w:ascii="Arial" w:hAnsi="Arial" w:cs="Arial"/>
                <w:sz w:val="20"/>
                <w:szCs w:val="22"/>
              </w:rPr>
              <w:t xml:space="preserve">Indicare le eventuali pietanze che vedono una parziale accettazione:      </w:t>
            </w:r>
          </w:p>
          <w:p w:rsidR="00544A39" w:rsidRPr="00DF196E" w:rsidRDefault="00544A39" w:rsidP="0071479B">
            <w:r w:rsidRPr="00DF196E">
              <w:rPr>
                <w:rFonts w:ascii="Arial" w:hAnsi="Arial" w:cs="Arial"/>
                <w:i/>
                <w:sz w:val="16"/>
                <w:szCs w:val="22"/>
              </w:rPr>
              <w:t>(da rilevare sulla base degli avanzi)</w:t>
            </w:r>
            <w:r w:rsidRPr="00DF196E">
              <w:rPr>
                <w:rFonts w:ascii="Arial" w:hAnsi="Arial" w:cs="Arial"/>
                <w:sz w:val="20"/>
                <w:szCs w:val="22"/>
              </w:rPr>
              <w:t xml:space="preserve"> </w:t>
            </w:r>
          </w:p>
        </w:tc>
      </w:tr>
      <w:tr w:rsidR="00544A39" w:rsidTr="0071479B">
        <w:trPr>
          <w:trHeight w:val="450"/>
        </w:trPr>
        <w:tc>
          <w:tcPr>
            <w:tcW w:w="9639" w:type="dxa"/>
            <w:vMerge/>
            <w:tcBorders>
              <w:top w:val="nil"/>
              <w:left w:val="single" w:sz="4" w:space="0" w:color="000000"/>
              <w:bottom w:val="nil"/>
              <w:right w:val="single" w:sz="4" w:space="0" w:color="000000"/>
            </w:tcBorders>
            <w:shd w:val="clear" w:color="auto" w:fill="auto"/>
          </w:tcPr>
          <w:p w:rsidR="00544A39" w:rsidRPr="00DF196E" w:rsidRDefault="00544A39" w:rsidP="0071479B"/>
        </w:tc>
      </w:tr>
      <w:tr w:rsidR="00544A39" w:rsidTr="0071479B">
        <w:trPr>
          <w:trHeight w:val="450"/>
        </w:trPr>
        <w:tc>
          <w:tcPr>
            <w:tcW w:w="9639" w:type="dxa"/>
            <w:vMerge/>
            <w:tcBorders>
              <w:top w:val="nil"/>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528"/>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A39" w:rsidRPr="00DF196E" w:rsidRDefault="00544A39" w:rsidP="0071479B">
            <w:pPr>
              <w:tabs>
                <w:tab w:val="center" w:pos="1298"/>
                <w:tab w:val="center" w:pos="7889"/>
              </w:tabs>
            </w:pPr>
            <w:r w:rsidRPr="00DF196E">
              <w:rPr>
                <w:sz w:val="22"/>
                <w:szCs w:val="22"/>
              </w:rPr>
              <w:tab/>
            </w:r>
            <w:r w:rsidRPr="00DF196E">
              <w:rPr>
                <w:rFonts w:ascii="Arial" w:hAnsi="Arial" w:cs="Arial"/>
                <w:sz w:val="20"/>
                <w:szCs w:val="22"/>
              </w:rPr>
              <w:t xml:space="preserve">Presentazione delle pietanze: </w:t>
            </w:r>
            <w:r w:rsidRPr="00DF196E">
              <w:rPr>
                <w:rFonts w:ascii="Arial" w:hAnsi="Arial" w:cs="Arial"/>
                <w:sz w:val="20"/>
                <w:szCs w:val="22"/>
              </w:rPr>
              <w:tab/>
            </w:r>
            <w:r w:rsidRPr="00DF196E">
              <w:rPr>
                <w:rFonts w:ascii="Arial" w:hAnsi="Arial" w:cs="Arial"/>
                <w:b/>
                <w:sz w:val="20"/>
                <w:szCs w:val="22"/>
              </w:rPr>
              <w:t xml:space="preserve">( ) Ottima ( ) Buona ( ) Adeguata ( ) Non adeguata </w:t>
            </w:r>
          </w:p>
        </w:tc>
      </w:tr>
      <w:tr w:rsidR="00544A39" w:rsidTr="0071479B">
        <w:trPr>
          <w:trHeight w:val="530"/>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r w:rsidRPr="00DF196E">
              <w:rPr>
                <w:rFonts w:ascii="Arial" w:hAnsi="Arial" w:cs="Arial"/>
                <w:sz w:val="20"/>
                <w:szCs w:val="22"/>
              </w:rPr>
              <w:t xml:space="preserve">Il numero delle porzioni risulta essere generalmente: </w:t>
            </w:r>
          </w:p>
          <w:p w:rsidR="00544A39" w:rsidRPr="00DF196E" w:rsidRDefault="00544A39" w:rsidP="0071479B">
            <w:pPr>
              <w:tabs>
                <w:tab w:val="center" w:pos="6954"/>
                <w:tab w:val="center" w:pos="9198"/>
              </w:tabs>
            </w:pPr>
            <w:r w:rsidRPr="00DF196E">
              <w:rPr>
                <w:sz w:val="22"/>
                <w:szCs w:val="22"/>
              </w:rPr>
              <w:tab/>
            </w:r>
            <w:r w:rsidRPr="00DF196E">
              <w:rPr>
                <w:rFonts w:ascii="Arial" w:hAnsi="Arial" w:cs="Arial"/>
                <w:b/>
                <w:sz w:val="20"/>
                <w:szCs w:val="22"/>
              </w:rPr>
              <w:t xml:space="preserve">( ) Adeguato      ( ) In eccesso </w:t>
            </w:r>
            <w:r w:rsidRPr="00DF196E">
              <w:rPr>
                <w:rFonts w:ascii="Arial" w:hAnsi="Arial" w:cs="Arial"/>
                <w:b/>
                <w:sz w:val="20"/>
                <w:szCs w:val="22"/>
              </w:rPr>
              <w:tab/>
              <w:t xml:space="preserve"> ( ) Scarso </w:t>
            </w:r>
          </w:p>
        </w:tc>
      </w:tr>
      <w:tr w:rsidR="00544A39" w:rsidTr="0071479B">
        <w:trPr>
          <w:trHeight w:val="799"/>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r w:rsidRPr="00DF196E">
              <w:rPr>
                <w:rFonts w:ascii="Arial" w:hAnsi="Arial" w:cs="Arial"/>
                <w:sz w:val="20"/>
                <w:szCs w:val="22"/>
              </w:rPr>
              <w:t xml:space="preserve">Se in eccesso o scarso indicare il numero di porzioni </w:t>
            </w:r>
          </w:p>
          <w:p w:rsidR="00544A39" w:rsidRPr="00DF196E" w:rsidRDefault="00544A39" w:rsidP="0071479B">
            <w:pPr>
              <w:tabs>
                <w:tab w:val="center" w:pos="1582"/>
                <w:tab w:val="center" w:pos="6705"/>
              </w:tabs>
            </w:pPr>
            <w:r w:rsidRPr="00DF196E">
              <w:rPr>
                <w:sz w:val="22"/>
                <w:szCs w:val="22"/>
              </w:rPr>
              <w:tab/>
            </w:r>
            <w:r w:rsidRPr="00DF196E">
              <w:rPr>
                <w:rFonts w:ascii="Arial" w:hAnsi="Arial" w:cs="Arial"/>
                <w:sz w:val="20"/>
                <w:szCs w:val="22"/>
              </w:rPr>
              <w:t xml:space="preserve">generalmente avanzate o mancanti: </w:t>
            </w:r>
            <w:r w:rsidRPr="00DF196E">
              <w:rPr>
                <w:rFonts w:ascii="Arial" w:hAnsi="Arial" w:cs="Arial"/>
                <w:sz w:val="20"/>
                <w:szCs w:val="22"/>
              </w:rPr>
              <w:tab/>
            </w:r>
            <w:r w:rsidRPr="00DF196E">
              <w:rPr>
                <w:rFonts w:ascii="Arial" w:hAnsi="Arial" w:cs="Arial"/>
                <w:b/>
                <w:sz w:val="20"/>
                <w:szCs w:val="22"/>
              </w:rPr>
              <w:t xml:space="preserve">( ) 1-5    ( ) 5-10    ( ) &gt; 10 </w:t>
            </w:r>
          </w:p>
        </w:tc>
      </w:tr>
      <w:tr w:rsidR="00544A39" w:rsidTr="0071479B">
        <w:trPr>
          <w:trHeight w:val="538"/>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A39" w:rsidRPr="00DF196E" w:rsidRDefault="00544A39" w:rsidP="0071479B">
            <w:pPr>
              <w:tabs>
                <w:tab w:val="center" w:pos="1352"/>
                <w:tab w:val="center" w:pos="7099"/>
              </w:tabs>
            </w:pPr>
            <w:r w:rsidRPr="00DF196E">
              <w:rPr>
                <w:sz w:val="22"/>
                <w:szCs w:val="22"/>
              </w:rPr>
              <w:tab/>
            </w:r>
            <w:r w:rsidRPr="00DF196E">
              <w:rPr>
                <w:rFonts w:ascii="Arial" w:hAnsi="Arial" w:cs="Arial"/>
                <w:sz w:val="20"/>
                <w:szCs w:val="22"/>
              </w:rPr>
              <w:t xml:space="preserve">Temperatura del pasto servito: </w:t>
            </w:r>
            <w:r w:rsidRPr="00DF196E">
              <w:rPr>
                <w:rFonts w:ascii="Arial" w:hAnsi="Arial" w:cs="Arial"/>
                <w:sz w:val="20"/>
                <w:szCs w:val="22"/>
              </w:rPr>
              <w:tab/>
            </w:r>
            <w:r w:rsidRPr="00DF196E">
              <w:rPr>
                <w:rFonts w:ascii="Arial" w:hAnsi="Arial" w:cs="Arial"/>
                <w:b/>
                <w:sz w:val="20"/>
                <w:szCs w:val="22"/>
              </w:rPr>
              <w:t xml:space="preserve"> ( ) Adeguata     ( ) Non adeguata </w:t>
            </w:r>
          </w:p>
        </w:tc>
      </w:tr>
      <w:tr w:rsidR="00544A39" w:rsidTr="0071479B">
        <w:trPr>
          <w:trHeight w:val="290"/>
        </w:trPr>
        <w:tc>
          <w:tcPr>
            <w:tcW w:w="9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A39" w:rsidRPr="00DF196E" w:rsidRDefault="00544A39" w:rsidP="0071479B">
            <w:r w:rsidRPr="00DF196E">
              <w:rPr>
                <w:rFonts w:ascii="Arial" w:hAnsi="Arial" w:cs="Arial"/>
                <w:sz w:val="20"/>
                <w:szCs w:val="22"/>
              </w:rPr>
              <w:t xml:space="preserve">Se non adeguata indicare le possibili cause: </w:t>
            </w:r>
          </w:p>
        </w:tc>
      </w:tr>
      <w:tr w:rsidR="00544A39" w:rsidTr="0071479B">
        <w:trPr>
          <w:trHeight w:val="450"/>
        </w:trPr>
        <w:tc>
          <w:tcPr>
            <w:tcW w:w="9639" w:type="dxa"/>
            <w:vMerge/>
            <w:tcBorders>
              <w:top w:val="nil"/>
              <w:left w:val="single" w:sz="4" w:space="0" w:color="000000"/>
              <w:bottom w:val="nil"/>
              <w:right w:val="single" w:sz="4" w:space="0" w:color="000000"/>
            </w:tcBorders>
            <w:shd w:val="clear" w:color="auto" w:fill="auto"/>
          </w:tcPr>
          <w:p w:rsidR="00544A39" w:rsidRPr="00DF196E" w:rsidRDefault="00544A39" w:rsidP="0071479B"/>
        </w:tc>
      </w:tr>
      <w:tr w:rsidR="00544A39" w:rsidTr="0071479B">
        <w:trPr>
          <w:trHeight w:val="450"/>
        </w:trPr>
        <w:tc>
          <w:tcPr>
            <w:tcW w:w="9639" w:type="dxa"/>
            <w:vMerge/>
            <w:tcBorders>
              <w:top w:val="nil"/>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290"/>
        </w:trPr>
        <w:tc>
          <w:tcPr>
            <w:tcW w:w="9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A39" w:rsidRPr="00DF196E" w:rsidRDefault="00544A39" w:rsidP="0071479B">
            <w:pPr>
              <w:ind w:right="4675"/>
            </w:pPr>
            <w:r w:rsidRPr="00DF196E">
              <w:rPr>
                <w:rFonts w:ascii="Arial" w:hAnsi="Arial" w:cs="Arial"/>
                <w:sz w:val="20"/>
                <w:szCs w:val="22"/>
              </w:rPr>
              <w:t xml:space="preserve">Indicare, dove possibile, i motivi per i quali una pietanza può non venir accettata: </w:t>
            </w:r>
          </w:p>
        </w:tc>
      </w:tr>
      <w:tr w:rsidR="00544A39" w:rsidTr="0071479B">
        <w:trPr>
          <w:trHeight w:val="450"/>
        </w:trPr>
        <w:tc>
          <w:tcPr>
            <w:tcW w:w="9639" w:type="dxa"/>
            <w:vMerge/>
            <w:tcBorders>
              <w:top w:val="nil"/>
              <w:left w:val="single" w:sz="4" w:space="0" w:color="000000"/>
              <w:bottom w:val="nil"/>
              <w:right w:val="single" w:sz="4" w:space="0" w:color="000000"/>
            </w:tcBorders>
            <w:shd w:val="clear" w:color="auto" w:fill="auto"/>
          </w:tcPr>
          <w:p w:rsidR="00544A39" w:rsidRPr="00DF196E" w:rsidRDefault="00544A39" w:rsidP="0071479B"/>
        </w:tc>
      </w:tr>
      <w:tr w:rsidR="00544A39" w:rsidTr="0071479B">
        <w:trPr>
          <w:trHeight w:val="450"/>
        </w:trPr>
        <w:tc>
          <w:tcPr>
            <w:tcW w:w="9639" w:type="dxa"/>
            <w:vMerge/>
            <w:tcBorders>
              <w:top w:val="nil"/>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530"/>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r w:rsidRPr="00DF196E">
              <w:rPr>
                <w:rFonts w:ascii="Arial" w:hAnsi="Arial" w:cs="Arial"/>
                <w:sz w:val="20"/>
                <w:szCs w:val="22"/>
              </w:rPr>
              <w:t xml:space="preserve">La tabella dietetica in vigore viene rispettata dalla mensa: </w:t>
            </w:r>
          </w:p>
          <w:p w:rsidR="00544A39" w:rsidRPr="00DF196E" w:rsidRDefault="00544A39" w:rsidP="0071479B">
            <w:pPr>
              <w:ind w:right="114"/>
              <w:jc w:val="right"/>
            </w:pPr>
            <w:r w:rsidRPr="00DF196E">
              <w:rPr>
                <w:rFonts w:ascii="Arial" w:hAnsi="Arial" w:cs="Arial"/>
                <w:b/>
                <w:sz w:val="20"/>
                <w:szCs w:val="22"/>
              </w:rPr>
              <w:t xml:space="preserve">( ) Sempre  ( ) Quasi sempre ( ) Non sempre ( ) No </w:t>
            </w:r>
          </w:p>
        </w:tc>
      </w:tr>
      <w:tr w:rsidR="00544A39" w:rsidTr="0071479B">
        <w:trPr>
          <w:trHeight w:val="3070"/>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spacing w:after="9" w:line="294" w:lineRule="auto"/>
              <w:ind w:right="2271"/>
            </w:pPr>
            <w:r w:rsidRPr="00DF196E">
              <w:rPr>
                <w:rFonts w:ascii="Arial" w:hAnsi="Arial" w:cs="Arial"/>
                <w:b/>
                <w:sz w:val="22"/>
                <w:szCs w:val="22"/>
              </w:rPr>
              <w:t xml:space="preserve">L’Ambiente </w:t>
            </w:r>
            <w:r w:rsidRPr="00DF196E">
              <w:rPr>
                <w:rFonts w:ascii="Arial" w:hAnsi="Arial" w:cs="Arial"/>
                <w:sz w:val="20"/>
                <w:szCs w:val="22"/>
              </w:rPr>
              <w:t xml:space="preserve">l refettorio all'arrivo del pasto è pulito </w:t>
            </w:r>
            <w:r w:rsidRPr="00DF196E">
              <w:rPr>
                <w:rFonts w:ascii="Arial" w:hAnsi="Arial" w:cs="Arial"/>
                <w:sz w:val="20"/>
                <w:szCs w:val="22"/>
              </w:rPr>
              <w:tab/>
            </w:r>
            <w:r w:rsidRPr="00DF196E">
              <w:rPr>
                <w:rFonts w:ascii="Arial" w:hAnsi="Arial" w:cs="Arial"/>
                <w:b/>
                <w:sz w:val="20"/>
                <w:szCs w:val="22"/>
              </w:rPr>
              <w:t xml:space="preserve">( ) Si </w:t>
            </w:r>
            <w:r w:rsidRPr="00DF196E">
              <w:rPr>
                <w:rFonts w:ascii="Arial" w:hAnsi="Arial" w:cs="Arial"/>
                <w:b/>
                <w:sz w:val="20"/>
                <w:szCs w:val="22"/>
              </w:rPr>
              <w:tab/>
              <w:t xml:space="preserve">( ) Abbastanza </w:t>
            </w:r>
            <w:r w:rsidRPr="00DF196E">
              <w:rPr>
                <w:rFonts w:ascii="Arial" w:hAnsi="Arial" w:cs="Arial"/>
                <w:b/>
                <w:sz w:val="20"/>
                <w:szCs w:val="22"/>
              </w:rPr>
              <w:tab/>
              <w:t xml:space="preserve">( ) No </w:t>
            </w:r>
          </w:p>
          <w:p w:rsidR="00544A39" w:rsidRPr="00DF196E" w:rsidRDefault="00544A39" w:rsidP="0071479B">
            <w:pPr>
              <w:spacing w:line="298" w:lineRule="auto"/>
              <w:ind w:right="2116"/>
            </w:pPr>
            <w:r w:rsidRPr="00DF196E">
              <w:rPr>
                <w:rFonts w:ascii="Arial" w:hAnsi="Arial" w:cs="Arial"/>
                <w:sz w:val="20"/>
                <w:szCs w:val="22"/>
              </w:rPr>
              <w:t xml:space="preserve">I tavoli sono puliti </w:t>
            </w:r>
            <w:r w:rsidRPr="00DF196E">
              <w:rPr>
                <w:rFonts w:ascii="Arial" w:hAnsi="Arial" w:cs="Arial"/>
                <w:sz w:val="20"/>
                <w:szCs w:val="22"/>
              </w:rPr>
              <w:tab/>
            </w:r>
            <w:r w:rsidRPr="00DF196E">
              <w:rPr>
                <w:rFonts w:ascii="Arial" w:hAnsi="Arial" w:cs="Arial"/>
                <w:b/>
                <w:sz w:val="20"/>
                <w:szCs w:val="22"/>
              </w:rPr>
              <w:t xml:space="preserve">( ) Si </w:t>
            </w:r>
            <w:r w:rsidRPr="00DF196E">
              <w:rPr>
                <w:rFonts w:ascii="Arial" w:hAnsi="Arial" w:cs="Arial"/>
                <w:b/>
                <w:sz w:val="20"/>
                <w:szCs w:val="22"/>
              </w:rPr>
              <w:tab/>
              <w:t xml:space="preserve">( ) Abbastanza </w:t>
            </w:r>
            <w:r w:rsidRPr="00DF196E">
              <w:rPr>
                <w:rFonts w:ascii="Arial" w:hAnsi="Arial" w:cs="Arial"/>
                <w:b/>
                <w:sz w:val="20"/>
                <w:szCs w:val="22"/>
              </w:rPr>
              <w:tab/>
              <w:t xml:space="preserve">( ) No </w:t>
            </w:r>
            <w:r w:rsidRPr="00DF196E">
              <w:rPr>
                <w:rFonts w:ascii="Arial" w:hAnsi="Arial" w:cs="Arial"/>
                <w:sz w:val="20"/>
                <w:szCs w:val="22"/>
              </w:rPr>
              <w:t xml:space="preserve">Piatti e posate sono puliti </w:t>
            </w:r>
            <w:r w:rsidRPr="00DF196E">
              <w:rPr>
                <w:rFonts w:ascii="Arial" w:hAnsi="Arial" w:cs="Arial"/>
                <w:sz w:val="20"/>
                <w:szCs w:val="22"/>
              </w:rPr>
              <w:tab/>
            </w:r>
            <w:r w:rsidRPr="00DF196E">
              <w:rPr>
                <w:rFonts w:ascii="Arial" w:hAnsi="Arial" w:cs="Arial"/>
                <w:b/>
                <w:sz w:val="20"/>
                <w:szCs w:val="22"/>
              </w:rPr>
              <w:t xml:space="preserve">( ) Si </w:t>
            </w:r>
            <w:r w:rsidRPr="00DF196E">
              <w:rPr>
                <w:rFonts w:ascii="Arial" w:hAnsi="Arial" w:cs="Arial"/>
                <w:b/>
                <w:sz w:val="20"/>
                <w:szCs w:val="22"/>
              </w:rPr>
              <w:tab/>
              <w:t xml:space="preserve">( ) Abbastanza </w:t>
            </w:r>
            <w:r w:rsidRPr="00DF196E">
              <w:rPr>
                <w:rFonts w:ascii="Arial" w:hAnsi="Arial" w:cs="Arial"/>
                <w:b/>
                <w:sz w:val="20"/>
                <w:szCs w:val="22"/>
              </w:rPr>
              <w:tab/>
              <w:t xml:space="preserve">( ) No </w:t>
            </w:r>
            <w:r w:rsidRPr="00DF196E">
              <w:rPr>
                <w:rFonts w:ascii="Arial" w:hAnsi="Arial" w:cs="Arial"/>
                <w:sz w:val="20"/>
                <w:szCs w:val="22"/>
              </w:rPr>
              <w:t xml:space="preserve">Il rumore è tollerabile </w:t>
            </w:r>
            <w:r w:rsidRPr="00DF196E">
              <w:rPr>
                <w:rFonts w:ascii="Arial" w:hAnsi="Arial" w:cs="Arial"/>
                <w:sz w:val="20"/>
                <w:szCs w:val="22"/>
              </w:rPr>
              <w:tab/>
            </w:r>
            <w:r w:rsidRPr="00DF196E">
              <w:rPr>
                <w:rFonts w:ascii="Arial" w:hAnsi="Arial" w:cs="Arial"/>
                <w:b/>
                <w:sz w:val="20"/>
                <w:szCs w:val="22"/>
              </w:rPr>
              <w:t xml:space="preserve">( ) Si </w:t>
            </w:r>
            <w:r w:rsidRPr="00DF196E">
              <w:rPr>
                <w:rFonts w:ascii="Arial" w:hAnsi="Arial" w:cs="Arial"/>
                <w:b/>
                <w:sz w:val="20"/>
                <w:szCs w:val="22"/>
              </w:rPr>
              <w:tab/>
              <w:t xml:space="preserve">( ) Abbastanza </w:t>
            </w:r>
            <w:r w:rsidRPr="00DF196E">
              <w:rPr>
                <w:rFonts w:ascii="Arial" w:hAnsi="Arial" w:cs="Arial"/>
                <w:b/>
                <w:sz w:val="20"/>
                <w:szCs w:val="22"/>
              </w:rPr>
              <w:tab/>
              <w:t xml:space="preserve">( ) No </w:t>
            </w:r>
          </w:p>
          <w:p w:rsidR="00544A39" w:rsidRPr="00DF196E" w:rsidRDefault="00544A39" w:rsidP="0071479B">
            <w:pPr>
              <w:spacing w:after="2" w:line="297" w:lineRule="auto"/>
              <w:ind w:right="2116"/>
            </w:pPr>
            <w:r w:rsidRPr="00DF196E">
              <w:rPr>
                <w:rFonts w:ascii="Arial" w:hAnsi="Arial" w:cs="Arial"/>
                <w:sz w:val="20"/>
                <w:szCs w:val="22"/>
              </w:rPr>
              <w:t xml:space="preserve">Lo spazio per ogni bambino è sufficiente </w:t>
            </w:r>
            <w:r w:rsidRPr="00DF196E">
              <w:rPr>
                <w:rFonts w:ascii="Arial" w:hAnsi="Arial" w:cs="Arial"/>
                <w:sz w:val="20"/>
                <w:szCs w:val="22"/>
              </w:rPr>
              <w:tab/>
            </w:r>
            <w:r w:rsidRPr="00DF196E">
              <w:rPr>
                <w:rFonts w:ascii="Arial" w:hAnsi="Arial" w:cs="Arial"/>
                <w:b/>
                <w:sz w:val="20"/>
                <w:szCs w:val="22"/>
              </w:rPr>
              <w:t xml:space="preserve">( ) Si </w:t>
            </w:r>
            <w:r w:rsidRPr="00DF196E">
              <w:rPr>
                <w:rFonts w:ascii="Arial" w:hAnsi="Arial" w:cs="Arial"/>
                <w:b/>
                <w:sz w:val="20"/>
                <w:szCs w:val="22"/>
              </w:rPr>
              <w:tab/>
              <w:t xml:space="preserve">( ) Abbastanza </w:t>
            </w:r>
            <w:r w:rsidRPr="00DF196E">
              <w:rPr>
                <w:rFonts w:ascii="Arial" w:hAnsi="Arial" w:cs="Arial"/>
                <w:b/>
                <w:sz w:val="20"/>
                <w:szCs w:val="22"/>
              </w:rPr>
              <w:tab/>
              <w:t xml:space="preserve">( ) No </w:t>
            </w:r>
            <w:r w:rsidRPr="00DF196E">
              <w:rPr>
                <w:rFonts w:ascii="Arial" w:hAnsi="Arial" w:cs="Arial"/>
                <w:sz w:val="20"/>
                <w:szCs w:val="22"/>
              </w:rPr>
              <w:t xml:space="preserve">Il comportamento dei bambini è corretto </w:t>
            </w:r>
            <w:r w:rsidRPr="00DF196E">
              <w:rPr>
                <w:rFonts w:ascii="Arial" w:hAnsi="Arial" w:cs="Arial"/>
                <w:sz w:val="20"/>
                <w:szCs w:val="22"/>
              </w:rPr>
              <w:tab/>
            </w:r>
            <w:r w:rsidRPr="00DF196E">
              <w:rPr>
                <w:rFonts w:ascii="Arial" w:hAnsi="Arial" w:cs="Arial"/>
                <w:b/>
                <w:sz w:val="20"/>
                <w:szCs w:val="22"/>
              </w:rPr>
              <w:t xml:space="preserve">( ) Si </w:t>
            </w:r>
            <w:r w:rsidRPr="00DF196E">
              <w:rPr>
                <w:rFonts w:ascii="Arial" w:hAnsi="Arial" w:cs="Arial"/>
                <w:b/>
                <w:sz w:val="20"/>
                <w:szCs w:val="22"/>
              </w:rPr>
              <w:tab/>
              <w:t xml:space="preserve">( ) Abbastanza </w:t>
            </w:r>
            <w:r w:rsidRPr="00DF196E">
              <w:rPr>
                <w:rFonts w:ascii="Arial" w:hAnsi="Arial" w:cs="Arial"/>
                <w:b/>
                <w:sz w:val="20"/>
                <w:szCs w:val="22"/>
              </w:rPr>
              <w:tab/>
              <w:t xml:space="preserve">( ) No </w:t>
            </w:r>
          </w:p>
          <w:p w:rsidR="00544A39" w:rsidRPr="00DF196E" w:rsidRDefault="00544A39" w:rsidP="0071479B">
            <w:pPr>
              <w:tabs>
                <w:tab w:val="center" w:pos="1533"/>
                <w:tab w:val="center" w:pos="4553"/>
                <w:tab w:val="center" w:pos="6016"/>
                <w:tab w:val="center" w:pos="7830"/>
              </w:tabs>
              <w:spacing w:after="36"/>
            </w:pPr>
            <w:r w:rsidRPr="00DF196E">
              <w:rPr>
                <w:sz w:val="22"/>
                <w:szCs w:val="22"/>
              </w:rPr>
              <w:tab/>
            </w:r>
            <w:r w:rsidRPr="00DF196E">
              <w:rPr>
                <w:rFonts w:ascii="Arial" w:hAnsi="Arial" w:cs="Arial"/>
                <w:sz w:val="20"/>
                <w:szCs w:val="22"/>
              </w:rPr>
              <w:t xml:space="preserve">Il personale indossa guanti e cuffia </w:t>
            </w:r>
            <w:r w:rsidRPr="00DF196E">
              <w:rPr>
                <w:rFonts w:ascii="Arial" w:hAnsi="Arial" w:cs="Arial"/>
                <w:sz w:val="20"/>
                <w:szCs w:val="22"/>
              </w:rPr>
              <w:tab/>
            </w:r>
            <w:r w:rsidRPr="00DF196E">
              <w:rPr>
                <w:rFonts w:ascii="Arial" w:hAnsi="Arial" w:cs="Arial"/>
                <w:b/>
                <w:sz w:val="20"/>
                <w:szCs w:val="22"/>
              </w:rPr>
              <w:t xml:space="preserve">( ) Si </w:t>
            </w:r>
            <w:r w:rsidRPr="00DF196E">
              <w:rPr>
                <w:rFonts w:ascii="Arial" w:hAnsi="Arial" w:cs="Arial"/>
                <w:b/>
                <w:sz w:val="20"/>
                <w:szCs w:val="22"/>
              </w:rPr>
              <w:tab/>
              <w:t xml:space="preserve">( ) Solo alcuni </w:t>
            </w:r>
            <w:r w:rsidRPr="00DF196E">
              <w:rPr>
                <w:rFonts w:ascii="Arial" w:hAnsi="Arial" w:cs="Arial"/>
                <w:b/>
                <w:sz w:val="20"/>
                <w:szCs w:val="22"/>
              </w:rPr>
              <w:tab/>
              <w:t xml:space="preserve">( ) No </w:t>
            </w:r>
          </w:p>
          <w:p w:rsidR="00544A39" w:rsidRPr="00DF196E" w:rsidRDefault="00544A39" w:rsidP="0071479B">
            <w:pPr>
              <w:tabs>
                <w:tab w:val="center" w:pos="2385"/>
                <w:tab w:val="center" w:pos="6041"/>
                <w:tab w:val="center" w:pos="7830"/>
              </w:tabs>
            </w:pPr>
            <w:r w:rsidRPr="00DF196E">
              <w:rPr>
                <w:sz w:val="22"/>
                <w:szCs w:val="22"/>
              </w:rPr>
              <w:tab/>
            </w:r>
            <w:r w:rsidRPr="00DF196E">
              <w:rPr>
                <w:rFonts w:ascii="Arial" w:hAnsi="Arial" w:cs="Arial"/>
                <w:sz w:val="20"/>
                <w:szCs w:val="22"/>
              </w:rPr>
              <w:t xml:space="preserve">Lo sporzionamento avviene in tempi accettabili </w:t>
            </w:r>
            <w:r w:rsidRPr="00DF196E">
              <w:rPr>
                <w:rFonts w:ascii="Arial" w:hAnsi="Arial" w:cs="Arial"/>
                <w:b/>
                <w:sz w:val="20"/>
                <w:szCs w:val="22"/>
              </w:rPr>
              <w:t xml:space="preserve">( ) Si </w:t>
            </w:r>
            <w:r w:rsidRPr="00DF196E">
              <w:rPr>
                <w:rFonts w:ascii="Arial" w:hAnsi="Arial" w:cs="Arial"/>
                <w:b/>
                <w:sz w:val="20"/>
                <w:szCs w:val="22"/>
              </w:rPr>
              <w:tab/>
              <w:t xml:space="preserve">( ) Abbastanza </w:t>
            </w:r>
            <w:r w:rsidRPr="00DF196E">
              <w:rPr>
                <w:rFonts w:ascii="Arial" w:hAnsi="Arial" w:cs="Arial"/>
                <w:b/>
                <w:sz w:val="20"/>
                <w:szCs w:val="22"/>
              </w:rPr>
              <w:tab/>
              <w:t xml:space="preserve">( ) No </w:t>
            </w:r>
          </w:p>
          <w:p w:rsidR="00544A39" w:rsidRPr="00DF196E" w:rsidRDefault="00544A39" w:rsidP="0071479B">
            <w:r w:rsidRPr="00DF196E">
              <w:rPr>
                <w:rFonts w:ascii="Arial" w:hAnsi="Arial" w:cs="Arial"/>
                <w:sz w:val="20"/>
                <w:szCs w:val="22"/>
              </w:rPr>
              <w:t xml:space="preserve">Il suo giudizio sulle informazioni che l'Azienda </w:t>
            </w:r>
          </w:p>
          <w:p w:rsidR="00544A39" w:rsidRPr="00DF196E" w:rsidRDefault="00544A39" w:rsidP="0071479B">
            <w:pPr>
              <w:spacing w:after="99" w:line="216" w:lineRule="auto"/>
              <w:ind w:right="991" w:firstLine="4337"/>
            </w:pPr>
            <w:r w:rsidRPr="00DF196E">
              <w:rPr>
                <w:rFonts w:ascii="Arial" w:hAnsi="Arial" w:cs="Arial"/>
                <w:b/>
                <w:sz w:val="20"/>
                <w:szCs w:val="22"/>
              </w:rPr>
              <w:t xml:space="preserve">( ) Ottimo  ( ) Buono  ( ) Sufficiente  ( ) Scarso </w:t>
            </w:r>
            <w:r w:rsidRPr="00DF196E">
              <w:rPr>
                <w:rFonts w:ascii="Arial" w:hAnsi="Arial" w:cs="Arial"/>
                <w:sz w:val="20"/>
                <w:szCs w:val="22"/>
              </w:rPr>
              <w:t xml:space="preserve">fornisce all'utenza </w:t>
            </w:r>
          </w:p>
          <w:p w:rsidR="00544A39" w:rsidRPr="00DF196E" w:rsidRDefault="00544A39" w:rsidP="0071479B">
            <w:r w:rsidRPr="00DF196E">
              <w:rPr>
                <w:rFonts w:ascii="Arial" w:hAnsi="Arial" w:cs="Arial"/>
                <w:sz w:val="20"/>
                <w:szCs w:val="22"/>
              </w:rPr>
              <w:t xml:space="preserve">Indicare altre eventuali osservazioni sull'ambiente ed il personale: </w:t>
            </w:r>
          </w:p>
        </w:tc>
      </w:tr>
      <w:tr w:rsidR="00544A39" w:rsidTr="0071479B">
        <w:trPr>
          <w:trHeight w:val="264"/>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tc>
      </w:tr>
      <w:tr w:rsidR="00544A39" w:rsidTr="0071479B">
        <w:trPr>
          <w:trHeight w:val="266"/>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r w:rsidRPr="00DF196E">
              <w:rPr>
                <w:rFonts w:ascii="Arial" w:hAnsi="Arial" w:cs="Arial"/>
                <w:sz w:val="20"/>
                <w:szCs w:val="22"/>
              </w:rPr>
              <w:t xml:space="preserve">Eventuali suggerimenti e commenti sul Servizio: </w:t>
            </w:r>
          </w:p>
        </w:tc>
      </w:tr>
      <w:tr w:rsidR="00544A39" w:rsidTr="0071479B">
        <w:trPr>
          <w:trHeight w:val="264"/>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 w:rsidR="00544A39" w:rsidRPr="00DF196E" w:rsidRDefault="00544A39" w:rsidP="0071479B"/>
          <w:p w:rsidR="00544A39" w:rsidRPr="00DF196E" w:rsidRDefault="00544A39" w:rsidP="0071479B"/>
        </w:tc>
      </w:tr>
      <w:tr w:rsidR="00544A39" w:rsidTr="0071479B">
        <w:trPr>
          <w:trHeight w:val="266"/>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 w:rsidR="00544A39" w:rsidRPr="00DF196E" w:rsidRDefault="00544A39" w:rsidP="0071479B"/>
          <w:p w:rsidR="00544A39" w:rsidRPr="00DF196E" w:rsidRDefault="00544A39" w:rsidP="0071479B"/>
        </w:tc>
      </w:tr>
      <w:tr w:rsidR="00544A39" w:rsidTr="0071479B">
        <w:trPr>
          <w:trHeight w:val="264"/>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tabs>
                <w:tab w:val="center" w:pos="238"/>
                <w:tab w:val="center" w:pos="7008"/>
              </w:tabs>
              <w:rPr>
                <w:rFonts w:ascii="Arial" w:hAnsi="Arial" w:cs="Arial"/>
                <w:i/>
                <w:sz w:val="20"/>
              </w:rPr>
            </w:pPr>
            <w:r w:rsidRPr="00DF196E">
              <w:rPr>
                <w:sz w:val="22"/>
                <w:szCs w:val="22"/>
              </w:rPr>
              <w:tab/>
            </w:r>
            <w:r w:rsidRPr="00DF196E">
              <w:rPr>
                <w:rFonts w:ascii="Arial" w:hAnsi="Arial" w:cs="Arial"/>
                <w:i/>
                <w:sz w:val="20"/>
                <w:szCs w:val="22"/>
              </w:rPr>
              <w:t xml:space="preserve">Data, </w:t>
            </w:r>
          </w:p>
          <w:p w:rsidR="00544A39" w:rsidRPr="00DF196E" w:rsidRDefault="00544A39" w:rsidP="0071479B">
            <w:pPr>
              <w:tabs>
                <w:tab w:val="center" w:pos="238"/>
                <w:tab w:val="center" w:pos="7008"/>
              </w:tabs>
              <w:rPr>
                <w:rFonts w:ascii="Arial" w:hAnsi="Arial" w:cs="Arial"/>
                <w:i/>
                <w:sz w:val="20"/>
              </w:rPr>
            </w:pPr>
          </w:p>
          <w:p w:rsidR="00544A39" w:rsidRPr="00DF196E" w:rsidRDefault="00544A39" w:rsidP="0071479B">
            <w:pPr>
              <w:tabs>
                <w:tab w:val="center" w:pos="238"/>
                <w:tab w:val="center" w:pos="7008"/>
              </w:tabs>
            </w:pPr>
            <w:r w:rsidRPr="00DF196E">
              <w:rPr>
                <w:rFonts w:ascii="Arial" w:hAnsi="Arial" w:cs="Arial"/>
                <w:i/>
                <w:sz w:val="20"/>
                <w:szCs w:val="22"/>
              </w:rPr>
              <w:tab/>
              <w:t xml:space="preserve"> Grazie per la collaborazione _________________________________ </w:t>
            </w:r>
          </w:p>
        </w:tc>
      </w:tr>
      <w:tr w:rsidR="00544A39" w:rsidTr="0071479B">
        <w:trPr>
          <w:trHeight w:val="794"/>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ind w:right="54"/>
              <w:jc w:val="both"/>
            </w:pPr>
            <w:r w:rsidRPr="00DF196E">
              <w:rPr>
                <w:rFonts w:ascii="Arial" w:hAnsi="Arial" w:cs="Arial"/>
                <w:sz w:val="20"/>
                <w:szCs w:val="22"/>
              </w:rPr>
              <w:t xml:space="preserve">Le schede di valutazione compilate dovranno essere racchiuse in unica busta per plesso scolastico e consegnate entro il_______________ agli operatori della cucina per il successivo inoltro al Responsabile del Servizio di refezione scolastica. </w:t>
            </w:r>
          </w:p>
        </w:tc>
      </w:tr>
    </w:tbl>
    <w:p w:rsidR="00544A39" w:rsidRDefault="00544A39" w:rsidP="00544A39"/>
    <w:p w:rsidR="00544A39" w:rsidRPr="000D6161" w:rsidRDefault="00544A39" w:rsidP="00544A39">
      <w:pPr>
        <w:jc w:val="center"/>
        <w:rPr>
          <w:rFonts w:ascii="Calibri" w:hAnsi="Calibri"/>
        </w:rPr>
      </w:pPr>
    </w:p>
    <w:p w:rsidR="00544A39" w:rsidRPr="00DF196E" w:rsidRDefault="00544A39" w:rsidP="00544A39">
      <w:pPr>
        <w:rPr>
          <w:rFonts w:ascii="Calibri" w:hAnsi="Calibri" w:cs="Arial"/>
        </w:rPr>
      </w:pPr>
    </w:p>
    <w:p w:rsidR="00544A39" w:rsidRPr="00DF196E" w:rsidRDefault="00544A39" w:rsidP="00544A39">
      <w:pPr>
        <w:rPr>
          <w:rFonts w:ascii="Calibri" w:hAnsi="Calibri" w:cs="Arial"/>
        </w:rPr>
      </w:pPr>
    </w:p>
    <w:p w:rsidR="00544A39" w:rsidRPr="00DF196E" w:rsidRDefault="00544A39" w:rsidP="00544A39">
      <w:pPr>
        <w:rPr>
          <w:rFonts w:ascii="Calibri" w:hAnsi="Calibri" w:cs="Arial"/>
        </w:rPr>
      </w:pPr>
    </w:p>
    <w:p w:rsidR="00544A39" w:rsidRPr="00DF196E" w:rsidRDefault="00544A39" w:rsidP="00544A39">
      <w:pPr>
        <w:rPr>
          <w:rFonts w:ascii="Calibri" w:hAnsi="Calibri" w:cs="Arial"/>
        </w:rPr>
      </w:pPr>
    </w:p>
    <w:p w:rsidR="00544A39" w:rsidRPr="00DF196E" w:rsidRDefault="00544A39" w:rsidP="00544A39">
      <w:pPr>
        <w:tabs>
          <w:tab w:val="left" w:pos="8415"/>
        </w:tabs>
        <w:rPr>
          <w:rFonts w:ascii="Calibri" w:hAnsi="Calibri" w:cs="Arial"/>
          <w:b/>
        </w:rPr>
      </w:pPr>
    </w:p>
    <w:p w:rsidR="00544A39" w:rsidRPr="00DF196E" w:rsidRDefault="00544A39" w:rsidP="00544A39">
      <w:pPr>
        <w:tabs>
          <w:tab w:val="left" w:pos="8415"/>
        </w:tabs>
        <w:rPr>
          <w:rFonts w:ascii="Calibri" w:hAnsi="Calibri" w:cs="Arial"/>
          <w:b/>
        </w:rPr>
      </w:pPr>
    </w:p>
    <w:p w:rsidR="00544A39" w:rsidRPr="00DF196E"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Pr="00DF196E" w:rsidRDefault="00544A39" w:rsidP="00544A39">
      <w:pPr>
        <w:tabs>
          <w:tab w:val="left" w:pos="8415"/>
        </w:tabs>
        <w:rPr>
          <w:rFonts w:ascii="Calibri" w:hAnsi="Calibri" w:cs="Arial"/>
          <w:b/>
        </w:rPr>
      </w:pPr>
    </w:p>
    <w:p w:rsidR="00544A39" w:rsidRPr="00DF196E"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Pr="00DF196E" w:rsidRDefault="00544A39" w:rsidP="00544A39">
      <w:pPr>
        <w:tabs>
          <w:tab w:val="left" w:pos="8415"/>
        </w:tabs>
        <w:rPr>
          <w:rFonts w:ascii="Calibri" w:hAnsi="Calibri" w:cs="Arial"/>
          <w:b/>
        </w:rPr>
      </w:pPr>
      <w:r w:rsidRPr="00DF196E">
        <w:rPr>
          <w:rFonts w:ascii="Calibri" w:hAnsi="Calibri" w:cs="Arial"/>
          <w:b/>
        </w:rPr>
        <w:t>Modulo 4</w:t>
      </w:r>
    </w:p>
    <w:p w:rsidR="00544A39" w:rsidRDefault="00544A39" w:rsidP="00544A39">
      <w:pPr>
        <w:framePr w:wrap="around" w:vAnchor="page" w:hAnchor="page" w:x="1063" w:y="572"/>
        <w:spacing w:line="259" w:lineRule="auto"/>
        <w:ind w:right="2"/>
        <w:suppressOverlap/>
        <w:jc w:val="center"/>
      </w:pPr>
    </w:p>
    <w:p w:rsidR="00544A39" w:rsidRPr="00DF196E" w:rsidRDefault="00544A39" w:rsidP="00544A39">
      <w:pPr>
        <w:tabs>
          <w:tab w:val="left" w:pos="8415"/>
        </w:tabs>
        <w:jc w:val="center"/>
        <w:rPr>
          <w:rFonts w:ascii="Calibri" w:hAnsi="Calibri" w:cs="Arial"/>
          <w:b/>
        </w:rPr>
      </w:pPr>
      <w:r w:rsidRPr="00CC2AF8">
        <w:rPr>
          <w:rFonts w:ascii="Arial" w:hAnsi="Arial" w:cs="Arial"/>
          <w:b/>
        </w:rPr>
        <w:t>QUESTIONARIO DI VERIFI</w:t>
      </w:r>
      <w:r>
        <w:rPr>
          <w:rFonts w:ascii="Arial" w:hAnsi="Arial" w:cs="Arial"/>
          <w:b/>
        </w:rPr>
        <w:t>CA rivolto al Referente/Responsabile del servizio mensa</w:t>
      </w:r>
    </w:p>
    <w:p w:rsidR="00544A39" w:rsidRDefault="00544A39" w:rsidP="00544A39">
      <w:pPr>
        <w:spacing w:after="218" w:line="259" w:lineRule="auto"/>
      </w:pPr>
      <w:r>
        <w:rPr>
          <w:rFonts w:ascii="Arial" w:hAnsi="Arial" w:cs="Arial"/>
        </w:rPr>
        <w:t xml:space="preserve"> Scuola:___________________________________Referente___________________________________________ </w:t>
      </w:r>
    </w:p>
    <w:p w:rsidR="00544A39" w:rsidRDefault="00544A39" w:rsidP="00544A39">
      <w:pPr>
        <w:spacing w:after="38" w:line="259" w:lineRule="auto"/>
        <w:ind w:left="-5"/>
      </w:pPr>
      <w:r>
        <w:rPr>
          <w:rFonts w:ascii="Arial" w:hAnsi="Arial" w:cs="Arial"/>
        </w:rPr>
        <w:t xml:space="preserve">N° giornaliero medio  utenti: _____ Ore giornaliere complessive di servizio  assegnate:____ per n.____ giorni/settimana </w:t>
      </w:r>
    </w:p>
    <w:p w:rsidR="00544A39" w:rsidRDefault="00544A39" w:rsidP="00544A39">
      <w:pPr>
        <w:widowControl/>
        <w:numPr>
          <w:ilvl w:val="0"/>
          <w:numId w:val="21"/>
        </w:numPr>
        <w:autoSpaceDE/>
        <w:autoSpaceDN/>
        <w:adjustRightInd/>
        <w:spacing w:after="246" w:line="249" w:lineRule="auto"/>
      </w:pPr>
      <w:r>
        <w:t>ORARIO di  consumazione del pasto:  Dalle ore_________alle ore________. Dalle ore________ alle ore_______</w:t>
      </w:r>
    </w:p>
    <w:p w:rsidR="00544A39" w:rsidRDefault="00544A39" w:rsidP="00544A39">
      <w:pPr>
        <w:spacing w:after="242"/>
        <w:ind w:left="-5"/>
      </w:pPr>
      <w:r>
        <w:t xml:space="preserve">L’orario è ( ) Adeguato.   ( ) Inadeguato  per una corretta distribuzione e  assunzione del pasto? (se inadeguato perché?)________________________________________________________________________________________ _______________________________________________________________________________________________ </w:t>
      </w:r>
    </w:p>
    <w:p w:rsidR="00544A39" w:rsidRDefault="00544A39" w:rsidP="00544A39">
      <w:pPr>
        <w:widowControl/>
        <w:numPr>
          <w:ilvl w:val="0"/>
          <w:numId w:val="21"/>
        </w:numPr>
        <w:autoSpaceDE/>
        <w:autoSpaceDN/>
        <w:adjustRightInd/>
        <w:spacing w:after="5" w:line="249" w:lineRule="auto"/>
      </w:pPr>
      <w:r>
        <w:t>L’orario giornaliero di lavoro assegnato e sufficiente per il corretto  svolgimento del servizio?</w:t>
      </w:r>
    </w:p>
    <w:p w:rsidR="00544A39" w:rsidRDefault="00544A39" w:rsidP="00544A39">
      <w:pPr>
        <w:spacing w:after="251" w:line="239" w:lineRule="auto"/>
        <w:ind w:right="36"/>
        <w:jc w:val="both"/>
      </w:pPr>
      <w:r>
        <w:t xml:space="preserve">( ) SI   ( ) NO  (se NO perché e quante ore giornaliere necessiterebbero per il suo miglioramento tenendo conto dell’attuale utenza?) _______________________________________________________________________________ ________________________________________________________________________________________________ </w:t>
      </w:r>
    </w:p>
    <w:p w:rsidR="00544A39" w:rsidRDefault="00544A39" w:rsidP="00544A39">
      <w:pPr>
        <w:widowControl/>
        <w:numPr>
          <w:ilvl w:val="0"/>
          <w:numId w:val="21"/>
        </w:numPr>
        <w:autoSpaceDE/>
        <w:autoSpaceDN/>
        <w:adjustRightInd/>
        <w:spacing w:after="237"/>
      </w:pPr>
      <w:r>
        <w:t xml:space="preserve">Locali distribuzione pasti:I/Il refettori/o ha/hanno facile accesso per  un rapido e corretto svolgimento del servizio di distribuzione dei pasti:( ) SI  ( ) NO (se NO spiegare  i motivi)_______________________________________________ ________________________________________________________________________________________________ 4) Le condizioni strutturali e la dislocazione dei/l locale/i refettorio richiedono  un maggiore carico orario di lavoro oppure le ore assegnate sono sufficienti per lo svolgimento corretto del servizio?( ) SI   ( ) NO (se SI quale aumento orario necessiterebbe?) ________________________________________________________ ________________________________________________________________________________________ </w:t>
      </w:r>
    </w:p>
    <w:p w:rsidR="00544A39" w:rsidRDefault="00544A39" w:rsidP="00544A39">
      <w:pPr>
        <w:widowControl/>
        <w:numPr>
          <w:ilvl w:val="0"/>
          <w:numId w:val="22"/>
        </w:numPr>
        <w:autoSpaceDE/>
        <w:autoSpaceDN/>
        <w:adjustRightInd/>
        <w:spacing w:after="5" w:line="249" w:lineRule="auto"/>
        <w:ind w:hanging="312"/>
      </w:pPr>
      <w:r>
        <w:t xml:space="preserve">I locali cucina e refettorio (peraltro riconosciuti idonei e autorizzati dall’autorità sanitaria)  sono sufficienti per lo svolgimento del servizio?  </w:t>
      </w:r>
    </w:p>
    <w:p w:rsidR="00544A39" w:rsidRDefault="00544A39" w:rsidP="00544A39">
      <w:pPr>
        <w:spacing w:after="245"/>
        <w:ind w:left="-5"/>
      </w:pPr>
      <w:r>
        <w:t xml:space="preserve">( ) SI  (  ) oppure necessiterebbero di:__________________________________________________________________ ________________________________________________________________________________________________ </w:t>
      </w:r>
    </w:p>
    <w:p w:rsidR="00544A39" w:rsidRDefault="00544A39" w:rsidP="00544A39">
      <w:pPr>
        <w:widowControl/>
        <w:numPr>
          <w:ilvl w:val="0"/>
          <w:numId w:val="22"/>
        </w:numPr>
        <w:autoSpaceDE/>
        <w:autoSpaceDN/>
        <w:adjustRightInd/>
        <w:spacing w:after="5" w:line="249" w:lineRule="auto"/>
        <w:ind w:hanging="312"/>
      </w:pPr>
      <w:r>
        <w:t>L’attuale sistema di lavoro (cottura della pasta, distribuzione dei pasti, sanificazione, ecc…) e:</w:t>
      </w:r>
    </w:p>
    <w:p w:rsidR="00544A39" w:rsidRDefault="00544A39" w:rsidP="00544A39">
      <w:pPr>
        <w:pBdr>
          <w:bottom w:val="single" w:sz="12" w:space="1" w:color="auto"/>
        </w:pBdr>
        <w:ind w:left="-5"/>
      </w:pPr>
      <w:r>
        <w:t xml:space="preserve">( ) Idoneo – può essere migliorato ( ) SI ( ) se SI come secondo il vostro giudizio?______________________________ </w:t>
      </w:r>
    </w:p>
    <w:p w:rsidR="00544A39" w:rsidRDefault="00544A39" w:rsidP="00544A39">
      <w:pPr>
        <w:ind w:left="-5"/>
      </w:pPr>
    </w:p>
    <w:p w:rsidR="00544A39" w:rsidRDefault="00544A39" w:rsidP="00544A39">
      <w:pPr>
        <w:ind w:left="-5"/>
      </w:pPr>
    </w:p>
    <w:p w:rsidR="00544A39" w:rsidRDefault="00544A39" w:rsidP="00544A39">
      <w:pPr>
        <w:ind w:left="-5"/>
      </w:pPr>
    </w:p>
    <w:p w:rsidR="00544A39" w:rsidRDefault="00544A39" w:rsidP="00544A39">
      <w:pPr>
        <w:widowControl/>
        <w:numPr>
          <w:ilvl w:val="0"/>
          <w:numId w:val="22"/>
        </w:numPr>
        <w:autoSpaceDE/>
        <w:autoSpaceDN/>
        <w:adjustRightInd/>
        <w:spacing w:after="229" w:line="249" w:lineRule="auto"/>
        <w:ind w:hanging="312"/>
      </w:pPr>
      <w:r>
        <w:t xml:space="preserve">Per il miglioramento del servizio occorrono altre apparecchiature: ( ) SI  ( ) NO (se SI specificare quali?)__________________________________________________________________________________________ </w:t>
      </w:r>
    </w:p>
    <w:p w:rsidR="00544A39" w:rsidRDefault="00544A39" w:rsidP="00544A39">
      <w:pPr>
        <w:widowControl/>
        <w:numPr>
          <w:ilvl w:val="0"/>
          <w:numId w:val="22"/>
        </w:numPr>
        <w:autoSpaceDE/>
        <w:autoSpaceDN/>
        <w:adjustRightInd/>
        <w:spacing w:after="306" w:line="249" w:lineRule="auto"/>
        <w:ind w:hanging="312"/>
      </w:pPr>
      <w:r>
        <w:lastRenderedPageBreak/>
        <w:t>I pasti veicolati giungono  in tempo utile?:   ( ) SI  ( ) NO</w:t>
      </w:r>
    </w:p>
    <w:p w:rsidR="00544A39" w:rsidRDefault="00544A39" w:rsidP="00544A39">
      <w:pPr>
        <w:widowControl/>
        <w:numPr>
          <w:ilvl w:val="0"/>
          <w:numId w:val="22"/>
        </w:numPr>
        <w:autoSpaceDE/>
        <w:autoSpaceDN/>
        <w:adjustRightInd/>
        <w:spacing w:after="5" w:line="249" w:lineRule="auto"/>
        <w:ind w:hanging="312"/>
      </w:pPr>
      <w:r>
        <w:t xml:space="preserve">Quante ore di lavoro necessitano per le operazioni straordinarie  di pulizia e sanificazione dei locali, impianti e apparecchiature da effettuarsi all’inizio dell’anno scolastico?________________________________________________ </w:t>
      </w:r>
    </w:p>
    <w:p w:rsidR="00544A39" w:rsidRDefault="00544A39" w:rsidP="00544A39">
      <w:pPr>
        <w:widowControl/>
        <w:numPr>
          <w:ilvl w:val="0"/>
          <w:numId w:val="22"/>
        </w:numPr>
        <w:autoSpaceDE/>
        <w:autoSpaceDN/>
        <w:adjustRightInd/>
        <w:spacing w:after="5" w:line="249" w:lineRule="auto"/>
        <w:ind w:hanging="312"/>
      </w:pPr>
      <w:r>
        <w:t>Suggerimenti utili (di tutti gli operatori) per il  miglioramento dell’efficienza e dell’efficacia dei servizi</w:t>
      </w:r>
    </w:p>
    <w:p w:rsidR="00544A39" w:rsidRDefault="00544A39" w:rsidP="00544A39">
      <w:pPr>
        <w:ind w:left="-5"/>
      </w:pPr>
      <w:r>
        <w:t>________________________________________________________________________________________________</w:t>
      </w:r>
    </w:p>
    <w:p w:rsidR="00544A39" w:rsidRDefault="00544A39" w:rsidP="00544A39">
      <w:pPr>
        <w:ind w:left="-5"/>
      </w:pPr>
      <w:r>
        <w:t xml:space="preserve">________________________________________________________________________________________________ </w:t>
      </w:r>
    </w:p>
    <w:p w:rsidR="00544A39" w:rsidRDefault="00544A39" w:rsidP="00544A39">
      <w:pPr>
        <w:spacing w:after="242"/>
        <w:ind w:left="-5"/>
      </w:pPr>
      <w:r>
        <w:t xml:space="preserve">________________________________________________________________________________________________ </w:t>
      </w:r>
    </w:p>
    <w:p w:rsidR="00544A39" w:rsidRDefault="00544A39" w:rsidP="00544A39">
      <w:pPr>
        <w:widowControl/>
        <w:numPr>
          <w:ilvl w:val="0"/>
          <w:numId w:val="22"/>
        </w:numPr>
        <w:autoSpaceDE/>
        <w:autoSpaceDN/>
        <w:adjustRightInd/>
        <w:spacing w:after="241" w:line="249" w:lineRule="auto"/>
        <w:ind w:hanging="312"/>
      </w:pPr>
      <w:r>
        <w:t xml:space="preserve">Le risposte date,  le osservazioni e i  suggerimenti sono state oggetto di confronto con i colleghi di lavoro?  ( ) SI   ( ) NO  Sono condivise: ( )  SI ( )  NO  ( ) In parte. </w:t>
      </w:r>
    </w:p>
    <w:p w:rsidR="00544A39" w:rsidRDefault="00544A39" w:rsidP="00544A39">
      <w:pPr>
        <w:widowControl/>
        <w:numPr>
          <w:ilvl w:val="0"/>
          <w:numId w:val="22"/>
        </w:numPr>
        <w:autoSpaceDE/>
        <w:autoSpaceDN/>
        <w:adjustRightInd/>
        <w:spacing w:after="5" w:line="249" w:lineRule="auto"/>
        <w:ind w:hanging="312"/>
      </w:pPr>
      <w:r>
        <w:t>Osservazioni da parte del/lla referente:______________________________________________________________</w:t>
      </w:r>
    </w:p>
    <w:p w:rsidR="00544A39" w:rsidRDefault="00544A39" w:rsidP="00544A39">
      <w:pPr>
        <w:ind w:left="-5"/>
      </w:pPr>
      <w:r>
        <w:t>________________________________________________________________________________________________</w:t>
      </w:r>
    </w:p>
    <w:p w:rsidR="00544A39" w:rsidRDefault="00544A39" w:rsidP="00544A39">
      <w:pPr>
        <w:spacing w:after="239"/>
        <w:ind w:left="-5"/>
      </w:pPr>
      <w:r>
        <w:t xml:space="preserve">________________________________________________________________________________________________ </w:t>
      </w:r>
    </w:p>
    <w:p w:rsidR="00544A39" w:rsidRDefault="00544A39" w:rsidP="00544A39">
      <w:pPr>
        <w:widowControl/>
        <w:numPr>
          <w:ilvl w:val="0"/>
          <w:numId w:val="22"/>
        </w:numPr>
        <w:autoSpaceDE/>
        <w:autoSpaceDN/>
        <w:adjustRightInd/>
        <w:spacing w:after="241" w:line="249" w:lineRule="auto"/>
        <w:ind w:hanging="312"/>
      </w:pPr>
      <w:r>
        <w:t xml:space="preserve">Il personale ritiene utile un incontro con il  Responsabile del Servizio per chiarire i vari aspetti del servizio ? ( ) SI ( ) NO –  con l’Azienda ( ) SI ( ) NO </w:t>
      </w:r>
    </w:p>
    <w:p w:rsidR="00544A39" w:rsidRDefault="00544A39" w:rsidP="00544A39">
      <w:pPr>
        <w:spacing w:line="259" w:lineRule="auto"/>
        <w:ind w:left="-5"/>
        <w:rPr>
          <w:rFonts w:ascii="Arial" w:hAnsi="Arial" w:cs="Arial"/>
        </w:rPr>
      </w:pPr>
    </w:p>
    <w:p w:rsidR="00544A39" w:rsidRDefault="00544A39" w:rsidP="00544A39">
      <w:pPr>
        <w:spacing w:line="259" w:lineRule="auto"/>
        <w:ind w:left="-5"/>
        <w:rPr>
          <w:rFonts w:ascii="Arial" w:hAnsi="Arial" w:cs="Arial"/>
        </w:rPr>
      </w:pPr>
    </w:p>
    <w:p w:rsidR="00544A39" w:rsidRDefault="00544A39" w:rsidP="00544A39">
      <w:pPr>
        <w:spacing w:line="259" w:lineRule="auto"/>
        <w:ind w:left="-5"/>
      </w:pPr>
      <w:r>
        <w:rPr>
          <w:rFonts w:ascii="Arial" w:hAnsi="Arial" w:cs="Arial"/>
        </w:rPr>
        <w:t xml:space="preserve">Si ringrazia per la collaborazione. </w:t>
      </w:r>
    </w:p>
    <w:p w:rsidR="00544A39" w:rsidRDefault="00544A39" w:rsidP="00544A39">
      <w:pPr>
        <w:tabs>
          <w:tab w:val="center" w:pos="6535"/>
        </w:tabs>
        <w:ind w:left="-15"/>
      </w:pPr>
    </w:p>
    <w:p w:rsidR="00544A39" w:rsidRDefault="00544A39" w:rsidP="00544A39">
      <w:pPr>
        <w:tabs>
          <w:tab w:val="center" w:pos="6535"/>
        </w:tabs>
        <w:ind w:left="-15"/>
      </w:pPr>
    </w:p>
    <w:p w:rsidR="00544A39" w:rsidRDefault="00544A39" w:rsidP="00544A39">
      <w:pPr>
        <w:tabs>
          <w:tab w:val="center" w:pos="6535"/>
        </w:tabs>
        <w:ind w:left="-15"/>
      </w:pPr>
    </w:p>
    <w:p w:rsidR="00544A39" w:rsidRDefault="00544A39" w:rsidP="00544A39">
      <w:pPr>
        <w:tabs>
          <w:tab w:val="center" w:pos="6535"/>
        </w:tabs>
        <w:ind w:left="-15"/>
      </w:pPr>
    </w:p>
    <w:p w:rsidR="00544A39" w:rsidRDefault="00544A39" w:rsidP="00544A39">
      <w:pPr>
        <w:tabs>
          <w:tab w:val="center" w:pos="6535"/>
        </w:tabs>
        <w:ind w:left="-15"/>
      </w:pPr>
    </w:p>
    <w:p w:rsidR="00544A39" w:rsidRDefault="00544A39" w:rsidP="00544A39">
      <w:pPr>
        <w:tabs>
          <w:tab w:val="center" w:pos="6535"/>
        </w:tabs>
        <w:ind w:left="-15"/>
      </w:pPr>
    </w:p>
    <w:p w:rsidR="00544A39" w:rsidRDefault="00544A39" w:rsidP="00544A39">
      <w:pPr>
        <w:tabs>
          <w:tab w:val="center" w:pos="6535"/>
        </w:tabs>
        <w:ind w:left="-15"/>
      </w:pPr>
      <w:r>
        <w:t xml:space="preserve">Data ____________________________ </w:t>
      </w:r>
      <w:r>
        <w:tab/>
        <w:t xml:space="preserve">                                       </w:t>
      </w:r>
    </w:p>
    <w:p w:rsidR="00544A39" w:rsidRDefault="00544A39" w:rsidP="00544A39">
      <w:pPr>
        <w:tabs>
          <w:tab w:val="center" w:pos="6535"/>
        </w:tabs>
        <w:ind w:left="-15"/>
      </w:pPr>
    </w:p>
    <w:p w:rsidR="00544A39" w:rsidRDefault="00544A39" w:rsidP="00544A39">
      <w:pPr>
        <w:tabs>
          <w:tab w:val="center" w:pos="6535"/>
        </w:tabs>
        <w:ind w:left="-15"/>
        <w:jc w:val="right"/>
      </w:pPr>
      <w:r>
        <w:t xml:space="preserve"> La/Il  Referente del Servizio </w:t>
      </w:r>
    </w:p>
    <w:p w:rsidR="00544A39" w:rsidRPr="00DF196E" w:rsidRDefault="00544A39" w:rsidP="00544A39">
      <w:pPr>
        <w:tabs>
          <w:tab w:val="left" w:pos="8415"/>
        </w:tabs>
        <w:rPr>
          <w:rFonts w:ascii="Calibri" w:hAnsi="Calibri" w:cs="Arial"/>
          <w:b/>
        </w:rPr>
      </w:pPr>
      <w:r>
        <w:rPr>
          <w:rFonts w:ascii="Arial" w:hAnsi="Arial" w:cs="Arial"/>
        </w:rPr>
        <w:t xml:space="preserve"> </w:t>
      </w:r>
      <w:r>
        <w:rPr>
          <w:rFonts w:ascii="Arial" w:hAnsi="Arial" w:cs="Arial"/>
        </w:rPr>
        <w:tab/>
      </w: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544A39" w:rsidRDefault="00544A39" w:rsidP="00544A39">
      <w:pPr>
        <w:tabs>
          <w:tab w:val="left" w:pos="8415"/>
        </w:tabs>
        <w:rPr>
          <w:rFonts w:ascii="Calibri" w:hAnsi="Calibri" w:cs="Arial"/>
          <w:b/>
        </w:rPr>
      </w:pPr>
    </w:p>
    <w:p w:rsidR="00032FAF" w:rsidRDefault="00032FAF" w:rsidP="00544A39">
      <w:pPr>
        <w:tabs>
          <w:tab w:val="left" w:pos="8415"/>
        </w:tabs>
        <w:rPr>
          <w:rFonts w:ascii="Calibri" w:hAnsi="Calibri" w:cs="Arial"/>
          <w:b/>
        </w:rPr>
      </w:pPr>
    </w:p>
    <w:p w:rsidR="00032FAF" w:rsidRDefault="00032FAF" w:rsidP="00544A39">
      <w:pPr>
        <w:tabs>
          <w:tab w:val="left" w:pos="8415"/>
        </w:tabs>
        <w:rPr>
          <w:rFonts w:ascii="Calibri" w:hAnsi="Calibri" w:cs="Arial"/>
          <w:b/>
        </w:rPr>
      </w:pPr>
    </w:p>
    <w:p w:rsidR="00032FAF" w:rsidRDefault="00032FAF" w:rsidP="00544A39">
      <w:pPr>
        <w:tabs>
          <w:tab w:val="left" w:pos="8415"/>
        </w:tabs>
        <w:rPr>
          <w:rFonts w:ascii="Calibri" w:hAnsi="Calibri" w:cs="Arial"/>
          <w:b/>
        </w:rPr>
      </w:pPr>
    </w:p>
    <w:p w:rsidR="00032FAF" w:rsidRDefault="00032FAF" w:rsidP="00544A39">
      <w:pPr>
        <w:tabs>
          <w:tab w:val="left" w:pos="8415"/>
        </w:tabs>
        <w:rPr>
          <w:rFonts w:ascii="Calibri" w:hAnsi="Calibri" w:cs="Arial"/>
          <w:b/>
        </w:rPr>
      </w:pPr>
    </w:p>
    <w:p w:rsidR="00544A39" w:rsidRPr="00DF196E" w:rsidRDefault="00544A39" w:rsidP="00544A39">
      <w:pPr>
        <w:tabs>
          <w:tab w:val="left" w:pos="8415"/>
        </w:tabs>
        <w:rPr>
          <w:rFonts w:ascii="Calibri" w:hAnsi="Calibri" w:cs="Arial"/>
          <w:b/>
        </w:rPr>
      </w:pPr>
      <w:r w:rsidRPr="00DF196E">
        <w:rPr>
          <w:rFonts w:ascii="Calibri" w:hAnsi="Calibri" w:cs="Arial"/>
          <w:b/>
        </w:rPr>
        <w:lastRenderedPageBreak/>
        <w:t>Modulo 5</w:t>
      </w:r>
    </w:p>
    <w:tbl>
      <w:tblPr>
        <w:tblW w:w="9778" w:type="dxa"/>
        <w:tblInd w:w="-70" w:type="dxa"/>
        <w:tblCellMar>
          <w:top w:w="87" w:type="dxa"/>
          <w:left w:w="115" w:type="dxa"/>
          <w:right w:w="115" w:type="dxa"/>
        </w:tblCellMar>
        <w:tblLook w:val="04A0"/>
      </w:tblPr>
      <w:tblGrid>
        <w:gridCol w:w="2497"/>
        <w:gridCol w:w="5511"/>
        <w:gridCol w:w="1770"/>
      </w:tblGrid>
      <w:tr w:rsidR="00544A39" w:rsidTr="0071479B">
        <w:trPr>
          <w:trHeight w:val="829"/>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spacing w:after="160" w:line="259" w:lineRule="auto"/>
            </w:pPr>
          </w:p>
        </w:tc>
        <w:tc>
          <w:tcPr>
            <w:tcW w:w="5510" w:type="dxa"/>
            <w:tcBorders>
              <w:top w:val="single" w:sz="4" w:space="0" w:color="000000"/>
              <w:left w:val="single" w:sz="4" w:space="0" w:color="000000"/>
              <w:bottom w:val="single" w:sz="4" w:space="0" w:color="000000"/>
              <w:right w:val="single" w:sz="4" w:space="0" w:color="000000"/>
            </w:tcBorders>
            <w:shd w:val="clear" w:color="auto" w:fill="E6E6E6"/>
          </w:tcPr>
          <w:p w:rsidR="00544A39" w:rsidRPr="00DF196E" w:rsidRDefault="00544A39" w:rsidP="0071479B">
            <w:pPr>
              <w:spacing w:line="259" w:lineRule="auto"/>
              <w:ind w:right="1"/>
              <w:jc w:val="center"/>
            </w:pPr>
            <w:r w:rsidRPr="00DF196E">
              <w:rPr>
                <w:sz w:val="22"/>
                <w:szCs w:val="22"/>
              </w:rPr>
              <w:t xml:space="preserve">REFEZIONE SCOLASTICA </w:t>
            </w:r>
          </w:p>
          <w:p w:rsidR="00544A39" w:rsidRPr="00DF196E" w:rsidRDefault="00544A39" w:rsidP="0071479B">
            <w:pPr>
              <w:spacing w:line="259" w:lineRule="auto"/>
              <w:ind w:left="2"/>
              <w:jc w:val="center"/>
            </w:pPr>
            <w:r w:rsidRPr="00DF196E">
              <w:rPr>
                <w:sz w:val="36"/>
                <w:szCs w:val="22"/>
              </w:rPr>
              <w:t xml:space="preserve">Questionario per le famiglie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544A39" w:rsidRPr="00DF196E" w:rsidRDefault="00544A39" w:rsidP="0071479B">
            <w:pPr>
              <w:spacing w:after="160" w:line="259" w:lineRule="auto"/>
            </w:pPr>
          </w:p>
        </w:tc>
      </w:tr>
    </w:tbl>
    <w:p w:rsidR="00544A39" w:rsidRPr="00CC2AF8" w:rsidRDefault="00544A39" w:rsidP="00544A39">
      <w:pPr>
        <w:spacing w:after="292" w:line="259" w:lineRule="auto"/>
        <w:ind w:right="2"/>
        <w:jc w:val="center"/>
        <w:rPr>
          <w:sz w:val="32"/>
        </w:rPr>
      </w:pPr>
      <w:r w:rsidRPr="00CC2AF8">
        <w:rPr>
          <w:rFonts w:ascii="Arial" w:hAnsi="Arial" w:cs="Arial"/>
          <w:sz w:val="32"/>
        </w:rPr>
        <w:t>Sondaggio a campione</w:t>
      </w:r>
      <w:r w:rsidRPr="00CC2AF8">
        <w:rPr>
          <w:sz w:val="32"/>
        </w:rPr>
        <w:t xml:space="preserve"> </w:t>
      </w:r>
    </w:p>
    <w:p w:rsidR="00544A39" w:rsidRDefault="00544A39" w:rsidP="00544A39">
      <w:pPr>
        <w:spacing w:after="306"/>
      </w:pPr>
      <w:r>
        <w:rPr>
          <w:rFonts w:ascii="Arial" w:hAnsi="Arial" w:cs="Arial"/>
        </w:rPr>
        <w:t>Scuola</w:t>
      </w:r>
      <w:r>
        <w:t xml:space="preserve">:____________________________________Sez._______________ A/S ……../………….. </w:t>
      </w:r>
    </w:p>
    <w:p w:rsidR="00544A39" w:rsidRPr="00CC2AF8" w:rsidRDefault="00544A39" w:rsidP="00544A39">
      <w:pPr>
        <w:spacing w:after="310"/>
        <w:ind w:left="142"/>
        <w:rPr>
          <w:sz w:val="32"/>
        </w:rPr>
      </w:pPr>
      <w:r>
        <w:t xml:space="preserve">     </w:t>
      </w:r>
      <w:r w:rsidRPr="00CC2AF8">
        <w:rPr>
          <w:sz w:val="32"/>
        </w:rPr>
        <w:t xml:space="preserve">Rispondendo al seguente questionario anonimo  le famiglie daranno il loro contributo per le proposte migliorative del servizio. </w:t>
      </w:r>
    </w:p>
    <w:p w:rsidR="00544A39" w:rsidRDefault="00544A39" w:rsidP="00544A39">
      <w:pPr>
        <w:widowControl/>
        <w:numPr>
          <w:ilvl w:val="0"/>
          <w:numId w:val="23"/>
        </w:numPr>
        <w:autoSpaceDE/>
        <w:autoSpaceDN/>
        <w:adjustRightInd/>
        <w:spacing w:after="308" w:line="249" w:lineRule="auto"/>
        <w:ind w:hanging="360"/>
      </w:pPr>
      <w:r>
        <w:t xml:space="preserve">Dalla lettura delle “tabelle dietetiche ”consegnatevi all’inizio dell’anno scolastico ritenete che gli alimenti consumati a mensa siano sufficientemente diversificati? </w:t>
      </w:r>
      <w:r>
        <w:rPr>
          <w:rFonts w:ascii="Arial" w:hAnsi="Arial" w:cs="Arial"/>
        </w:rPr>
        <w:t>SI                      NO</w:t>
      </w:r>
    </w:p>
    <w:p w:rsidR="00544A39" w:rsidRDefault="00544A39" w:rsidP="00544A39">
      <w:pPr>
        <w:widowControl/>
        <w:numPr>
          <w:ilvl w:val="0"/>
          <w:numId w:val="23"/>
        </w:numPr>
        <w:autoSpaceDE/>
        <w:autoSpaceDN/>
        <w:adjustRightInd/>
        <w:spacing w:after="9" w:line="249" w:lineRule="auto"/>
        <w:ind w:hanging="360"/>
      </w:pPr>
      <w:r>
        <w:t>Vorreste che il/la  vostro/a  figlio/a consumasse altri alimenti non previsti nelle “tabelle dietetiche”?</w:t>
      </w:r>
    </w:p>
    <w:p w:rsidR="00544A39" w:rsidRDefault="00544A39" w:rsidP="00544A39">
      <w:pPr>
        <w:spacing w:after="12"/>
        <w:ind w:left="708"/>
        <w:jc w:val="both"/>
      </w:pPr>
      <w:r>
        <w:rPr>
          <w:rFonts w:ascii="Arial" w:hAnsi="Arial" w:cs="Arial"/>
        </w:rPr>
        <w:t>SI                      NO</w:t>
      </w:r>
    </w:p>
    <w:p w:rsidR="00544A39" w:rsidRDefault="00544A39" w:rsidP="00544A39">
      <w:pPr>
        <w:spacing w:after="625"/>
        <w:ind w:left="730"/>
      </w:pPr>
      <w:r>
        <w:t xml:space="preserve">Se </w:t>
      </w:r>
      <w:r>
        <w:rPr>
          <w:rFonts w:ascii="Arial" w:hAnsi="Arial" w:cs="Arial"/>
        </w:rPr>
        <w:t>SI</w:t>
      </w:r>
      <w:r>
        <w:t xml:space="preserve"> quali? __________________________________________________________</w:t>
      </w:r>
    </w:p>
    <w:p w:rsidR="00544A39" w:rsidRDefault="00544A39" w:rsidP="00544A39">
      <w:pPr>
        <w:widowControl/>
        <w:numPr>
          <w:ilvl w:val="0"/>
          <w:numId w:val="23"/>
        </w:numPr>
        <w:autoSpaceDE/>
        <w:autoSpaceDN/>
        <w:adjustRightInd/>
        <w:spacing w:line="259" w:lineRule="auto"/>
        <w:ind w:hanging="360"/>
      </w:pPr>
      <w:r>
        <w:t xml:space="preserve">Ci sono dei cibi che il/la  vostro/a  bambino/a dimostra di non gradire assolutamente? </w:t>
      </w:r>
    </w:p>
    <w:p w:rsidR="00544A39" w:rsidRDefault="00544A39" w:rsidP="00544A39">
      <w:pPr>
        <w:spacing w:after="12"/>
        <w:ind w:left="708"/>
        <w:jc w:val="both"/>
      </w:pPr>
      <w:r>
        <w:rPr>
          <w:rFonts w:ascii="Arial" w:hAnsi="Arial" w:cs="Arial"/>
        </w:rPr>
        <w:t xml:space="preserve"> SI                     NO   </w:t>
      </w:r>
    </w:p>
    <w:p w:rsidR="00544A39" w:rsidRDefault="00544A39" w:rsidP="00544A39">
      <w:pPr>
        <w:spacing w:after="628"/>
        <w:ind w:left="723"/>
      </w:pPr>
      <w:r>
        <w:rPr>
          <w:rFonts w:ascii="Arial" w:hAnsi="Arial" w:cs="Arial"/>
        </w:rPr>
        <w:t xml:space="preserve"> </w:t>
      </w:r>
      <w:r>
        <w:t xml:space="preserve">Se </w:t>
      </w:r>
      <w:r>
        <w:rPr>
          <w:rFonts w:ascii="Arial" w:hAnsi="Arial" w:cs="Arial"/>
        </w:rPr>
        <w:t>SI</w:t>
      </w:r>
      <w:r>
        <w:t xml:space="preserve"> quali? ___________________________________________________________ </w:t>
      </w:r>
    </w:p>
    <w:p w:rsidR="00544A39" w:rsidRDefault="00544A39" w:rsidP="00544A39">
      <w:pPr>
        <w:widowControl/>
        <w:numPr>
          <w:ilvl w:val="0"/>
          <w:numId w:val="23"/>
        </w:numPr>
        <w:autoSpaceDE/>
        <w:autoSpaceDN/>
        <w:adjustRightInd/>
        <w:spacing w:after="9" w:line="249" w:lineRule="auto"/>
        <w:ind w:hanging="360"/>
      </w:pPr>
      <w:r>
        <w:t xml:space="preserve">Ci sono dei cibi che il/la vostro/a figlio/a dimostra di gradire particolarmente?   </w:t>
      </w:r>
      <w:r>
        <w:rPr>
          <w:rFonts w:ascii="Arial" w:hAnsi="Arial" w:cs="Arial"/>
        </w:rPr>
        <w:t xml:space="preserve">SI  </w:t>
      </w:r>
    </w:p>
    <w:p w:rsidR="00544A39" w:rsidRDefault="00544A39" w:rsidP="00544A39">
      <w:pPr>
        <w:spacing w:after="12"/>
        <w:ind w:left="708"/>
        <w:jc w:val="both"/>
      </w:pPr>
      <w:r>
        <w:rPr>
          <w:rFonts w:ascii="Arial" w:hAnsi="Arial" w:cs="Arial"/>
        </w:rPr>
        <w:t xml:space="preserve"> NO </w:t>
      </w:r>
    </w:p>
    <w:p w:rsidR="00544A39" w:rsidRDefault="00544A39" w:rsidP="00544A39">
      <w:pPr>
        <w:spacing w:after="607" w:line="265" w:lineRule="auto"/>
        <w:ind w:right="64"/>
        <w:jc w:val="right"/>
      </w:pPr>
      <w:r>
        <w:t xml:space="preserve"> Se </w:t>
      </w:r>
      <w:r>
        <w:rPr>
          <w:rFonts w:ascii="Arial" w:hAnsi="Arial" w:cs="Arial"/>
        </w:rPr>
        <w:t>SI</w:t>
      </w:r>
      <w:r>
        <w:t xml:space="preserve"> quali? __________________________________________________________ </w:t>
      </w:r>
    </w:p>
    <w:p w:rsidR="00544A39" w:rsidRDefault="00544A39" w:rsidP="00544A39">
      <w:pPr>
        <w:widowControl/>
        <w:numPr>
          <w:ilvl w:val="0"/>
          <w:numId w:val="23"/>
        </w:numPr>
        <w:autoSpaceDE/>
        <w:autoSpaceDN/>
        <w:adjustRightInd/>
        <w:spacing w:after="22" w:line="239" w:lineRule="auto"/>
        <w:ind w:hanging="360"/>
      </w:pPr>
      <w:r>
        <w:t xml:space="preserve">Leggendo le quantità di alimenti (pasta, carne, pesce, verdura, frutta ……) somministrate a pasto ritenete che queste siano adeguate al fabbisogno del/della vostro/a  figlio/a? </w:t>
      </w:r>
    </w:p>
    <w:p w:rsidR="00544A39" w:rsidRDefault="00544A39" w:rsidP="00544A39">
      <w:pPr>
        <w:spacing w:after="12"/>
        <w:ind w:left="821"/>
        <w:jc w:val="both"/>
      </w:pPr>
      <w:r>
        <w:rPr>
          <w:rFonts w:ascii="Arial" w:hAnsi="Arial" w:cs="Arial"/>
        </w:rPr>
        <w:t xml:space="preserve">SI                   NO   </w:t>
      </w:r>
    </w:p>
    <w:p w:rsidR="00544A39" w:rsidRDefault="00544A39" w:rsidP="00544A39">
      <w:pPr>
        <w:ind w:left="658"/>
      </w:pPr>
      <w:r>
        <w:rPr>
          <w:rFonts w:ascii="Arial" w:hAnsi="Arial" w:cs="Arial"/>
        </w:rPr>
        <w:t xml:space="preserve"> </w:t>
      </w:r>
      <w:r>
        <w:t xml:space="preserve">Se  </w:t>
      </w:r>
      <w:r>
        <w:rPr>
          <w:rFonts w:ascii="Arial" w:hAnsi="Arial" w:cs="Arial"/>
        </w:rPr>
        <w:t xml:space="preserve">NO </w:t>
      </w:r>
      <w:r>
        <w:t xml:space="preserve">quali quantità ritenete adeguate e perché? ____________________________ </w:t>
      </w:r>
    </w:p>
    <w:p w:rsidR="00544A39" w:rsidRDefault="00544A39" w:rsidP="00544A39">
      <w:pPr>
        <w:spacing w:after="285" w:line="265" w:lineRule="auto"/>
        <w:ind w:right="64"/>
        <w:jc w:val="right"/>
      </w:pPr>
      <w:r>
        <w:t xml:space="preserve">_____________________________________________________________________ </w:t>
      </w:r>
    </w:p>
    <w:p w:rsidR="00544A39" w:rsidRDefault="00544A39" w:rsidP="00544A39">
      <w:pPr>
        <w:widowControl/>
        <w:numPr>
          <w:ilvl w:val="0"/>
          <w:numId w:val="23"/>
        </w:numPr>
        <w:autoSpaceDE/>
        <w:autoSpaceDN/>
        <w:adjustRightInd/>
        <w:spacing w:after="9" w:line="249" w:lineRule="auto"/>
        <w:ind w:hanging="360"/>
      </w:pPr>
      <w:r>
        <w:t>Ritenete che il/la vostro/a figlio/a si rechi volentieri a mensa e gradisca, in genere, il pasto?</w:t>
      </w:r>
    </w:p>
    <w:p w:rsidR="00544A39" w:rsidRDefault="00544A39" w:rsidP="00544A39">
      <w:pPr>
        <w:ind w:left="821" w:right="120"/>
      </w:pPr>
      <w:r>
        <w:rPr>
          <w:rFonts w:ascii="Arial" w:hAnsi="Arial" w:cs="Arial"/>
        </w:rPr>
        <w:t xml:space="preserve">SI                   NO </w:t>
      </w:r>
      <w:r>
        <w:t xml:space="preserve">Se </w:t>
      </w:r>
      <w:r>
        <w:rPr>
          <w:rFonts w:ascii="Arial" w:hAnsi="Arial" w:cs="Arial"/>
        </w:rPr>
        <w:t>NO</w:t>
      </w:r>
      <w:r>
        <w:t xml:space="preserve"> perché?________________________________________________________</w:t>
      </w:r>
    </w:p>
    <w:p w:rsidR="00544A39" w:rsidRDefault="00544A39" w:rsidP="00544A39">
      <w:pPr>
        <w:ind w:left="821" w:right="120"/>
      </w:pPr>
    </w:p>
    <w:p w:rsidR="00544A39" w:rsidRDefault="00544A39" w:rsidP="00544A39">
      <w:pPr>
        <w:ind w:left="821" w:right="120"/>
      </w:pPr>
    </w:p>
    <w:p w:rsidR="00544A39" w:rsidRDefault="00544A39" w:rsidP="00544A39">
      <w:pPr>
        <w:widowControl/>
        <w:numPr>
          <w:ilvl w:val="0"/>
          <w:numId w:val="23"/>
        </w:numPr>
        <w:autoSpaceDE/>
        <w:autoSpaceDN/>
        <w:adjustRightInd/>
        <w:spacing w:after="9" w:line="249" w:lineRule="auto"/>
        <w:ind w:hanging="360"/>
      </w:pPr>
      <w:r>
        <w:t>Vi ritenete sufficientemente informati su tutto quello che riguarda la refezione scolastica di vostro/a figlio/a?</w:t>
      </w:r>
    </w:p>
    <w:p w:rsidR="00544A39" w:rsidRDefault="00544A39" w:rsidP="00544A39">
      <w:pPr>
        <w:spacing w:after="12"/>
        <w:ind w:left="821"/>
        <w:jc w:val="both"/>
      </w:pPr>
      <w:r>
        <w:rPr>
          <w:rFonts w:ascii="Arial" w:hAnsi="Arial" w:cs="Arial"/>
        </w:rPr>
        <w:t>SI                    NO</w:t>
      </w:r>
    </w:p>
    <w:p w:rsidR="00544A39" w:rsidRDefault="00544A39" w:rsidP="00544A39">
      <w:pPr>
        <w:spacing w:line="265" w:lineRule="auto"/>
        <w:ind w:right="64"/>
        <w:jc w:val="right"/>
      </w:pPr>
      <w:r>
        <w:t xml:space="preserve">Se </w:t>
      </w:r>
      <w:r>
        <w:rPr>
          <w:rFonts w:ascii="Arial" w:hAnsi="Arial" w:cs="Arial"/>
        </w:rPr>
        <w:t>NO</w:t>
      </w:r>
      <w:r>
        <w:t xml:space="preserve"> che genere di informazione vorreste maggiormente ricevere?    ____________</w:t>
      </w:r>
    </w:p>
    <w:p w:rsidR="00544A39" w:rsidRDefault="00544A39" w:rsidP="00544A39">
      <w:pPr>
        <w:spacing w:after="304"/>
        <w:ind w:left="852"/>
      </w:pPr>
      <w:r>
        <w:t>____________________________________________________________________</w:t>
      </w:r>
    </w:p>
    <w:p w:rsidR="00544A39" w:rsidRDefault="00544A39" w:rsidP="00544A39">
      <w:pPr>
        <w:widowControl/>
        <w:numPr>
          <w:ilvl w:val="0"/>
          <w:numId w:val="23"/>
        </w:numPr>
        <w:autoSpaceDE/>
        <w:autoSpaceDN/>
        <w:adjustRightInd/>
        <w:spacing w:after="9" w:line="249" w:lineRule="auto"/>
        <w:ind w:hanging="360"/>
      </w:pPr>
      <w:r>
        <w:t xml:space="preserve">Ritenete di buona qualità il servizio offerto dagli operatori della cucina centralizzata dei vari refettori addetti alle cotture   e alla distribuzione dei pasti? </w:t>
      </w:r>
    </w:p>
    <w:p w:rsidR="00544A39" w:rsidRDefault="00544A39" w:rsidP="00544A39">
      <w:pPr>
        <w:spacing w:after="310"/>
        <w:ind w:left="720" w:right="218"/>
      </w:pPr>
      <w:r>
        <w:t xml:space="preserve">  </w:t>
      </w:r>
      <w:r>
        <w:rPr>
          <w:rFonts w:ascii="Arial" w:hAnsi="Arial" w:cs="Arial"/>
        </w:rPr>
        <w:t xml:space="preserve">SI                   NO    </w:t>
      </w:r>
      <w:r>
        <w:t xml:space="preserve">Se </w:t>
      </w:r>
      <w:r>
        <w:rPr>
          <w:rFonts w:ascii="Arial" w:hAnsi="Arial" w:cs="Arial"/>
        </w:rPr>
        <w:t>NO</w:t>
      </w:r>
      <w:r>
        <w:t xml:space="preserve"> perché? </w:t>
      </w:r>
      <w:r>
        <w:lastRenderedPageBreak/>
        <w:t xml:space="preserve">_______________________________________________________ </w:t>
      </w:r>
    </w:p>
    <w:p w:rsidR="00544A39" w:rsidRDefault="00544A39" w:rsidP="00544A39">
      <w:pPr>
        <w:widowControl/>
        <w:numPr>
          <w:ilvl w:val="0"/>
          <w:numId w:val="23"/>
        </w:numPr>
        <w:autoSpaceDE/>
        <w:autoSpaceDN/>
        <w:adjustRightInd/>
        <w:spacing w:after="9" w:line="249" w:lineRule="auto"/>
        <w:ind w:hanging="360"/>
      </w:pPr>
      <w:r>
        <w:t>Esprimete, in sintesi, le vostre impressioni sul servizio di refezione, le vostre valutazioni e i vostri suggerimenti nell’ottica di un costante miglioramento del servizio:</w:t>
      </w:r>
    </w:p>
    <w:p w:rsidR="00544A39" w:rsidRDefault="00544A39" w:rsidP="00544A39">
      <w:pPr>
        <w:ind w:left="850"/>
      </w:pPr>
      <w:r>
        <w:t>____________________________________________________________________</w:t>
      </w:r>
    </w:p>
    <w:p w:rsidR="00544A39" w:rsidRDefault="00544A39" w:rsidP="00544A39">
      <w:pPr>
        <w:ind w:left="785"/>
      </w:pPr>
      <w:r>
        <w:t xml:space="preserve">  ____________________________________________________________________ </w:t>
      </w:r>
    </w:p>
    <w:p w:rsidR="00544A39" w:rsidRDefault="00544A39" w:rsidP="00544A39">
      <w:pPr>
        <w:ind w:left="788"/>
      </w:pPr>
      <w:r>
        <w:t xml:space="preserve"> ____________________________________________________________________ </w:t>
      </w:r>
    </w:p>
    <w:p w:rsidR="00544A39" w:rsidRDefault="00544A39" w:rsidP="00544A39">
      <w:pPr>
        <w:ind w:left="788"/>
      </w:pPr>
      <w:r>
        <w:t xml:space="preserve">  ____________________________________________________________________ </w:t>
      </w:r>
    </w:p>
    <w:p w:rsidR="00544A39" w:rsidRDefault="00544A39" w:rsidP="00544A39">
      <w:pPr>
        <w:ind w:left="788"/>
      </w:pPr>
      <w:r>
        <w:t xml:space="preserve">  ____________________________________________________________________ </w:t>
      </w:r>
    </w:p>
    <w:p w:rsidR="00544A39" w:rsidRDefault="00544A39" w:rsidP="00544A39">
      <w:pPr>
        <w:spacing w:after="625"/>
        <w:ind w:left="788"/>
      </w:pPr>
      <w:r>
        <w:t xml:space="preserve">  ____________________________________________________________________ </w:t>
      </w:r>
    </w:p>
    <w:p w:rsidR="00544A39" w:rsidRDefault="00544A39" w:rsidP="00544A39">
      <w:pPr>
        <w:spacing w:after="322" w:line="239" w:lineRule="auto"/>
        <w:jc w:val="center"/>
        <w:rPr>
          <w:u w:val="single" w:color="000000"/>
        </w:rPr>
      </w:pPr>
      <w:r>
        <w:t>S</w:t>
      </w:r>
      <w:r>
        <w:rPr>
          <w:u w:val="single" w:color="000000"/>
        </w:rPr>
        <w:t>i chiede la restituzione del questionario entro il con le stesse modalità</w:t>
      </w:r>
      <w:r>
        <w:t xml:space="preserve"> </w:t>
      </w:r>
      <w:r>
        <w:rPr>
          <w:u w:val="single" w:color="000000"/>
        </w:rPr>
        <w:t>con cui è avvenuta la</w:t>
      </w:r>
    </w:p>
    <w:p w:rsidR="00544A39" w:rsidRDefault="00544A39" w:rsidP="00544A39">
      <w:pPr>
        <w:spacing w:after="322" w:line="239" w:lineRule="auto"/>
        <w:jc w:val="center"/>
        <w:rPr>
          <w:u w:val="single" w:color="000000"/>
        </w:rPr>
      </w:pPr>
      <w:r>
        <w:rPr>
          <w:u w:val="single" w:color="000000"/>
        </w:rPr>
        <w:t>consegna.</w:t>
      </w:r>
    </w:p>
    <w:p w:rsidR="00544A39" w:rsidRDefault="00544A39" w:rsidP="00544A39">
      <w:pPr>
        <w:spacing w:after="322" w:line="239" w:lineRule="auto"/>
        <w:jc w:val="center"/>
        <w:rPr>
          <w:u w:val="single" w:color="000000"/>
        </w:rPr>
      </w:pPr>
    </w:p>
    <w:p w:rsidR="00544A39" w:rsidRDefault="00544A39" w:rsidP="00544A39">
      <w:pPr>
        <w:spacing w:after="322" w:line="239" w:lineRule="auto"/>
        <w:jc w:val="center"/>
        <w:rPr>
          <w:u w:val="single" w:color="000000"/>
        </w:rPr>
      </w:pPr>
    </w:p>
    <w:p w:rsidR="00544A39" w:rsidRDefault="00544A39" w:rsidP="00544A39">
      <w:pPr>
        <w:spacing w:after="322" w:line="239" w:lineRule="auto"/>
        <w:jc w:val="center"/>
        <w:rPr>
          <w:u w:val="single" w:color="000000"/>
        </w:rPr>
      </w:pPr>
    </w:p>
    <w:p w:rsidR="00544A39" w:rsidRDefault="00544A39" w:rsidP="00544A39">
      <w:pPr>
        <w:spacing w:after="322" w:line="239" w:lineRule="auto"/>
        <w:jc w:val="center"/>
        <w:rPr>
          <w:u w:val="single" w:color="000000"/>
        </w:rPr>
      </w:pPr>
    </w:p>
    <w:p w:rsidR="00544A39" w:rsidRDefault="00544A39" w:rsidP="00544A39">
      <w:pPr>
        <w:spacing w:after="322" w:line="239" w:lineRule="auto"/>
        <w:jc w:val="center"/>
        <w:rPr>
          <w:u w:val="single" w:color="000000"/>
        </w:rPr>
      </w:pPr>
    </w:p>
    <w:p w:rsidR="00544A39" w:rsidRDefault="00544A39" w:rsidP="00544A39">
      <w:pPr>
        <w:spacing w:after="322" w:line="239" w:lineRule="auto"/>
        <w:jc w:val="center"/>
        <w:rPr>
          <w:u w:val="single" w:color="000000"/>
        </w:rPr>
      </w:pPr>
    </w:p>
    <w:p w:rsidR="00544A39" w:rsidRDefault="00544A39" w:rsidP="00544A39">
      <w:pPr>
        <w:spacing w:after="322" w:line="239" w:lineRule="auto"/>
        <w:jc w:val="center"/>
        <w:rPr>
          <w:u w:val="single" w:color="000000"/>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p>
    <w:p w:rsidR="00544A39" w:rsidRDefault="00544A39" w:rsidP="00544A39">
      <w:pPr>
        <w:ind w:left="10" w:hanging="10"/>
        <w:rPr>
          <w:rFonts w:ascii="Arial" w:hAnsi="Arial" w:cs="Arial"/>
          <w:b/>
        </w:rPr>
      </w:pPr>
      <w:r>
        <w:rPr>
          <w:rFonts w:ascii="Arial" w:hAnsi="Arial" w:cs="Arial"/>
          <w:b/>
        </w:rPr>
        <w:lastRenderedPageBreak/>
        <w:t>Modulo 6</w:t>
      </w:r>
    </w:p>
    <w:p w:rsidR="00544A39" w:rsidRDefault="00544A39" w:rsidP="00544A39">
      <w:pPr>
        <w:ind w:left="10" w:hanging="10"/>
        <w:jc w:val="center"/>
        <w:rPr>
          <w:rFonts w:ascii="Arial" w:hAnsi="Arial" w:cs="Arial"/>
          <w:b/>
        </w:rPr>
      </w:pPr>
    </w:p>
    <w:p w:rsidR="00544A39" w:rsidRDefault="00544A39" w:rsidP="00544A39">
      <w:pPr>
        <w:ind w:left="10" w:hanging="10"/>
        <w:jc w:val="center"/>
        <w:rPr>
          <w:rFonts w:ascii="Arial" w:hAnsi="Arial" w:cs="Arial"/>
          <w:b/>
          <w:sz w:val="28"/>
        </w:rPr>
      </w:pPr>
      <w:r w:rsidRPr="00CC2AF8">
        <w:rPr>
          <w:rFonts w:ascii="Arial" w:hAnsi="Arial" w:cs="Arial"/>
          <w:b/>
          <w:sz w:val="28"/>
        </w:rPr>
        <w:t xml:space="preserve">Questionario per i bambini della </w:t>
      </w:r>
      <w:r w:rsidRPr="00CC2AF8">
        <w:rPr>
          <w:rFonts w:ascii="Arial" w:hAnsi="Arial" w:cs="Arial"/>
          <w:b/>
          <w:i/>
          <w:sz w:val="28"/>
        </w:rPr>
        <w:t>Scuola Primaria</w:t>
      </w:r>
      <w:r w:rsidRPr="00846EA3">
        <w:rPr>
          <w:rFonts w:ascii="Arial" w:hAnsi="Arial" w:cs="Arial"/>
          <w:b/>
          <w:sz w:val="28"/>
        </w:rPr>
        <w:t xml:space="preserve"> </w:t>
      </w:r>
    </w:p>
    <w:p w:rsidR="00544A39" w:rsidRPr="00846EA3" w:rsidRDefault="00544A39" w:rsidP="00544A39">
      <w:pPr>
        <w:ind w:left="10" w:hanging="10"/>
        <w:jc w:val="center"/>
      </w:pPr>
      <w:r w:rsidRPr="00846EA3">
        <w:rPr>
          <w:rFonts w:ascii="Arial" w:hAnsi="Arial" w:cs="Arial"/>
          <w:b/>
        </w:rPr>
        <w:t xml:space="preserve">Sondaggio a campione sul gradimento dei pasti </w:t>
      </w:r>
    </w:p>
    <w:p w:rsidR="00544A39" w:rsidRPr="00CC2AF8" w:rsidRDefault="00544A39" w:rsidP="00544A39">
      <w:pPr>
        <w:spacing w:after="260" w:line="253" w:lineRule="auto"/>
        <w:ind w:left="14" w:hanging="10"/>
        <w:jc w:val="center"/>
        <w:rPr>
          <w:sz w:val="28"/>
        </w:rPr>
      </w:pPr>
    </w:p>
    <w:p w:rsidR="00544A39" w:rsidRDefault="00544A39" w:rsidP="00544A39">
      <w:pPr>
        <w:spacing w:after="254"/>
        <w:ind w:left="10" w:right="1" w:hanging="10"/>
        <w:jc w:val="center"/>
      </w:pPr>
      <w:r>
        <w:rPr>
          <w:rFonts w:ascii="Arial" w:hAnsi="Arial" w:cs="Arial"/>
          <w:b/>
        </w:rPr>
        <w:t xml:space="preserve">CLASSE:_________ Sezione:______  Anno Scolastico ________/_______ </w:t>
      </w:r>
    </w:p>
    <w:p w:rsidR="00544A39" w:rsidRDefault="00544A39" w:rsidP="00544A39">
      <w:pPr>
        <w:spacing w:after="252"/>
        <w:ind w:left="1421" w:hanging="10"/>
      </w:pPr>
      <w:r>
        <w:rPr>
          <w:rFonts w:ascii="Arial" w:hAnsi="Arial" w:cs="Arial"/>
        </w:rPr>
        <w:t xml:space="preserve">      Le risposte devono essere spontanee e date dai bambini stessi.   </w:t>
      </w:r>
    </w:p>
    <w:p w:rsidR="00544A39" w:rsidRDefault="00544A39" w:rsidP="00544A39">
      <w:pPr>
        <w:spacing w:after="278"/>
      </w:pPr>
      <w:r>
        <w:rPr>
          <w:rFonts w:ascii="Arial" w:hAnsi="Arial" w:cs="Arial"/>
          <w:i/>
        </w:rPr>
        <w:t xml:space="preserve">Ai genitori si chiede di curare la restituzione del questionario che dovrà avvenire entro il ___________________, con le stesse modalità con cui è avvenuta la consegna. </w:t>
      </w:r>
    </w:p>
    <w:p w:rsidR="00544A39" w:rsidRDefault="00544A39" w:rsidP="00544A39">
      <w:pPr>
        <w:spacing w:after="277"/>
        <w:ind w:right="2"/>
        <w:jc w:val="center"/>
      </w:pPr>
      <w:r>
        <w:rPr>
          <w:rFonts w:ascii="Arial" w:hAnsi="Arial" w:cs="Arial"/>
          <w:b/>
          <w:i/>
        </w:rPr>
        <w:t xml:space="preserve">(Fai una X sulla risposta che dai) </w:t>
      </w:r>
    </w:p>
    <w:p w:rsidR="00544A39" w:rsidRDefault="00544A39" w:rsidP="00544A39">
      <w:pPr>
        <w:widowControl/>
        <w:numPr>
          <w:ilvl w:val="0"/>
          <w:numId w:val="24"/>
        </w:numPr>
        <w:autoSpaceDE/>
        <w:autoSpaceDN/>
        <w:adjustRightInd/>
        <w:spacing w:after="3" w:line="253" w:lineRule="auto"/>
        <w:ind w:hanging="415"/>
      </w:pPr>
      <w:r>
        <w:rPr>
          <w:rFonts w:ascii="Arial" w:hAnsi="Arial" w:cs="Arial"/>
          <w:b/>
        </w:rPr>
        <w:t>I pasti che consumi a scuola somigliano a quelli che consumi a casa?</w:t>
      </w:r>
    </w:p>
    <w:p w:rsidR="00544A39" w:rsidRDefault="00544A39" w:rsidP="00544A39">
      <w:pPr>
        <w:spacing w:after="277"/>
        <w:ind w:left="331" w:hanging="10"/>
      </w:pPr>
      <w:r>
        <w:rPr>
          <w:rFonts w:ascii="Arial" w:hAnsi="Arial" w:cs="Arial"/>
        </w:rPr>
        <w:t>( )  SI     ( ) NO    ( ) Abbastanza</w:t>
      </w:r>
    </w:p>
    <w:p w:rsidR="00544A39" w:rsidRDefault="00544A39" w:rsidP="00544A39">
      <w:pPr>
        <w:widowControl/>
        <w:numPr>
          <w:ilvl w:val="0"/>
          <w:numId w:val="24"/>
        </w:numPr>
        <w:autoSpaceDE/>
        <w:autoSpaceDN/>
        <w:adjustRightInd/>
        <w:spacing w:after="3" w:line="253" w:lineRule="auto"/>
        <w:ind w:hanging="415"/>
      </w:pPr>
      <w:r>
        <w:rPr>
          <w:rFonts w:ascii="Arial" w:hAnsi="Arial" w:cs="Arial"/>
          <w:b/>
        </w:rPr>
        <w:t>Il pranzo a scuola è variato?</w:t>
      </w:r>
    </w:p>
    <w:p w:rsidR="00544A39" w:rsidRDefault="00544A39" w:rsidP="00544A39">
      <w:pPr>
        <w:spacing w:after="277"/>
        <w:ind w:left="331" w:hanging="10"/>
      </w:pPr>
      <w:r>
        <w:rPr>
          <w:rFonts w:ascii="Arial" w:hAnsi="Arial" w:cs="Arial"/>
        </w:rPr>
        <w:t>( ) SI      ( ) NO    ( ) Abbastanza</w:t>
      </w:r>
    </w:p>
    <w:p w:rsidR="00544A39" w:rsidRDefault="00544A39" w:rsidP="00544A39">
      <w:pPr>
        <w:widowControl/>
        <w:numPr>
          <w:ilvl w:val="0"/>
          <w:numId w:val="24"/>
        </w:numPr>
        <w:autoSpaceDE/>
        <w:autoSpaceDN/>
        <w:adjustRightInd/>
        <w:spacing w:after="3" w:line="253" w:lineRule="auto"/>
        <w:ind w:hanging="415"/>
      </w:pPr>
      <w:r>
        <w:rPr>
          <w:rFonts w:ascii="Arial" w:hAnsi="Arial" w:cs="Arial"/>
          <w:b/>
        </w:rPr>
        <w:t>E’ buono?</w:t>
      </w:r>
    </w:p>
    <w:p w:rsidR="00544A39" w:rsidRDefault="00544A39" w:rsidP="00544A39">
      <w:pPr>
        <w:spacing w:after="277"/>
        <w:ind w:left="331" w:hanging="10"/>
      </w:pPr>
      <w:r>
        <w:rPr>
          <w:rFonts w:ascii="Arial" w:hAnsi="Arial" w:cs="Arial"/>
        </w:rPr>
        <w:t>( ) SI      ( ) NO    ( ) Abbastanza</w:t>
      </w:r>
    </w:p>
    <w:p w:rsidR="00544A39" w:rsidRDefault="00544A39" w:rsidP="00544A39">
      <w:pPr>
        <w:widowControl/>
        <w:numPr>
          <w:ilvl w:val="0"/>
          <w:numId w:val="24"/>
        </w:numPr>
        <w:autoSpaceDE/>
        <w:autoSpaceDN/>
        <w:adjustRightInd/>
        <w:spacing w:after="3" w:line="253" w:lineRule="auto"/>
        <w:ind w:hanging="415"/>
      </w:pPr>
      <w:r>
        <w:rPr>
          <w:rFonts w:ascii="Arial" w:hAnsi="Arial" w:cs="Arial"/>
          <w:b/>
        </w:rPr>
        <w:t>E’ caldo?</w:t>
      </w:r>
    </w:p>
    <w:p w:rsidR="00544A39" w:rsidRDefault="00544A39" w:rsidP="00544A39">
      <w:pPr>
        <w:spacing w:after="277"/>
        <w:ind w:left="331" w:hanging="10"/>
      </w:pPr>
      <w:r>
        <w:rPr>
          <w:rFonts w:ascii="Arial" w:hAnsi="Arial" w:cs="Arial"/>
        </w:rPr>
        <w:t>( ) SI      ( ) NO    ( ) Abbastanza</w:t>
      </w:r>
    </w:p>
    <w:p w:rsidR="00544A39" w:rsidRDefault="00544A39" w:rsidP="00544A39">
      <w:pPr>
        <w:widowControl/>
        <w:numPr>
          <w:ilvl w:val="0"/>
          <w:numId w:val="24"/>
        </w:numPr>
        <w:autoSpaceDE/>
        <w:autoSpaceDN/>
        <w:adjustRightInd/>
        <w:spacing w:after="3" w:line="253" w:lineRule="auto"/>
        <w:ind w:hanging="415"/>
      </w:pPr>
      <w:r>
        <w:rPr>
          <w:rFonts w:ascii="Arial" w:hAnsi="Arial" w:cs="Arial"/>
          <w:b/>
        </w:rPr>
        <w:t>Quali sono i piatti che ti piacciono di PIÙ di quelli serviti quest’anno nella  mensa della scuola?</w:t>
      </w:r>
    </w:p>
    <w:p w:rsidR="00544A39" w:rsidRDefault="00544A39" w:rsidP="00544A39">
      <w:pPr>
        <w:ind w:left="331" w:hanging="10"/>
      </w:pPr>
      <w:r>
        <w:rPr>
          <w:rFonts w:ascii="Arial" w:hAnsi="Arial" w:cs="Arial"/>
        </w:rPr>
        <w:t>Mettili  in ordine di preferenza:_____________________________________________</w:t>
      </w:r>
    </w:p>
    <w:p w:rsidR="00544A39" w:rsidRDefault="00544A39" w:rsidP="00544A39">
      <w:pPr>
        <w:spacing w:after="277"/>
        <w:ind w:left="331" w:hanging="10"/>
      </w:pPr>
      <w:r>
        <w:rPr>
          <w:rFonts w:ascii="Arial" w:hAnsi="Arial" w:cs="Arial"/>
        </w:rPr>
        <w:t>_____________________________________________________________________</w:t>
      </w:r>
    </w:p>
    <w:p w:rsidR="00544A39" w:rsidRDefault="00544A39" w:rsidP="00544A39">
      <w:pPr>
        <w:widowControl/>
        <w:numPr>
          <w:ilvl w:val="0"/>
          <w:numId w:val="24"/>
        </w:numPr>
        <w:autoSpaceDE/>
        <w:autoSpaceDN/>
        <w:adjustRightInd/>
        <w:spacing w:after="3" w:line="253" w:lineRule="auto"/>
        <w:ind w:hanging="415"/>
      </w:pPr>
      <w:r>
        <w:rPr>
          <w:rFonts w:ascii="Arial" w:hAnsi="Arial" w:cs="Arial"/>
          <w:b/>
        </w:rPr>
        <w:t>Quali sono i piatti che ti piacciono di MENO di quelli serviti quest’anno nella mensa della scuola?</w:t>
      </w:r>
    </w:p>
    <w:p w:rsidR="00544A39" w:rsidRDefault="00544A39" w:rsidP="00544A39">
      <w:pPr>
        <w:ind w:left="331" w:hanging="10"/>
      </w:pPr>
      <w:r>
        <w:rPr>
          <w:rFonts w:ascii="Arial" w:hAnsi="Arial" w:cs="Arial"/>
        </w:rPr>
        <w:t>Mettili  in ordine di preferenza:_____________________________________________</w:t>
      </w:r>
    </w:p>
    <w:p w:rsidR="00544A39" w:rsidRDefault="00544A39" w:rsidP="00544A39">
      <w:pPr>
        <w:spacing w:after="277"/>
        <w:ind w:left="331" w:hanging="10"/>
      </w:pPr>
      <w:r>
        <w:rPr>
          <w:rFonts w:ascii="Arial" w:hAnsi="Arial" w:cs="Arial"/>
        </w:rPr>
        <w:t>_____________________________________________________________________</w:t>
      </w:r>
    </w:p>
    <w:p w:rsidR="00544A39" w:rsidRDefault="00544A39" w:rsidP="00544A39">
      <w:pPr>
        <w:widowControl/>
        <w:numPr>
          <w:ilvl w:val="0"/>
          <w:numId w:val="24"/>
        </w:numPr>
        <w:autoSpaceDE/>
        <w:autoSpaceDN/>
        <w:adjustRightInd/>
        <w:spacing w:after="3" w:line="253" w:lineRule="auto"/>
        <w:ind w:hanging="415"/>
      </w:pPr>
      <w:r>
        <w:rPr>
          <w:rFonts w:ascii="Arial" w:hAnsi="Arial" w:cs="Arial"/>
          <w:b/>
        </w:rPr>
        <w:t>Quali sono i piatti che vorresti inserire nel pasto a scuola?</w:t>
      </w:r>
    </w:p>
    <w:p w:rsidR="00544A39" w:rsidRDefault="00544A39" w:rsidP="00544A39">
      <w:pPr>
        <w:ind w:left="331" w:hanging="10"/>
      </w:pPr>
      <w:r>
        <w:rPr>
          <w:rFonts w:ascii="Arial" w:hAnsi="Arial" w:cs="Arial"/>
        </w:rPr>
        <w:t>Mettili in ordine di preferenza:_____________________________________________</w:t>
      </w:r>
    </w:p>
    <w:p w:rsidR="00544A39" w:rsidRDefault="00544A39" w:rsidP="00544A39">
      <w:pPr>
        <w:spacing w:after="277"/>
        <w:ind w:left="331" w:hanging="10"/>
      </w:pPr>
      <w:r>
        <w:rPr>
          <w:rFonts w:ascii="Arial" w:hAnsi="Arial" w:cs="Arial"/>
        </w:rPr>
        <w:t xml:space="preserve"> ____________________________________________________________________ </w:t>
      </w:r>
    </w:p>
    <w:p w:rsidR="00544A39" w:rsidRDefault="00544A39" w:rsidP="00544A39">
      <w:pPr>
        <w:widowControl/>
        <w:numPr>
          <w:ilvl w:val="0"/>
          <w:numId w:val="24"/>
        </w:numPr>
        <w:autoSpaceDE/>
        <w:autoSpaceDN/>
        <w:adjustRightInd/>
        <w:spacing w:after="3" w:line="253" w:lineRule="auto"/>
        <w:ind w:hanging="415"/>
      </w:pPr>
      <w:r>
        <w:rPr>
          <w:rFonts w:ascii="Arial" w:hAnsi="Arial" w:cs="Arial"/>
          <w:b/>
        </w:rPr>
        <w:t>Ci sono cibi che non ti piacciono ASSOLUTAMENTE e che non vorresti mangiare a scuola?</w:t>
      </w:r>
    </w:p>
    <w:p w:rsidR="00544A39" w:rsidRDefault="00544A39" w:rsidP="00544A39">
      <w:pPr>
        <w:ind w:left="323" w:hanging="10"/>
        <w:jc w:val="center"/>
      </w:pPr>
      <w:r>
        <w:rPr>
          <w:rFonts w:ascii="Arial" w:hAnsi="Arial" w:cs="Arial"/>
        </w:rPr>
        <w:t>Specifica quali:________________________________________________________</w:t>
      </w:r>
    </w:p>
    <w:p w:rsidR="00544A39" w:rsidRDefault="00544A39" w:rsidP="00544A39">
      <w:pPr>
        <w:spacing w:after="277"/>
        <w:ind w:left="323" w:right="7" w:hanging="10"/>
        <w:jc w:val="center"/>
      </w:pPr>
      <w:r>
        <w:rPr>
          <w:rFonts w:ascii="Arial" w:hAnsi="Arial" w:cs="Arial"/>
        </w:rPr>
        <w:t>____________________________________________________________________</w:t>
      </w:r>
    </w:p>
    <w:p w:rsidR="00544A39" w:rsidRDefault="00544A39" w:rsidP="00544A39">
      <w:pPr>
        <w:widowControl/>
        <w:numPr>
          <w:ilvl w:val="0"/>
          <w:numId w:val="24"/>
        </w:numPr>
        <w:autoSpaceDE/>
        <w:autoSpaceDN/>
        <w:adjustRightInd/>
        <w:spacing w:after="3" w:line="253" w:lineRule="auto"/>
        <w:ind w:hanging="415"/>
      </w:pPr>
      <w:r>
        <w:rPr>
          <w:rFonts w:ascii="Arial" w:hAnsi="Arial" w:cs="Arial"/>
          <w:b/>
        </w:rPr>
        <w:t>Fai colazione a casa?</w:t>
      </w:r>
    </w:p>
    <w:p w:rsidR="00544A39" w:rsidRDefault="00544A39" w:rsidP="00544A39">
      <w:pPr>
        <w:spacing w:after="277"/>
        <w:ind w:left="331" w:hanging="10"/>
      </w:pPr>
      <w:r>
        <w:rPr>
          <w:rFonts w:ascii="Arial" w:hAnsi="Arial" w:cs="Arial"/>
        </w:rPr>
        <w:t xml:space="preserve"> ( ) Sempre    ( ) Spesso    ( ) Qualche volta     ( ) Mai </w:t>
      </w:r>
    </w:p>
    <w:p w:rsidR="00544A39" w:rsidRPr="00F139DA" w:rsidRDefault="00544A39" w:rsidP="00544A39">
      <w:pPr>
        <w:widowControl/>
        <w:numPr>
          <w:ilvl w:val="0"/>
          <w:numId w:val="24"/>
        </w:numPr>
        <w:autoSpaceDE/>
        <w:autoSpaceDN/>
        <w:adjustRightInd/>
        <w:spacing w:after="3" w:line="253" w:lineRule="auto"/>
        <w:ind w:hanging="415"/>
      </w:pPr>
      <w:r>
        <w:rPr>
          <w:rFonts w:ascii="Arial" w:hAnsi="Arial" w:cs="Arial"/>
          <w:b/>
        </w:rPr>
        <w:t>Scrivi gli alimenti che generalmente consumi nel momento della ricreazione</w:t>
      </w:r>
    </w:p>
    <w:p w:rsidR="00D75B97" w:rsidRPr="00544A39" w:rsidRDefault="00D75B97" w:rsidP="00544A39">
      <w:pPr>
        <w:rPr>
          <w:rFonts w:ascii="Calibri" w:hAnsi="Calibri" w:cs="Calibri"/>
        </w:rPr>
      </w:pPr>
    </w:p>
    <w:sectPr w:rsidR="00D75B97" w:rsidRPr="00544A39" w:rsidSect="00544A39">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053" w:rsidRDefault="00C02053" w:rsidP="00544A39">
      <w:r>
        <w:separator/>
      </w:r>
    </w:p>
  </w:endnote>
  <w:endnote w:type="continuationSeparator" w:id="0">
    <w:p w:rsidR="00C02053" w:rsidRDefault="00C02053" w:rsidP="00544A3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835795"/>
      <w:docPartObj>
        <w:docPartGallery w:val="Page Numbers (Bottom of Page)"/>
        <w:docPartUnique/>
      </w:docPartObj>
    </w:sdtPr>
    <w:sdtContent>
      <w:p w:rsidR="0071479B" w:rsidRDefault="00C64427">
        <w:pPr>
          <w:pStyle w:val="Pidipagina"/>
          <w:jc w:val="center"/>
        </w:pPr>
        <w:r>
          <w:fldChar w:fldCharType="begin"/>
        </w:r>
        <w:r w:rsidR="0071479B">
          <w:instrText>PAGE   \* MERGEFORMAT</w:instrText>
        </w:r>
        <w:r>
          <w:fldChar w:fldCharType="separate"/>
        </w:r>
        <w:r w:rsidR="001E6B24" w:rsidRPr="001E6B24">
          <w:rPr>
            <w:noProof/>
            <w:lang w:val="it-IT"/>
          </w:rPr>
          <w:t>51</w:t>
        </w:r>
        <w:r>
          <w:fldChar w:fldCharType="end"/>
        </w:r>
      </w:p>
    </w:sdtContent>
  </w:sdt>
  <w:p w:rsidR="0071479B" w:rsidRDefault="0071479B">
    <w:pPr>
      <w:kinsoku w:val="0"/>
      <w:overflowPunct w:val="0"/>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053" w:rsidRDefault="00C02053" w:rsidP="00544A39">
      <w:r>
        <w:separator/>
      </w:r>
    </w:p>
  </w:footnote>
  <w:footnote w:type="continuationSeparator" w:id="0">
    <w:p w:rsidR="00C02053" w:rsidRDefault="00C02053" w:rsidP="00544A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4"/>
    <w:multiLevelType w:val="multilevel"/>
    <w:tmpl w:val="00000887"/>
    <w:lvl w:ilvl="0">
      <w:numFmt w:val="bullet"/>
      <w:lvlText w:val="•"/>
      <w:lvlJc w:val="left"/>
      <w:pPr>
        <w:ind w:hanging="569"/>
      </w:pPr>
      <w:rPr>
        <w:rFonts w:ascii="Arial" w:hAnsi="Arial"/>
        <w:b w:val="0"/>
        <w:w w:val="131"/>
        <w:sz w:val="24"/>
      </w:rPr>
    </w:lvl>
    <w:lvl w:ilvl="1">
      <w:numFmt w:val="bullet"/>
      <w:lvlText w:val="•"/>
      <w:lvlJc w:val="left"/>
      <w:pPr>
        <w:ind w:hanging="348"/>
      </w:pPr>
      <w:rPr>
        <w:rFonts w:ascii="Arial" w:hAnsi="Arial"/>
        <w:b w:val="0"/>
        <w:w w:val="131"/>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5"/>
    <w:multiLevelType w:val="multilevel"/>
    <w:tmpl w:val="00000888"/>
    <w:lvl w:ilvl="0">
      <w:start w:val="1"/>
      <w:numFmt w:val="lowerLetter"/>
      <w:lvlText w:val="%1)"/>
      <w:lvlJc w:val="left"/>
      <w:pPr>
        <w:ind w:hanging="361"/>
      </w:pPr>
      <w:rPr>
        <w:rFonts w:ascii="Calibri" w:hAnsi="Calibri" w:cs="Calibri"/>
        <w:b/>
        <w:bCs/>
        <w:spacing w:val="-1"/>
        <w:w w:val="99"/>
        <w:sz w:val="24"/>
        <w:szCs w:val="24"/>
      </w:rPr>
    </w:lvl>
    <w:lvl w:ilvl="1">
      <w:numFmt w:val="bullet"/>
      <w:lvlText w:val="•"/>
      <w:lvlJc w:val="left"/>
      <w:pPr>
        <w:ind w:hanging="348"/>
      </w:pPr>
      <w:rPr>
        <w:rFonts w:ascii="Arial" w:hAnsi="Arial"/>
        <w:b w:val="0"/>
        <w:w w:val="131"/>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6"/>
    <w:multiLevelType w:val="multilevel"/>
    <w:tmpl w:val="00000889"/>
    <w:lvl w:ilvl="0">
      <w:start w:val="1"/>
      <w:numFmt w:val="lowerLetter"/>
      <w:lvlText w:val="%1)"/>
      <w:lvlJc w:val="left"/>
      <w:pPr>
        <w:ind w:hanging="361"/>
      </w:pPr>
      <w:rPr>
        <w:rFonts w:ascii="Calibri" w:hAnsi="Calibri" w:cs="Calibri"/>
        <w:b/>
        <w:bCs/>
        <w:spacing w:val="-1"/>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11"/>
    <w:multiLevelType w:val="multilevel"/>
    <w:tmpl w:val="00000894"/>
    <w:lvl w:ilvl="0">
      <w:start w:val="1"/>
      <w:numFmt w:val="lowerLetter"/>
      <w:lvlText w:val="%1)"/>
      <w:lvlJc w:val="left"/>
      <w:pPr>
        <w:ind w:hanging="361"/>
      </w:pPr>
      <w:rPr>
        <w:rFonts w:ascii="Calibri" w:hAnsi="Calibri" w:cs="Calibri"/>
        <w:b/>
        <w:bCs/>
        <w:spacing w:val="-1"/>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14"/>
    <w:multiLevelType w:val="multilevel"/>
    <w:tmpl w:val="00000897"/>
    <w:lvl w:ilvl="0">
      <w:numFmt w:val="bullet"/>
      <w:lvlText w:val="•"/>
      <w:lvlJc w:val="left"/>
      <w:pPr>
        <w:ind w:hanging="360"/>
      </w:pPr>
      <w:rPr>
        <w:rFonts w:ascii="Arial" w:hAnsi="Arial"/>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5401144"/>
    <w:multiLevelType w:val="hybridMultilevel"/>
    <w:tmpl w:val="08C2462E"/>
    <w:lvl w:ilvl="0" w:tplc="A0F6855C">
      <w:start w:val="1"/>
      <w:numFmt w:val="decimal"/>
      <w:lvlText w:val="%1)"/>
      <w:lvlJc w:val="left"/>
      <w:rPr>
        <w:rFonts w:ascii="Arial" w:eastAsia="Times New Roman" w:hAnsi="Arial" w:cs="Arial"/>
        <w:b w:val="0"/>
        <w:i w:val="0"/>
        <w:strike w:val="0"/>
        <w:dstrike w:val="0"/>
        <w:color w:val="000000"/>
        <w:sz w:val="22"/>
        <w:szCs w:val="22"/>
        <w:u w:val="none" w:color="000000"/>
        <w:vertAlign w:val="baseline"/>
      </w:rPr>
    </w:lvl>
    <w:lvl w:ilvl="1" w:tplc="AE0C7214">
      <w:start w:val="1"/>
      <w:numFmt w:val="lowerLetter"/>
      <w:lvlText w:val="%2"/>
      <w:lvlJc w:val="left"/>
      <w:pPr>
        <w:ind w:left="1097"/>
      </w:pPr>
      <w:rPr>
        <w:rFonts w:ascii="Arial" w:eastAsia="Times New Roman" w:hAnsi="Arial" w:cs="Arial"/>
        <w:b w:val="0"/>
        <w:i w:val="0"/>
        <w:strike w:val="0"/>
        <w:dstrike w:val="0"/>
        <w:color w:val="000000"/>
        <w:sz w:val="22"/>
        <w:szCs w:val="22"/>
        <w:u w:val="none" w:color="000000"/>
        <w:vertAlign w:val="baseline"/>
      </w:rPr>
    </w:lvl>
    <w:lvl w:ilvl="2" w:tplc="D348FBFC">
      <w:start w:val="1"/>
      <w:numFmt w:val="lowerRoman"/>
      <w:lvlText w:val="%3"/>
      <w:lvlJc w:val="left"/>
      <w:pPr>
        <w:ind w:left="1817"/>
      </w:pPr>
      <w:rPr>
        <w:rFonts w:ascii="Arial" w:eastAsia="Times New Roman" w:hAnsi="Arial" w:cs="Arial"/>
        <w:b w:val="0"/>
        <w:i w:val="0"/>
        <w:strike w:val="0"/>
        <w:dstrike w:val="0"/>
        <w:color w:val="000000"/>
        <w:sz w:val="22"/>
        <w:szCs w:val="22"/>
        <w:u w:val="none" w:color="000000"/>
        <w:vertAlign w:val="baseline"/>
      </w:rPr>
    </w:lvl>
    <w:lvl w:ilvl="3" w:tplc="994211B0">
      <w:start w:val="1"/>
      <w:numFmt w:val="decimal"/>
      <w:lvlText w:val="%4"/>
      <w:lvlJc w:val="left"/>
      <w:pPr>
        <w:ind w:left="2537"/>
      </w:pPr>
      <w:rPr>
        <w:rFonts w:ascii="Arial" w:eastAsia="Times New Roman" w:hAnsi="Arial" w:cs="Arial"/>
        <w:b w:val="0"/>
        <w:i w:val="0"/>
        <w:strike w:val="0"/>
        <w:dstrike w:val="0"/>
        <w:color w:val="000000"/>
        <w:sz w:val="22"/>
        <w:szCs w:val="22"/>
        <w:u w:val="none" w:color="000000"/>
        <w:vertAlign w:val="baseline"/>
      </w:rPr>
    </w:lvl>
    <w:lvl w:ilvl="4" w:tplc="F4C6E478">
      <w:start w:val="1"/>
      <w:numFmt w:val="lowerLetter"/>
      <w:lvlText w:val="%5"/>
      <w:lvlJc w:val="left"/>
      <w:pPr>
        <w:ind w:left="3257"/>
      </w:pPr>
      <w:rPr>
        <w:rFonts w:ascii="Arial" w:eastAsia="Times New Roman" w:hAnsi="Arial" w:cs="Arial"/>
        <w:b w:val="0"/>
        <w:i w:val="0"/>
        <w:strike w:val="0"/>
        <w:dstrike w:val="0"/>
        <w:color w:val="000000"/>
        <w:sz w:val="22"/>
        <w:szCs w:val="22"/>
        <w:u w:val="none" w:color="000000"/>
        <w:vertAlign w:val="baseline"/>
      </w:rPr>
    </w:lvl>
    <w:lvl w:ilvl="5" w:tplc="865CF198">
      <w:start w:val="1"/>
      <w:numFmt w:val="lowerRoman"/>
      <w:lvlText w:val="%6"/>
      <w:lvlJc w:val="left"/>
      <w:pPr>
        <w:ind w:left="3977"/>
      </w:pPr>
      <w:rPr>
        <w:rFonts w:ascii="Arial" w:eastAsia="Times New Roman" w:hAnsi="Arial" w:cs="Arial"/>
        <w:b w:val="0"/>
        <w:i w:val="0"/>
        <w:strike w:val="0"/>
        <w:dstrike w:val="0"/>
        <w:color w:val="000000"/>
        <w:sz w:val="22"/>
        <w:szCs w:val="22"/>
        <w:u w:val="none" w:color="000000"/>
        <w:vertAlign w:val="baseline"/>
      </w:rPr>
    </w:lvl>
    <w:lvl w:ilvl="6" w:tplc="E3B05A28">
      <w:start w:val="1"/>
      <w:numFmt w:val="decimal"/>
      <w:lvlText w:val="%7"/>
      <w:lvlJc w:val="left"/>
      <w:pPr>
        <w:ind w:left="4697"/>
      </w:pPr>
      <w:rPr>
        <w:rFonts w:ascii="Arial" w:eastAsia="Times New Roman" w:hAnsi="Arial" w:cs="Arial"/>
        <w:b w:val="0"/>
        <w:i w:val="0"/>
        <w:strike w:val="0"/>
        <w:dstrike w:val="0"/>
        <w:color w:val="000000"/>
        <w:sz w:val="22"/>
        <w:szCs w:val="22"/>
        <w:u w:val="none" w:color="000000"/>
        <w:vertAlign w:val="baseline"/>
      </w:rPr>
    </w:lvl>
    <w:lvl w:ilvl="7" w:tplc="2752C65C">
      <w:start w:val="1"/>
      <w:numFmt w:val="lowerLetter"/>
      <w:lvlText w:val="%8"/>
      <w:lvlJc w:val="left"/>
      <w:pPr>
        <w:ind w:left="5417"/>
      </w:pPr>
      <w:rPr>
        <w:rFonts w:ascii="Arial" w:eastAsia="Times New Roman" w:hAnsi="Arial" w:cs="Arial"/>
        <w:b w:val="0"/>
        <w:i w:val="0"/>
        <w:strike w:val="0"/>
        <w:dstrike w:val="0"/>
        <w:color w:val="000000"/>
        <w:sz w:val="22"/>
        <w:szCs w:val="22"/>
        <w:u w:val="none" w:color="000000"/>
        <w:vertAlign w:val="baseline"/>
      </w:rPr>
    </w:lvl>
    <w:lvl w:ilvl="8" w:tplc="740EA222">
      <w:start w:val="1"/>
      <w:numFmt w:val="lowerRoman"/>
      <w:lvlText w:val="%9"/>
      <w:lvlJc w:val="left"/>
      <w:pPr>
        <w:ind w:left="6137"/>
      </w:pPr>
      <w:rPr>
        <w:rFonts w:ascii="Arial" w:eastAsia="Times New Roman" w:hAnsi="Arial" w:cs="Arial"/>
        <w:b w:val="0"/>
        <w:i w:val="0"/>
        <w:strike w:val="0"/>
        <w:dstrike w:val="0"/>
        <w:color w:val="000000"/>
        <w:sz w:val="22"/>
        <w:szCs w:val="22"/>
        <w:u w:val="none" w:color="000000"/>
        <w:vertAlign w:val="baseline"/>
      </w:rPr>
    </w:lvl>
  </w:abstractNum>
  <w:abstractNum w:abstractNumId="6">
    <w:nsid w:val="190501ED"/>
    <w:multiLevelType w:val="hybridMultilevel"/>
    <w:tmpl w:val="38706B64"/>
    <w:lvl w:ilvl="0" w:tplc="6F9E971A">
      <w:start w:val="1"/>
      <w:numFmt w:val="bullet"/>
      <w:lvlText w:val="•"/>
      <w:lvlJc w:val="left"/>
      <w:pPr>
        <w:ind w:left="770"/>
      </w:pPr>
      <w:rPr>
        <w:rFonts w:ascii="Arial" w:eastAsia="Times New Roman" w:hAnsi="Arial"/>
        <w:b w:val="0"/>
        <w:i w:val="0"/>
        <w:strike w:val="0"/>
        <w:dstrike w:val="0"/>
        <w:color w:val="000000"/>
        <w:sz w:val="24"/>
        <w:u w:val="none" w:color="000000"/>
        <w:vertAlign w:val="baseline"/>
      </w:rPr>
    </w:lvl>
    <w:lvl w:ilvl="1" w:tplc="2D6A93DC">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D290719E">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4E8E16A6">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5F1E6BE2">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23582C08">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7D6AAA7A">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91ACD7E2">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9662C6EE">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7">
    <w:nsid w:val="212A6F03"/>
    <w:multiLevelType w:val="hybridMultilevel"/>
    <w:tmpl w:val="07B27500"/>
    <w:lvl w:ilvl="0" w:tplc="159C81D0">
      <w:start w:val="1"/>
      <w:numFmt w:val="decimal"/>
      <w:lvlText w:val="%1."/>
      <w:lvlJc w:val="left"/>
      <w:pPr>
        <w:ind w:left="1270"/>
      </w:pPr>
      <w:rPr>
        <w:rFonts w:ascii="Arial" w:eastAsia="Times New Roman" w:hAnsi="Arial" w:cs="Arial"/>
        <w:b w:val="0"/>
        <w:i w:val="0"/>
        <w:strike w:val="0"/>
        <w:dstrike w:val="0"/>
        <w:color w:val="000000"/>
        <w:sz w:val="20"/>
        <w:szCs w:val="20"/>
        <w:u w:val="none" w:color="000000"/>
        <w:vertAlign w:val="baseline"/>
      </w:rPr>
    </w:lvl>
    <w:lvl w:ilvl="1" w:tplc="8812ACFE">
      <w:start w:val="1"/>
      <w:numFmt w:val="lowerLetter"/>
      <w:lvlText w:val="%2"/>
      <w:lvlJc w:val="left"/>
      <w:pPr>
        <w:ind w:left="2136"/>
      </w:pPr>
      <w:rPr>
        <w:rFonts w:ascii="Arial" w:eastAsia="Times New Roman" w:hAnsi="Arial" w:cs="Arial"/>
        <w:b w:val="0"/>
        <w:i w:val="0"/>
        <w:strike w:val="0"/>
        <w:dstrike w:val="0"/>
        <w:color w:val="000000"/>
        <w:sz w:val="20"/>
        <w:szCs w:val="20"/>
        <w:u w:val="none" w:color="000000"/>
        <w:vertAlign w:val="baseline"/>
      </w:rPr>
    </w:lvl>
    <w:lvl w:ilvl="2" w:tplc="1F126802">
      <w:start w:val="1"/>
      <w:numFmt w:val="lowerRoman"/>
      <w:lvlText w:val="%3"/>
      <w:lvlJc w:val="left"/>
      <w:pPr>
        <w:ind w:left="2856"/>
      </w:pPr>
      <w:rPr>
        <w:rFonts w:ascii="Arial" w:eastAsia="Times New Roman" w:hAnsi="Arial" w:cs="Arial"/>
        <w:b w:val="0"/>
        <w:i w:val="0"/>
        <w:strike w:val="0"/>
        <w:dstrike w:val="0"/>
        <w:color w:val="000000"/>
        <w:sz w:val="20"/>
        <w:szCs w:val="20"/>
        <w:u w:val="none" w:color="000000"/>
        <w:vertAlign w:val="baseline"/>
      </w:rPr>
    </w:lvl>
    <w:lvl w:ilvl="3" w:tplc="A68821AA">
      <w:start w:val="1"/>
      <w:numFmt w:val="decimal"/>
      <w:lvlText w:val="%4"/>
      <w:lvlJc w:val="left"/>
      <w:pPr>
        <w:ind w:left="3576"/>
      </w:pPr>
      <w:rPr>
        <w:rFonts w:ascii="Arial" w:eastAsia="Times New Roman" w:hAnsi="Arial" w:cs="Arial"/>
        <w:b w:val="0"/>
        <w:i w:val="0"/>
        <w:strike w:val="0"/>
        <w:dstrike w:val="0"/>
        <w:color w:val="000000"/>
        <w:sz w:val="20"/>
        <w:szCs w:val="20"/>
        <w:u w:val="none" w:color="000000"/>
        <w:vertAlign w:val="baseline"/>
      </w:rPr>
    </w:lvl>
    <w:lvl w:ilvl="4" w:tplc="B87CEB0E">
      <w:start w:val="1"/>
      <w:numFmt w:val="lowerLetter"/>
      <w:lvlText w:val="%5"/>
      <w:lvlJc w:val="left"/>
      <w:pPr>
        <w:ind w:left="4296"/>
      </w:pPr>
      <w:rPr>
        <w:rFonts w:ascii="Arial" w:eastAsia="Times New Roman" w:hAnsi="Arial" w:cs="Arial"/>
        <w:b w:val="0"/>
        <w:i w:val="0"/>
        <w:strike w:val="0"/>
        <w:dstrike w:val="0"/>
        <w:color w:val="000000"/>
        <w:sz w:val="20"/>
        <w:szCs w:val="20"/>
        <w:u w:val="none" w:color="000000"/>
        <w:vertAlign w:val="baseline"/>
      </w:rPr>
    </w:lvl>
    <w:lvl w:ilvl="5" w:tplc="01C0660E">
      <w:start w:val="1"/>
      <w:numFmt w:val="lowerRoman"/>
      <w:lvlText w:val="%6"/>
      <w:lvlJc w:val="left"/>
      <w:pPr>
        <w:ind w:left="5016"/>
      </w:pPr>
      <w:rPr>
        <w:rFonts w:ascii="Arial" w:eastAsia="Times New Roman" w:hAnsi="Arial" w:cs="Arial"/>
        <w:b w:val="0"/>
        <w:i w:val="0"/>
        <w:strike w:val="0"/>
        <w:dstrike w:val="0"/>
        <w:color w:val="000000"/>
        <w:sz w:val="20"/>
        <w:szCs w:val="20"/>
        <w:u w:val="none" w:color="000000"/>
        <w:vertAlign w:val="baseline"/>
      </w:rPr>
    </w:lvl>
    <w:lvl w:ilvl="6" w:tplc="B8E4B50A">
      <w:start w:val="1"/>
      <w:numFmt w:val="decimal"/>
      <w:lvlText w:val="%7"/>
      <w:lvlJc w:val="left"/>
      <w:pPr>
        <w:ind w:left="5736"/>
      </w:pPr>
      <w:rPr>
        <w:rFonts w:ascii="Arial" w:eastAsia="Times New Roman" w:hAnsi="Arial" w:cs="Arial"/>
        <w:b w:val="0"/>
        <w:i w:val="0"/>
        <w:strike w:val="0"/>
        <w:dstrike w:val="0"/>
        <w:color w:val="000000"/>
        <w:sz w:val="20"/>
        <w:szCs w:val="20"/>
        <w:u w:val="none" w:color="000000"/>
        <w:vertAlign w:val="baseline"/>
      </w:rPr>
    </w:lvl>
    <w:lvl w:ilvl="7" w:tplc="B0DEC746">
      <w:start w:val="1"/>
      <w:numFmt w:val="lowerLetter"/>
      <w:lvlText w:val="%8"/>
      <w:lvlJc w:val="left"/>
      <w:pPr>
        <w:ind w:left="6456"/>
      </w:pPr>
      <w:rPr>
        <w:rFonts w:ascii="Arial" w:eastAsia="Times New Roman" w:hAnsi="Arial" w:cs="Arial"/>
        <w:b w:val="0"/>
        <w:i w:val="0"/>
        <w:strike w:val="0"/>
        <w:dstrike w:val="0"/>
        <w:color w:val="000000"/>
        <w:sz w:val="20"/>
        <w:szCs w:val="20"/>
        <w:u w:val="none" w:color="000000"/>
        <w:vertAlign w:val="baseline"/>
      </w:rPr>
    </w:lvl>
    <w:lvl w:ilvl="8" w:tplc="605E4EBA">
      <w:start w:val="1"/>
      <w:numFmt w:val="lowerRoman"/>
      <w:lvlText w:val="%9"/>
      <w:lvlJc w:val="left"/>
      <w:pPr>
        <w:ind w:left="7176"/>
      </w:pPr>
      <w:rPr>
        <w:rFonts w:ascii="Arial" w:eastAsia="Times New Roman" w:hAnsi="Arial" w:cs="Arial"/>
        <w:b w:val="0"/>
        <w:i w:val="0"/>
        <w:strike w:val="0"/>
        <w:dstrike w:val="0"/>
        <w:color w:val="000000"/>
        <w:sz w:val="20"/>
        <w:szCs w:val="20"/>
        <w:u w:val="none" w:color="000000"/>
        <w:vertAlign w:val="baseline"/>
      </w:rPr>
    </w:lvl>
  </w:abstractNum>
  <w:abstractNum w:abstractNumId="8">
    <w:nsid w:val="27814175"/>
    <w:multiLevelType w:val="hybridMultilevel"/>
    <w:tmpl w:val="DC9248EA"/>
    <w:lvl w:ilvl="0" w:tplc="CA7A3BFC">
      <w:start w:val="11"/>
      <w:numFmt w:val="decimal"/>
      <w:lvlText w:val="%1."/>
      <w:lvlJc w:val="left"/>
      <w:pPr>
        <w:ind w:left="1270"/>
      </w:pPr>
      <w:rPr>
        <w:rFonts w:ascii="Arial" w:eastAsia="Times New Roman" w:hAnsi="Arial" w:cs="Arial"/>
        <w:b w:val="0"/>
        <w:i w:val="0"/>
        <w:strike w:val="0"/>
        <w:dstrike w:val="0"/>
        <w:color w:val="000000"/>
        <w:sz w:val="20"/>
        <w:szCs w:val="20"/>
        <w:u w:val="none" w:color="000000"/>
        <w:vertAlign w:val="baseline"/>
      </w:rPr>
    </w:lvl>
    <w:lvl w:ilvl="1" w:tplc="B8447AC4">
      <w:start w:val="1"/>
      <w:numFmt w:val="lowerLetter"/>
      <w:lvlText w:val="%2"/>
      <w:lvlJc w:val="left"/>
      <w:pPr>
        <w:ind w:left="2035"/>
      </w:pPr>
      <w:rPr>
        <w:rFonts w:ascii="Arial" w:eastAsia="Times New Roman" w:hAnsi="Arial" w:cs="Arial"/>
        <w:b w:val="0"/>
        <w:i w:val="0"/>
        <w:strike w:val="0"/>
        <w:dstrike w:val="0"/>
        <w:color w:val="000000"/>
        <w:sz w:val="20"/>
        <w:szCs w:val="20"/>
        <w:u w:val="none" w:color="000000"/>
        <w:vertAlign w:val="baseline"/>
      </w:rPr>
    </w:lvl>
    <w:lvl w:ilvl="2" w:tplc="52608E54">
      <w:start w:val="1"/>
      <w:numFmt w:val="lowerRoman"/>
      <w:lvlText w:val="%3"/>
      <w:lvlJc w:val="left"/>
      <w:pPr>
        <w:ind w:left="2755"/>
      </w:pPr>
      <w:rPr>
        <w:rFonts w:ascii="Arial" w:eastAsia="Times New Roman" w:hAnsi="Arial" w:cs="Arial"/>
        <w:b w:val="0"/>
        <w:i w:val="0"/>
        <w:strike w:val="0"/>
        <w:dstrike w:val="0"/>
        <w:color w:val="000000"/>
        <w:sz w:val="20"/>
        <w:szCs w:val="20"/>
        <w:u w:val="none" w:color="000000"/>
        <w:vertAlign w:val="baseline"/>
      </w:rPr>
    </w:lvl>
    <w:lvl w:ilvl="3" w:tplc="CBDADF64">
      <w:start w:val="1"/>
      <w:numFmt w:val="decimal"/>
      <w:lvlText w:val="%4"/>
      <w:lvlJc w:val="left"/>
      <w:pPr>
        <w:ind w:left="3475"/>
      </w:pPr>
      <w:rPr>
        <w:rFonts w:ascii="Arial" w:eastAsia="Times New Roman" w:hAnsi="Arial" w:cs="Arial"/>
        <w:b w:val="0"/>
        <w:i w:val="0"/>
        <w:strike w:val="0"/>
        <w:dstrike w:val="0"/>
        <w:color w:val="000000"/>
        <w:sz w:val="20"/>
        <w:szCs w:val="20"/>
        <w:u w:val="none" w:color="000000"/>
        <w:vertAlign w:val="baseline"/>
      </w:rPr>
    </w:lvl>
    <w:lvl w:ilvl="4" w:tplc="9820905E">
      <w:start w:val="1"/>
      <w:numFmt w:val="lowerLetter"/>
      <w:lvlText w:val="%5"/>
      <w:lvlJc w:val="left"/>
      <w:pPr>
        <w:ind w:left="4195"/>
      </w:pPr>
      <w:rPr>
        <w:rFonts w:ascii="Arial" w:eastAsia="Times New Roman" w:hAnsi="Arial" w:cs="Arial"/>
        <w:b w:val="0"/>
        <w:i w:val="0"/>
        <w:strike w:val="0"/>
        <w:dstrike w:val="0"/>
        <w:color w:val="000000"/>
        <w:sz w:val="20"/>
        <w:szCs w:val="20"/>
        <w:u w:val="none" w:color="000000"/>
        <w:vertAlign w:val="baseline"/>
      </w:rPr>
    </w:lvl>
    <w:lvl w:ilvl="5" w:tplc="F5A2091E">
      <w:start w:val="1"/>
      <w:numFmt w:val="lowerRoman"/>
      <w:lvlText w:val="%6"/>
      <w:lvlJc w:val="left"/>
      <w:pPr>
        <w:ind w:left="4915"/>
      </w:pPr>
      <w:rPr>
        <w:rFonts w:ascii="Arial" w:eastAsia="Times New Roman" w:hAnsi="Arial" w:cs="Arial"/>
        <w:b w:val="0"/>
        <w:i w:val="0"/>
        <w:strike w:val="0"/>
        <w:dstrike w:val="0"/>
        <w:color w:val="000000"/>
        <w:sz w:val="20"/>
        <w:szCs w:val="20"/>
        <w:u w:val="none" w:color="000000"/>
        <w:vertAlign w:val="baseline"/>
      </w:rPr>
    </w:lvl>
    <w:lvl w:ilvl="6" w:tplc="1FF69806">
      <w:start w:val="1"/>
      <w:numFmt w:val="decimal"/>
      <w:lvlText w:val="%7"/>
      <w:lvlJc w:val="left"/>
      <w:pPr>
        <w:ind w:left="5635"/>
      </w:pPr>
      <w:rPr>
        <w:rFonts w:ascii="Arial" w:eastAsia="Times New Roman" w:hAnsi="Arial" w:cs="Arial"/>
        <w:b w:val="0"/>
        <w:i w:val="0"/>
        <w:strike w:val="0"/>
        <w:dstrike w:val="0"/>
        <w:color w:val="000000"/>
        <w:sz w:val="20"/>
        <w:szCs w:val="20"/>
        <w:u w:val="none" w:color="000000"/>
        <w:vertAlign w:val="baseline"/>
      </w:rPr>
    </w:lvl>
    <w:lvl w:ilvl="7" w:tplc="B63C9B5C">
      <w:start w:val="1"/>
      <w:numFmt w:val="lowerLetter"/>
      <w:lvlText w:val="%8"/>
      <w:lvlJc w:val="left"/>
      <w:pPr>
        <w:ind w:left="6355"/>
      </w:pPr>
      <w:rPr>
        <w:rFonts w:ascii="Arial" w:eastAsia="Times New Roman" w:hAnsi="Arial" w:cs="Arial"/>
        <w:b w:val="0"/>
        <w:i w:val="0"/>
        <w:strike w:val="0"/>
        <w:dstrike w:val="0"/>
        <w:color w:val="000000"/>
        <w:sz w:val="20"/>
        <w:szCs w:val="20"/>
        <w:u w:val="none" w:color="000000"/>
        <w:vertAlign w:val="baseline"/>
      </w:rPr>
    </w:lvl>
    <w:lvl w:ilvl="8" w:tplc="95F2C8D2">
      <w:start w:val="1"/>
      <w:numFmt w:val="lowerRoman"/>
      <w:lvlText w:val="%9"/>
      <w:lvlJc w:val="left"/>
      <w:pPr>
        <w:ind w:left="7075"/>
      </w:pPr>
      <w:rPr>
        <w:rFonts w:ascii="Arial" w:eastAsia="Times New Roman" w:hAnsi="Arial" w:cs="Arial"/>
        <w:b w:val="0"/>
        <w:i w:val="0"/>
        <w:strike w:val="0"/>
        <w:dstrike w:val="0"/>
        <w:color w:val="000000"/>
        <w:sz w:val="20"/>
        <w:szCs w:val="20"/>
        <w:u w:val="none" w:color="000000"/>
        <w:vertAlign w:val="baseline"/>
      </w:rPr>
    </w:lvl>
  </w:abstractNum>
  <w:abstractNum w:abstractNumId="9">
    <w:nsid w:val="2DD345BA"/>
    <w:multiLevelType w:val="hybridMultilevel"/>
    <w:tmpl w:val="8054B9C8"/>
    <w:lvl w:ilvl="0" w:tplc="B3DA5022">
      <w:start w:val="5"/>
      <w:numFmt w:val="decimal"/>
      <w:lvlText w:val="%1)"/>
      <w:lvlJc w:val="left"/>
      <w:pPr>
        <w:ind w:left="312"/>
      </w:pPr>
      <w:rPr>
        <w:rFonts w:ascii="Arial" w:eastAsia="Times New Roman" w:hAnsi="Arial" w:cs="Arial"/>
        <w:b w:val="0"/>
        <w:i w:val="0"/>
        <w:strike w:val="0"/>
        <w:dstrike w:val="0"/>
        <w:color w:val="000000"/>
        <w:sz w:val="22"/>
        <w:szCs w:val="22"/>
        <w:u w:val="none" w:color="000000"/>
        <w:vertAlign w:val="baseline"/>
      </w:rPr>
    </w:lvl>
    <w:lvl w:ilvl="1" w:tplc="7B10B594">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8DDA4940">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A926C412">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860E710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34F628C2">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14F07C7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0FD84A4E">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26A62AB8">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0">
    <w:nsid w:val="36DB319D"/>
    <w:multiLevelType w:val="hybridMultilevel"/>
    <w:tmpl w:val="7DCC77F0"/>
    <w:lvl w:ilvl="0" w:tplc="367A3A56">
      <w:start w:val="2"/>
      <w:numFmt w:val="bullet"/>
      <w:lvlText w:val="-"/>
      <w:lvlJc w:val="left"/>
      <w:pPr>
        <w:ind w:left="833" w:hanging="360"/>
      </w:pPr>
      <w:rPr>
        <w:rFonts w:ascii="Calibri" w:eastAsia="Times New Roman" w:hAnsi="Calibri" w:cs="Calibri"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1">
    <w:nsid w:val="38BA73CF"/>
    <w:multiLevelType w:val="hybridMultilevel"/>
    <w:tmpl w:val="5674FC76"/>
    <w:lvl w:ilvl="0" w:tplc="0410000F">
      <w:start w:val="1"/>
      <w:numFmt w:val="decimal"/>
      <w:lvlText w:val="%1."/>
      <w:lvlJc w:val="left"/>
      <w:pPr>
        <w:ind w:left="1800" w:hanging="360"/>
      </w:pPr>
      <w:rPr>
        <w:rFonts w:cs="Times New Roman"/>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2">
    <w:nsid w:val="3E451969"/>
    <w:multiLevelType w:val="hybridMultilevel"/>
    <w:tmpl w:val="ED16E6F8"/>
    <w:lvl w:ilvl="0" w:tplc="7D9AEE28">
      <w:start w:val="1"/>
      <w:numFmt w:val="decimal"/>
      <w:lvlText w:val="%1)"/>
      <w:lvlJc w:val="left"/>
      <w:pPr>
        <w:ind w:left="796"/>
      </w:pPr>
      <w:rPr>
        <w:rFonts w:ascii="Arial" w:eastAsia="Times New Roman" w:hAnsi="Arial" w:cs="Arial"/>
        <w:b w:val="0"/>
        <w:i w:val="0"/>
        <w:strike w:val="0"/>
        <w:dstrike w:val="0"/>
        <w:color w:val="000000"/>
        <w:sz w:val="28"/>
        <w:szCs w:val="28"/>
        <w:u w:val="none" w:color="000000"/>
        <w:vertAlign w:val="baseline"/>
      </w:rPr>
    </w:lvl>
    <w:lvl w:ilvl="1" w:tplc="2A3CCB30">
      <w:start w:val="1"/>
      <w:numFmt w:val="lowerLetter"/>
      <w:lvlText w:val="%2"/>
      <w:lvlJc w:val="left"/>
      <w:pPr>
        <w:ind w:left="1509"/>
      </w:pPr>
      <w:rPr>
        <w:rFonts w:ascii="Arial" w:eastAsia="Times New Roman" w:hAnsi="Arial" w:cs="Arial"/>
        <w:b w:val="0"/>
        <w:i w:val="0"/>
        <w:strike w:val="0"/>
        <w:dstrike w:val="0"/>
        <w:color w:val="000000"/>
        <w:sz w:val="28"/>
        <w:szCs w:val="28"/>
        <w:u w:val="none" w:color="000000"/>
        <w:vertAlign w:val="baseline"/>
      </w:rPr>
    </w:lvl>
    <w:lvl w:ilvl="2" w:tplc="6AA26998">
      <w:start w:val="1"/>
      <w:numFmt w:val="lowerRoman"/>
      <w:lvlText w:val="%3"/>
      <w:lvlJc w:val="left"/>
      <w:pPr>
        <w:ind w:left="2229"/>
      </w:pPr>
      <w:rPr>
        <w:rFonts w:ascii="Arial" w:eastAsia="Times New Roman" w:hAnsi="Arial" w:cs="Arial"/>
        <w:b w:val="0"/>
        <w:i w:val="0"/>
        <w:strike w:val="0"/>
        <w:dstrike w:val="0"/>
        <w:color w:val="000000"/>
        <w:sz w:val="28"/>
        <w:szCs w:val="28"/>
        <w:u w:val="none" w:color="000000"/>
        <w:vertAlign w:val="baseline"/>
      </w:rPr>
    </w:lvl>
    <w:lvl w:ilvl="3" w:tplc="73EC8FDA">
      <w:start w:val="1"/>
      <w:numFmt w:val="decimal"/>
      <w:lvlText w:val="%4"/>
      <w:lvlJc w:val="left"/>
      <w:pPr>
        <w:ind w:left="2949"/>
      </w:pPr>
      <w:rPr>
        <w:rFonts w:ascii="Arial" w:eastAsia="Times New Roman" w:hAnsi="Arial" w:cs="Arial"/>
        <w:b w:val="0"/>
        <w:i w:val="0"/>
        <w:strike w:val="0"/>
        <w:dstrike w:val="0"/>
        <w:color w:val="000000"/>
        <w:sz w:val="28"/>
        <w:szCs w:val="28"/>
        <w:u w:val="none" w:color="000000"/>
        <w:vertAlign w:val="baseline"/>
      </w:rPr>
    </w:lvl>
    <w:lvl w:ilvl="4" w:tplc="0FB01648">
      <w:start w:val="1"/>
      <w:numFmt w:val="lowerLetter"/>
      <w:lvlText w:val="%5"/>
      <w:lvlJc w:val="left"/>
      <w:pPr>
        <w:ind w:left="3669"/>
      </w:pPr>
      <w:rPr>
        <w:rFonts w:ascii="Arial" w:eastAsia="Times New Roman" w:hAnsi="Arial" w:cs="Arial"/>
        <w:b w:val="0"/>
        <w:i w:val="0"/>
        <w:strike w:val="0"/>
        <w:dstrike w:val="0"/>
        <w:color w:val="000000"/>
        <w:sz w:val="28"/>
        <w:szCs w:val="28"/>
        <w:u w:val="none" w:color="000000"/>
        <w:vertAlign w:val="baseline"/>
      </w:rPr>
    </w:lvl>
    <w:lvl w:ilvl="5" w:tplc="1EC00D92">
      <w:start w:val="1"/>
      <w:numFmt w:val="lowerRoman"/>
      <w:lvlText w:val="%6"/>
      <w:lvlJc w:val="left"/>
      <w:pPr>
        <w:ind w:left="4389"/>
      </w:pPr>
      <w:rPr>
        <w:rFonts w:ascii="Arial" w:eastAsia="Times New Roman" w:hAnsi="Arial" w:cs="Arial"/>
        <w:b w:val="0"/>
        <w:i w:val="0"/>
        <w:strike w:val="0"/>
        <w:dstrike w:val="0"/>
        <w:color w:val="000000"/>
        <w:sz w:val="28"/>
        <w:szCs w:val="28"/>
        <w:u w:val="none" w:color="000000"/>
        <w:vertAlign w:val="baseline"/>
      </w:rPr>
    </w:lvl>
    <w:lvl w:ilvl="6" w:tplc="D706C074">
      <w:start w:val="1"/>
      <w:numFmt w:val="decimal"/>
      <w:lvlText w:val="%7"/>
      <w:lvlJc w:val="left"/>
      <w:pPr>
        <w:ind w:left="5109"/>
      </w:pPr>
      <w:rPr>
        <w:rFonts w:ascii="Arial" w:eastAsia="Times New Roman" w:hAnsi="Arial" w:cs="Arial"/>
        <w:b w:val="0"/>
        <w:i w:val="0"/>
        <w:strike w:val="0"/>
        <w:dstrike w:val="0"/>
        <w:color w:val="000000"/>
        <w:sz w:val="28"/>
        <w:szCs w:val="28"/>
        <w:u w:val="none" w:color="000000"/>
        <w:vertAlign w:val="baseline"/>
      </w:rPr>
    </w:lvl>
    <w:lvl w:ilvl="7" w:tplc="CF28E726">
      <w:start w:val="1"/>
      <w:numFmt w:val="lowerLetter"/>
      <w:lvlText w:val="%8"/>
      <w:lvlJc w:val="left"/>
      <w:pPr>
        <w:ind w:left="5829"/>
      </w:pPr>
      <w:rPr>
        <w:rFonts w:ascii="Arial" w:eastAsia="Times New Roman" w:hAnsi="Arial" w:cs="Arial"/>
        <w:b w:val="0"/>
        <w:i w:val="0"/>
        <w:strike w:val="0"/>
        <w:dstrike w:val="0"/>
        <w:color w:val="000000"/>
        <w:sz w:val="28"/>
        <w:szCs w:val="28"/>
        <w:u w:val="none" w:color="000000"/>
        <w:vertAlign w:val="baseline"/>
      </w:rPr>
    </w:lvl>
    <w:lvl w:ilvl="8" w:tplc="4F26E76A">
      <w:start w:val="1"/>
      <w:numFmt w:val="lowerRoman"/>
      <w:lvlText w:val="%9"/>
      <w:lvlJc w:val="left"/>
      <w:pPr>
        <w:ind w:left="6549"/>
      </w:pPr>
      <w:rPr>
        <w:rFonts w:ascii="Arial" w:eastAsia="Times New Roman" w:hAnsi="Arial" w:cs="Arial"/>
        <w:b w:val="0"/>
        <w:i w:val="0"/>
        <w:strike w:val="0"/>
        <w:dstrike w:val="0"/>
        <w:color w:val="000000"/>
        <w:sz w:val="28"/>
        <w:szCs w:val="28"/>
        <w:u w:val="none" w:color="000000"/>
        <w:vertAlign w:val="baseline"/>
      </w:rPr>
    </w:lvl>
  </w:abstractNum>
  <w:abstractNum w:abstractNumId="13">
    <w:nsid w:val="4ACC3FD4"/>
    <w:multiLevelType w:val="hybridMultilevel"/>
    <w:tmpl w:val="E4F04898"/>
    <w:lvl w:ilvl="0" w:tplc="04100001">
      <w:start w:val="1"/>
      <w:numFmt w:val="bullet"/>
      <w:lvlText w:val=""/>
      <w:lvlJc w:val="left"/>
      <w:pPr>
        <w:ind w:left="656" w:hanging="360"/>
      </w:pPr>
      <w:rPr>
        <w:rFonts w:ascii="Symbol" w:hAnsi="Symbol" w:hint="default"/>
      </w:rPr>
    </w:lvl>
    <w:lvl w:ilvl="1" w:tplc="04100003" w:tentative="1">
      <w:start w:val="1"/>
      <w:numFmt w:val="bullet"/>
      <w:lvlText w:val="o"/>
      <w:lvlJc w:val="left"/>
      <w:pPr>
        <w:ind w:left="1376" w:hanging="360"/>
      </w:pPr>
      <w:rPr>
        <w:rFonts w:ascii="Courier New" w:hAnsi="Courier New" w:hint="default"/>
      </w:rPr>
    </w:lvl>
    <w:lvl w:ilvl="2" w:tplc="04100005" w:tentative="1">
      <w:start w:val="1"/>
      <w:numFmt w:val="bullet"/>
      <w:lvlText w:val=""/>
      <w:lvlJc w:val="left"/>
      <w:pPr>
        <w:ind w:left="2096" w:hanging="360"/>
      </w:pPr>
      <w:rPr>
        <w:rFonts w:ascii="Wingdings" w:hAnsi="Wingdings" w:hint="default"/>
      </w:rPr>
    </w:lvl>
    <w:lvl w:ilvl="3" w:tplc="04100001" w:tentative="1">
      <w:start w:val="1"/>
      <w:numFmt w:val="bullet"/>
      <w:lvlText w:val=""/>
      <w:lvlJc w:val="left"/>
      <w:pPr>
        <w:ind w:left="2816" w:hanging="360"/>
      </w:pPr>
      <w:rPr>
        <w:rFonts w:ascii="Symbol" w:hAnsi="Symbol" w:hint="default"/>
      </w:rPr>
    </w:lvl>
    <w:lvl w:ilvl="4" w:tplc="04100003" w:tentative="1">
      <w:start w:val="1"/>
      <w:numFmt w:val="bullet"/>
      <w:lvlText w:val="o"/>
      <w:lvlJc w:val="left"/>
      <w:pPr>
        <w:ind w:left="3536" w:hanging="360"/>
      </w:pPr>
      <w:rPr>
        <w:rFonts w:ascii="Courier New" w:hAnsi="Courier New" w:hint="default"/>
      </w:rPr>
    </w:lvl>
    <w:lvl w:ilvl="5" w:tplc="04100005" w:tentative="1">
      <w:start w:val="1"/>
      <w:numFmt w:val="bullet"/>
      <w:lvlText w:val=""/>
      <w:lvlJc w:val="left"/>
      <w:pPr>
        <w:ind w:left="4256" w:hanging="360"/>
      </w:pPr>
      <w:rPr>
        <w:rFonts w:ascii="Wingdings" w:hAnsi="Wingdings" w:hint="default"/>
      </w:rPr>
    </w:lvl>
    <w:lvl w:ilvl="6" w:tplc="04100001" w:tentative="1">
      <w:start w:val="1"/>
      <w:numFmt w:val="bullet"/>
      <w:lvlText w:val=""/>
      <w:lvlJc w:val="left"/>
      <w:pPr>
        <w:ind w:left="4976" w:hanging="360"/>
      </w:pPr>
      <w:rPr>
        <w:rFonts w:ascii="Symbol" w:hAnsi="Symbol" w:hint="default"/>
      </w:rPr>
    </w:lvl>
    <w:lvl w:ilvl="7" w:tplc="04100003" w:tentative="1">
      <w:start w:val="1"/>
      <w:numFmt w:val="bullet"/>
      <w:lvlText w:val="o"/>
      <w:lvlJc w:val="left"/>
      <w:pPr>
        <w:ind w:left="5696" w:hanging="360"/>
      </w:pPr>
      <w:rPr>
        <w:rFonts w:ascii="Courier New" w:hAnsi="Courier New" w:hint="default"/>
      </w:rPr>
    </w:lvl>
    <w:lvl w:ilvl="8" w:tplc="04100005" w:tentative="1">
      <w:start w:val="1"/>
      <w:numFmt w:val="bullet"/>
      <w:lvlText w:val=""/>
      <w:lvlJc w:val="left"/>
      <w:pPr>
        <w:ind w:left="6416" w:hanging="360"/>
      </w:pPr>
      <w:rPr>
        <w:rFonts w:ascii="Wingdings" w:hAnsi="Wingdings" w:hint="default"/>
      </w:rPr>
    </w:lvl>
  </w:abstractNum>
  <w:abstractNum w:abstractNumId="14">
    <w:nsid w:val="4C260D4C"/>
    <w:multiLevelType w:val="hybridMultilevel"/>
    <w:tmpl w:val="827E94B6"/>
    <w:lvl w:ilvl="0" w:tplc="0410000F">
      <w:start w:val="1"/>
      <w:numFmt w:val="decimal"/>
      <w:lvlText w:val="%1."/>
      <w:lvlJc w:val="left"/>
      <w:pPr>
        <w:ind w:left="1193" w:hanging="360"/>
      </w:pPr>
      <w:rPr>
        <w:rFonts w:cs="Times New Roman"/>
      </w:rPr>
    </w:lvl>
    <w:lvl w:ilvl="1" w:tplc="04100019" w:tentative="1">
      <w:start w:val="1"/>
      <w:numFmt w:val="lowerLetter"/>
      <w:lvlText w:val="%2."/>
      <w:lvlJc w:val="left"/>
      <w:pPr>
        <w:ind w:left="1913" w:hanging="360"/>
      </w:pPr>
      <w:rPr>
        <w:rFonts w:cs="Times New Roman"/>
      </w:rPr>
    </w:lvl>
    <w:lvl w:ilvl="2" w:tplc="0410001B" w:tentative="1">
      <w:start w:val="1"/>
      <w:numFmt w:val="lowerRoman"/>
      <w:lvlText w:val="%3."/>
      <w:lvlJc w:val="right"/>
      <w:pPr>
        <w:ind w:left="2633" w:hanging="180"/>
      </w:pPr>
      <w:rPr>
        <w:rFonts w:cs="Times New Roman"/>
      </w:rPr>
    </w:lvl>
    <w:lvl w:ilvl="3" w:tplc="0410000F" w:tentative="1">
      <w:start w:val="1"/>
      <w:numFmt w:val="decimal"/>
      <w:lvlText w:val="%4."/>
      <w:lvlJc w:val="left"/>
      <w:pPr>
        <w:ind w:left="3353" w:hanging="360"/>
      </w:pPr>
      <w:rPr>
        <w:rFonts w:cs="Times New Roman"/>
      </w:rPr>
    </w:lvl>
    <w:lvl w:ilvl="4" w:tplc="04100019" w:tentative="1">
      <w:start w:val="1"/>
      <w:numFmt w:val="lowerLetter"/>
      <w:lvlText w:val="%5."/>
      <w:lvlJc w:val="left"/>
      <w:pPr>
        <w:ind w:left="4073" w:hanging="360"/>
      </w:pPr>
      <w:rPr>
        <w:rFonts w:cs="Times New Roman"/>
      </w:rPr>
    </w:lvl>
    <w:lvl w:ilvl="5" w:tplc="0410001B" w:tentative="1">
      <w:start w:val="1"/>
      <w:numFmt w:val="lowerRoman"/>
      <w:lvlText w:val="%6."/>
      <w:lvlJc w:val="right"/>
      <w:pPr>
        <w:ind w:left="4793" w:hanging="180"/>
      </w:pPr>
      <w:rPr>
        <w:rFonts w:cs="Times New Roman"/>
      </w:rPr>
    </w:lvl>
    <w:lvl w:ilvl="6" w:tplc="0410000F" w:tentative="1">
      <w:start w:val="1"/>
      <w:numFmt w:val="decimal"/>
      <w:lvlText w:val="%7."/>
      <w:lvlJc w:val="left"/>
      <w:pPr>
        <w:ind w:left="5513" w:hanging="360"/>
      </w:pPr>
      <w:rPr>
        <w:rFonts w:cs="Times New Roman"/>
      </w:rPr>
    </w:lvl>
    <w:lvl w:ilvl="7" w:tplc="04100019" w:tentative="1">
      <w:start w:val="1"/>
      <w:numFmt w:val="lowerLetter"/>
      <w:lvlText w:val="%8."/>
      <w:lvlJc w:val="left"/>
      <w:pPr>
        <w:ind w:left="6233" w:hanging="360"/>
      </w:pPr>
      <w:rPr>
        <w:rFonts w:cs="Times New Roman"/>
      </w:rPr>
    </w:lvl>
    <w:lvl w:ilvl="8" w:tplc="0410001B" w:tentative="1">
      <w:start w:val="1"/>
      <w:numFmt w:val="lowerRoman"/>
      <w:lvlText w:val="%9."/>
      <w:lvlJc w:val="right"/>
      <w:pPr>
        <w:ind w:left="6953" w:hanging="180"/>
      </w:pPr>
      <w:rPr>
        <w:rFonts w:cs="Times New Roman"/>
      </w:rPr>
    </w:lvl>
  </w:abstractNum>
  <w:abstractNum w:abstractNumId="15">
    <w:nsid w:val="550D0901"/>
    <w:multiLevelType w:val="hybridMultilevel"/>
    <w:tmpl w:val="E0C23706"/>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6">
    <w:nsid w:val="55667046"/>
    <w:multiLevelType w:val="hybridMultilevel"/>
    <w:tmpl w:val="DDF0E238"/>
    <w:lvl w:ilvl="0" w:tplc="073248F4">
      <w:start w:val="5"/>
      <w:numFmt w:val="decimal"/>
      <w:lvlText w:val="%1."/>
      <w:lvlJc w:val="left"/>
      <w:pPr>
        <w:ind w:left="1375"/>
      </w:pPr>
      <w:rPr>
        <w:rFonts w:ascii="Arial" w:eastAsia="Times New Roman" w:hAnsi="Arial" w:cs="Arial"/>
        <w:b w:val="0"/>
        <w:i w:val="0"/>
        <w:strike w:val="0"/>
        <w:dstrike w:val="0"/>
        <w:color w:val="000000"/>
        <w:sz w:val="20"/>
        <w:szCs w:val="20"/>
        <w:u w:val="none" w:color="000000"/>
        <w:vertAlign w:val="baseline"/>
      </w:rPr>
    </w:lvl>
    <w:lvl w:ilvl="1" w:tplc="472E03AC">
      <w:start w:val="1"/>
      <w:numFmt w:val="lowerLetter"/>
      <w:lvlText w:val="%2"/>
      <w:lvlJc w:val="left"/>
      <w:pPr>
        <w:ind w:left="2119"/>
      </w:pPr>
      <w:rPr>
        <w:rFonts w:ascii="Arial" w:eastAsia="Times New Roman" w:hAnsi="Arial" w:cs="Arial"/>
        <w:b w:val="0"/>
        <w:i w:val="0"/>
        <w:strike w:val="0"/>
        <w:dstrike w:val="0"/>
        <w:color w:val="000000"/>
        <w:sz w:val="20"/>
        <w:szCs w:val="20"/>
        <w:u w:val="none" w:color="000000"/>
        <w:vertAlign w:val="baseline"/>
      </w:rPr>
    </w:lvl>
    <w:lvl w:ilvl="2" w:tplc="2A882D52">
      <w:start w:val="1"/>
      <w:numFmt w:val="lowerRoman"/>
      <w:lvlText w:val="%3"/>
      <w:lvlJc w:val="left"/>
      <w:pPr>
        <w:ind w:left="2839"/>
      </w:pPr>
      <w:rPr>
        <w:rFonts w:ascii="Arial" w:eastAsia="Times New Roman" w:hAnsi="Arial" w:cs="Arial"/>
        <w:b w:val="0"/>
        <w:i w:val="0"/>
        <w:strike w:val="0"/>
        <w:dstrike w:val="0"/>
        <w:color w:val="000000"/>
        <w:sz w:val="20"/>
        <w:szCs w:val="20"/>
        <w:u w:val="none" w:color="000000"/>
        <w:vertAlign w:val="baseline"/>
      </w:rPr>
    </w:lvl>
    <w:lvl w:ilvl="3" w:tplc="1A6CEA92">
      <w:start w:val="1"/>
      <w:numFmt w:val="decimal"/>
      <w:lvlText w:val="%4"/>
      <w:lvlJc w:val="left"/>
      <w:pPr>
        <w:ind w:left="3559"/>
      </w:pPr>
      <w:rPr>
        <w:rFonts w:ascii="Arial" w:eastAsia="Times New Roman" w:hAnsi="Arial" w:cs="Arial"/>
        <w:b w:val="0"/>
        <w:i w:val="0"/>
        <w:strike w:val="0"/>
        <w:dstrike w:val="0"/>
        <w:color w:val="000000"/>
        <w:sz w:val="20"/>
        <w:szCs w:val="20"/>
        <w:u w:val="none" w:color="000000"/>
        <w:vertAlign w:val="baseline"/>
      </w:rPr>
    </w:lvl>
    <w:lvl w:ilvl="4" w:tplc="7B70175C">
      <w:start w:val="1"/>
      <w:numFmt w:val="lowerLetter"/>
      <w:lvlText w:val="%5"/>
      <w:lvlJc w:val="left"/>
      <w:pPr>
        <w:ind w:left="4279"/>
      </w:pPr>
      <w:rPr>
        <w:rFonts w:ascii="Arial" w:eastAsia="Times New Roman" w:hAnsi="Arial" w:cs="Arial"/>
        <w:b w:val="0"/>
        <w:i w:val="0"/>
        <w:strike w:val="0"/>
        <w:dstrike w:val="0"/>
        <w:color w:val="000000"/>
        <w:sz w:val="20"/>
        <w:szCs w:val="20"/>
        <w:u w:val="none" w:color="000000"/>
        <w:vertAlign w:val="baseline"/>
      </w:rPr>
    </w:lvl>
    <w:lvl w:ilvl="5" w:tplc="6EDEAC9E">
      <w:start w:val="1"/>
      <w:numFmt w:val="lowerRoman"/>
      <w:lvlText w:val="%6"/>
      <w:lvlJc w:val="left"/>
      <w:pPr>
        <w:ind w:left="4999"/>
      </w:pPr>
      <w:rPr>
        <w:rFonts w:ascii="Arial" w:eastAsia="Times New Roman" w:hAnsi="Arial" w:cs="Arial"/>
        <w:b w:val="0"/>
        <w:i w:val="0"/>
        <w:strike w:val="0"/>
        <w:dstrike w:val="0"/>
        <w:color w:val="000000"/>
        <w:sz w:val="20"/>
        <w:szCs w:val="20"/>
        <w:u w:val="none" w:color="000000"/>
        <w:vertAlign w:val="baseline"/>
      </w:rPr>
    </w:lvl>
    <w:lvl w:ilvl="6" w:tplc="CAD62820">
      <w:start w:val="1"/>
      <w:numFmt w:val="decimal"/>
      <w:lvlText w:val="%7"/>
      <w:lvlJc w:val="left"/>
      <w:pPr>
        <w:ind w:left="5719"/>
      </w:pPr>
      <w:rPr>
        <w:rFonts w:ascii="Arial" w:eastAsia="Times New Roman" w:hAnsi="Arial" w:cs="Arial"/>
        <w:b w:val="0"/>
        <w:i w:val="0"/>
        <w:strike w:val="0"/>
        <w:dstrike w:val="0"/>
        <w:color w:val="000000"/>
        <w:sz w:val="20"/>
        <w:szCs w:val="20"/>
        <w:u w:val="none" w:color="000000"/>
        <w:vertAlign w:val="baseline"/>
      </w:rPr>
    </w:lvl>
    <w:lvl w:ilvl="7" w:tplc="BF3A90D2">
      <w:start w:val="1"/>
      <w:numFmt w:val="lowerLetter"/>
      <w:lvlText w:val="%8"/>
      <w:lvlJc w:val="left"/>
      <w:pPr>
        <w:ind w:left="6439"/>
      </w:pPr>
      <w:rPr>
        <w:rFonts w:ascii="Arial" w:eastAsia="Times New Roman" w:hAnsi="Arial" w:cs="Arial"/>
        <w:b w:val="0"/>
        <w:i w:val="0"/>
        <w:strike w:val="0"/>
        <w:dstrike w:val="0"/>
        <w:color w:val="000000"/>
        <w:sz w:val="20"/>
        <w:szCs w:val="20"/>
        <w:u w:val="none" w:color="000000"/>
        <w:vertAlign w:val="baseline"/>
      </w:rPr>
    </w:lvl>
    <w:lvl w:ilvl="8" w:tplc="73F62A70">
      <w:start w:val="1"/>
      <w:numFmt w:val="lowerRoman"/>
      <w:lvlText w:val="%9"/>
      <w:lvlJc w:val="left"/>
      <w:pPr>
        <w:ind w:left="7159"/>
      </w:pPr>
      <w:rPr>
        <w:rFonts w:ascii="Arial" w:eastAsia="Times New Roman" w:hAnsi="Arial" w:cs="Arial"/>
        <w:b w:val="0"/>
        <w:i w:val="0"/>
        <w:strike w:val="0"/>
        <w:dstrike w:val="0"/>
        <w:color w:val="000000"/>
        <w:sz w:val="20"/>
        <w:szCs w:val="20"/>
        <w:u w:val="none" w:color="000000"/>
        <w:vertAlign w:val="baseline"/>
      </w:rPr>
    </w:lvl>
  </w:abstractNum>
  <w:abstractNum w:abstractNumId="17">
    <w:nsid w:val="6084694C"/>
    <w:multiLevelType w:val="hybridMultilevel"/>
    <w:tmpl w:val="670CC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3917D3A"/>
    <w:multiLevelType w:val="hybridMultilevel"/>
    <w:tmpl w:val="F586D3B2"/>
    <w:lvl w:ilvl="0" w:tplc="F4142C4C">
      <w:start w:val="1"/>
      <w:numFmt w:val="decimal"/>
      <w:lvlText w:val="%1)"/>
      <w:lvlJc w:val="left"/>
      <w:pPr>
        <w:ind w:left="419"/>
      </w:pPr>
      <w:rPr>
        <w:rFonts w:ascii="Arial" w:eastAsia="Times New Roman" w:hAnsi="Arial" w:cs="Arial"/>
        <w:b/>
        <w:bCs/>
        <w:i w:val="0"/>
        <w:strike w:val="0"/>
        <w:dstrike w:val="0"/>
        <w:color w:val="000000"/>
        <w:sz w:val="24"/>
        <w:szCs w:val="24"/>
        <w:u w:val="none" w:color="000000"/>
        <w:vertAlign w:val="baseline"/>
      </w:rPr>
    </w:lvl>
    <w:lvl w:ilvl="1" w:tplc="DAFA6466">
      <w:start w:val="1"/>
      <w:numFmt w:val="lowerLetter"/>
      <w:lvlText w:val="%2"/>
      <w:lvlJc w:val="left"/>
      <w:pPr>
        <w:ind w:left="1080"/>
      </w:pPr>
      <w:rPr>
        <w:rFonts w:ascii="Arial" w:eastAsia="Times New Roman" w:hAnsi="Arial" w:cs="Arial"/>
        <w:b/>
        <w:bCs/>
        <w:i w:val="0"/>
        <w:strike w:val="0"/>
        <w:dstrike w:val="0"/>
        <w:color w:val="000000"/>
        <w:sz w:val="24"/>
        <w:szCs w:val="24"/>
        <w:u w:val="none" w:color="000000"/>
        <w:vertAlign w:val="baseline"/>
      </w:rPr>
    </w:lvl>
    <w:lvl w:ilvl="2" w:tplc="1AF0EB84">
      <w:start w:val="1"/>
      <w:numFmt w:val="lowerRoman"/>
      <w:lvlText w:val="%3"/>
      <w:lvlJc w:val="left"/>
      <w:pPr>
        <w:ind w:left="1800"/>
      </w:pPr>
      <w:rPr>
        <w:rFonts w:ascii="Arial" w:eastAsia="Times New Roman" w:hAnsi="Arial" w:cs="Arial"/>
        <w:b/>
        <w:bCs/>
        <w:i w:val="0"/>
        <w:strike w:val="0"/>
        <w:dstrike w:val="0"/>
        <w:color w:val="000000"/>
        <w:sz w:val="24"/>
        <w:szCs w:val="24"/>
        <w:u w:val="none" w:color="000000"/>
        <w:vertAlign w:val="baseline"/>
      </w:rPr>
    </w:lvl>
    <w:lvl w:ilvl="3" w:tplc="A62A46CC">
      <w:start w:val="1"/>
      <w:numFmt w:val="decimal"/>
      <w:lvlText w:val="%4"/>
      <w:lvlJc w:val="left"/>
      <w:pPr>
        <w:ind w:left="2520"/>
      </w:pPr>
      <w:rPr>
        <w:rFonts w:ascii="Arial" w:eastAsia="Times New Roman" w:hAnsi="Arial" w:cs="Arial"/>
        <w:b/>
        <w:bCs/>
        <w:i w:val="0"/>
        <w:strike w:val="0"/>
        <w:dstrike w:val="0"/>
        <w:color w:val="000000"/>
        <w:sz w:val="24"/>
        <w:szCs w:val="24"/>
        <w:u w:val="none" w:color="000000"/>
        <w:vertAlign w:val="baseline"/>
      </w:rPr>
    </w:lvl>
    <w:lvl w:ilvl="4" w:tplc="4E28C898">
      <w:start w:val="1"/>
      <w:numFmt w:val="lowerLetter"/>
      <w:lvlText w:val="%5"/>
      <w:lvlJc w:val="left"/>
      <w:pPr>
        <w:ind w:left="3240"/>
      </w:pPr>
      <w:rPr>
        <w:rFonts w:ascii="Arial" w:eastAsia="Times New Roman" w:hAnsi="Arial" w:cs="Arial"/>
        <w:b/>
        <w:bCs/>
        <w:i w:val="0"/>
        <w:strike w:val="0"/>
        <w:dstrike w:val="0"/>
        <w:color w:val="000000"/>
        <w:sz w:val="24"/>
        <w:szCs w:val="24"/>
        <w:u w:val="none" w:color="000000"/>
        <w:vertAlign w:val="baseline"/>
      </w:rPr>
    </w:lvl>
    <w:lvl w:ilvl="5" w:tplc="1220C8D0">
      <w:start w:val="1"/>
      <w:numFmt w:val="lowerRoman"/>
      <w:lvlText w:val="%6"/>
      <w:lvlJc w:val="left"/>
      <w:pPr>
        <w:ind w:left="3960"/>
      </w:pPr>
      <w:rPr>
        <w:rFonts w:ascii="Arial" w:eastAsia="Times New Roman" w:hAnsi="Arial" w:cs="Arial"/>
        <w:b/>
        <w:bCs/>
        <w:i w:val="0"/>
        <w:strike w:val="0"/>
        <w:dstrike w:val="0"/>
        <w:color w:val="000000"/>
        <w:sz w:val="24"/>
        <w:szCs w:val="24"/>
        <w:u w:val="none" w:color="000000"/>
        <w:vertAlign w:val="baseline"/>
      </w:rPr>
    </w:lvl>
    <w:lvl w:ilvl="6" w:tplc="77207D66">
      <w:start w:val="1"/>
      <w:numFmt w:val="decimal"/>
      <w:lvlText w:val="%7"/>
      <w:lvlJc w:val="left"/>
      <w:pPr>
        <w:ind w:left="4680"/>
      </w:pPr>
      <w:rPr>
        <w:rFonts w:ascii="Arial" w:eastAsia="Times New Roman" w:hAnsi="Arial" w:cs="Arial"/>
        <w:b/>
        <w:bCs/>
        <w:i w:val="0"/>
        <w:strike w:val="0"/>
        <w:dstrike w:val="0"/>
        <w:color w:val="000000"/>
        <w:sz w:val="24"/>
        <w:szCs w:val="24"/>
        <w:u w:val="none" w:color="000000"/>
        <w:vertAlign w:val="baseline"/>
      </w:rPr>
    </w:lvl>
    <w:lvl w:ilvl="7" w:tplc="3D821FA6">
      <w:start w:val="1"/>
      <w:numFmt w:val="lowerLetter"/>
      <w:lvlText w:val="%8"/>
      <w:lvlJc w:val="left"/>
      <w:pPr>
        <w:ind w:left="5400"/>
      </w:pPr>
      <w:rPr>
        <w:rFonts w:ascii="Arial" w:eastAsia="Times New Roman" w:hAnsi="Arial" w:cs="Arial"/>
        <w:b/>
        <w:bCs/>
        <w:i w:val="0"/>
        <w:strike w:val="0"/>
        <w:dstrike w:val="0"/>
        <w:color w:val="000000"/>
        <w:sz w:val="24"/>
        <w:szCs w:val="24"/>
        <w:u w:val="none" w:color="000000"/>
        <w:vertAlign w:val="baseline"/>
      </w:rPr>
    </w:lvl>
    <w:lvl w:ilvl="8" w:tplc="672EE944">
      <w:start w:val="1"/>
      <w:numFmt w:val="lowerRoman"/>
      <w:lvlText w:val="%9"/>
      <w:lvlJc w:val="left"/>
      <w:pPr>
        <w:ind w:left="6120"/>
      </w:pPr>
      <w:rPr>
        <w:rFonts w:ascii="Arial" w:eastAsia="Times New Roman" w:hAnsi="Arial" w:cs="Arial"/>
        <w:b/>
        <w:bCs/>
        <w:i w:val="0"/>
        <w:strike w:val="0"/>
        <w:dstrike w:val="0"/>
        <w:color w:val="000000"/>
        <w:sz w:val="24"/>
        <w:szCs w:val="24"/>
        <w:u w:val="none" w:color="000000"/>
        <w:vertAlign w:val="baseline"/>
      </w:rPr>
    </w:lvl>
  </w:abstractNum>
  <w:abstractNum w:abstractNumId="19">
    <w:nsid w:val="653D162A"/>
    <w:multiLevelType w:val="hybridMultilevel"/>
    <w:tmpl w:val="E1D8A030"/>
    <w:lvl w:ilvl="0" w:tplc="0410000F">
      <w:start w:val="1"/>
      <w:numFmt w:val="decimal"/>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5BA640C"/>
    <w:multiLevelType w:val="hybridMultilevel"/>
    <w:tmpl w:val="E6E21C26"/>
    <w:lvl w:ilvl="0" w:tplc="0410000F">
      <w:start w:val="1"/>
      <w:numFmt w:val="decimal"/>
      <w:lvlText w:val="%1."/>
      <w:lvlJc w:val="left"/>
      <w:pPr>
        <w:ind w:left="832" w:hanging="360"/>
      </w:pPr>
      <w:rPr>
        <w:rFonts w:cs="Times New Roman"/>
      </w:rPr>
    </w:lvl>
    <w:lvl w:ilvl="1" w:tplc="04100019" w:tentative="1">
      <w:start w:val="1"/>
      <w:numFmt w:val="lowerLetter"/>
      <w:lvlText w:val="%2."/>
      <w:lvlJc w:val="left"/>
      <w:pPr>
        <w:ind w:left="1552" w:hanging="360"/>
      </w:pPr>
      <w:rPr>
        <w:rFonts w:cs="Times New Roman"/>
      </w:rPr>
    </w:lvl>
    <w:lvl w:ilvl="2" w:tplc="0410001B" w:tentative="1">
      <w:start w:val="1"/>
      <w:numFmt w:val="lowerRoman"/>
      <w:lvlText w:val="%3."/>
      <w:lvlJc w:val="right"/>
      <w:pPr>
        <w:ind w:left="2272" w:hanging="180"/>
      </w:pPr>
      <w:rPr>
        <w:rFonts w:cs="Times New Roman"/>
      </w:rPr>
    </w:lvl>
    <w:lvl w:ilvl="3" w:tplc="0410000F" w:tentative="1">
      <w:start w:val="1"/>
      <w:numFmt w:val="decimal"/>
      <w:lvlText w:val="%4."/>
      <w:lvlJc w:val="left"/>
      <w:pPr>
        <w:ind w:left="2992" w:hanging="360"/>
      </w:pPr>
      <w:rPr>
        <w:rFonts w:cs="Times New Roman"/>
      </w:rPr>
    </w:lvl>
    <w:lvl w:ilvl="4" w:tplc="04100019" w:tentative="1">
      <w:start w:val="1"/>
      <w:numFmt w:val="lowerLetter"/>
      <w:lvlText w:val="%5."/>
      <w:lvlJc w:val="left"/>
      <w:pPr>
        <w:ind w:left="3712" w:hanging="360"/>
      </w:pPr>
      <w:rPr>
        <w:rFonts w:cs="Times New Roman"/>
      </w:rPr>
    </w:lvl>
    <w:lvl w:ilvl="5" w:tplc="0410001B" w:tentative="1">
      <w:start w:val="1"/>
      <w:numFmt w:val="lowerRoman"/>
      <w:lvlText w:val="%6."/>
      <w:lvlJc w:val="right"/>
      <w:pPr>
        <w:ind w:left="4432" w:hanging="180"/>
      </w:pPr>
      <w:rPr>
        <w:rFonts w:cs="Times New Roman"/>
      </w:rPr>
    </w:lvl>
    <w:lvl w:ilvl="6" w:tplc="0410000F" w:tentative="1">
      <w:start w:val="1"/>
      <w:numFmt w:val="decimal"/>
      <w:lvlText w:val="%7."/>
      <w:lvlJc w:val="left"/>
      <w:pPr>
        <w:ind w:left="5152" w:hanging="360"/>
      </w:pPr>
      <w:rPr>
        <w:rFonts w:cs="Times New Roman"/>
      </w:rPr>
    </w:lvl>
    <w:lvl w:ilvl="7" w:tplc="04100019" w:tentative="1">
      <w:start w:val="1"/>
      <w:numFmt w:val="lowerLetter"/>
      <w:lvlText w:val="%8."/>
      <w:lvlJc w:val="left"/>
      <w:pPr>
        <w:ind w:left="5872" w:hanging="360"/>
      </w:pPr>
      <w:rPr>
        <w:rFonts w:cs="Times New Roman"/>
      </w:rPr>
    </w:lvl>
    <w:lvl w:ilvl="8" w:tplc="0410001B" w:tentative="1">
      <w:start w:val="1"/>
      <w:numFmt w:val="lowerRoman"/>
      <w:lvlText w:val="%9."/>
      <w:lvlJc w:val="right"/>
      <w:pPr>
        <w:ind w:left="6592" w:hanging="180"/>
      </w:pPr>
      <w:rPr>
        <w:rFonts w:cs="Times New Roman"/>
      </w:rPr>
    </w:lvl>
  </w:abstractNum>
  <w:abstractNum w:abstractNumId="21">
    <w:nsid w:val="695F3EF0"/>
    <w:multiLevelType w:val="hybridMultilevel"/>
    <w:tmpl w:val="8C32E1B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9A650C0"/>
    <w:multiLevelType w:val="hybridMultilevel"/>
    <w:tmpl w:val="5032FF40"/>
    <w:lvl w:ilvl="0" w:tplc="0410000F">
      <w:start w:val="1"/>
      <w:numFmt w:val="decimal"/>
      <w:lvlText w:val="%1."/>
      <w:lvlJc w:val="left"/>
      <w:pPr>
        <w:ind w:left="1553" w:hanging="360"/>
      </w:pPr>
      <w:rPr>
        <w:rFonts w:cs="Times New Roman"/>
      </w:rPr>
    </w:lvl>
    <w:lvl w:ilvl="1" w:tplc="04100019" w:tentative="1">
      <w:start w:val="1"/>
      <w:numFmt w:val="lowerLetter"/>
      <w:lvlText w:val="%2."/>
      <w:lvlJc w:val="left"/>
      <w:pPr>
        <w:ind w:left="2273" w:hanging="360"/>
      </w:pPr>
      <w:rPr>
        <w:rFonts w:cs="Times New Roman"/>
      </w:rPr>
    </w:lvl>
    <w:lvl w:ilvl="2" w:tplc="0410001B" w:tentative="1">
      <w:start w:val="1"/>
      <w:numFmt w:val="lowerRoman"/>
      <w:lvlText w:val="%3."/>
      <w:lvlJc w:val="right"/>
      <w:pPr>
        <w:ind w:left="2993" w:hanging="180"/>
      </w:pPr>
      <w:rPr>
        <w:rFonts w:cs="Times New Roman"/>
      </w:rPr>
    </w:lvl>
    <w:lvl w:ilvl="3" w:tplc="0410000F" w:tentative="1">
      <w:start w:val="1"/>
      <w:numFmt w:val="decimal"/>
      <w:lvlText w:val="%4."/>
      <w:lvlJc w:val="left"/>
      <w:pPr>
        <w:ind w:left="3713" w:hanging="360"/>
      </w:pPr>
      <w:rPr>
        <w:rFonts w:cs="Times New Roman"/>
      </w:rPr>
    </w:lvl>
    <w:lvl w:ilvl="4" w:tplc="04100019" w:tentative="1">
      <w:start w:val="1"/>
      <w:numFmt w:val="lowerLetter"/>
      <w:lvlText w:val="%5."/>
      <w:lvlJc w:val="left"/>
      <w:pPr>
        <w:ind w:left="4433" w:hanging="360"/>
      </w:pPr>
      <w:rPr>
        <w:rFonts w:cs="Times New Roman"/>
      </w:rPr>
    </w:lvl>
    <w:lvl w:ilvl="5" w:tplc="0410001B" w:tentative="1">
      <w:start w:val="1"/>
      <w:numFmt w:val="lowerRoman"/>
      <w:lvlText w:val="%6."/>
      <w:lvlJc w:val="right"/>
      <w:pPr>
        <w:ind w:left="5153" w:hanging="180"/>
      </w:pPr>
      <w:rPr>
        <w:rFonts w:cs="Times New Roman"/>
      </w:rPr>
    </w:lvl>
    <w:lvl w:ilvl="6" w:tplc="0410000F" w:tentative="1">
      <w:start w:val="1"/>
      <w:numFmt w:val="decimal"/>
      <w:lvlText w:val="%7."/>
      <w:lvlJc w:val="left"/>
      <w:pPr>
        <w:ind w:left="5873" w:hanging="360"/>
      </w:pPr>
      <w:rPr>
        <w:rFonts w:cs="Times New Roman"/>
      </w:rPr>
    </w:lvl>
    <w:lvl w:ilvl="7" w:tplc="04100019" w:tentative="1">
      <w:start w:val="1"/>
      <w:numFmt w:val="lowerLetter"/>
      <w:lvlText w:val="%8."/>
      <w:lvlJc w:val="left"/>
      <w:pPr>
        <w:ind w:left="6593" w:hanging="360"/>
      </w:pPr>
      <w:rPr>
        <w:rFonts w:cs="Times New Roman"/>
      </w:rPr>
    </w:lvl>
    <w:lvl w:ilvl="8" w:tplc="0410001B" w:tentative="1">
      <w:start w:val="1"/>
      <w:numFmt w:val="lowerRoman"/>
      <w:lvlText w:val="%9."/>
      <w:lvlJc w:val="right"/>
      <w:pPr>
        <w:ind w:left="7313" w:hanging="180"/>
      </w:pPr>
      <w:rPr>
        <w:rFonts w:cs="Times New Roman"/>
      </w:rPr>
    </w:lvl>
  </w:abstractNum>
  <w:abstractNum w:abstractNumId="23">
    <w:nsid w:val="6B503B3B"/>
    <w:multiLevelType w:val="hybridMultilevel"/>
    <w:tmpl w:val="F61C3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62A0827"/>
    <w:multiLevelType w:val="hybridMultilevel"/>
    <w:tmpl w:val="C750D624"/>
    <w:lvl w:ilvl="0" w:tplc="0410000F">
      <w:start w:val="1"/>
      <w:numFmt w:val="decimal"/>
      <w:lvlText w:val="%1."/>
      <w:lvlJc w:val="left"/>
      <w:pPr>
        <w:ind w:left="1192" w:hanging="360"/>
      </w:pPr>
      <w:rPr>
        <w:rFonts w:cs="Times New Roman"/>
      </w:rPr>
    </w:lvl>
    <w:lvl w:ilvl="1" w:tplc="04100019" w:tentative="1">
      <w:start w:val="1"/>
      <w:numFmt w:val="lowerLetter"/>
      <w:lvlText w:val="%2."/>
      <w:lvlJc w:val="left"/>
      <w:pPr>
        <w:ind w:left="1912" w:hanging="360"/>
      </w:pPr>
      <w:rPr>
        <w:rFonts w:cs="Times New Roman"/>
      </w:rPr>
    </w:lvl>
    <w:lvl w:ilvl="2" w:tplc="0410001B" w:tentative="1">
      <w:start w:val="1"/>
      <w:numFmt w:val="lowerRoman"/>
      <w:lvlText w:val="%3."/>
      <w:lvlJc w:val="right"/>
      <w:pPr>
        <w:ind w:left="2632" w:hanging="180"/>
      </w:pPr>
      <w:rPr>
        <w:rFonts w:cs="Times New Roman"/>
      </w:rPr>
    </w:lvl>
    <w:lvl w:ilvl="3" w:tplc="0410000F" w:tentative="1">
      <w:start w:val="1"/>
      <w:numFmt w:val="decimal"/>
      <w:lvlText w:val="%4."/>
      <w:lvlJc w:val="left"/>
      <w:pPr>
        <w:ind w:left="3352" w:hanging="360"/>
      </w:pPr>
      <w:rPr>
        <w:rFonts w:cs="Times New Roman"/>
      </w:rPr>
    </w:lvl>
    <w:lvl w:ilvl="4" w:tplc="04100019" w:tentative="1">
      <w:start w:val="1"/>
      <w:numFmt w:val="lowerLetter"/>
      <w:lvlText w:val="%5."/>
      <w:lvlJc w:val="left"/>
      <w:pPr>
        <w:ind w:left="4072" w:hanging="360"/>
      </w:pPr>
      <w:rPr>
        <w:rFonts w:cs="Times New Roman"/>
      </w:rPr>
    </w:lvl>
    <w:lvl w:ilvl="5" w:tplc="0410001B" w:tentative="1">
      <w:start w:val="1"/>
      <w:numFmt w:val="lowerRoman"/>
      <w:lvlText w:val="%6."/>
      <w:lvlJc w:val="right"/>
      <w:pPr>
        <w:ind w:left="4792" w:hanging="180"/>
      </w:pPr>
      <w:rPr>
        <w:rFonts w:cs="Times New Roman"/>
      </w:rPr>
    </w:lvl>
    <w:lvl w:ilvl="6" w:tplc="0410000F" w:tentative="1">
      <w:start w:val="1"/>
      <w:numFmt w:val="decimal"/>
      <w:lvlText w:val="%7."/>
      <w:lvlJc w:val="left"/>
      <w:pPr>
        <w:ind w:left="5512" w:hanging="360"/>
      </w:pPr>
      <w:rPr>
        <w:rFonts w:cs="Times New Roman"/>
      </w:rPr>
    </w:lvl>
    <w:lvl w:ilvl="7" w:tplc="04100019" w:tentative="1">
      <w:start w:val="1"/>
      <w:numFmt w:val="lowerLetter"/>
      <w:lvlText w:val="%8."/>
      <w:lvlJc w:val="left"/>
      <w:pPr>
        <w:ind w:left="6232" w:hanging="360"/>
      </w:pPr>
      <w:rPr>
        <w:rFonts w:cs="Times New Roman"/>
      </w:rPr>
    </w:lvl>
    <w:lvl w:ilvl="8" w:tplc="0410001B" w:tentative="1">
      <w:start w:val="1"/>
      <w:numFmt w:val="lowerRoman"/>
      <w:lvlText w:val="%9."/>
      <w:lvlJc w:val="right"/>
      <w:pPr>
        <w:ind w:left="6952" w:hanging="180"/>
      </w:pPr>
      <w:rPr>
        <w:rFonts w:cs="Times New Roman"/>
      </w:rPr>
    </w:lvl>
  </w:abstractNum>
  <w:abstractNum w:abstractNumId="25">
    <w:nsid w:val="7A32167A"/>
    <w:multiLevelType w:val="hybridMultilevel"/>
    <w:tmpl w:val="0F0A755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4"/>
  </w:num>
  <w:num w:numId="8">
    <w:abstractNumId w:val="11"/>
  </w:num>
  <w:num w:numId="9">
    <w:abstractNumId w:val="24"/>
  </w:num>
  <w:num w:numId="10">
    <w:abstractNumId w:val="19"/>
  </w:num>
  <w:num w:numId="11">
    <w:abstractNumId w:val="21"/>
  </w:num>
  <w:num w:numId="12">
    <w:abstractNumId w:val="22"/>
  </w:num>
  <w:num w:numId="13">
    <w:abstractNumId w:val="25"/>
  </w:num>
  <w:num w:numId="14">
    <w:abstractNumId w:val="15"/>
  </w:num>
  <w:num w:numId="15">
    <w:abstractNumId w:val="13"/>
  </w:num>
  <w:num w:numId="16">
    <w:abstractNumId w:val="23"/>
  </w:num>
  <w:num w:numId="17">
    <w:abstractNumId w:val="6"/>
  </w:num>
  <w:num w:numId="18">
    <w:abstractNumId w:val="7"/>
  </w:num>
  <w:num w:numId="19">
    <w:abstractNumId w:val="16"/>
  </w:num>
  <w:num w:numId="20">
    <w:abstractNumId w:val="8"/>
  </w:num>
  <w:num w:numId="21">
    <w:abstractNumId w:val="5"/>
  </w:num>
  <w:num w:numId="22">
    <w:abstractNumId w:val="9"/>
  </w:num>
  <w:num w:numId="23">
    <w:abstractNumId w:val="12"/>
  </w:num>
  <w:num w:numId="24">
    <w:abstractNumId w:val="18"/>
  </w:num>
  <w:num w:numId="25">
    <w:abstractNumId w:val="17"/>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544A39"/>
    <w:rsid w:val="00032FAF"/>
    <w:rsid w:val="001859D7"/>
    <w:rsid w:val="001E6B24"/>
    <w:rsid w:val="00241002"/>
    <w:rsid w:val="0034583A"/>
    <w:rsid w:val="00544A39"/>
    <w:rsid w:val="006C47BE"/>
    <w:rsid w:val="0071479B"/>
    <w:rsid w:val="00776672"/>
    <w:rsid w:val="00812D24"/>
    <w:rsid w:val="0086438F"/>
    <w:rsid w:val="00901686"/>
    <w:rsid w:val="00A67023"/>
    <w:rsid w:val="00A7505F"/>
    <w:rsid w:val="00A82651"/>
    <w:rsid w:val="00C02053"/>
    <w:rsid w:val="00C64427"/>
    <w:rsid w:val="00C97EA0"/>
    <w:rsid w:val="00CA29F2"/>
    <w:rsid w:val="00D75B97"/>
    <w:rsid w:val="00F06A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44A39"/>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1"/>
    <w:qFormat/>
    <w:rsid w:val="00544A39"/>
    <w:pPr>
      <w:outlineLvl w:val="0"/>
    </w:pPr>
    <w:rPr>
      <w:rFonts w:ascii="Calibri" w:hAnsi="Calibri" w:cs="Calibri"/>
      <w:b/>
      <w:bCs/>
      <w:sz w:val="28"/>
      <w:szCs w:val="28"/>
    </w:rPr>
  </w:style>
  <w:style w:type="paragraph" w:styleId="Titolo2">
    <w:name w:val="heading 2"/>
    <w:basedOn w:val="Normale"/>
    <w:next w:val="Normale"/>
    <w:link w:val="Titolo2Carattere"/>
    <w:uiPriority w:val="1"/>
    <w:qFormat/>
    <w:rsid w:val="00544A39"/>
    <w:pPr>
      <w:outlineLvl w:val="1"/>
    </w:pPr>
    <w:rPr>
      <w:rFonts w:ascii="Calibri" w:hAnsi="Calibri" w:cs="Calibri"/>
      <w:b/>
      <w:bCs/>
      <w:i/>
      <w:iCs/>
      <w:sz w:val="28"/>
      <w:szCs w:val="28"/>
    </w:rPr>
  </w:style>
  <w:style w:type="paragraph" w:styleId="Titolo3">
    <w:name w:val="heading 3"/>
    <w:basedOn w:val="Normale"/>
    <w:next w:val="Normale"/>
    <w:link w:val="Titolo3Carattere"/>
    <w:uiPriority w:val="1"/>
    <w:qFormat/>
    <w:rsid w:val="00544A39"/>
    <w:pPr>
      <w:ind w:left="112"/>
      <w:outlineLvl w:val="2"/>
    </w:pPr>
    <w:rPr>
      <w:rFonts w:ascii="Calibri" w:hAnsi="Calibri" w:cs="Calibri"/>
      <w:b/>
      <w:bCs/>
    </w:rPr>
  </w:style>
  <w:style w:type="paragraph" w:styleId="Titolo4">
    <w:name w:val="heading 4"/>
    <w:basedOn w:val="Normale"/>
    <w:next w:val="Normale"/>
    <w:link w:val="Titolo4Carattere"/>
    <w:uiPriority w:val="1"/>
    <w:unhideWhenUsed/>
    <w:qFormat/>
    <w:rsid w:val="00544A39"/>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544A39"/>
    <w:pPr>
      <w:widowControl/>
      <w:tabs>
        <w:tab w:val="num" w:pos="3600"/>
      </w:tabs>
      <w:autoSpaceDE/>
      <w:autoSpaceDN/>
      <w:adjustRightInd/>
      <w:spacing w:before="240" w:after="60"/>
      <w:ind w:left="3600" w:hanging="720"/>
      <w:outlineLvl w:val="4"/>
    </w:pPr>
    <w:rPr>
      <w:rFonts w:ascii="Calibri" w:hAnsi="Calibri"/>
      <w:b/>
      <w:bCs/>
      <w:i/>
      <w:iCs/>
      <w:sz w:val="26"/>
      <w:szCs w:val="26"/>
      <w:lang w:val="en-US" w:eastAsia="en-US"/>
    </w:rPr>
  </w:style>
  <w:style w:type="paragraph" w:styleId="Titolo6">
    <w:name w:val="heading 6"/>
    <w:basedOn w:val="Normale"/>
    <w:next w:val="Normale"/>
    <w:link w:val="Titolo6Carattere"/>
    <w:uiPriority w:val="9"/>
    <w:qFormat/>
    <w:rsid w:val="00544A39"/>
    <w:pPr>
      <w:widowControl/>
      <w:tabs>
        <w:tab w:val="num" w:pos="4320"/>
      </w:tabs>
      <w:autoSpaceDE/>
      <w:autoSpaceDN/>
      <w:adjustRightInd/>
      <w:spacing w:before="240" w:after="60"/>
      <w:ind w:left="4320" w:hanging="720"/>
      <w:outlineLvl w:val="5"/>
    </w:pPr>
    <w:rPr>
      <w:b/>
      <w:bCs/>
      <w:sz w:val="22"/>
      <w:szCs w:val="22"/>
      <w:lang w:val="en-US" w:eastAsia="en-US"/>
    </w:rPr>
  </w:style>
  <w:style w:type="paragraph" w:styleId="Titolo7">
    <w:name w:val="heading 7"/>
    <w:basedOn w:val="Normale"/>
    <w:next w:val="Normale"/>
    <w:link w:val="Titolo7Carattere"/>
    <w:uiPriority w:val="9"/>
    <w:semiHidden/>
    <w:unhideWhenUsed/>
    <w:qFormat/>
    <w:rsid w:val="00544A39"/>
    <w:pPr>
      <w:widowControl/>
      <w:tabs>
        <w:tab w:val="num" w:pos="5040"/>
      </w:tabs>
      <w:autoSpaceDE/>
      <w:autoSpaceDN/>
      <w:adjustRightInd/>
      <w:spacing w:before="240" w:after="60"/>
      <w:ind w:left="5040" w:hanging="720"/>
      <w:outlineLvl w:val="6"/>
    </w:pPr>
    <w:rPr>
      <w:rFonts w:ascii="Calibri" w:hAnsi="Calibri"/>
      <w:lang w:val="en-US" w:eastAsia="en-US"/>
    </w:rPr>
  </w:style>
  <w:style w:type="paragraph" w:styleId="Titolo8">
    <w:name w:val="heading 8"/>
    <w:basedOn w:val="Normale"/>
    <w:next w:val="Normale"/>
    <w:link w:val="Titolo8Carattere"/>
    <w:uiPriority w:val="9"/>
    <w:semiHidden/>
    <w:unhideWhenUsed/>
    <w:qFormat/>
    <w:rsid w:val="00544A39"/>
    <w:pPr>
      <w:widowControl/>
      <w:tabs>
        <w:tab w:val="num" w:pos="5760"/>
      </w:tabs>
      <w:autoSpaceDE/>
      <w:autoSpaceDN/>
      <w:adjustRightInd/>
      <w:spacing w:before="240" w:after="60"/>
      <w:ind w:left="5760" w:hanging="720"/>
      <w:outlineLvl w:val="7"/>
    </w:pPr>
    <w:rPr>
      <w:rFonts w:ascii="Calibri" w:hAnsi="Calibri"/>
      <w:i/>
      <w:iCs/>
      <w:lang w:val="en-US" w:eastAsia="en-US"/>
    </w:rPr>
  </w:style>
  <w:style w:type="paragraph" w:styleId="Titolo9">
    <w:name w:val="heading 9"/>
    <w:basedOn w:val="Normale"/>
    <w:next w:val="Normale"/>
    <w:link w:val="Titolo9Carattere"/>
    <w:uiPriority w:val="9"/>
    <w:semiHidden/>
    <w:unhideWhenUsed/>
    <w:qFormat/>
    <w:rsid w:val="00544A39"/>
    <w:pPr>
      <w:widowControl/>
      <w:tabs>
        <w:tab w:val="num" w:pos="6480"/>
      </w:tabs>
      <w:autoSpaceDE/>
      <w:autoSpaceDN/>
      <w:adjustRightInd/>
      <w:spacing w:before="240" w:after="60"/>
      <w:ind w:left="6480" w:hanging="720"/>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44A39"/>
    <w:rPr>
      <w:rFonts w:ascii="Calibri" w:eastAsia="Times New Roman" w:hAnsi="Calibri" w:cs="Calibri"/>
      <w:b/>
      <w:bCs/>
      <w:sz w:val="28"/>
      <w:szCs w:val="28"/>
      <w:lang w:eastAsia="it-IT"/>
    </w:rPr>
  </w:style>
  <w:style w:type="character" w:customStyle="1" w:styleId="Titolo2Carattere">
    <w:name w:val="Titolo 2 Carattere"/>
    <w:basedOn w:val="Carpredefinitoparagrafo"/>
    <w:link w:val="Titolo2"/>
    <w:uiPriority w:val="1"/>
    <w:rsid w:val="00544A39"/>
    <w:rPr>
      <w:rFonts w:ascii="Calibri" w:eastAsia="Times New Roman" w:hAnsi="Calibri" w:cs="Calibri"/>
      <w:b/>
      <w:bCs/>
      <w:i/>
      <w:iCs/>
      <w:sz w:val="28"/>
      <w:szCs w:val="28"/>
      <w:lang w:eastAsia="it-IT"/>
    </w:rPr>
  </w:style>
  <w:style w:type="character" w:customStyle="1" w:styleId="Titolo3Carattere">
    <w:name w:val="Titolo 3 Carattere"/>
    <w:basedOn w:val="Carpredefinitoparagrafo"/>
    <w:link w:val="Titolo3"/>
    <w:uiPriority w:val="1"/>
    <w:rsid w:val="00544A39"/>
    <w:rPr>
      <w:rFonts w:ascii="Calibri" w:eastAsia="Times New Roman" w:hAnsi="Calibri" w:cs="Calibri"/>
      <w:b/>
      <w:bCs/>
      <w:sz w:val="24"/>
      <w:szCs w:val="24"/>
      <w:lang w:eastAsia="it-IT"/>
    </w:rPr>
  </w:style>
  <w:style w:type="character" w:customStyle="1" w:styleId="Titolo4Carattere">
    <w:name w:val="Titolo 4 Carattere"/>
    <w:basedOn w:val="Carpredefinitoparagrafo"/>
    <w:link w:val="Titolo4"/>
    <w:uiPriority w:val="1"/>
    <w:rsid w:val="00544A39"/>
    <w:rPr>
      <w:rFonts w:ascii="Calibri" w:eastAsia="Times New Roman" w:hAnsi="Calibri" w:cs="Times New Roman"/>
      <w:b/>
      <w:bCs/>
      <w:sz w:val="28"/>
      <w:szCs w:val="28"/>
      <w:lang w:eastAsia="it-IT"/>
    </w:rPr>
  </w:style>
  <w:style w:type="character" w:customStyle="1" w:styleId="Titolo5Carattere">
    <w:name w:val="Titolo 5 Carattere"/>
    <w:basedOn w:val="Carpredefinitoparagrafo"/>
    <w:link w:val="Titolo5"/>
    <w:uiPriority w:val="9"/>
    <w:semiHidden/>
    <w:rsid w:val="00544A39"/>
    <w:rPr>
      <w:rFonts w:ascii="Calibri" w:eastAsia="Times New Roman" w:hAnsi="Calibri" w:cs="Times New Roman"/>
      <w:b/>
      <w:bCs/>
      <w:i/>
      <w:iCs/>
      <w:sz w:val="26"/>
      <w:szCs w:val="26"/>
      <w:lang w:val="en-US"/>
    </w:rPr>
  </w:style>
  <w:style w:type="character" w:customStyle="1" w:styleId="Titolo6Carattere">
    <w:name w:val="Titolo 6 Carattere"/>
    <w:basedOn w:val="Carpredefinitoparagrafo"/>
    <w:link w:val="Titolo6"/>
    <w:uiPriority w:val="9"/>
    <w:rsid w:val="00544A39"/>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544A39"/>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sid w:val="00544A39"/>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semiHidden/>
    <w:rsid w:val="00544A39"/>
    <w:rPr>
      <w:rFonts w:ascii="Cambria" w:eastAsia="Times New Roman" w:hAnsi="Cambria" w:cs="Times New Roman"/>
      <w:lang w:val="en-US"/>
    </w:rPr>
  </w:style>
  <w:style w:type="paragraph" w:styleId="Corpodeltesto">
    <w:name w:val="Body Text"/>
    <w:basedOn w:val="Normale"/>
    <w:link w:val="CorpodeltestoCarattere"/>
    <w:uiPriority w:val="1"/>
    <w:qFormat/>
    <w:rsid w:val="00544A39"/>
    <w:pPr>
      <w:ind w:left="112"/>
    </w:pPr>
    <w:rPr>
      <w:rFonts w:ascii="Calibri" w:hAnsi="Calibri" w:cs="Calibri"/>
    </w:rPr>
  </w:style>
  <w:style w:type="character" w:customStyle="1" w:styleId="CorpodeltestoCarattere">
    <w:name w:val="Corpo del testo Carattere"/>
    <w:basedOn w:val="Carpredefinitoparagrafo"/>
    <w:link w:val="Corpodeltesto"/>
    <w:uiPriority w:val="1"/>
    <w:rsid w:val="00544A39"/>
    <w:rPr>
      <w:rFonts w:ascii="Calibri" w:eastAsia="Times New Roman" w:hAnsi="Calibri" w:cs="Calibri"/>
      <w:sz w:val="24"/>
      <w:szCs w:val="24"/>
      <w:lang w:eastAsia="it-IT"/>
    </w:rPr>
  </w:style>
  <w:style w:type="paragraph" w:styleId="Paragrafoelenco">
    <w:name w:val="List Paragraph"/>
    <w:basedOn w:val="Normale"/>
    <w:uiPriority w:val="1"/>
    <w:qFormat/>
    <w:rsid w:val="00544A39"/>
  </w:style>
  <w:style w:type="paragraph" w:customStyle="1" w:styleId="TableParagraph">
    <w:name w:val="Table Paragraph"/>
    <w:basedOn w:val="Normale"/>
    <w:uiPriority w:val="1"/>
    <w:qFormat/>
    <w:rsid w:val="00544A39"/>
  </w:style>
  <w:style w:type="paragraph" w:customStyle="1" w:styleId="Default">
    <w:name w:val="Default"/>
    <w:rsid w:val="00544A39"/>
    <w:pPr>
      <w:autoSpaceDE w:val="0"/>
      <w:autoSpaceDN w:val="0"/>
      <w:adjustRightInd w:val="0"/>
      <w:spacing w:after="0" w:line="240" w:lineRule="auto"/>
    </w:pPr>
    <w:rPr>
      <w:rFonts w:ascii="Verdana" w:eastAsia="Times New Roman" w:hAnsi="Verdana" w:cs="Verdana"/>
      <w:color w:val="000000"/>
      <w:sz w:val="24"/>
      <w:szCs w:val="24"/>
    </w:rPr>
  </w:style>
  <w:style w:type="table" w:styleId="Grigliatabella">
    <w:name w:val="Table Grid"/>
    <w:basedOn w:val="Tabellanormale"/>
    <w:uiPriority w:val="59"/>
    <w:rsid w:val="00544A39"/>
    <w:pPr>
      <w:spacing w:after="0" w:line="240"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544A39"/>
    <w:pPr>
      <w:widowControl/>
      <w:tabs>
        <w:tab w:val="center" w:pos="4819"/>
        <w:tab w:val="right" w:pos="9638"/>
      </w:tabs>
      <w:autoSpaceDE/>
      <w:autoSpaceDN/>
      <w:adjustRightInd/>
    </w:pPr>
    <w:rPr>
      <w:sz w:val="20"/>
      <w:szCs w:val="20"/>
      <w:lang w:val="en-US" w:eastAsia="en-US"/>
    </w:rPr>
  </w:style>
  <w:style w:type="character" w:customStyle="1" w:styleId="IntestazioneCarattere">
    <w:name w:val="Intestazione Carattere"/>
    <w:basedOn w:val="Carpredefinitoparagrafo"/>
    <w:link w:val="Intestazione"/>
    <w:uiPriority w:val="99"/>
    <w:rsid w:val="00544A39"/>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544A39"/>
    <w:pPr>
      <w:widowControl/>
      <w:tabs>
        <w:tab w:val="center" w:pos="4819"/>
        <w:tab w:val="right" w:pos="9638"/>
      </w:tabs>
      <w:autoSpaceDE/>
      <w:autoSpaceDN/>
      <w:adjustRightInd/>
    </w:pPr>
    <w:rPr>
      <w:sz w:val="20"/>
      <w:szCs w:val="20"/>
      <w:lang w:val="en-US" w:eastAsia="en-US"/>
    </w:rPr>
  </w:style>
  <w:style w:type="character" w:customStyle="1" w:styleId="PidipaginaCarattere">
    <w:name w:val="Piè di pagina Carattere"/>
    <w:basedOn w:val="Carpredefinitoparagrafo"/>
    <w:link w:val="Pidipagina"/>
    <w:uiPriority w:val="99"/>
    <w:rsid w:val="00544A39"/>
    <w:rPr>
      <w:rFonts w:ascii="Times New Roman" w:eastAsia="Times New Roman" w:hAnsi="Times New Roman" w:cs="Times New Roman"/>
      <w:sz w:val="20"/>
      <w:szCs w:val="20"/>
      <w:lang w:val="en-US"/>
    </w:rPr>
  </w:style>
  <w:style w:type="character" w:styleId="Collegamentoipertestuale">
    <w:name w:val="Hyperlink"/>
    <w:uiPriority w:val="99"/>
    <w:semiHidden/>
    <w:unhideWhenUsed/>
    <w:rsid w:val="00544A39"/>
    <w:rPr>
      <w:rFonts w:cs="Times New Roman"/>
      <w:color w:val="0000FF"/>
      <w:u w:val="single"/>
    </w:rPr>
  </w:style>
  <w:style w:type="character" w:styleId="Collegamentovisitato">
    <w:name w:val="FollowedHyperlink"/>
    <w:uiPriority w:val="99"/>
    <w:semiHidden/>
    <w:unhideWhenUsed/>
    <w:rsid w:val="00544A39"/>
    <w:rPr>
      <w:rFonts w:cs="Times New Roman"/>
      <w:color w:val="800080"/>
      <w:u w:val="single"/>
    </w:rPr>
  </w:style>
  <w:style w:type="character" w:styleId="Enfasigrassetto">
    <w:name w:val="Strong"/>
    <w:uiPriority w:val="22"/>
    <w:qFormat/>
    <w:rsid w:val="00544A39"/>
    <w:rPr>
      <w:rFonts w:cs="Times New Roman"/>
      <w:b/>
    </w:rPr>
  </w:style>
  <w:style w:type="paragraph" w:styleId="Nessunaspaziatura">
    <w:name w:val="No Spacing"/>
    <w:uiPriority w:val="1"/>
    <w:qFormat/>
    <w:rsid w:val="00544A39"/>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table" w:customStyle="1" w:styleId="TableGrid">
    <w:name w:val="TableGrid"/>
    <w:rsid w:val="00544A39"/>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20299</Words>
  <Characters>115710</Characters>
  <Application>Microsoft Office Word</Application>
  <DocSecurity>0</DocSecurity>
  <Lines>964</Lines>
  <Paragraphs>271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giuseppestrusi@yahoo.it</dc:creator>
  <cp:lastModifiedBy>LIM</cp:lastModifiedBy>
  <cp:revision>2</cp:revision>
  <dcterms:created xsi:type="dcterms:W3CDTF">2020-08-25T10:02:00Z</dcterms:created>
  <dcterms:modified xsi:type="dcterms:W3CDTF">2020-08-25T10:02:00Z</dcterms:modified>
</cp:coreProperties>
</file>